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B6FA7" w14:textId="77777777" w:rsidR="00113B84" w:rsidRDefault="00113B84" w:rsidP="00113B84">
      <w:pPr>
        <w:suppressAutoHyphens/>
        <w:jc w:val="center"/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</w:pPr>
      <w:r w:rsidRPr="00EC5BB4"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  <w:t>ЈАВНО ПРЕДУЗЕЋЕ «ЕЛЕКТРОПРИВРЕДА СРБИЈЕ» БЕОГРАД</w:t>
      </w:r>
    </w:p>
    <w:p w14:paraId="1C9712EA" w14:textId="77777777" w:rsidR="00AC56EA" w:rsidRPr="00AC56EA" w:rsidRDefault="00AC56EA" w:rsidP="00113B84">
      <w:pPr>
        <w:suppressAutoHyphens/>
        <w:jc w:val="center"/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</w:pPr>
      <w:r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  <w:t>ЈП ЕПС</w:t>
      </w:r>
    </w:p>
    <w:p w14:paraId="6ABD6C27" w14:textId="77777777" w:rsidR="00210557" w:rsidRPr="00EC5BB4" w:rsidRDefault="00210557" w:rsidP="00210557">
      <w:pPr>
        <w:jc w:val="center"/>
        <w:rPr>
          <w:rFonts w:cs="Arial"/>
          <w:sz w:val="24"/>
          <w:szCs w:val="24"/>
          <w:lang w:val="sr-Latn-CS"/>
        </w:rPr>
      </w:pPr>
    </w:p>
    <w:p w14:paraId="7FEB0981" w14:textId="77777777" w:rsidR="00210557" w:rsidRPr="00EC5BB4" w:rsidRDefault="00210557" w:rsidP="00210557">
      <w:pPr>
        <w:jc w:val="center"/>
        <w:rPr>
          <w:rFonts w:cs="Arial"/>
          <w:sz w:val="24"/>
          <w:szCs w:val="24"/>
        </w:rPr>
      </w:pPr>
    </w:p>
    <w:p w14:paraId="76D884EF" w14:textId="77777777" w:rsidR="00210557" w:rsidRPr="00EC5BB4" w:rsidRDefault="00B67C02" w:rsidP="00210557">
      <w:pPr>
        <w:jc w:val="center"/>
        <w:rPr>
          <w:rFonts w:cs="Arial"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1403AA6E" wp14:editId="6BADEA9E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0B464" w14:textId="77777777" w:rsidR="00210557" w:rsidRPr="00EC5BB4" w:rsidRDefault="00210557" w:rsidP="00210557">
      <w:pPr>
        <w:jc w:val="center"/>
        <w:rPr>
          <w:rFonts w:cs="Arial"/>
          <w:sz w:val="24"/>
          <w:szCs w:val="24"/>
          <w:lang w:val="sr-Latn-CS"/>
        </w:rPr>
      </w:pPr>
    </w:p>
    <w:p w14:paraId="5DC54C00" w14:textId="542E72B4" w:rsidR="00210557" w:rsidRPr="00084BBF" w:rsidRDefault="00FA3200" w:rsidP="00210557">
      <w:pPr>
        <w:jc w:val="center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 xml:space="preserve">ДРУГА </w:t>
      </w:r>
      <w:r w:rsidR="00084BBF">
        <w:rPr>
          <w:rFonts w:cs="Arial"/>
          <w:b/>
          <w:sz w:val="24"/>
          <w:szCs w:val="24"/>
          <w:lang w:val="sr-Cyrl-RS"/>
        </w:rPr>
        <w:t>ИЗМЕНА</w:t>
      </w:r>
    </w:p>
    <w:p w14:paraId="75017696" w14:textId="77777777" w:rsidR="00210557" w:rsidRDefault="00084BBF" w:rsidP="00781B02">
      <w:pPr>
        <w:jc w:val="center"/>
        <w:rPr>
          <w:b/>
        </w:rPr>
      </w:pPr>
      <w:bookmarkStart w:id="0" w:name="_Toc441215596"/>
      <w:bookmarkStart w:id="1" w:name="_Toc441651535"/>
      <w:bookmarkStart w:id="2" w:name="_Toc442559872"/>
      <w:r>
        <w:rPr>
          <w:b/>
        </w:rPr>
        <w:t>КОНКУРСНЕ</w:t>
      </w:r>
      <w:r w:rsidR="00210557" w:rsidRPr="00781B02">
        <w:rPr>
          <w:b/>
        </w:rPr>
        <w:t xml:space="preserve"> ДОКУМЕНТАЦИЈ</w:t>
      </w:r>
      <w:bookmarkEnd w:id="0"/>
      <w:bookmarkEnd w:id="1"/>
      <w:bookmarkEnd w:id="2"/>
      <w:r>
        <w:rPr>
          <w:b/>
        </w:rPr>
        <w:t>Е</w:t>
      </w:r>
    </w:p>
    <w:p w14:paraId="3522F097" w14:textId="77777777" w:rsidR="00210557" w:rsidRPr="00EC5BB4" w:rsidRDefault="00D516F7" w:rsidP="00210557">
      <w:pPr>
        <w:jc w:val="center"/>
        <w:rPr>
          <w:rFonts w:cs="Arial"/>
          <w:sz w:val="24"/>
          <w:szCs w:val="24"/>
        </w:rPr>
      </w:pPr>
      <w:r w:rsidRPr="00EC5BB4">
        <w:rPr>
          <w:rFonts w:cs="Arial"/>
          <w:sz w:val="24"/>
          <w:szCs w:val="24"/>
          <w:lang w:val="sr-Cyrl-CS"/>
        </w:rPr>
        <w:t xml:space="preserve">за подношење понуда </w:t>
      </w:r>
      <w:r w:rsidR="00210557" w:rsidRPr="00EC5BB4">
        <w:rPr>
          <w:rFonts w:cs="Arial"/>
          <w:sz w:val="24"/>
          <w:szCs w:val="24"/>
        </w:rPr>
        <w:t xml:space="preserve">у </w:t>
      </w:r>
      <w:proofErr w:type="spellStart"/>
      <w:r w:rsidR="00B7166F">
        <w:rPr>
          <w:rFonts w:cs="Arial"/>
          <w:sz w:val="24"/>
          <w:szCs w:val="24"/>
        </w:rPr>
        <w:t>отвореном</w:t>
      </w:r>
      <w:proofErr w:type="spellEnd"/>
      <w:r w:rsidR="00B7166F">
        <w:rPr>
          <w:rFonts w:cs="Arial"/>
          <w:sz w:val="24"/>
          <w:szCs w:val="24"/>
        </w:rPr>
        <w:t xml:space="preserve"> </w:t>
      </w:r>
      <w:proofErr w:type="spellStart"/>
      <w:r w:rsidR="00210557" w:rsidRPr="00EC5BB4">
        <w:rPr>
          <w:rFonts w:cs="Arial"/>
          <w:sz w:val="24"/>
          <w:szCs w:val="24"/>
        </w:rPr>
        <w:t>поступку</w:t>
      </w:r>
      <w:proofErr w:type="spellEnd"/>
      <w:r w:rsidR="00210557" w:rsidRPr="00EC5BB4">
        <w:rPr>
          <w:rFonts w:cs="Arial"/>
          <w:sz w:val="24"/>
          <w:szCs w:val="24"/>
        </w:rPr>
        <w:t xml:space="preserve"> </w:t>
      </w:r>
    </w:p>
    <w:p w14:paraId="1874A2D4" w14:textId="77777777" w:rsidR="00210557" w:rsidRPr="00A52718" w:rsidRDefault="00210557" w:rsidP="00781B02">
      <w:pPr>
        <w:jc w:val="center"/>
        <w:rPr>
          <w:sz w:val="24"/>
          <w:szCs w:val="24"/>
        </w:rPr>
      </w:pPr>
      <w:bookmarkStart w:id="3" w:name="_Toc441215597"/>
      <w:bookmarkStart w:id="4" w:name="_Toc441651536"/>
      <w:bookmarkStart w:id="5" w:name="_Toc442559873"/>
      <w:proofErr w:type="spellStart"/>
      <w:proofErr w:type="gramStart"/>
      <w:r w:rsidRPr="00781B02">
        <w:rPr>
          <w:sz w:val="24"/>
          <w:szCs w:val="24"/>
        </w:rPr>
        <w:t>за</w:t>
      </w:r>
      <w:proofErr w:type="spellEnd"/>
      <w:proofErr w:type="gramEnd"/>
      <w:r w:rsidRPr="00781B02">
        <w:rPr>
          <w:sz w:val="24"/>
          <w:szCs w:val="24"/>
        </w:rPr>
        <w:t xml:space="preserve"> </w:t>
      </w:r>
      <w:proofErr w:type="spellStart"/>
      <w:r w:rsidRPr="00781B02">
        <w:rPr>
          <w:sz w:val="24"/>
          <w:szCs w:val="24"/>
        </w:rPr>
        <w:t>јавну</w:t>
      </w:r>
      <w:proofErr w:type="spellEnd"/>
      <w:r w:rsidRPr="00781B02">
        <w:rPr>
          <w:sz w:val="24"/>
          <w:szCs w:val="24"/>
        </w:rPr>
        <w:t xml:space="preserve"> </w:t>
      </w:r>
      <w:proofErr w:type="spellStart"/>
      <w:r w:rsidRPr="00781B02">
        <w:rPr>
          <w:sz w:val="24"/>
          <w:szCs w:val="24"/>
        </w:rPr>
        <w:t>набавку</w:t>
      </w:r>
      <w:proofErr w:type="spellEnd"/>
      <w:r w:rsidRPr="00781B02">
        <w:rPr>
          <w:sz w:val="24"/>
          <w:szCs w:val="24"/>
        </w:rPr>
        <w:t xml:space="preserve"> </w:t>
      </w:r>
      <w:proofErr w:type="spellStart"/>
      <w:r w:rsidR="00A63575">
        <w:rPr>
          <w:sz w:val="24"/>
          <w:szCs w:val="24"/>
        </w:rPr>
        <w:t>услуга</w:t>
      </w:r>
      <w:proofErr w:type="spellEnd"/>
      <w:r w:rsidR="00A63575">
        <w:rPr>
          <w:sz w:val="24"/>
          <w:szCs w:val="24"/>
        </w:rPr>
        <w:t xml:space="preserve"> </w:t>
      </w:r>
      <w:proofErr w:type="spellStart"/>
      <w:r w:rsidRPr="00781B02">
        <w:rPr>
          <w:sz w:val="24"/>
          <w:szCs w:val="24"/>
        </w:rPr>
        <w:t>бр</w:t>
      </w:r>
      <w:bookmarkEnd w:id="3"/>
      <w:bookmarkEnd w:id="4"/>
      <w:bookmarkEnd w:id="5"/>
      <w:proofErr w:type="spellEnd"/>
      <w:r w:rsidR="00113B84" w:rsidRPr="00781B02">
        <w:rPr>
          <w:sz w:val="24"/>
          <w:szCs w:val="24"/>
        </w:rPr>
        <w:t>.</w:t>
      </w:r>
      <w:r w:rsidR="00684932">
        <w:rPr>
          <w:sz w:val="24"/>
          <w:szCs w:val="24"/>
        </w:rPr>
        <w:t xml:space="preserve"> </w:t>
      </w:r>
      <w:r w:rsidR="00545577">
        <w:rPr>
          <w:sz w:val="24"/>
          <w:szCs w:val="24"/>
        </w:rPr>
        <w:t>ЈН/1000/0209/2017</w:t>
      </w:r>
    </w:p>
    <w:p w14:paraId="4D976DEA" w14:textId="77777777" w:rsidR="00210557" w:rsidRPr="00781B02" w:rsidRDefault="00210557" w:rsidP="00781B02"/>
    <w:p w14:paraId="45608E1D" w14:textId="77777777" w:rsidR="00210557" w:rsidRPr="00EC5BB4" w:rsidRDefault="00210557" w:rsidP="00210557">
      <w:pPr>
        <w:jc w:val="center"/>
        <w:rPr>
          <w:rFonts w:cs="Arial"/>
          <w:sz w:val="24"/>
          <w:szCs w:val="24"/>
        </w:rPr>
      </w:pPr>
    </w:p>
    <w:p w14:paraId="2438BBCA" w14:textId="77777777" w:rsidR="00210557" w:rsidRPr="00A52718" w:rsidRDefault="00545577" w:rsidP="00210557">
      <w:pPr>
        <w:pStyle w:val="Title"/>
        <w:spacing w:before="0"/>
        <w:rPr>
          <w:rFonts w:cs="Arial"/>
          <w:szCs w:val="24"/>
        </w:rPr>
      </w:pPr>
      <w:r w:rsidRPr="00545577">
        <w:rPr>
          <w:rFonts w:cs="Arial"/>
          <w:sz w:val="22"/>
          <w:szCs w:val="22"/>
          <w:lang w:val="sr-Cyrl-RS"/>
        </w:rPr>
        <w:t xml:space="preserve">КОНСОЛИДАЦИЈА И </w:t>
      </w:r>
      <w:r w:rsidRPr="00545577">
        <w:rPr>
          <w:rFonts w:cs="Arial"/>
          <w:sz w:val="22"/>
          <w:szCs w:val="22"/>
          <w:lang w:val="sr-Latn-RS"/>
        </w:rPr>
        <w:t xml:space="preserve"> OUTSOURCING </w:t>
      </w:r>
      <w:r w:rsidRPr="00545577">
        <w:rPr>
          <w:rFonts w:cs="Arial"/>
          <w:sz w:val="22"/>
          <w:szCs w:val="22"/>
          <w:lang w:val="sr-Cyrl-RS"/>
        </w:rPr>
        <w:t>ШТАМПЕ</w:t>
      </w:r>
    </w:p>
    <w:p w14:paraId="2F88F246" w14:textId="77777777" w:rsidR="00210557" w:rsidRPr="00EC5BB4" w:rsidRDefault="00210557" w:rsidP="00210557">
      <w:pPr>
        <w:pStyle w:val="Title"/>
        <w:spacing w:before="0"/>
        <w:rPr>
          <w:rFonts w:cs="Arial"/>
          <w:i/>
          <w:color w:val="00B0F0"/>
          <w:szCs w:val="24"/>
        </w:rPr>
      </w:pPr>
    </w:p>
    <w:p w14:paraId="33C3429E" w14:textId="77777777" w:rsidR="00210557" w:rsidRPr="00EC5BB4" w:rsidRDefault="00210557" w:rsidP="00210557">
      <w:pPr>
        <w:pStyle w:val="Title"/>
        <w:spacing w:before="0"/>
        <w:rPr>
          <w:rFonts w:cs="Arial"/>
          <w:szCs w:val="24"/>
        </w:rPr>
      </w:pPr>
    </w:p>
    <w:p w14:paraId="64DF8369" w14:textId="77777777" w:rsidR="00210557" w:rsidRPr="00EC5BB4" w:rsidRDefault="00210557" w:rsidP="00210557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14:paraId="6DC12F14" w14:textId="77777777" w:rsidR="009642F1" w:rsidRPr="00EC5BB4" w:rsidRDefault="009642F1" w:rsidP="009642F1">
      <w:pPr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EC5BB4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      К О М И С И Ј А</w:t>
      </w:r>
    </w:p>
    <w:p w14:paraId="27380D99" w14:textId="77777777" w:rsidR="009642F1" w:rsidRPr="00A009B4" w:rsidRDefault="009642F1" w:rsidP="009642F1">
      <w:pPr>
        <w:rPr>
          <w:rFonts w:eastAsia="Arial Unicode MS" w:cs="Arial"/>
          <w:kern w:val="2"/>
          <w:sz w:val="24"/>
          <w:szCs w:val="24"/>
        </w:rPr>
      </w:pP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               за </w:t>
      </w:r>
      <w:r w:rsidRPr="00A009B4">
        <w:rPr>
          <w:rFonts w:eastAsia="Arial Unicode MS" w:cs="Arial"/>
          <w:kern w:val="2"/>
          <w:sz w:val="24"/>
          <w:szCs w:val="24"/>
          <w:lang w:val="ru-RU"/>
        </w:rPr>
        <w:t xml:space="preserve">спровођење </w:t>
      </w:r>
      <w:r w:rsidR="00545577">
        <w:rPr>
          <w:rFonts w:eastAsia="Arial Unicode MS" w:cs="Arial"/>
          <w:kern w:val="2"/>
          <w:sz w:val="24"/>
          <w:szCs w:val="24"/>
          <w:lang w:val="ru-RU"/>
        </w:rPr>
        <w:t>ЈН/1000/0209/2017</w:t>
      </w:r>
    </w:p>
    <w:p w14:paraId="2C6E7FD3" w14:textId="77777777" w:rsidR="00A52718" w:rsidRDefault="00774F93" w:rsidP="009642F1">
      <w:pPr>
        <w:rPr>
          <w:rFonts w:eastAsia="Arial Unicode MS" w:cs="Arial"/>
          <w:kern w:val="2"/>
          <w:sz w:val="24"/>
          <w:szCs w:val="24"/>
          <w:lang w:val="ru-RU"/>
        </w:rPr>
      </w:pPr>
      <w:r w:rsidRPr="00A009B4">
        <w:rPr>
          <w:rFonts w:eastAsia="Arial Unicode MS" w:cs="Arial"/>
          <w:kern w:val="2"/>
          <w:sz w:val="24"/>
          <w:szCs w:val="24"/>
          <w:lang w:val="ru-RU"/>
        </w:rPr>
        <w:t xml:space="preserve">   </w:t>
      </w:r>
      <w:r w:rsidRPr="00A009B4">
        <w:rPr>
          <w:rFonts w:eastAsia="Arial Unicode MS" w:cs="Arial"/>
          <w:kern w:val="2"/>
          <w:sz w:val="24"/>
          <w:szCs w:val="24"/>
        </w:rPr>
        <w:t xml:space="preserve">                              </w:t>
      </w:r>
      <w:r w:rsidR="00883551" w:rsidRPr="00A009B4">
        <w:rPr>
          <w:rFonts w:eastAsia="Arial Unicode MS" w:cs="Arial"/>
          <w:kern w:val="2"/>
          <w:sz w:val="24"/>
          <w:szCs w:val="24"/>
          <w:lang w:val="ru-RU"/>
        </w:rPr>
        <w:t>формирана Решењем бр.12.01.</w:t>
      </w:r>
      <w:r w:rsidR="00545577" w:rsidRPr="00545577">
        <w:rPr>
          <w:rFonts w:cs="Arial"/>
          <w:sz w:val="24"/>
          <w:szCs w:val="24"/>
        </w:rPr>
        <w:t xml:space="preserve"> </w:t>
      </w:r>
      <w:r w:rsidR="00545577" w:rsidRPr="00545577">
        <w:rPr>
          <w:rFonts w:eastAsia="Arial Unicode MS" w:cs="Arial"/>
          <w:kern w:val="2"/>
          <w:sz w:val="24"/>
          <w:szCs w:val="24"/>
        </w:rPr>
        <w:t>429088</w:t>
      </w:r>
      <w:r w:rsidR="00B80D81" w:rsidRPr="00A009B4">
        <w:rPr>
          <w:rFonts w:eastAsia="Arial Unicode MS" w:cs="Arial"/>
          <w:kern w:val="2"/>
          <w:sz w:val="24"/>
          <w:szCs w:val="24"/>
          <w:lang w:val="ru-RU"/>
        </w:rPr>
        <w:t>/3</w:t>
      </w:r>
      <w:r w:rsidR="00545577">
        <w:rPr>
          <w:rFonts w:eastAsia="Arial Unicode MS" w:cs="Arial"/>
          <w:kern w:val="2"/>
          <w:sz w:val="24"/>
          <w:szCs w:val="24"/>
          <w:lang w:val="ru-RU"/>
        </w:rPr>
        <w:t>-17</w:t>
      </w:r>
      <w:r w:rsidR="00A52718" w:rsidRPr="00A009B4">
        <w:rPr>
          <w:rFonts w:eastAsia="Arial Unicode MS" w:cs="Arial"/>
          <w:kern w:val="2"/>
          <w:sz w:val="24"/>
          <w:szCs w:val="24"/>
          <w:lang w:val="ru-RU"/>
        </w:rPr>
        <w:t xml:space="preserve"> од </w:t>
      </w:r>
      <w:r w:rsidR="00545577">
        <w:rPr>
          <w:rFonts w:eastAsia="Arial Unicode MS" w:cs="Arial"/>
          <w:kern w:val="2"/>
          <w:sz w:val="24"/>
          <w:szCs w:val="24"/>
          <w:lang w:val="sr-Latn-RS"/>
        </w:rPr>
        <w:t>04.09</w:t>
      </w:r>
      <w:r w:rsidR="00545577">
        <w:rPr>
          <w:rFonts w:eastAsia="Arial Unicode MS" w:cs="Arial"/>
          <w:kern w:val="2"/>
          <w:sz w:val="24"/>
          <w:szCs w:val="24"/>
          <w:lang w:val="ru-RU"/>
        </w:rPr>
        <w:t>.2017</w:t>
      </w:r>
      <w:r w:rsidRPr="00A009B4">
        <w:rPr>
          <w:rFonts w:eastAsia="Arial Unicode MS" w:cs="Arial"/>
          <w:kern w:val="2"/>
          <w:sz w:val="24"/>
          <w:szCs w:val="24"/>
          <w:lang w:val="ru-RU"/>
        </w:rPr>
        <w:t>.</w:t>
      </w:r>
      <w:r w:rsidR="00A009B4">
        <w:rPr>
          <w:rFonts w:eastAsia="Arial Unicode MS" w:cs="Arial"/>
          <w:kern w:val="2"/>
          <w:sz w:val="24"/>
          <w:szCs w:val="24"/>
          <w:lang w:val="ru-RU"/>
        </w:rPr>
        <w:t xml:space="preserve"> г.</w:t>
      </w:r>
    </w:p>
    <w:p w14:paraId="262A81F1" w14:textId="77777777" w:rsidR="009642F1" w:rsidRPr="00774F93" w:rsidRDefault="00774F93" w:rsidP="00774F93">
      <w:pPr>
        <w:rPr>
          <w:rFonts w:eastAsia="Arial Unicode MS" w:cs="Arial"/>
          <w:kern w:val="2"/>
          <w:sz w:val="24"/>
          <w:szCs w:val="24"/>
          <w:lang w:val="ru-RU"/>
        </w:rPr>
      </w:pPr>
      <w:r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</w:t>
      </w:r>
    </w:p>
    <w:p w14:paraId="47C7CE8C" w14:textId="77777777" w:rsidR="009642F1" w:rsidRPr="00EC5BB4" w:rsidRDefault="009642F1" w:rsidP="009642F1">
      <w:pPr>
        <w:pStyle w:val="Title"/>
        <w:tabs>
          <w:tab w:val="left" w:pos="7035"/>
        </w:tabs>
        <w:spacing w:before="0"/>
        <w:jc w:val="left"/>
        <w:rPr>
          <w:rFonts w:cs="Arial"/>
          <w:b w:val="0"/>
          <w:szCs w:val="24"/>
        </w:rPr>
      </w:pPr>
      <w:r w:rsidRPr="00EC5BB4">
        <w:rPr>
          <w:rFonts w:cs="Arial"/>
          <w:b w:val="0"/>
          <w:color w:val="FF0000"/>
          <w:szCs w:val="24"/>
        </w:rPr>
        <w:t xml:space="preserve">                           </w:t>
      </w:r>
      <w:r w:rsidR="00113B84" w:rsidRPr="00EC5BB4">
        <w:rPr>
          <w:rFonts w:cs="Arial"/>
          <w:b w:val="0"/>
          <w:color w:val="FF0000"/>
          <w:szCs w:val="24"/>
        </w:rPr>
        <w:t xml:space="preserve">                                      </w:t>
      </w:r>
      <w:r w:rsidR="00774F93">
        <w:rPr>
          <w:rFonts w:cs="Arial"/>
          <w:b w:val="0"/>
          <w:color w:val="FF0000"/>
          <w:szCs w:val="24"/>
          <w:lang w:val="en-US"/>
        </w:rPr>
        <w:t xml:space="preserve">          </w:t>
      </w:r>
      <w:r w:rsidR="00113B84" w:rsidRPr="00EC5BB4">
        <w:rPr>
          <w:rFonts w:cs="Arial"/>
          <w:b w:val="0"/>
          <w:color w:val="FF0000"/>
          <w:szCs w:val="24"/>
        </w:rPr>
        <w:t xml:space="preserve">   </w:t>
      </w:r>
    </w:p>
    <w:p w14:paraId="574B9C16" w14:textId="77777777" w:rsidR="00210557" w:rsidRPr="00EC5BB4" w:rsidRDefault="00113B84" w:rsidP="00210557">
      <w:pPr>
        <w:pStyle w:val="Title"/>
        <w:spacing w:before="0"/>
        <w:rPr>
          <w:rFonts w:cs="Arial"/>
          <w:b w:val="0"/>
          <w:color w:val="FF0000"/>
          <w:szCs w:val="24"/>
        </w:rPr>
      </w:pPr>
      <w:r w:rsidRPr="00EC5BB4">
        <w:rPr>
          <w:rFonts w:cs="Arial"/>
          <w:i/>
          <w:color w:val="00B0F0"/>
          <w:szCs w:val="24"/>
        </w:rPr>
        <w:t xml:space="preserve">                                                      </w:t>
      </w:r>
    </w:p>
    <w:p w14:paraId="0AAFDFEC" w14:textId="77777777" w:rsidR="00210557" w:rsidRPr="00EC5BB4" w:rsidRDefault="00210557" w:rsidP="00210557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14:paraId="182E11BE" w14:textId="77777777" w:rsidR="00150FCE" w:rsidRPr="00EC5BB4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14:paraId="3A6B518F" w14:textId="77777777" w:rsidR="00150FCE" w:rsidRPr="00EC5BB4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14:paraId="4224A2E1" w14:textId="77777777" w:rsidR="00150FCE" w:rsidRPr="00EC5BB4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14:paraId="128979F7" w14:textId="727497D7" w:rsidR="00EB2C6E" w:rsidRPr="00AE5BD2" w:rsidRDefault="00EB2C6E" w:rsidP="000C50A0">
      <w:pPr>
        <w:spacing w:before="0"/>
        <w:jc w:val="center"/>
        <w:rPr>
          <w:rFonts w:eastAsia="Arial Unicode MS" w:cs="Arial"/>
          <w:kern w:val="2"/>
          <w:sz w:val="24"/>
          <w:szCs w:val="24"/>
          <w:lang w:val="ru-RU"/>
        </w:rPr>
      </w:pPr>
      <w:r w:rsidRPr="00AE5BD2">
        <w:rPr>
          <w:rFonts w:eastAsia="Arial Unicode MS" w:cs="Arial"/>
          <w:kern w:val="2"/>
          <w:sz w:val="24"/>
          <w:szCs w:val="24"/>
          <w:lang w:val="ru-RU"/>
        </w:rPr>
        <w:t xml:space="preserve">(заведено у ЈП ЕПС број </w:t>
      </w:r>
      <w:r w:rsidR="00B80D81" w:rsidRPr="00AE5BD2">
        <w:rPr>
          <w:rFonts w:eastAsia="Arial Unicode MS" w:cs="Arial"/>
          <w:kern w:val="2"/>
          <w:sz w:val="24"/>
          <w:szCs w:val="24"/>
          <w:lang w:val="sr-Cyrl-CS"/>
        </w:rPr>
        <w:t>12.01.</w:t>
      </w:r>
      <w:r w:rsidR="00545577" w:rsidRPr="00AE5BD2">
        <w:rPr>
          <w:rFonts w:eastAsia="Arial Unicode MS" w:cs="Arial"/>
          <w:kern w:val="2"/>
          <w:sz w:val="24"/>
          <w:szCs w:val="24"/>
        </w:rPr>
        <w:t>429088</w:t>
      </w:r>
      <w:r w:rsidR="00494185">
        <w:rPr>
          <w:rFonts w:eastAsia="Arial Unicode MS" w:cs="Arial"/>
          <w:kern w:val="2"/>
          <w:sz w:val="24"/>
          <w:szCs w:val="24"/>
          <w:lang w:val="ru-RU"/>
        </w:rPr>
        <w:t>/14</w:t>
      </w:r>
      <w:r w:rsidR="00545577" w:rsidRPr="00AE5BD2">
        <w:rPr>
          <w:rFonts w:eastAsia="Arial Unicode MS" w:cs="Arial"/>
          <w:kern w:val="2"/>
          <w:sz w:val="24"/>
          <w:szCs w:val="24"/>
          <w:lang w:val="ru-RU"/>
        </w:rPr>
        <w:t>-17</w:t>
      </w:r>
      <w:r w:rsidR="00FC1C0E" w:rsidRPr="00AE5BD2">
        <w:rPr>
          <w:rFonts w:eastAsia="Arial Unicode MS" w:cs="Arial"/>
          <w:kern w:val="2"/>
          <w:sz w:val="24"/>
          <w:szCs w:val="24"/>
          <w:lang w:val="ru-RU"/>
        </w:rPr>
        <w:t xml:space="preserve"> од </w:t>
      </w:r>
      <w:r w:rsidR="00B66289">
        <w:rPr>
          <w:rFonts w:eastAsia="Arial Unicode MS" w:cs="Arial"/>
          <w:kern w:val="2"/>
          <w:sz w:val="24"/>
          <w:szCs w:val="24"/>
          <w:lang w:val="ru-RU"/>
        </w:rPr>
        <w:t>27</w:t>
      </w:r>
      <w:bookmarkStart w:id="6" w:name="_GoBack"/>
      <w:bookmarkEnd w:id="6"/>
      <w:r w:rsidR="00AE5BD2" w:rsidRPr="00AE5BD2">
        <w:rPr>
          <w:rFonts w:eastAsia="Arial Unicode MS" w:cs="Arial"/>
          <w:kern w:val="2"/>
          <w:sz w:val="24"/>
          <w:szCs w:val="24"/>
          <w:lang w:val="ru-RU"/>
        </w:rPr>
        <w:t>.10</w:t>
      </w:r>
      <w:r w:rsidR="00545577" w:rsidRPr="00AE5BD2">
        <w:rPr>
          <w:rFonts w:eastAsia="Arial Unicode MS" w:cs="Arial"/>
          <w:kern w:val="2"/>
          <w:sz w:val="24"/>
          <w:szCs w:val="24"/>
          <w:lang w:val="ru-RU"/>
        </w:rPr>
        <w:t>.2017</w:t>
      </w:r>
      <w:r w:rsidR="00413BCE" w:rsidRPr="00AE5BD2">
        <w:rPr>
          <w:rFonts w:eastAsia="Arial Unicode MS" w:cs="Arial"/>
          <w:kern w:val="2"/>
          <w:sz w:val="24"/>
          <w:szCs w:val="24"/>
          <w:lang w:val="ru-RU"/>
        </w:rPr>
        <w:t>.</w:t>
      </w:r>
      <w:r w:rsidRPr="00AE5BD2">
        <w:rPr>
          <w:rFonts w:eastAsia="Arial Unicode MS" w:cs="Arial"/>
          <w:kern w:val="2"/>
          <w:sz w:val="24"/>
          <w:szCs w:val="24"/>
          <w:lang w:val="ru-RU"/>
        </w:rPr>
        <w:t xml:space="preserve"> године)</w:t>
      </w:r>
    </w:p>
    <w:p w14:paraId="3F18C59B" w14:textId="77777777" w:rsidR="000C50A0" w:rsidRPr="00AE5BD2" w:rsidRDefault="000C50A0" w:rsidP="000C50A0">
      <w:pPr>
        <w:spacing w:before="0"/>
        <w:jc w:val="center"/>
        <w:rPr>
          <w:rFonts w:eastAsia="Arial Unicode MS" w:cs="Arial"/>
          <w:kern w:val="2"/>
          <w:sz w:val="24"/>
          <w:szCs w:val="24"/>
          <w:lang w:val="ru-RU"/>
        </w:rPr>
      </w:pPr>
    </w:p>
    <w:p w14:paraId="3461B316" w14:textId="77777777" w:rsidR="00C53AC6" w:rsidRPr="00AE5BD2" w:rsidRDefault="00C53AC6" w:rsidP="00545577">
      <w:pPr>
        <w:pStyle w:val="BodyText"/>
        <w:spacing w:before="0"/>
        <w:rPr>
          <w:rFonts w:cs="Arial"/>
          <w:szCs w:val="24"/>
        </w:rPr>
      </w:pPr>
    </w:p>
    <w:p w14:paraId="23201C6D" w14:textId="77777777" w:rsidR="00C53AC6" w:rsidRPr="00AE5BD2" w:rsidRDefault="00C53AC6" w:rsidP="000C50A0">
      <w:pPr>
        <w:pStyle w:val="BodyText"/>
        <w:spacing w:before="0"/>
        <w:jc w:val="center"/>
        <w:rPr>
          <w:rFonts w:cs="Arial"/>
          <w:szCs w:val="24"/>
          <w:lang w:val="en-US"/>
        </w:rPr>
      </w:pPr>
    </w:p>
    <w:p w14:paraId="21EF3560" w14:textId="77777777" w:rsidR="000C50A0" w:rsidRPr="00AE5BD2" w:rsidRDefault="000C50A0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14:paraId="70DF6B0E" w14:textId="77777777" w:rsidR="00B37917" w:rsidRDefault="00A52718" w:rsidP="000C50A0">
      <w:pPr>
        <w:spacing w:before="0"/>
        <w:jc w:val="center"/>
        <w:rPr>
          <w:rFonts w:cs="Arial"/>
          <w:sz w:val="24"/>
          <w:szCs w:val="24"/>
          <w:lang w:val="ru-RU"/>
        </w:rPr>
      </w:pPr>
      <w:r w:rsidRPr="00AE5BD2">
        <w:rPr>
          <w:rFonts w:cs="Arial"/>
          <w:sz w:val="24"/>
          <w:szCs w:val="24"/>
          <w:lang w:val="ru-RU"/>
        </w:rPr>
        <w:t>Београд</w:t>
      </w:r>
      <w:r w:rsidR="00EB2566" w:rsidRPr="00AE5BD2">
        <w:rPr>
          <w:rFonts w:cs="Arial"/>
          <w:sz w:val="24"/>
          <w:szCs w:val="24"/>
          <w:lang w:val="ru-RU"/>
        </w:rPr>
        <w:t>,</w:t>
      </w:r>
      <w:r w:rsidR="003B3907" w:rsidRPr="00AE5BD2">
        <w:rPr>
          <w:rFonts w:cs="Arial"/>
          <w:sz w:val="24"/>
          <w:szCs w:val="24"/>
          <w:lang w:val="ru-RU"/>
        </w:rPr>
        <w:t xml:space="preserve"> </w:t>
      </w:r>
      <w:r w:rsidR="00084BBF" w:rsidRPr="00AE5BD2">
        <w:rPr>
          <w:rFonts w:cs="Arial"/>
          <w:sz w:val="24"/>
          <w:szCs w:val="24"/>
          <w:lang w:val="ru-RU"/>
        </w:rPr>
        <w:t>октобар</w:t>
      </w:r>
      <w:r w:rsidR="003A7F4F" w:rsidRPr="00AE5BD2">
        <w:rPr>
          <w:rFonts w:cs="Arial"/>
          <w:i/>
          <w:color w:val="00B0F0"/>
          <w:sz w:val="24"/>
          <w:szCs w:val="24"/>
        </w:rPr>
        <w:t xml:space="preserve"> </w:t>
      </w:r>
      <w:r w:rsidR="001F62BF" w:rsidRPr="00AE5BD2">
        <w:rPr>
          <w:rFonts w:cs="Arial"/>
          <w:sz w:val="24"/>
          <w:szCs w:val="24"/>
          <w:lang w:val="ru-RU"/>
        </w:rPr>
        <w:t>201</w:t>
      </w:r>
      <w:r w:rsidR="00545577" w:rsidRPr="00AE5BD2">
        <w:rPr>
          <w:rFonts w:cs="Arial"/>
          <w:sz w:val="24"/>
          <w:szCs w:val="24"/>
          <w:lang w:val="ru-RU"/>
        </w:rPr>
        <w:t>7</w:t>
      </w:r>
      <w:r w:rsidR="001F62BF" w:rsidRPr="00AE5BD2">
        <w:rPr>
          <w:rFonts w:cs="Arial"/>
          <w:sz w:val="24"/>
          <w:szCs w:val="24"/>
          <w:lang w:val="ru-RU"/>
        </w:rPr>
        <w:t xml:space="preserve">. </w:t>
      </w:r>
      <w:r w:rsidR="00545577" w:rsidRPr="00AE5BD2">
        <w:rPr>
          <w:rFonts w:cs="Arial"/>
          <w:sz w:val="24"/>
          <w:szCs w:val="24"/>
          <w:lang w:val="ru-RU"/>
        </w:rPr>
        <w:t>г</w:t>
      </w:r>
      <w:r w:rsidR="001F62BF" w:rsidRPr="00AE5BD2">
        <w:rPr>
          <w:rFonts w:cs="Arial"/>
          <w:sz w:val="24"/>
          <w:szCs w:val="24"/>
          <w:lang w:val="ru-RU"/>
        </w:rPr>
        <w:t>одине</w:t>
      </w:r>
    </w:p>
    <w:p w14:paraId="461AE75B" w14:textId="77777777" w:rsidR="00545577" w:rsidRDefault="00545577" w:rsidP="000C50A0">
      <w:pPr>
        <w:spacing w:before="0"/>
        <w:jc w:val="center"/>
        <w:rPr>
          <w:rFonts w:cs="Arial"/>
          <w:sz w:val="24"/>
          <w:szCs w:val="24"/>
          <w:lang w:val="ru-RU"/>
        </w:rPr>
      </w:pPr>
    </w:p>
    <w:p w14:paraId="112A5DDC" w14:textId="77777777" w:rsidR="00545577" w:rsidRDefault="00545577" w:rsidP="000C50A0">
      <w:pPr>
        <w:spacing w:before="0"/>
        <w:jc w:val="center"/>
        <w:rPr>
          <w:rFonts w:cs="Arial"/>
          <w:sz w:val="24"/>
          <w:szCs w:val="24"/>
          <w:lang w:val="ru-RU"/>
        </w:rPr>
      </w:pPr>
    </w:p>
    <w:p w14:paraId="215F858F" w14:textId="77777777" w:rsidR="00545577" w:rsidRDefault="00545577" w:rsidP="000C50A0">
      <w:pPr>
        <w:spacing w:before="0"/>
        <w:jc w:val="center"/>
        <w:rPr>
          <w:rFonts w:cs="Arial"/>
          <w:sz w:val="24"/>
          <w:szCs w:val="24"/>
          <w:lang w:val="ru-RU"/>
        </w:rPr>
      </w:pPr>
    </w:p>
    <w:p w14:paraId="6893811C" w14:textId="77777777" w:rsidR="00545577" w:rsidRPr="00EC5BB4" w:rsidRDefault="00545577" w:rsidP="000C50A0">
      <w:pPr>
        <w:spacing w:before="0"/>
        <w:jc w:val="center"/>
        <w:rPr>
          <w:rFonts w:cs="Arial"/>
          <w:sz w:val="24"/>
          <w:szCs w:val="24"/>
          <w:lang w:val="ru-RU"/>
        </w:rPr>
      </w:pPr>
    </w:p>
    <w:p w14:paraId="7DCCF7EB" w14:textId="77777777" w:rsidR="00113B84" w:rsidRPr="00EC5BB4" w:rsidRDefault="00113B84" w:rsidP="00113B84">
      <w:pPr>
        <w:pStyle w:val="Title"/>
        <w:spacing w:before="0"/>
        <w:jc w:val="both"/>
        <w:rPr>
          <w:rFonts w:cs="Arial"/>
          <w:b w:val="0"/>
          <w:color w:val="FF0000"/>
          <w:szCs w:val="24"/>
        </w:rPr>
      </w:pPr>
      <w:r w:rsidRPr="00EC5BB4">
        <w:rPr>
          <w:rFonts w:cs="Arial"/>
          <w:i/>
          <w:color w:val="00B0F0"/>
          <w:szCs w:val="24"/>
        </w:rPr>
        <w:t xml:space="preserve">                                           </w:t>
      </w:r>
    </w:p>
    <w:p w14:paraId="3B4FF007" w14:textId="77777777" w:rsidR="00261778" w:rsidRPr="00EC5BB4" w:rsidRDefault="00084BBF" w:rsidP="000C50A0">
      <w:pPr>
        <w:spacing w:before="0"/>
        <w:rPr>
          <w:rFonts w:eastAsia="TimesNewRomanPSMT" w:cs="Arial"/>
          <w:color w:val="000000"/>
          <w:kern w:val="2"/>
          <w:sz w:val="24"/>
          <w:szCs w:val="24"/>
          <w:lang w:val="ru-RU"/>
        </w:rPr>
      </w:pPr>
      <w:proofErr w:type="spellStart"/>
      <w:r w:rsidRPr="00084BBF">
        <w:rPr>
          <w:rFonts w:eastAsia="TimesNewRomanPSMT" w:cs="Arial"/>
          <w:color w:val="000000"/>
          <w:kern w:val="2"/>
          <w:sz w:val="24"/>
          <w:szCs w:val="24"/>
        </w:rPr>
        <w:lastRenderedPageBreak/>
        <w:t>На</w:t>
      </w:r>
      <w:proofErr w:type="spellEnd"/>
      <w:r w:rsidRPr="00084BBF">
        <w:rPr>
          <w:rFonts w:eastAsia="TimesNewRomanPSMT" w:cs="Arial"/>
          <w:color w:val="000000"/>
          <w:kern w:val="2"/>
          <w:sz w:val="24"/>
          <w:szCs w:val="24"/>
        </w:rPr>
        <w:t xml:space="preserve"> </w:t>
      </w:r>
      <w:proofErr w:type="spellStart"/>
      <w:r w:rsidRPr="00084BBF">
        <w:rPr>
          <w:rFonts w:eastAsia="TimesNewRomanPSMT" w:cs="Arial"/>
          <w:color w:val="000000"/>
          <w:kern w:val="2"/>
          <w:sz w:val="24"/>
          <w:szCs w:val="24"/>
        </w:rPr>
        <w:t>основу</w:t>
      </w:r>
      <w:proofErr w:type="spellEnd"/>
      <w:r w:rsidRPr="00084BBF">
        <w:rPr>
          <w:rFonts w:eastAsia="TimesNewRomanPSMT" w:cs="Arial"/>
          <w:color w:val="000000"/>
          <w:kern w:val="2"/>
          <w:sz w:val="24"/>
          <w:szCs w:val="24"/>
        </w:rPr>
        <w:t xml:space="preserve"> </w:t>
      </w:r>
      <w:proofErr w:type="spellStart"/>
      <w:r w:rsidRPr="00084BBF">
        <w:rPr>
          <w:rFonts w:eastAsia="TimesNewRomanPSMT" w:cs="Arial"/>
          <w:color w:val="000000"/>
          <w:kern w:val="2"/>
          <w:sz w:val="24"/>
          <w:szCs w:val="24"/>
        </w:rPr>
        <w:t>члана</w:t>
      </w:r>
      <w:proofErr w:type="spellEnd"/>
      <w:r w:rsidRPr="00084BBF">
        <w:rPr>
          <w:rFonts w:eastAsia="TimesNewRomanPSMT" w:cs="Arial"/>
          <w:color w:val="000000"/>
          <w:kern w:val="2"/>
          <w:sz w:val="24"/>
          <w:szCs w:val="24"/>
        </w:rPr>
        <w:t xml:space="preserve"> 63. </w:t>
      </w:r>
      <w:proofErr w:type="spellStart"/>
      <w:proofErr w:type="gramStart"/>
      <w:r w:rsidRPr="00084BBF">
        <w:rPr>
          <w:rFonts w:eastAsia="TimesNewRomanPSMT" w:cs="Arial"/>
          <w:color w:val="000000"/>
          <w:kern w:val="2"/>
          <w:sz w:val="24"/>
          <w:szCs w:val="24"/>
        </w:rPr>
        <w:t>став</w:t>
      </w:r>
      <w:proofErr w:type="spellEnd"/>
      <w:proofErr w:type="gramEnd"/>
      <w:r w:rsidRPr="00084BBF">
        <w:rPr>
          <w:rFonts w:eastAsia="TimesNewRomanPSMT" w:cs="Arial"/>
          <w:color w:val="000000"/>
          <w:kern w:val="2"/>
          <w:sz w:val="24"/>
          <w:szCs w:val="24"/>
        </w:rPr>
        <w:t xml:space="preserve"> 1. </w:t>
      </w:r>
      <w:proofErr w:type="gramStart"/>
      <w:r w:rsidRPr="00084BBF">
        <w:rPr>
          <w:rFonts w:eastAsia="TimesNewRomanPSMT" w:cs="Arial"/>
          <w:color w:val="000000"/>
          <w:kern w:val="2"/>
          <w:sz w:val="24"/>
          <w:szCs w:val="24"/>
        </w:rPr>
        <w:t>и</w:t>
      </w:r>
      <w:proofErr w:type="gramEnd"/>
      <w:r w:rsidRPr="00084BBF">
        <w:rPr>
          <w:rFonts w:eastAsia="TimesNewRomanPSMT" w:cs="Arial"/>
          <w:color w:val="000000"/>
          <w:kern w:val="2"/>
          <w:sz w:val="24"/>
          <w:szCs w:val="24"/>
        </w:rPr>
        <w:t xml:space="preserve"> </w:t>
      </w:r>
      <w:proofErr w:type="spellStart"/>
      <w:r w:rsidRPr="00084BBF">
        <w:rPr>
          <w:rFonts w:eastAsia="TimesNewRomanPSMT" w:cs="Arial"/>
          <w:color w:val="000000"/>
          <w:kern w:val="2"/>
          <w:sz w:val="24"/>
          <w:szCs w:val="24"/>
        </w:rPr>
        <w:t>члана</w:t>
      </w:r>
      <w:proofErr w:type="spellEnd"/>
      <w:r w:rsidRPr="00084BBF">
        <w:rPr>
          <w:rFonts w:eastAsia="TimesNewRomanPSMT" w:cs="Arial"/>
          <w:color w:val="000000"/>
          <w:kern w:val="2"/>
          <w:sz w:val="24"/>
          <w:szCs w:val="24"/>
        </w:rPr>
        <w:t xml:space="preserve"> 54. </w:t>
      </w:r>
      <w:proofErr w:type="spellStart"/>
      <w:r w:rsidRPr="00084BBF">
        <w:rPr>
          <w:rFonts w:eastAsia="TimesNewRomanPSMT" w:cs="Arial"/>
          <w:color w:val="000000"/>
          <w:kern w:val="2"/>
          <w:sz w:val="24"/>
          <w:szCs w:val="24"/>
        </w:rPr>
        <w:t>Закона</w:t>
      </w:r>
      <w:proofErr w:type="spellEnd"/>
      <w:r w:rsidRPr="00084BBF">
        <w:rPr>
          <w:rFonts w:eastAsia="TimesNewRomanPSMT" w:cs="Arial"/>
          <w:color w:val="000000"/>
          <w:kern w:val="2"/>
          <w:sz w:val="24"/>
          <w:szCs w:val="24"/>
        </w:rPr>
        <w:t xml:space="preserve"> о </w:t>
      </w:r>
      <w:proofErr w:type="spellStart"/>
      <w:r w:rsidRPr="00084BBF">
        <w:rPr>
          <w:rFonts w:eastAsia="TimesNewRomanPSMT" w:cs="Arial"/>
          <w:color w:val="000000"/>
          <w:kern w:val="2"/>
          <w:sz w:val="24"/>
          <w:szCs w:val="24"/>
        </w:rPr>
        <w:t>јавним</w:t>
      </w:r>
      <w:proofErr w:type="spellEnd"/>
      <w:r w:rsidRPr="00084BBF">
        <w:rPr>
          <w:rFonts w:eastAsia="TimesNewRomanPSMT" w:cs="Arial"/>
          <w:color w:val="000000"/>
          <w:kern w:val="2"/>
          <w:sz w:val="24"/>
          <w:szCs w:val="24"/>
        </w:rPr>
        <w:t xml:space="preserve"> </w:t>
      </w:r>
      <w:proofErr w:type="spellStart"/>
      <w:r w:rsidRPr="00084BBF">
        <w:rPr>
          <w:rFonts w:eastAsia="TimesNewRomanPSMT" w:cs="Arial"/>
          <w:color w:val="000000"/>
          <w:kern w:val="2"/>
          <w:sz w:val="24"/>
          <w:szCs w:val="24"/>
        </w:rPr>
        <w:t>набавкама</w:t>
      </w:r>
      <w:proofErr w:type="spellEnd"/>
      <w:r w:rsidRPr="00084BBF">
        <w:rPr>
          <w:rFonts w:eastAsia="TimesNewRomanPSMT" w:cs="Arial"/>
          <w:color w:val="000000"/>
          <w:kern w:val="2"/>
          <w:sz w:val="24"/>
          <w:szCs w:val="24"/>
        </w:rPr>
        <w:t xml:space="preserve"> („</w:t>
      </w:r>
      <w:proofErr w:type="spellStart"/>
      <w:r w:rsidRPr="00084BBF">
        <w:rPr>
          <w:rFonts w:eastAsia="TimesNewRomanPSMT" w:cs="Arial"/>
          <w:color w:val="000000"/>
          <w:kern w:val="2"/>
          <w:sz w:val="24"/>
          <w:szCs w:val="24"/>
        </w:rPr>
        <w:t>Сл</w:t>
      </w:r>
      <w:proofErr w:type="spellEnd"/>
      <w:r w:rsidRPr="00084BBF">
        <w:rPr>
          <w:rFonts w:eastAsia="TimesNewRomanPSMT" w:cs="Arial"/>
          <w:color w:val="000000"/>
          <w:kern w:val="2"/>
          <w:sz w:val="24"/>
          <w:szCs w:val="24"/>
        </w:rPr>
        <w:t xml:space="preserve">. </w:t>
      </w:r>
      <w:proofErr w:type="spellStart"/>
      <w:r w:rsidRPr="00084BBF">
        <w:rPr>
          <w:rFonts w:eastAsia="TimesNewRomanPSMT" w:cs="Arial"/>
          <w:color w:val="000000"/>
          <w:kern w:val="2"/>
          <w:sz w:val="24"/>
          <w:szCs w:val="24"/>
        </w:rPr>
        <w:t>гласник</w:t>
      </w:r>
      <w:proofErr w:type="spellEnd"/>
      <w:r w:rsidRPr="00084BBF">
        <w:rPr>
          <w:rFonts w:eastAsia="TimesNewRomanPSMT" w:cs="Arial"/>
          <w:color w:val="000000"/>
          <w:kern w:val="2"/>
          <w:sz w:val="24"/>
          <w:szCs w:val="24"/>
        </w:rPr>
        <w:t xml:space="preserve"> РС”, </w:t>
      </w:r>
      <w:proofErr w:type="spellStart"/>
      <w:r w:rsidRPr="00084BBF">
        <w:rPr>
          <w:rFonts w:eastAsia="TimesNewRomanPSMT" w:cs="Arial"/>
          <w:color w:val="000000"/>
          <w:kern w:val="2"/>
          <w:sz w:val="24"/>
          <w:szCs w:val="24"/>
        </w:rPr>
        <w:t>бр</w:t>
      </w:r>
      <w:proofErr w:type="spellEnd"/>
      <w:r w:rsidRPr="00084BBF">
        <w:rPr>
          <w:rFonts w:eastAsia="TimesNewRomanPSMT" w:cs="Arial"/>
          <w:color w:val="000000"/>
          <w:kern w:val="2"/>
          <w:sz w:val="24"/>
          <w:szCs w:val="24"/>
        </w:rPr>
        <w:t>. 124/12, 14/15 и 68/15)</w:t>
      </w:r>
      <w:r w:rsidRPr="00084BBF">
        <w:rPr>
          <w:rFonts w:eastAsia="TimesNewRomanPSMT" w:cs="Arial"/>
          <w:color w:val="000000"/>
          <w:kern w:val="2"/>
          <w:sz w:val="24"/>
          <w:szCs w:val="24"/>
          <w:lang w:val="sr-Cyrl-RS"/>
        </w:rPr>
        <w:t>,</w:t>
      </w:r>
      <w:r w:rsidRPr="00084BBF">
        <w:rPr>
          <w:rFonts w:eastAsia="TimesNewRomanPSMT" w:cs="Arial"/>
          <w:color w:val="000000"/>
          <w:kern w:val="2"/>
          <w:sz w:val="24"/>
          <w:szCs w:val="24"/>
          <w:lang w:val="sr-Cyrl-CS"/>
        </w:rPr>
        <w:t xml:space="preserve"> 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084BBF">
        <w:rPr>
          <w:rFonts w:eastAsia="TimesNewRomanPSMT" w:cs="Arial"/>
          <w:color w:val="000000"/>
          <w:kern w:val="2"/>
          <w:sz w:val="24"/>
          <w:szCs w:val="24"/>
          <w:lang w:val="sr-Cyrl-RS"/>
        </w:rPr>
        <w:t>, за коју је Позив за подношење понуда са Конкурсном документацијом објављен на Порталу УЈН и инт</w:t>
      </w:r>
      <w:r>
        <w:rPr>
          <w:rFonts w:eastAsia="TimesNewRomanPSMT" w:cs="Arial"/>
          <w:color w:val="000000"/>
          <w:kern w:val="2"/>
          <w:sz w:val="24"/>
          <w:szCs w:val="24"/>
          <w:lang w:val="sr-Cyrl-RS"/>
        </w:rPr>
        <w:t>ернет страници Наручиоца дана 29.09.2017</w:t>
      </w:r>
      <w:r w:rsidRPr="00084BBF">
        <w:rPr>
          <w:rFonts w:eastAsia="TimesNewRomanPSMT" w:cs="Arial"/>
          <w:color w:val="000000"/>
          <w:kern w:val="2"/>
          <w:sz w:val="24"/>
          <w:szCs w:val="24"/>
          <w:lang w:val="sr-Cyrl-RS"/>
        </w:rPr>
        <w:t xml:space="preserve">. године, а Позив за подношење понуда је </w:t>
      </w:r>
      <w:proofErr w:type="spellStart"/>
      <w:r w:rsidRPr="00084BBF">
        <w:rPr>
          <w:rFonts w:eastAsia="TimesNewRomanPSMT" w:cs="Arial"/>
          <w:color w:val="000000"/>
          <w:kern w:val="2"/>
          <w:sz w:val="24"/>
          <w:szCs w:val="24"/>
          <w:lang w:val="sr-Cyrl-RS"/>
        </w:rPr>
        <w:t>обљављен</w:t>
      </w:r>
      <w:proofErr w:type="spellEnd"/>
      <w:r w:rsidRPr="00084BBF">
        <w:rPr>
          <w:rFonts w:eastAsia="TimesNewRomanPSMT" w:cs="Arial"/>
          <w:color w:val="000000"/>
          <w:kern w:val="2"/>
          <w:sz w:val="24"/>
          <w:szCs w:val="24"/>
          <w:lang w:val="sr-Cyrl-RS"/>
        </w:rPr>
        <w:t xml:space="preserve"> у Сл. Гласнику и бази прописа,</w:t>
      </w:r>
      <w:r w:rsidRPr="00084BBF">
        <w:rPr>
          <w:rFonts w:eastAsia="TimesNewRomanPSMT" w:cs="Arial"/>
          <w:color w:val="000000"/>
          <w:kern w:val="2"/>
          <w:sz w:val="24"/>
          <w:szCs w:val="24"/>
        </w:rPr>
        <w:t xml:space="preserve"> </w:t>
      </w:r>
      <w:r w:rsidRPr="00084BBF">
        <w:rPr>
          <w:rFonts w:eastAsia="TimesNewRomanPSMT" w:cs="Arial"/>
          <w:color w:val="000000"/>
          <w:kern w:val="2"/>
          <w:sz w:val="24"/>
          <w:szCs w:val="24"/>
          <w:lang w:val="sr-Cyrl-RS"/>
        </w:rPr>
        <w:t>припремљена је</w:t>
      </w:r>
      <w:r w:rsidRPr="00084BBF">
        <w:rPr>
          <w:rFonts w:eastAsia="TimesNewRomanPSMT" w:cs="Arial"/>
          <w:color w:val="000000"/>
          <w:kern w:val="2"/>
          <w:sz w:val="24"/>
          <w:szCs w:val="24"/>
        </w:rPr>
        <w:t>:</w:t>
      </w:r>
      <w:r w:rsidR="00261778" w:rsidRPr="00EB1AD7">
        <w:rPr>
          <w:rFonts w:eastAsia="Arial Unicode MS" w:cs="Arial"/>
          <w:color w:val="000000"/>
          <w:kern w:val="2"/>
          <w:sz w:val="24"/>
          <w:szCs w:val="24"/>
          <w:lang w:val="ru-RU"/>
        </w:rPr>
        <w:t>:</w:t>
      </w:r>
    </w:p>
    <w:p w14:paraId="04B8078D" w14:textId="77777777" w:rsidR="00261778" w:rsidRPr="00EC5BB4" w:rsidRDefault="00261778" w:rsidP="000C50A0">
      <w:pPr>
        <w:pStyle w:val="BodyText"/>
        <w:spacing w:before="0"/>
        <w:rPr>
          <w:rFonts w:cs="Arial"/>
          <w:b/>
          <w:spacing w:val="80"/>
          <w:szCs w:val="24"/>
          <w:lang w:val="ru-RU"/>
        </w:rPr>
      </w:pPr>
    </w:p>
    <w:p w14:paraId="230658E2" w14:textId="09BF0192" w:rsidR="000C50A0" w:rsidRPr="00EC5BB4" w:rsidRDefault="00FA3200" w:rsidP="00084BBF">
      <w:pPr>
        <w:pStyle w:val="BodyText"/>
        <w:spacing w:before="0"/>
        <w:jc w:val="center"/>
        <w:rPr>
          <w:rFonts w:cs="Arial"/>
          <w:b/>
          <w:spacing w:val="80"/>
          <w:szCs w:val="24"/>
          <w:lang w:val="ru-RU"/>
        </w:rPr>
      </w:pPr>
      <w:r>
        <w:rPr>
          <w:rFonts w:cs="Arial"/>
          <w:b/>
          <w:spacing w:val="80"/>
          <w:szCs w:val="24"/>
          <w:lang w:val="ru-RU"/>
        </w:rPr>
        <w:t>ДРУГА</w:t>
      </w:r>
      <w:r w:rsidR="00084BBF">
        <w:rPr>
          <w:rFonts w:cs="Arial"/>
          <w:b/>
          <w:spacing w:val="80"/>
          <w:szCs w:val="24"/>
          <w:lang w:val="ru-RU"/>
        </w:rPr>
        <w:t xml:space="preserve"> ИЗМЕНА</w:t>
      </w:r>
    </w:p>
    <w:p w14:paraId="458C9378" w14:textId="77777777" w:rsidR="00210557" w:rsidRDefault="00084BBF" w:rsidP="00684932">
      <w:pPr>
        <w:spacing w:before="0"/>
        <w:jc w:val="center"/>
        <w:rPr>
          <w:b/>
        </w:rPr>
      </w:pPr>
      <w:bookmarkStart w:id="7" w:name="_Toc441215598"/>
      <w:bookmarkStart w:id="8" w:name="_Toc441651537"/>
      <w:bookmarkStart w:id="9" w:name="_Toc442559874"/>
      <w:r>
        <w:rPr>
          <w:b/>
        </w:rPr>
        <w:t>КОНКУРСНЕ</w:t>
      </w:r>
      <w:r w:rsidR="00210557" w:rsidRPr="00781B02">
        <w:rPr>
          <w:b/>
        </w:rPr>
        <w:t xml:space="preserve"> ДОКУМЕНТАЦИЈ</w:t>
      </w:r>
      <w:bookmarkEnd w:id="7"/>
      <w:bookmarkEnd w:id="8"/>
      <w:bookmarkEnd w:id="9"/>
      <w:r>
        <w:rPr>
          <w:b/>
        </w:rPr>
        <w:t>Е</w:t>
      </w:r>
    </w:p>
    <w:p w14:paraId="3D02335E" w14:textId="13144AAB" w:rsidR="00084BBF" w:rsidRPr="00084BBF" w:rsidRDefault="00084BBF" w:rsidP="00684932">
      <w:pPr>
        <w:spacing w:before="0"/>
        <w:jc w:val="center"/>
        <w:rPr>
          <w:b/>
          <w:lang w:val="sr-Cyrl-RS"/>
        </w:rPr>
      </w:pPr>
    </w:p>
    <w:p w14:paraId="18796FA6" w14:textId="77777777" w:rsidR="00210557" w:rsidRPr="00A52718" w:rsidRDefault="00210557" w:rsidP="00684932">
      <w:pPr>
        <w:spacing w:before="0"/>
        <w:jc w:val="center"/>
        <w:rPr>
          <w:b/>
        </w:rPr>
      </w:pPr>
      <w:bookmarkStart w:id="10" w:name="_Toc441215599"/>
      <w:bookmarkStart w:id="11" w:name="_Toc441651538"/>
      <w:bookmarkStart w:id="12" w:name="_Toc442559875"/>
      <w:proofErr w:type="spellStart"/>
      <w:proofErr w:type="gramStart"/>
      <w:r w:rsidRPr="00781B02">
        <w:rPr>
          <w:b/>
        </w:rPr>
        <w:t>за</w:t>
      </w:r>
      <w:proofErr w:type="spellEnd"/>
      <w:proofErr w:type="gramEnd"/>
      <w:r w:rsidRPr="00781B02">
        <w:rPr>
          <w:b/>
        </w:rPr>
        <w:t xml:space="preserve"> </w:t>
      </w:r>
      <w:proofErr w:type="spellStart"/>
      <w:r w:rsidRPr="00781B02">
        <w:rPr>
          <w:b/>
        </w:rPr>
        <w:t>јавну</w:t>
      </w:r>
      <w:proofErr w:type="spellEnd"/>
      <w:r w:rsidRPr="00781B02">
        <w:rPr>
          <w:b/>
        </w:rPr>
        <w:t xml:space="preserve"> </w:t>
      </w:r>
      <w:proofErr w:type="spellStart"/>
      <w:r w:rsidRPr="00781B02">
        <w:rPr>
          <w:b/>
        </w:rPr>
        <w:t>набавку</w:t>
      </w:r>
      <w:proofErr w:type="spellEnd"/>
      <w:r w:rsidRPr="00781B02">
        <w:rPr>
          <w:b/>
        </w:rPr>
        <w:t xml:space="preserve"> </w:t>
      </w:r>
      <w:proofErr w:type="spellStart"/>
      <w:r w:rsidR="00A63575">
        <w:rPr>
          <w:b/>
        </w:rPr>
        <w:t>услуга</w:t>
      </w:r>
      <w:proofErr w:type="spellEnd"/>
      <w:r w:rsidR="00A63575">
        <w:rPr>
          <w:b/>
        </w:rPr>
        <w:t xml:space="preserve"> </w:t>
      </w:r>
      <w:proofErr w:type="spellStart"/>
      <w:r w:rsidRPr="00781B02">
        <w:rPr>
          <w:b/>
        </w:rPr>
        <w:t>бр</w:t>
      </w:r>
      <w:proofErr w:type="spellEnd"/>
      <w:r w:rsidRPr="00781B02">
        <w:rPr>
          <w:b/>
        </w:rPr>
        <w:t>.</w:t>
      </w:r>
      <w:bookmarkEnd w:id="10"/>
      <w:bookmarkEnd w:id="11"/>
      <w:bookmarkEnd w:id="12"/>
      <w:r w:rsidR="00D02845">
        <w:rPr>
          <w:b/>
        </w:rPr>
        <w:t xml:space="preserve"> </w:t>
      </w:r>
      <w:r w:rsidR="00545577">
        <w:rPr>
          <w:b/>
        </w:rPr>
        <w:t>ЈН/1000/0209/2017</w:t>
      </w:r>
    </w:p>
    <w:p w14:paraId="05BCE643" w14:textId="77777777" w:rsidR="009D3699" w:rsidRDefault="009D3699" w:rsidP="000C50A0">
      <w:pPr>
        <w:pStyle w:val="BodyText"/>
        <w:spacing w:before="0"/>
        <w:rPr>
          <w:rFonts w:cs="Arial"/>
          <w:i/>
          <w:color w:val="00B0F0"/>
          <w:szCs w:val="24"/>
          <w:lang w:val="sr-Latn-CS"/>
        </w:rPr>
      </w:pPr>
    </w:p>
    <w:p w14:paraId="49163EE7" w14:textId="77777777" w:rsidR="00FA3200" w:rsidRPr="006A10CD" w:rsidRDefault="00FA3200" w:rsidP="00FA3200">
      <w:pPr>
        <w:suppressAutoHyphens/>
        <w:spacing w:before="0" w:line="100" w:lineRule="atLeast"/>
        <w:jc w:val="center"/>
        <w:rPr>
          <w:rFonts w:cs="Arial"/>
          <w:b/>
          <w:sz w:val="24"/>
          <w:szCs w:val="24"/>
          <w:lang w:val="sr-Cyrl-RS"/>
        </w:rPr>
      </w:pPr>
      <w:r w:rsidRPr="006A10CD">
        <w:rPr>
          <w:rFonts w:cs="Arial"/>
          <w:b/>
          <w:sz w:val="24"/>
          <w:szCs w:val="24"/>
          <w:lang w:val="sr-Cyrl-RS"/>
        </w:rPr>
        <w:t>1.</w:t>
      </w:r>
    </w:p>
    <w:p w14:paraId="16C4D35C" w14:textId="29A3294D" w:rsidR="00FA3200" w:rsidRDefault="00FA3200" w:rsidP="00113D32">
      <w:pPr>
        <w:suppressAutoHyphens/>
        <w:spacing w:line="100" w:lineRule="atLeast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У Одељку </w:t>
      </w:r>
      <w:r w:rsidR="00582560">
        <w:rPr>
          <w:rFonts w:cs="Arial"/>
          <w:sz w:val="24"/>
          <w:szCs w:val="24"/>
          <w:lang w:val="sr-Cyrl-RS"/>
        </w:rPr>
        <w:t>4</w:t>
      </w:r>
      <w:r w:rsidR="00113D32">
        <w:rPr>
          <w:rFonts w:cs="Arial"/>
          <w:sz w:val="24"/>
          <w:szCs w:val="24"/>
          <w:lang w:val="sr-Cyrl-RS"/>
        </w:rPr>
        <w:t>.</w:t>
      </w:r>
      <w:r w:rsidR="00582560">
        <w:rPr>
          <w:rFonts w:cs="Arial"/>
          <w:sz w:val="24"/>
          <w:szCs w:val="24"/>
          <w:lang w:val="sr-Cyrl-RS"/>
        </w:rPr>
        <w:t xml:space="preserve"> Конкурсне документације</w:t>
      </w:r>
      <w:r w:rsidR="00113D32">
        <w:rPr>
          <w:rFonts w:cs="Arial"/>
          <w:sz w:val="24"/>
          <w:szCs w:val="24"/>
          <w:lang w:val="sr-Cyrl-RS"/>
        </w:rPr>
        <w:t xml:space="preserve"> „</w:t>
      </w:r>
      <w:r w:rsidR="00113D32" w:rsidRPr="00113D32">
        <w:rPr>
          <w:rFonts w:cs="Arial"/>
          <w:sz w:val="24"/>
          <w:szCs w:val="24"/>
          <w:lang w:val="sr-Cyrl-RS"/>
        </w:rPr>
        <w:t>У</w:t>
      </w:r>
      <w:r w:rsidR="00113D32" w:rsidRPr="00113D32">
        <w:rPr>
          <w:rFonts w:cs="Arial"/>
          <w:szCs w:val="24"/>
          <w:lang w:val="sr-Cyrl-CS"/>
        </w:rPr>
        <w:t>слови за учешће у поступку јавне набавке из чл. 75. и 76. закона о јавним набавкама и упутство како се доказује испуњеност тих услова“</w:t>
      </w:r>
      <w:r w:rsidR="00582560">
        <w:rPr>
          <w:rFonts w:cs="Arial"/>
          <w:sz w:val="24"/>
          <w:szCs w:val="24"/>
          <w:lang w:val="sr-Cyrl-RS"/>
        </w:rPr>
        <w:t xml:space="preserve">, у табеларном делу, </w:t>
      </w:r>
      <w:r w:rsidR="00113D32">
        <w:rPr>
          <w:rFonts w:cs="Arial"/>
          <w:sz w:val="24"/>
          <w:szCs w:val="24"/>
          <w:lang w:val="sr-Cyrl-RS"/>
        </w:rPr>
        <w:t xml:space="preserve">у тачки 6. Пословни капацитет, </w:t>
      </w:r>
      <w:proofErr w:type="spellStart"/>
      <w:r w:rsidR="00113D32">
        <w:rPr>
          <w:rFonts w:cs="Arial"/>
          <w:sz w:val="24"/>
          <w:szCs w:val="24"/>
          <w:lang w:val="sr-Cyrl-RS"/>
        </w:rPr>
        <w:t>подтачка</w:t>
      </w:r>
      <w:proofErr w:type="spellEnd"/>
      <w:r w:rsidR="00113D32">
        <w:rPr>
          <w:rFonts w:cs="Arial"/>
          <w:sz w:val="24"/>
          <w:szCs w:val="24"/>
          <w:lang w:val="sr-Cyrl-RS"/>
        </w:rPr>
        <w:t xml:space="preserve"> 2. мења се и гласи:</w:t>
      </w:r>
    </w:p>
    <w:p w14:paraId="0BFC8D0F" w14:textId="77777777" w:rsidR="006A10CD" w:rsidRDefault="006A10CD" w:rsidP="006A10CD">
      <w:pPr>
        <w:suppressAutoHyphens/>
        <w:spacing w:before="0"/>
        <w:jc w:val="left"/>
        <w:rPr>
          <w:rFonts w:cs="Arial"/>
          <w:noProof/>
          <w:sz w:val="24"/>
          <w:szCs w:val="24"/>
          <w:lang w:val="sr-Cyrl-CS" w:eastAsia="ar-SA"/>
        </w:rPr>
      </w:pPr>
    </w:p>
    <w:p w14:paraId="1B1ACC10" w14:textId="59BD14C8" w:rsidR="006A10CD" w:rsidRPr="002534E9" w:rsidRDefault="006A10CD" w:rsidP="006A10CD">
      <w:pPr>
        <w:suppressAutoHyphens/>
        <w:spacing w:before="0"/>
        <w:jc w:val="left"/>
        <w:rPr>
          <w:rFonts w:cs="Arial"/>
          <w:noProof/>
          <w:sz w:val="24"/>
          <w:szCs w:val="24"/>
          <w:lang w:val="sr-Cyrl-CS" w:eastAsia="ar-SA"/>
        </w:rPr>
      </w:pPr>
      <w:r w:rsidRPr="006A10CD">
        <w:rPr>
          <w:rFonts w:cs="Arial"/>
          <w:b/>
          <w:noProof/>
          <w:sz w:val="24"/>
          <w:szCs w:val="24"/>
          <w:lang w:val="sr-Cyrl-CS" w:eastAsia="ar-SA"/>
        </w:rPr>
        <w:t>2.</w:t>
      </w:r>
      <w:r>
        <w:rPr>
          <w:rFonts w:cs="Arial"/>
          <w:noProof/>
          <w:sz w:val="24"/>
          <w:szCs w:val="24"/>
          <w:lang w:val="sr-Cyrl-CS" w:eastAsia="ar-SA"/>
        </w:rPr>
        <w:t xml:space="preserve"> Р</w:t>
      </w:r>
      <w:r w:rsidRPr="002534E9">
        <w:rPr>
          <w:rFonts w:cs="Arial"/>
          <w:noProof/>
          <w:sz w:val="24"/>
          <w:szCs w:val="24"/>
          <w:lang w:val="sr-Cyrl-CS" w:eastAsia="ar-SA"/>
        </w:rPr>
        <w:t xml:space="preserve">асполагање најмање </w:t>
      </w:r>
      <w:r w:rsidRPr="002534E9">
        <w:rPr>
          <w:rFonts w:cs="Arial"/>
          <w:noProof/>
          <w:sz w:val="24"/>
          <w:szCs w:val="24"/>
          <w:lang w:val="sr-Latn-RS" w:eastAsia="ar-SA"/>
        </w:rPr>
        <w:t>1</w:t>
      </w:r>
      <w:r w:rsidRPr="002534E9">
        <w:rPr>
          <w:rFonts w:cs="Arial"/>
          <w:noProof/>
          <w:sz w:val="24"/>
          <w:szCs w:val="24"/>
          <w:lang w:val="sr-Cyrl-CS" w:eastAsia="ar-SA"/>
        </w:rPr>
        <w:t xml:space="preserve"> (</w:t>
      </w:r>
      <w:r w:rsidRPr="002534E9">
        <w:rPr>
          <w:rFonts w:cs="Arial"/>
          <w:noProof/>
          <w:sz w:val="24"/>
          <w:szCs w:val="24"/>
          <w:lang w:val="sr-Cyrl-RS" w:eastAsia="ar-SA"/>
        </w:rPr>
        <w:t>једном</w:t>
      </w:r>
      <w:r w:rsidRPr="002534E9">
        <w:rPr>
          <w:rFonts w:cs="Arial"/>
          <w:noProof/>
          <w:sz w:val="24"/>
          <w:szCs w:val="24"/>
          <w:lang w:val="sr-Cyrl-CS" w:eastAsia="ar-SA"/>
        </w:rPr>
        <w:t xml:space="preserve">) стручном референцом за услуге </w:t>
      </w:r>
      <w:r w:rsidRPr="002534E9">
        <w:rPr>
          <w:rFonts w:cs="Arial"/>
          <w:sz w:val="24"/>
          <w:szCs w:val="24"/>
          <w:lang w:val="sr-Cyrl-CS" w:eastAsia="ar-SA"/>
        </w:rPr>
        <w:t xml:space="preserve">консолидације, оптимизације и </w:t>
      </w:r>
      <w:r w:rsidRPr="002534E9">
        <w:rPr>
          <w:rFonts w:cs="Arial"/>
          <w:noProof/>
          <w:sz w:val="24"/>
          <w:szCs w:val="24"/>
          <w:lang w:val="sr-Cyrl-CS" w:eastAsia="ar-SA"/>
        </w:rPr>
        <w:t>аутсорсинга система пословне штампе која самостално и у потпуности испуњава све следеће услове:</w:t>
      </w:r>
    </w:p>
    <w:p w14:paraId="6E134E63" w14:textId="77777777" w:rsidR="006A10CD" w:rsidRPr="002534E9" w:rsidRDefault="006A10CD" w:rsidP="006A10CD">
      <w:pPr>
        <w:numPr>
          <w:ilvl w:val="0"/>
          <w:numId w:val="44"/>
        </w:numPr>
        <w:suppressAutoHyphens/>
        <w:spacing w:before="0"/>
        <w:ind w:left="688" w:hanging="270"/>
        <w:rPr>
          <w:rFonts w:cs="Arial"/>
          <w:noProof/>
          <w:sz w:val="24"/>
          <w:szCs w:val="24"/>
          <w:lang w:val="sr-Cyrl-CS" w:eastAsia="ar-SA"/>
        </w:rPr>
      </w:pPr>
      <w:r w:rsidRPr="002534E9">
        <w:rPr>
          <w:rFonts w:cs="Arial"/>
          <w:noProof/>
          <w:sz w:val="24"/>
          <w:szCs w:val="24"/>
          <w:lang w:val="sr-Cyrl-CS" w:eastAsia="ar-SA"/>
        </w:rPr>
        <w:t xml:space="preserve">Референтни пројекат је успешно реализован у претходне 3 године, што подразумева да се пројекат налазио у фази продуктивног рада и да су редовне операције трајале на дан објављивања </w:t>
      </w:r>
      <w:r w:rsidRPr="002534E9">
        <w:rPr>
          <w:rFonts w:cs="Arial"/>
          <w:noProof/>
          <w:sz w:val="24"/>
          <w:szCs w:val="24"/>
          <w:lang w:val="sr-Cyrl-RS" w:eastAsia="ar-SA"/>
        </w:rPr>
        <w:t xml:space="preserve">овог </w:t>
      </w:r>
      <w:r w:rsidRPr="002534E9">
        <w:rPr>
          <w:rFonts w:cs="Arial"/>
          <w:noProof/>
          <w:sz w:val="24"/>
          <w:szCs w:val="24"/>
          <w:lang w:val="sr-Cyrl-CS" w:eastAsia="ar-SA"/>
        </w:rPr>
        <w:t xml:space="preserve">Јавног позива, или су завршене у периоду не дужем од </w:t>
      </w:r>
      <w:r w:rsidRPr="002534E9">
        <w:rPr>
          <w:rFonts w:cs="Arial"/>
          <w:noProof/>
          <w:sz w:val="24"/>
          <w:szCs w:val="24"/>
          <w:lang w:val="sr-Latn-RS" w:eastAsia="ar-SA"/>
        </w:rPr>
        <w:t>1</w:t>
      </w:r>
      <w:r w:rsidRPr="002534E9">
        <w:rPr>
          <w:rFonts w:cs="Arial"/>
          <w:noProof/>
          <w:sz w:val="24"/>
          <w:szCs w:val="24"/>
          <w:lang w:val="sr-Cyrl-CS" w:eastAsia="ar-SA"/>
        </w:rPr>
        <w:t xml:space="preserve"> године од дана објављивања </w:t>
      </w:r>
      <w:r w:rsidRPr="002534E9">
        <w:rPr>
          <w:rFonts w:cs="Arial"/>
          <w:noProof/>
          <w:sz w:val="24"/>
          <w:szCs w:val="24"/>
          <w:lang w:val="sr-Cyrl-RS" w:eastAsia="ar-SA"/>
        </w:rPr>
        <w:t xml:space="preserve">овог </w:t>
      </w:r>
      <w:r w:rsidRPr="002534E9">
        <w:rPr>
          <w:rFonts w:cs="Arial"/>
          <w:noProof/>
          <w:sz w:val="24"/>
          <w:szCs w:val="24"/>
          <w:lang w:val="sr-Cyrl-CS" w:eastAsia="ar-SA"/>
        </w:rPr>
        <w:t>Јавног позива;</w:t>
      </w:r>
    </w:p>
    <w:p w14:paraId="75B31E3A" w14:textId="77777777" w:rsidR="006A10CD" w:rsidRPr="002534E9" w:rsidRDefault="006A10CD" w:rsidP="006A10CD">
      <w:pPr>
        <w:numPr>
          <w:ilvl w:val="0"/>
          <w:numId w:val="44"/>
        </w:numPr>
        <w:suppressAutoHyphens/>
        <w:spacing w:before="0"/>
        <w:ind w:left="688" w:hanging="270"/>
        <w:rPr>
          <w:rFonts w:cs="Arial"/>
          <w:sz w:val="24"/>
          <w:szCs w:val="20"/>
          <w:lang w:val="sr-Cyrl-CS" w:eastAsia="ar-SA"/>
        </w:rPr>
      </w:pPr>
      <w:r w:rsidRPr="002534E9">
        <w:rPr>
          <w:rFonts w:cs="Arial"/>
          <w:sz w:val="24"/>
          <w:szCs w:val="20"/>
          <w:lang w:val="sr-Cyrl-CS" w:eastAsia="ar-SA"/>
        </w:rPr>
        <w:t xml:space="preserve">Референтни пројекат подразумева да је инфраструктура и техничко решење консолидованог система пословне штампе реализовано на најмање </w:t>
      </w:r>
      <w:r>
        <w:rPr>
          <w:rFonts w:cs="Arial"/>
          <w:sz w:val="24"/>
          <w:szCs w:val="20"/>
          <w:lang w:val="sr-Cyrl-RS" w:eastAsia="ar-SA"/>
        </w:rPr>
        <w:t>2</w:t>
      </w:r>
      <w:r w:rsidRPr="002534E9">
        <w:rPr>
          <w:rFonts w:cs="Arial"/>
          <w:sz w:val="24"/>
          <w:szCs w:val="20"/>
          <w:lang w:val="sr-Cyrl-RS" w:eastAsia="ar-SA"/>
        </w:rPr>
        <w:t xml:space="preserve"> (</w:t>
      </w:r>
      <w:r>
        <w:rPr>
          <w:rFonts w:cs="Arial"/>
          <w:sz w:val="24"/>
          <w:szCs w:val="20"/>
          <w:lang w:val="sr-Cyrl-RS" w:eastAsia="ar-SA"/>
        </w:rPr>
        <w:t>две</w:t>
      </w:r>
      <w:r w:rsidRPr="002534E9">
        <w:rPr>
          <w:rFonts w:cs="Arial"/>
          <w:sz w:val="24"/>
          <w:szCs w:val="20"/>
          <w:lang w:val="sr-Cyrl-RS" w:eastAsia="ar-SA"/>
        </w:rPr>
        <w:t xml:space="preserve">) </w:t>
      </w:r>
      <w:r w:rsidRPr="002534E9">
        <w:rPr>
          <w:rFonts w:cs="Arial"/>
          <w:sz w:val="24"/>
          <w:szCs w:val="20"/>
          <w:lang w:val="sr-Cyrl-CS" w:eastAsia="ar-SA"/>
        </w:rPr>
        <w:t xml:space="preserve">физички потпуно одвојене локације (засебни пословни објекти/зграде који се налазе на различитим адресама), при чему се на </w:t>
      </w:r>
      <w:r>
        <w:rPr>
          <w:rFonts w:cs="Arial"/>
          <w:sz w:val="24"/>
          <w:szCs w:val="20"/>
          <w:lang w:val="sr-Cyrl-RS" w:eastAsia="ar-SA"/>
        </w:rPr>
        <w:t>свакој од њих</w:t>
      </w:r>
      <w:r w:rsidRPr="002534E9">
        <w:rPr>
          <w:rFonts w:cs="Arial"/>
          <w:sz w:val="24"/>
          <w:szCs w:val="20"/>
          <w:lang w:val="sr-Cyrl-RS" w:eastAsia="ar-SA"/>
        </w:rPr>
        <w:t xml:space="preserve"> </w:t>
      </w:r>
      <w:r w:rsidRPr="002534E9">
        <w:rPr>
          <w:rFonts w:cs="Arial"/>
          <w:sz w:val="24"/>
          <w:szCs w:val="20"/>
          <w:lang w:val="sr-Cyrl-CS" w:eastAsia="ar-SA"/>
        </w:rPr>
        <w:t xml:space="preserve">налази по не мање од 10 инсталираних и оперативних мрежних </w:t>
      </w:r>
      <w:proofErr w:type="spellStart"/>
      <w:r w:rsidRPr="002534E9">
        <w:rPr>
          <w:rFonts w:cs="Arial"/>
          <w:sz w:val="24"/>
          <w:szCs w:val="20"/>
          <w:lang w:val="sr-Cyrl-CS" w:eastAsia="ar-SA"/>
        </w:rPr>
        <w:t>мултифункцијских</w:t>
      </w:r>
      <w:proofErr w:type="spellEnd"/>
      <w:r w:rsidRPr="002534E9">
        <w:rPr>
          <w:rFonts w:cs="Arial"/>
          <w:sz w:val="24"/>
          <w:szCs w:val="20"/>
          <w:lang w:val="sr-Cyrl-CS" w:eastAsia="ar-SA"/>
        </w:rPr>
        <w:t xml:space="preserve"> </w:t>
      </w:r>
      <w:proofErr w:type="spellStart"/>
      <w:r w:rsidRPr="002534E9">
        <w:rPr>
          <w:rFonts w:cs="Arial"/>
          <w:sz w:val="24"/>
          <w:szCs w:val="20"/>
          <w:lang w:val="sr-Cyrl-CS" w:eastAsia="ar-SA"/>
        </w:rPr>
        <w:t>принтинг</w:t>
      </w:r>
      <w:proofErr w:type="spellEnd"/>
      <w:r w:rsidRPr="002534E9">
        <w:rPr>
          <w:rFonts w:cs="Arial"/>
          <w:sz w:val="24"/>
          <w:szCs w:val="20"/>
          <w:lang w:val="sr-Cyrl-CS" w:eastAsia="ar-SA"/>
        </w:rPr>
        <w:t xml:space="preserve"> уређаја за штампу / копирање / скенирање;</w:t>
      </w:r>
    </w:p>
    <w:p w14:paraId="739B976B" w14:textId="1456C659" w:rsidR="006A10CD" w:rsidRPr="002534E9" w:rsidRDefault="006A10CD" w:rsidP="006A10CD">
      <w:pPr>
        <w:numPr>
          <w:ilvl w:val="0"/>
          <w:numId w:val="44"/>
        </w:numPr>
        <w:suppressAutoHyphens/>
        <w:spacing w:before="0"/>
        <w:ind w:left="688" w:hanging="270"/>
        <w:rPr>
          <w:rFonts w:cs="Arial"/>
          <w:noProof/>
          <w:sz w:val="24"/>
          <w:szCs w:val="24"/>
          <w:lang w:val="sr-Cyrl-CS" w:eastAsia="ar-SA"/>
        </w:rPr>
      </w:pPr>
      <w:r w:rsidRPr="002534E9">
        <w:rPr>
          <w:rFonts w:cs="Arial"/>
          <w:noProof/>
          <w:sz w:val="24"/>
          <w:szCs w:val="24"/>
          <w:lang w:val="sr-Cyrl-CS" w:eastAsia="ar-SA"/>
        </w:rPr>
        <w:t xml:space="preserve">Техничко решење референтног пројекта подразумева реализацију најмање 1 (једног) централног принт сервера и најмање </w:t>
      </w:r>
      <w:r>
        <w:rPr>
          <w:rFonts w:cs="Arial"/>
          <w:noProof/>
          <w:sz w:val="24"/>
          <w:szCs w:val="24"/>
          <w:lang w:val="sr-Cyrl-RS" w:eastAsia="ar-SA"/>
        </w:rPr>
        <w:t>2</w:t>
      </w:r>
      <w:r w:rsidRPr="002534E9">
        <w:rPr>
          <w:rFonts w:cs="Arial"/>
          <w:noProof/>
          <w:sz w:val="24"/>
          <w:szCs w:val="24"/>
          <w:lang w:val="sr-Cyrl-CS" w:eastAsia="ar-SA"/>
        </w:rPr>
        <w:t xml:space="preserve"> (</w:t>
      </w:r>
      <w:r w:rsidR="0021332E">
        <w:rPr>
          <w:rFonts w:cs="Arial"/>
          <w:noProof/>
          <w:sz w:val="24"/>
          <w:szCs w:val="24"/>
          <w:lang w:val="sr-Cyrl-RS" w:eastAsia="ar-SA"/>
        </w:rPr>
        <w:t>два</w:t>
      </w:r>
      <w:r w:rsidRPr="002534E9">
        <w:rPr>
          <w:rFonts w:cs="Arial"/>
          <w:noProof/>
          <w:sz w:val="24"/>
          <w:szCs w:val="24"/>
          <w:lang w:val="sr-Cyrl-CS" w:eastAsia="ar-SA"/>
        </w:rPr>
        <w:t>) локална принт сервера;</w:t>
      </w:r>
    </w:p>
    <w:p w14:paraId="330CE9EB" w14:textId="77777777" w:rsidR="006A10CD" w:rsidRPr="002534E9" w:rsidRDefault="006A10CD" w:rsidP="006A10CD">
      <w:pPr>
        <w:numPr>
          <w:ilvl w:val="0"/>
          <w:numId w:val="44"/>
        </w:numPr>
        <w:suppressAutoHyphens/>
        <w:spacing w:before="0"/>
        <w:ind w:left="688" w:hanging="270"/>
        <w:rPr>
          <w:rFonts w:cs="Arial"/>
          <w:sz w:val="24"/>
          <w:szCs w:val="24"/>
          <w:lang w:val="sr-Latn-CS" w:eastAsia="ar-SA"/>
        </w:rPr>
      </w:pPr>
      <w:r w:rsidRPr="002534E9">
        <w:rPr>
          <w:rFonts w:cs="Arial"/>
          <w:noProof/>
          <w:sz w:val="24"/>
          <w:szCs w:val="24"/>
          <w:lang w:val="sr-Cyrl-CS" w:eastAsia="ar-SA"/>
        </w:rPr>
        <w:t xml:space="preserve">Референтни пројекат је подразумевао обезбеђење следећих функционалнсти система пословне штампе на мрежним мултифункцијским уређајима: </w:t>
      </w:r>
      <w:r w:rsidRPr="002534E9">
        <w:rPr>
          <w:rFonts w:cs="Arial"/>
          <w:sz w:val="24"/>
          <w:szCs w:val="24"/>
          <w:lang w:val="sr-Latn-CS" w:eastAsia="ar-SA"/>
        </w:rPr>
        <w:t>„</w:t>
      </w:r>
      <w:proofErr w:type="spellStart"/>
      <w:r w:rsidRPr="002534E9">
        <w:rPr>
          <w:rFonts w:cs="Arial"/>
          <w:sz w:val="24"/>
          <w:szCs w:val="24"/>
          <w:lang w:val="sr-Latn-CS" w:eastAsia="ar-SA"/>
        </w:rPr>
        <w:t>follow</w:t>
      </w:r>
      <w:proofErr w:type="spellEnd"/>
      <w:r w:rsidRPr="002534E9">
        <w:rPr>
          <w:rFonts w:cs="Arial"/>
          <w:sz w:val="24"/>
          <w:szCs w:val="24"/>
          <w:lang w:val="sr-Latn-CS" w:eastAsia="ar-SA"/>
        </w:rPr>
        <w:t xml:space="preserve">-me“ </w:t>
      </w:r>
      <w:r w:rsidRPr="002534E9">
        <w:rPr>
          <w:rFonts w:cs="Arial"/>
          <w:sz w:val="24"/>
          <w:szCs w:val="24"/>
          <w:lang w:val="sr-Cyrl-CS" w:eastAsia="ar-SA"/>
        </w:rPr>
        <w:t>штампа</w:t>
      </w:r>
      <w:r w:rsidRPr="002534E9">
        <w:rPr>
          <w:rFonts w:cs="Arial"/>
          <w:sz w:val="24"/>
          <w:szCs w:val="24"/>
          <w:lang w:val="sr-Latn-CS" w:eastAsia="ar-SA"/>
        </w:rPr>
        <w:t>, „</w:t>
      </w:r>
      <w:proofErr w:type="spellStart"/>
      <w:r w:rsidRPr="002534E9">
        <w:rPr>
          <w:rFonts w:cs="Arial"/>
          <w:sz w:val="24"/>
          <w:szCs w:val="24"/>
          <w:lang w:val="sr-Latn-CS" w:eastAsia="ar-SA"/>
        </w:rPr>
        <w:t>secure</w:t>
      </w:r>
      <w:proofErr w:type="spellEnd"/>
      <w:r w:rsidRPr="002534E9">
        <w:rPr>
          <w:rFonts w:cs="Arial"/>
          <w:sz w:val="24"/>
          <w:szCs w:val="24"/>
          <w:lang w:val="sr-Latn-CS" w:eastAsia="ar-SA"/>
        </w:rPr>
        <w:t xml:space="preserve"> </w:t>
      </w:r>
      <w:proofErr w:type="spellStart"/>
      <w:r w:rsidRPr="002534E9">
        <w:rPr>
          <w:rFonts w:cs="Arial"/>
          <w:sz w:val="24"/>
          <w:szCs w:val="24"/>
          <w:lang w:val="sr-Latn-CS" w:eastAsia="ar-SA"/>
        </w:rPr>
        <w:t>print</w:t>
      </w:r>
      <w:proofErr w:type="spellEnd"/>
      <w:r w:rsidRPr="002534E9">
        <w:rPr>
          <w:rFonts w:cs="Arial"/>
          <w:sz w:val="24"/>
          <w:szCs w:val="24"/>
          <w:lang w:val="sr-Latn-CS" w:eastAsia="ar-SA"/>
        </w:rPr>
        <w:t>“, „</w:t>
      </w:r>
      <w:proofErr w:type="spellStart"/>
      <w:r w:rsidRPr="002534E9">
        <w:rPr>
          <w:rFonts w:cs="Arial"/>
          <w:sz w:val="24"/>
          <w:szCs w:val="24"/>
          <w:lang w:val="sr-Latn-CS" w:eastAsia="ar-SA"/>
        </w:rPr>
        <w:t>scan</w:t>
      </w:r>
      <w:proofErr w:type="spellEnd"/>
      <w:r w:rsidRPr="002534E9">
        <w:rPr>
          <w:rFonts w:cs="Arial"/>
          <w:sz w:val="24"/>
          <w:szCs w:val="24"/>
          <w:lang w:val="sr-Latn-CS" w:eastAsia="ar-SA"/>
        </w:rPr>
        <w:t>-to-folder/</w:t>
      </w:r>
      <w:proofErr w:type="spellStart"/>
      <w:r w:rsidRPr="002534E9">
        <w:rPr>
          <w:rFonts w:cs="Arial"/>
          <w:sz w:val="24"/>
          <w:szCs w:val="24"/>
          <w:lang w:val="sr-Latn-CS" w:eastAsia="ar-SA"/>
        </w:rPr>
        <w:t>email</w:t>
      </w:r>
      <w:proofErr w:type="spellEnd"/>
      <w:r w:rsidRPr="002534E9">
        <w:rPr>
          <w:rFonts w:cs="Arial"/>
          <w:sz w:val="24"/>
          <w:szCs w:val="24"/>
          <w:lang w:val="sr-Latn-CS" w:eastAsia="ar-SA"/>
        </w:rPr>
        <w:t>;</w:t>
      </w:r>
    </w:p>
    <w:p w14:paraId="1176B491" w14:textId="77777777" w:rsidR="006A10CD" w:rsidRPr="002534E9" w:rsidRDefault="006A10CD" w:rsidP="006A10CD">
      <w:pPr>
        <w:numPr>
          <w:ilvl w:val="0"/>
          <w:numId w:val="44"/>
        </w:numPr>
        <w:suppressAutoHyphens/>
        <w:spacing w:before="0"/>
        <w:ind w:left="688" w:hanging="270"/>
        <w:rPr>
          <w:rFonts w:cs="Arial"/>
          <w:sz w:val="24"/>
          <w:szCs w:val="24"/>
          <w:lang w:val="sr-Cyrl-CS" w:eastAsia="ar-SA"/>
        </w:rPr>
      </w:pPr>
      <w:r w:rsidRPr="002534E9">
        <w:rPr>
          <w:rFonts w:cs="Arial"/>
          <w:noProof/>
          <w:sz w:val="24"/>
          <w:szCs w:val="24"/>
          <w:lang w:val="sr-Cyrl-CS" w:eastAsia="ar-SA"/>
        </w:rPr>
        <w:t>Референтни пројекат укључује инсталацију и оперативно коришћење одговарајућих софтверских алата за централизовани надзор, управљање и администрацију система пословне штампе на свим обухваћеним локацијама и свим мрежним ласерским принтинг уређајима (MFP и штампачи);</w:t>
      </w:r>
    </w:p>
    <w:p w14:paraId="11F9CA23" w14:textId="77777777" w:rsidR="006A10CD" w:rsidRPr="002534E9" w:rsidRDefault="006A10CD" w:rsidP="006A10CD">
      <w:pPr>
        <w:numPr>
          <w:ilvl w:val="0"/>
          <w:numId w:val="44"/>
        </w:numPr>
        <w:suppressAutoHyphens/>
        <w:spacing w:before="0"/>
        <w:ind w:left="688" w:hanging="270"/>
        <w:rPr>
          <w:rFonts w:cs="Arial"/>
          <w:sz w:val="24"/>
          <w:szCs w:val="24"/>
          <w:lang w:val="sr-Cyrl-CS" w:eastAsia="ar-SA"/>
        </w:rPr>
      </w:pPr>
      <w:r w:rsidRPr="002534E9">
        <w:rPr>
          <w:rFonts w:cs="Arial"/>
          <w:noProof/>
          <w:sz w:val="24"/>
          <w:szCs w:val="24"/>
          <w:lang w:val="sr-Cyrl-CS" w:eastAsia="ar-SA"/>
        </w:rPr>
        <w:t xml:space="preserve">Референтни софтверски алати за централизовани надзор, управљање и администрацију система пословне штампе су по функционалностима и </w:t>
      </w:r>
      <w:r w:rsidRPr="002534E9">
        <w:rPr>
          <w:rFonts w:cs="Arial"/>
          <w:noProof/>
          <w:sz w:val="24"/>
          <w:szCs w:val="24"/>
          <w:lang w:val="sr-Cyrl-CS" w:eastAsia="ar-SA"/>
        </w:rPr>
        <w:lastRenderedPageBreak/>
        <w:t>перформансама еквивалентни софтверским алатима који су понуђени као саставни део понуђеног техничког решења Понуђача;</w:t>
      </w:r>
    </w:p>
    <w:p w14:paraId="36CC61AE" w14:textId="77777777" w:rsidR="006A10CD" w:rsidRPr="002534E9" w:rsidRDefault="006A10CD" w:rsidP="006A10CD">
      <w:pPr>
        <w:numPr>
          <w:ilvl w:val="0"/>
          <w:numId w:val="44"/>
        </w:numPr>
        <w:suppressAutoHyphens/>
        <w:spacing w:before="0"/>
        <w:ind w:left="688" w:hanging="270"/>
        <w:rPr>
          <w:rFonts w:cs="Arial"/>
          <w:noProof/>
          <w:sz w:val="24"/>
          <w:szCs w:val="24"/>
          <w:lang w:val="sr-Cyrl-CS" w:eastAsia="ar-SA"/>
        </w:rPr>
      </w:pPr>
      <w:r w:rsidRPr="002534E9">
        <w:rPr>
          <w:rFonts w:cs="Arial"/>
          <w:noProof/>
          <w:sz w:val="24"/>
          <w:szCs w:val="24"/>
          <w:lang w:val="sr-Cyrl-CS" w:eastAsia="ar-SA"/>
        </w:rPr>
        <w:t>Референтни пројекат подразумева уговорни однос заснован на пословном моделу аутсорсинга, који подразумева да опрема остаје власништво Понуђача, док се обрачун цена  услуге наплаћују варијабилно у складу са реализованом обиму трансакција одн. са обимом штампе;</w:t>
      </w:r>
    </w:p>
    <w:p w14:paraId="59CC1631" w14:textId="77777777" w:rsidR="006A10CD" w:rsidRPr="002534E9" w:rsidRDefault="006A10CD" w:rsidP="006A10CD">
      <w:pPr>
        <w:numPr>
          <w:ilvl w:val="0"/>
          <w:numId w:val="44"/>
        </w:numPr>
        <w:suppressAutoHyphens/>
        <w:spacing w:before="0"/>
        <w:ind w:left="688" w:hanging="270"/>
        <w:rPr>
          <w:rFonts w:cs="Arial"/>
          <w:noProof/>
          <w:sz w:val="24"/>
          <w:szCs w:val="24"/>
          <w:lang w:val="sr-Cyrl-CS" w:eastAsia="ar-SA"/>
        </w:rPr>
      </w:pPr>
      <w:r w:rsidRPr="002534E9">
        <w:rPr>
          <w:rFonts w:cs="Arial"/>
          <w:noProof/>
          <w:sz w:val="24"/>
          <w:szCs w:val="24"/>
          <w:lang w:val="sr-Cyrl-CS" w:eastAsia="ar-SA"/>
        </w:rPr>
        <w:t>Референтни пројекат подразумева евиденцију и периодично извештавање о обиму штампе одн. типовима и количини трансакција у одређеним временским периодима и то по: уређајима, запосленима, локацијама и трошковним центрима одн. организационим јединицама;</w:t>
      </w:r>
    </w:p>
    <w:p w14:paraId="12E49F05" w14:textId="6BD099C6" w:rsidR="006A10CD" w:rsidRPr="006A10CD" w:rsidRDefault="006A10CD" w:rsidP="006A10CD">
      <w:pPr>
        <w:suppressAutoHyphens/>
        <w:spacing w:before="0"/>
        <w:ind w:right="62"/>
        <w:rPr>
          <w:rFonts w:cs="Arial"/>
          <w:noProof/>
          <w:sz w:val="24"/>
          <w:szCs w:val="24"/>
          <w:lang w:val="sr-Cyrl-CS" w:eastAsia="ar-SA"/>
        </w:rPr>
      </w:pPr>
      <w:r w:rsidRPr="002534E9">
        <w:rPr>
          <w:rFonts w:cs="Arial"/>
          <w:noProof/>
          <w:sz w:val="24"/>
          <w:szCs w:val="24"/>
          <w:lang w:val="sr-Cyrl-CS" w:eastAsia="ar-SA"/>
        </w:rPr>
        <w:t>Референтни пројекат подразумева евиденцију и редовно извештавање о свим уоченим и пријављеним  инцидентима (кварови, грешке, проблеми у раду и др.), укључујући опис инцидента, праћење статуса, праћење времена за комплетирање инцидента и одговарајућих статистичких величина за потребе контроле испуњења SLA захтева;</w:t>
      </w:r>
      <w:bookmarkStart w:id="13" w:name="_Toc442559885"/>
      <w:bookmarkStart w:id="14" w:name="_Toc297798704"/>
      <w:bookmarkStart w:id="15" w:name="_Toc310433002"/>
      <w:bookmarkStart w:id="16" w:name="_Toc374917437"/>
      <w:bookmarkStart w:id="17" w:name="_Toc415142477"/>
      <w:bookmarkStart w:id="18" w:name="_Toc430335150"/>
    </w:p>
    <w:p w14:paraId="67B54414" w14:textId="77777777" w:rsidR="006A10CD" w:rsidRDefault="006A10CD" w:rsidP="00113D32">
      <w:pPr>
        <w:pStyle w:val="KDPodnaslov1"/>
        <w:spacing w:before="0"/>
        <w:rPr>
          <w:rFonts w:cs="Arial"/>
          <w:b w:val="0"/>
          <w:sz w:val="24"/>
          <w:szCs w:val="24"/>
          <w:lang w:val="sr-Cyrl-RS"/>
        </w:rPr>
      </w:pPr>
    </w:p>
    <w:p w14:paraId="30019520" w14:textId="388EED87" w:rsidR="006A10CD" w:rsidRPr="006A10CD" w:rsidRDefault="006A10CD" w:rsidP="006A10CD">
      <w:pPr>
        <w:pStyle w:val="KDPodnaslov1"/>
        <w:spacing w:before="0"/>
        <w:jc w:val="center"/>
        <w:rPr>
          <w:rFonts w:cs="Arial"/>
          <w:sz w:val="24"/>
          <w:szCs w:val="24"/>
          <w:lang w:val="sr-Cyrl-RS"/>
        </w:rPr>
      </w:pPr>
      <w:r w:rsidRPr="006A10CD">
        <w:rPr>
          <w:rFonts w:cs="Arial"/>
          <w:sz w:val="24"/>
          <w:szCs w:val="24"/>
          <w:lang w:val="sr-Cyrl-RS"/>
        </w:rPr>
        <w:t>2.</w:t>
      </w:r>
    </w:p>
    <w:p w14:paraId="6BAE17F7" w14:textId="7186F96F" w:rsidR="006F1B4D" w:rsidRPr="006A10CD" w:rsidRDefault="00113D32" w:rsidP="00113D32">
      <w:pPr>
        <w:pStyle w:val="KDPodnaslov1"/>
        <w:spacing w:before="0"/>
        <w:rPr>
          <w:rFonts w:cs="Arial"/>
          <w:b w:val="0"/>
          <w:sz w:val="24"/>
          <w:szCs w:val="24"/>
          <w:lang w:val="sr-Cyrl-RS"/>
        </w:rPr>
      </w:pPr>
      <w:r w:rsidRPr="006A10CD">
        <w:rPr>
          <w:rFonts w:cs="Arial"/>
          <w:b w:val="0"/>
          <w:sz w:val="24"/>
          <w:szCs w:val="24"/>
          <w:lang w:val="sr-Cyrl-RS"/>
        </w:rPr>
        <w:t xml:space="preserve">У одељку 5 Конкурсне документације, у тачки </w:t>
      </w:r>
      <w:bookmarkStart w:id="19" w:name="_Toc441651548"/>
      <w:bookmarkStart w:id="20" w:name="_Toc442559886"/>
      <w:bookmarkEnd w:id="13"/>
      <w:r w:rsidRPr="006A10CD">
        <w:rPr>
          <w:rFonts w:cs="Arial"/>
          <w:b w:val="0"/>
          <w:sz w:val="24"/>
          <w:szCs w:val="24"/>
        </w:rPr>
        <w:t>5.1</w:t>
      </w:r>
      <w:r w:rsidR="00973E06" w:rsidRPr="006A10CD">
        <w:rPr>
          <w:rFonts w:cs="Arial"/>
          <w:b w:val="0"/>
          <w:sz w:val="24"/>
          <w:szCs w:val="24"/>
        </w:rPr>
        <w:t xml:space="preserve"> </w:t>
      </w:r>
      <w:r w:rsidRPr="006A10CD">
        <w:rPr>
          <w:rFonts w:cs="Arial"/>
          <w:b w:val="0"/>
          <w:sz w:val="24"/>
          <w:szCs w:val="24"/>
          <w:lang w:val="sr-Cyrl-RS"/>
        </w:rPr>
        <w:t>„</w:t>
      </w:r>
      <w:proofErr w:type="spellStart"/>
      <w:r w:rsidR="00621752" w:rsidRPr="006A10CD">
        <w:rPr>
          <w:rFonts w:cs="Arial"/>
          <w:b w:val="0"/>
          <w:sz w:val="24"/>
          <w:szCs w:val="24"/>
        </w:rPr>
        <w:t>Резервни</w:t>
      </w:r>
      <w:proofErr w:type="spellEnd"/>
      <w:r w:rsidR="00621752" w:rsidRPr="006A10CD">
        <w:rPr>
          <w:rFonts w:cs="Arial"/>
          <w:b w:val="0"/>
          <w:sz w:val="24"/>
          <w:szCs w:val="24"/>
        </w:rPr>
        <w:t xml:space="preserve"> </w:t>
      </w:r>
      <w:proofErr w:type="spellStart"/>
      <w:r w:rsidR="00621752" w:rsidRPr="006A10CD">
        <w:rPr>
          <w:rFonts w:cs="Arial"/>
          <w:b w:val="0"/>
          <w:sz w:val="24"/>
          <w:szCs w:val="24"/>
        </w:rPr>
        <w:t>критеријум</w:t>
      </w:r>
      <w:bookmarkEnd w:id="19"/>
      <w:bookmarkEnd w:id="20"/>
      <w:proofErr w:type="spellEnd"/>
      <w:r w:rsidRPr="006A10CD">
        <w:rPr>
          <w:rFonts w:cs="Arial"/>
          <w:b w:val="0"/>
          <w:sz w:val="24"/>
          <w:szCs w:val="24"/>
          <w:lang w:val="sr-Cyrl-RS"/>
        </w:rPr>
        <w:t>“</w:t>
      </w:r>
      <w:r w:rsidR="001D41B3" w:rsidRPr="006A10CD">
        <w:rPr>
          <w:rFonts w:cs="Arial"/>
          <w:b w:val="0"/>
          <w:sz w:val="24"/>
          <w:szCs w:val="24"/>
          <w:lang w:val="sr-Cyrl-RS"/>
        </w:rPr>
        <w:t xml:space="preserve"> у ставу 1. алинеја 2 која гласи:</w:t>
      </w:r>
    </w:p>
    <w:p w14:paraId="19206246" w14:textId="77777777" w:rsidR="001D41B3" w:rsidRDefault="001D41B3" w:rsidP="00113D32">
      <w:pPr>
        <w:pStyle w:val="KDPodnaslov1"/>
        <w:spacing w:before="0"/>
        <w:rPr>
          <w:rFonts w:cs="Arial"/>
          <w:sz w:val="24"/>
          <w:szCs w:val="24"/>
          <w:lang w:val="sr-Cyrl-RS"/>
        </w:rPr>
      </w:pPr>
    </w:p>
    <w:p w14:paraId="5A5370B9" w14:textId="77777777" w:rsidR="006A10CD" w:rsidRPr="006A10CD" w:rsidRDefault="006A10CD" w:rsidP="006A10CD">
      <w:pPr>
        <w:pStyle w:val="KDPodnaslov1"/>
        <w:numPr>
          <w:ilvl w:val="0"/>
          <w:numId w:val="47"/>
        </w:numPr>
        <w:jc w:val="both"/>
        <w:rPr>
          <w:rFonts w:cs="Arial"/>
          <w:b w:val="0"/>
          <w:sz w:val="24"/>
          <w:szCs w:val="24"/>
          <w:lang w:val="sr-Cyrl-CS"/>
        </w:rPr>
      </w:pPr>
      <w:r w:rsidRPr="006A10CD">
        <w:rPr>
          <w:rFonts w:cs="Arial"/>
          <w:b w:val="0"/>
          <w:bCs/>
          <w:sz w:val="24"/>
          <w:szCs w:val="24"/>
          <w:lang w:val="sr-Cyrl-CS"/>
        </w:rPr>
        <w:t>укупни фиксни трошкови се израчунавају мно</w:t>
      </w:r>
      <w:r w:rsidRPr="006A10CD">
        <w:rPr>
          <w:rFonts w:cs="Arial"/>
          <w:b w:val="0"/>
          <w:sz w:val="24"/>
          <w:szCs w:val="24"/>
          <w:lang w:val="sr-Cyrl-CS"/>
        </w:rPr>
        <w:t xml:space="preserve">жењем укупних месечних фиксних трошкова са периодом продукције (35 месеци, с обзиром да је први месец уговорног периода предвиђен за фазу транзиције и трансформације) и као такви наводе у табели Б </w:t>
      </w:r>
      <w:r w:rsidRPr="006A10CD">
        <w:rPr>
          <w:rFonts w:cs="Arial"/>
          <w:b w:val="0"/>
          <w:bCs/>
          <w:sz w:val="24"/>
          <w:szCs w:val="24"/>
          <w:lang w:val="sr-Cyrl-CS"/>
        </w:rPr>
        <w:t>„Обрасца структуре цене“</w:t>
      </w:r>
      <w:r w:rsidRPr="006A10CD">
        <w:rPr>
          <w:rFonts w:cs="Arial"/>
          <w:b w:val="0"/>
          <w:sz w:val="24"/>
          <w:szCs w:val="24"/>
          <w:lang w:val="sr-Cyrl-CS"/>
        </w:rPr>
        <w:t>;</w:t>
      </w:r>
    </w:p>
    <w:p w14:paraId="277F958E" w14:textId="77777777" w:rsidR="001D41B3" w:rsidRPr="00113D32" w:rsidRDefault="001D41B3" w:rsidP="00113D32">
      <w:pPr>
        <w:pStyle w:val="KDPodnaslov1"/>
        <w:spacing w:before="0"/>
        <w:rPr>
          <w:rFonts w:cs="Arial"/>
          <w:sz w:val="24"/>
          <w:szCs w:val="24"/>
          <w:lang w:val="sr-Cyrl-RS"/>
        </w:rPr>
      </w:pPr>
    </w:p>
    <w:p w14:paraId="6337C811" w14:textId="1B239E6B" w:rsidR="001D41B3" w:rsidRDefault="001D41B3" w:rsidP="00D22A3C">
      <w:pPr>
        <w:suppressAutoHyphens/>
        <w:spacing w:before="0"/>
        <w:rPr>
          <w:rFonts w:cs="Arial"/>
          <w:sz w:val="24"/>
          <w:szCs w:val="20"/>
          <w:lang w:val="sr-Cyrl-CS" w:eastAsia="ar-SA"/>
        </w:rPr>
      </w:pPr>
      <w:r>
        <w:rPr>
          <w:rFonts w:cs="Arial"/>
          <w:sz w:val="24"/>
          <w:szCs w:val="20"/>
          <w:lang w:val="sr-Cyrl-CS" w:eastAsia="ar-SA"/>
        </w:rPr>
        <w:t>Мења се и гласи:</w:t>
      </w:r>
    </w:p>
    <w:p w14:paraId="3A0F3B55" w14:textId="77777777" w:rsidR="001D41B3" w:rsidRDefault="001D41B3" w:rsidP="00D22A3C">
      <w:pPr>
        <w:suppressAutoHyphens/>
        <w:spacing w:before="0"/>
        <w:rPr>
          <w:rFonts w:cs="Arial"/>
          <w:sz w:val="24"/>
          <w:szCs w:val="20"/>
          <w:lang w:val="sr-Cyrl-CS" w:eastAsia="ar-SA"/>
        </w:rPr>
      </w:pPr>
    </w:p>
    <w:p w14:paraId="75640FD5" w14:textId="77777777" w:rsidR="001D41B3" w:rsidRDefault="001D41B3" w:rsidP="00D22A3C">
      <w:pPr>
        <w:suppressAutoHyphens/>
        <w:spacing w:before="0"/>
        <w:rPr>
          <w:rFonts w:cs="Arial"/>
          <w:sz w:val="24"/>
          <w:szCs w:val="20"/>
          <w:lang w:val="sr-Cyrl-CS" w:eastAsia="ar-SA"/>
        </w:rPr>
      </w:pPr>
    </w:p>
    <w:p w14:paraId="1AC0440F" w14:textId="77777777" w:rsidR="001D41B3" w:rsidRDefault="001D41B3" w:rsidP="001D41B3">
      <w:pPr>
        <w:numPr>
          <w:ilvl w:val="0"/>
          <w:numId w:val="47"/>
        </w:numPr>
        <w:suppressAutoHyphens/>
        <w:spacing w:before="0"/>
        <w:rPr>
          <w:rFonts w:cs="Arial"/>
          <w:sz w:val="24"/>
          <w:szCs w:val="20"/>
          <w:lang w:val="sr-Cyrl-CS" w:eastAsia="ar-SA"/>
        </w:rPr>
      </w:pPr>
      <w:r w:rsidRPr="001D41B3">
        <w:rPr>
          <w:rFonts w:cs="Arial"/>
          <w:bCs/>
          <w:sz w:val="24"/>
          <w:szCs w:val="20"/>
          <w:lang w:val="sr-Cyrl-CS" w:eastAsia="ar-SA"/>
        </w:rPr>
        <w:t>укупни фиксни трошкови се израчунавају мно</w:t>
      </w:r>
      <w:r w:rsidRPr="001D41B3">
        <w:rPr>
          <w:rFonts w:cs="Arial"/>
          <w:sz w:val="24"/>
          <w:szCs w:val="20"/>
          <w:lang w:val="sr-Cyrl-CS" w:eastAsia="ar-SA"/>
        </w:rPr>
        <w:t xml:space="preserve">жењем укупних месечних фиксних трошкова са периодом продукције (36 месеци) и као такви наводе у табели Б </w:t>
      </w:r>
      <w:r w:rsidRPr="001D41B3">
        <w:rPr>
          <w:rFonts w:cs="Arial"/>
          <w:bCs/>
          <w:sz w:val="24"/>
          <w:szCs w:val="20"/>
          <w:lang w:val="sr-Cyrl-CS" w:eastAsia="ar-SA"/>
        </w:rPr>
        <w:t>„Обрасца структуре цене“</w:t>
      </w:r>
      <w:r w:rsidRPr="001D41B3">
        <w:rPr>
          <w:rFonts w:cs="Arial"/>
          <w:sz w:val="24"/>
          <w:szCs w:val="20"/>
          <w:lang w:val="sr-Cyrl-CS" w:eastAsia="ar-SA"/>
        </w:rPr>
        <w:t>;</w:t>
      </w:r>
    </w:p>
    <w:p w14:paraId="1F398A54" w14:textId="77777777" w:rsidR="006A10CD" w:rsidRPr="001D41B3" w:rsidRDefault="006A10CD" w:rsidP="001D41B3">
      <w:pPr>
        <w:numPr>
          <w:ilvl w:val="0"/>
          <w:numId w:val="47"/>
        </w:numPr>
        <w:suppressAutoHyphens/>
        <w:spacing w:before="0"/>
        <w:rPr>
          <w:rFonts w:cs="Arial"/>
          <w:sz w:val="24"/>
          <w:szCs w:val="20"/>
          <w:lang w:val="sr-Cyrl-CS" w:eastAsia="ar-SA"/>
        </w:rPr>
      </w:pPr>
    </w:p>
    <w:p w14:paraId="2712E68E" w14:textId="5E3B2CFB" w:rsidR="001D41B3" w:rsidRPr="006A10CD" w:rsidRDefault="006A10CD" w:rsidP="006A10CD">
      <w:pPr>
        <w:suppressAutoHyphens/>
        <w:spacing w:before="0"/>
        <w:jc w:val="center"/>
        <w:rPr>
          <w:rFonts w:cs="Arial"/>
          <w:b/>
          <w:sz w:val="24"/>
          <w:szCs w:val="20"/>
          <w:lang w:val="sr-Cyrl-CS" w:eastAsia="ar-SA"/>
        </w:rPr>
      </w:pPr>
      <w:r w:rsidRPr="006A10CD">
        <w:rPr>
          <w:rFonts w:cs="Arial"/>
          <w:b/>
          <w:sz w:val="24"/>
          <w:szCs w:val="20"/>
          <w:lang w:val="sr-Cyrl-CS" w:eastAsia="ar-SA"/>
        </w:rPr>
        <w:t>3.</w:t>
      </w:r>
    </w:p>
    <w:p w14:paraId="31054BDF" w14:textId="4438913D" w:rsidR="001D41B3" w:rsidRPr="006A10CD" w:rsidRDefault="001D41B3" w:rsidP="001D41B3">
      <w:pPr>
        <w:suppressAutoHyphens/>
        <w:spacing w:before="0"/>
        <w:rPr>
          <w:rFonts w:cs="Arial"/>
          <w:sz w:val="24"/>
          <w:szCs w:val="20"/>
          <w:lang w:val="sr-Cyrl-RS" w:eastAsia="ar-SA"/>
        </w:rPr>
      </w:pPr>
      <w:r w:rsidRPr="006A10CD">
        <w:rPr>
          <w:rFonts w:cs="Arial"/>
          <w:sz w:val="24"/>
          <w:szCs w:val="20"/>
          <w:lang w:val="sr-Cyrl-RS" w:eastAsia="ar-SA"/>
        </w:rPr>
        <w:t xml:space="preserve">У одељку 5 Конкурсне документације, у тачки </w:t>
      </w:r>
      <w:r w:rsidRPr="006A10CD">
        <w:rPr>
          <w:rFonts w:cs="Arial"/>
          <w:sz w:val="24"/>
          <w:szCs w:val="20"/>
          <w:lang w:eastAsia="ar-SA"/>
        </w:rPr>
        <w:t xml:space="preserve">5.1 </w:t>
      </w:r>
      <w:r w:rsidRPr="006A10CD">
        <w:rPr>
          <w:rFonts w:cs="Arial"/>
          <w:sz w:val="24"/>
          <w:szCs w:val="20"/>
          <w:lang w:val="sr-Cyrl-RS" w:eastAsia="ar-SA"/>
        </w:rPr>
        <w:t>„</w:t>
      </w:r>
      <w:proofErr w:type="spellStart"/>
      <w:r w:rsidRPr="006A10CD">
        <w:rPr>
          <w:rFonts w:cs="Arial"/>
          <w:sz w:val="24"/>
          <w:szCs w:val="20"/>
          <w:lang w:eastAsia="ar-SA"/>
        </w:rPr>
        <w:t>Резервни</w:t>
      </w:r>
      <w:proofErr w:type="spellEnd"/>
      <w:r w:rsidRPr="006A10CD">
        <w:rPr>
          <w:rFonts w:cs="Arial"/>
          <w:sz w:val="24"/>
          <w:szCs w:val="20"/>
          <w:lang w:eastAsia="ar-SA"/>
        </w:rPr>
        <w:t xml:space="preserve"> </w:t>
      </w:r>
      <w:proofErr w:type="spellStart"/>
      <w:r w:rsidRPr="006A10CD">
        <w:rPr>
          <w:rFonts w:cs="Arial"/>
          <w:sz w:val="24"/>
          <w:szCs w:val="20"/>
          <w:lang w:eastAsia="ar-SA"/>
        </w:rPr>
        <w:t>критеријум</w:t>
      </w:r>
      <w:proofErr w:type="spellEnd"/>
      <w:r w:rsidRPr="006A10CD">
        <w:rPr>
          <w:rFonts w:cs="Arial"/>
          <w:sz w:val="24"/>
          <w:szCs w:val="20"/>
          <w:lang w:val="sr-Cyrl-RS" w:eastAsia="ar-SA"/>
        </w:rPr>
        <w:t>“ у ставу 1. алинеја 5 која гласи:</w:t>
      </w:r>
    </w:p>
    <w:p w14:paraId="333C64FB" w14:textId="77777777" w:rsidR="001D41B3" w:rsidRPr="001D41B3" w:rsidRDefault="001D41B3" w:rsidP="001D41B3">
      <w:pPr>
        <w:suppressAutoHyphens/>
        <w:spacing w:before="0"/>
        <w:rPr>
          <w:rFonts w:cs="Arial"/>
          <w:b/>
          <w:sz w:val="24"/>
          <w:szCs w:val="20"/>
          <w:lang w:val="sr-Cyrl-RS" w:eastAsia="ar-SA"/>
        </w:rPr>
      </w:pPr>
    </w:p>
    <w:p w14:paraId="5BD7819D" w14:textId="77777777" w:rsidR="006A10CD" w:rsidRPr="006A10CD" w:rsidRDefault="006A10CD" w:rsidP="006A10CD">
      <w:pPr>
        <w:numPr>
          <w:ilvl w:val="0"/>
          <w:numId w:val="47"/>
        </w:numPr>
        <w:suppressAutoHyphens/>
        <w:spacing w:before="0"/>
        <w:rPr>
          <w:rFonts w:cs="Arial"/>
          <w:bCs/>
          <w:sz w:val="24"/>
          <w:szCs w:val="24"/>
          <w:lang w:val="sr-Cyrl-CS" w:eastAsia="ar-SA"/>
        </w:rPr>
      </w:pPr>
      <w:r w:rsidRPr="006A10CD">
        <w:rPr>
          <w:rFonts w:cs="Arial"/>
          <w:bCs/>
          <w:sz w:val="24"/>
          <w:szCs w:val="24"/>
          <w:lang w:val="sr-Cyrl-CS" w:eastAsia="ar-SA"/>
        </w:rPr>
        <w:t>укупни процењени варијабилни трошкови се израчунавају множењем укупних процењених месечних варијабилних трошкова са периодом продукције (35 месеци, с обзиром да је први месец уговорног периода предвиђен за фазу транзиције и трансформације) и као такви наводе у табели Б „Обрасца структуре цене“</w:t>
      </w:r>
    </w:p>
    <w:p w14:paraId="2EFAC927" w14:textId="789E6BF5" w:rsidR="001D41B3" w:rsidRPr="001D41B3" w:rsidRDefault="001D41B3" w:rsidP="001D41B3">
      <w:pPr>
        <w:suppressAutoHyphens/>
        <w:spacing w:before="0"/>
        <w:rPr>
          <w:rFonts w:cs="Arial"/>
          <w:b/>
          <w:sz w:val="24"/>
          <w:szCs w:val="20"/>
          <w:lang w:val="sr-Cyrl-RS" w:eastAsia="ar-SA"/>
        </w:rPr>
      </w:pPr>
    </w:p>
    <w:p w14:paraId="66039A15" w14:textId="77777777" w:rsidR="001D41B3" w:rsidRPr="001D41B3" w:rsidRDefault="001D41B3" w:rsidP="001D41B3">
      <w:pPr>
        <w:suppressAutoHyphens/>
        <w:spacing w:before="0"/>
        <w:rPr>
          <w:rFonts w:cs="Arial"/>
          <w:b/>
          <w:sz w:val="24"/>
          <w:szCs w:val="20"/>
          <w:lang w:val="sr-Cyrl-RS" w:eastAsia="ar-SA"/>
        </w:rPr>
      </w:pPr>
    </w:p>
    <w:p w14:paraId="333B0B52" w14:textId="77777777" w:rsidR="001D41B3" w:rsidRPr="001D41B3" w:rsidRDefault="001D41B3" w:rsidP="001D41B3">
      <w:pPr>
        <w:suppressAutoHyphens/>
        <w:spacing w:before="0"/>
        <w:rPr>
          <w:rFonts w:cs="Arial"/>
          <w:sz w:val="24"/>
          <w:szCs w:val="20"/>
          <w:lang w:val="sr-Cyrl-CS" w:eastAsia="ar-SA"/>
        </w:rPr>
      </w:pPr>
      <w:r w:rsidRPr="001D41B3">
        <w:rPr>
          <w:rFonts w:cs="Arial"/>
          <w:sz w:val="24"/>
          <w:szCs w:val="20"/>
          <w:lang w:val="sr-Cyrl-CS" w:eastAsia="ar-SA"/>
        </w:rPr>
        <w:t>Мења се и гласи:</w:t>
      </w:r>
    </w:p>
    <w:p w14:paraId="6E031641" w14:textId="77777777" w:rsidR="001D41B3" w:rsidRDefault="001D41B3" w:rsidP="00D22A3C">
      <w:pPr>
        <w:suppressAutoHyphens/>
        <w:spacing w:before="0"/>
        <w:rPr>
          <w:rFonts w:cs="Arial"/>
          <w:sz w:val="24"/>
          <w:szCs w:val="20"/>
          <w:lang w:val="sr-Cyrl-CS" w:eastAsia="ar-SA"/>
        </w:rPr>
      </w:pPr>
    </w:p>
    <w:p w14:paraId="7561FE9E" w14:textId="77777777" w:rsidR="001D41B3" w:rsidRPr="001D41B3" w:rsidRDefault="001D41B3" w:rsidP="001D41B3">
      <w:pPr>
        <w:numPr>
          <w:ilvl w:val="0"/>
          <w:numId w:val="47"/>
        </w:numPr>
        <w:suppressAutoHyphens/>
        <w:spacing w:before="0"/>
        <w:rPr>
          <w:rFonts w:cs="Arial"/>
          <w:sz w:val="24"/>
          <w:szCs w:val="20"/>
          <w:lang w:val="sr-Cyrl-CS" w:eastAsia="ar-SA"/>
        </w:rPr>
      </w:pPr>
      <w:r w:rsidRPr="001D41B3">
        <w:rPr>
          <w:rFonts w:cs="Arial"/>
          <w:sz w:val="24"/>
          <w:szCs w:val="20"/>
          <w:lang w:val="sr-Cyrl-CS" w:eastAsia="ar-SA"/>
        </w:rPr>
        <w:lastRenderedPageBreak/>
        <w:t xml:space="preserve">укупни процењени варијабилни трошкови </w:t>
      </w:r>
      <w:r w:rsidRPr="001D41B3">
        <w:rPr>
          <w:rFonts w:cs="Arial"/>
          <w:bCs/>
          <w:sz w:val="24"/>
          <w:szCs w:val="20"/>
          <w:lang w:val="sr-Cyrl-CS" w:eastAsia="ar-SA"/>
        </w:rPr>
        <w:t>се израчунавају мно</w:t>
      </w:r>
      <w:r w:rsidRPr="001D41B3">
        <w:rPr>
          <w:rFonts w:cs="Arial"/>
          <w:sz w:val="24"/>
          <w:szCs w:val="20"/>
          <w:lang w:val="sr-Cyrl-CS" w:eastAsia="ar-SA"/>
        </w:rPr>
        <w:t xml:space="preserve">жењем укупних процењених месечних варијабилних трошкова са периодом продукције (36 месеци) и као такви наводе у табели Б </w:t>
      </w:r>
      <w:r w:rsidRPr="001D41B3">
        <w:rPr>
          <w:rFonts w:cs="Arial"/>
          <w:bCs/>
          <w:sz w:val="24"/>
          <w:szCs w:val="20"/>
          <w:lang w:val="sr-Cyrl-CS" w:eastAsia="ar-SA"/>
        </w:rPr>
        <w:t>„Обрасца структуре цене“</w:t>
      </w:r>
    </w:p>
    <w:p w14:paraId="794F00DF" w14:textId="77777777" w:rsidR="001D41B3" w:rsidRDefault="001D41B3" w:rsidP="001D41B3">
      <w:pPr>
        <w:suppressAutoHyphens/>
        <w:spacing w:before="0"/>
        <w:rPr>
          <w:rFonts w:cs="Arial"/>
          <w:bCs/>
          <w:sz w:val="24"/>
          <w:szCs w:val="20"/>
          <w:lang w:val="sr-Cyrl-CS" w:eastAsia="ar-SA"/>
        </w:rPr>
      </w:pPr>
    </w:p>
    <w:p w14:paraId="532E19E7" w14:textId="2AA48D95" w:rsidR="00D01F17" w:rsidRDefault="00D01F17" w:rsidP="00D01F17">
      <w:pPr>
        <w:suppressAutoHyphens/>
        <w:spacing w:before="0"/>
        <w:jc w:val="center"/>
        <w:rPr>
          <w:rFonts w:cs="Arial"/>
          <w:b/>
          <w:bCs/>
          <w:sz w:val="24"/>
          <w:szCs w:val="20"/>
          <w:lang w:val="sr-Cyrl-CS" w:eastAsia="ar-SA"/>
        </w:rPr>
      </w:pPr>
      <w:r w:rsidRPr="00D01F17">
        <w:rPr>
          <w:rFonts w:cs="Arial"/>
          <w:b/>
          <w:bCs/>
          <w:sz w:val="24"/>
          <w:szCs w:val="20"/>
          <w:lang w:val="sr-Cyrl-CS" w:eastAsia="ar-SA"/>
        </w:rPr>
        <w:t>4.</w:t>
      </w:r>
    </w:p>
    <w:p w14:paraId="05D85EBB" w14:textId="2059BCAA" w:rsidR="00D01F17" w:rsidRPr="00D01F17" w:rsidRDefault="00D01F17" w:rsidP="00D01F17">
      <w:pPr>
        <w:suppressAutoHyphens/>
        <w:spacing w:before="0"/>
        <w:rPr>
          <w:rFonts w:cs="Arial"/>
          <w:bCs/>
          <w:sz w:val="24"/>
          <w:szCs w:val="20"/>
          <w:lang w:val="sr-Cyrl-CS" w:eastAsia="ar-SA"/>
        </w:rPr>
      </w:pPr>
      <w:r w:rsidRPr="00D01F17">
        <w:rPr>
          <w:rFonts w:cs="Arial"/>
          <w:bCs/>
          <w:sz w:val="24"/>
          <w:szCs w:val="20"/>
          <w:lang w:val="sr-Cyrl-CS" w:eastAsia="ar-SA"/>
        </w:rPr>
        <w:t>У одељку 7. конкурсне документације „Обрасци“,</w:t>
      </w:r>
      <w:r>
        <w:rPr>
          <w:rFonts w:cs="Arial"/>
          <w:bCs/>
          <w:sz w:val="24"/>
          <w:szCs w:val="20"/>
          <w:lang w:val="sr-Cyrl-CS" w:eastAsia="ar-SA"/>
        </w:rPr>
        <w:t xml:space="preserve"> због уочених техничких грешака</w:t>
      </w:r>
      <w:r w:rsidRPr="00D01F17">
        <w:rPr>
          <w:rFonts w:cs="Arial"/>
          <w:bCs/>
          <w:sz w:val="24"/>
          <w:szCs w:val="20"/>
          <w:lang w:val="sr-Cyrl-CS" w:eastAsia="ar-SA"/>
        </w:rPr>
        <w:t xml:space="preserve"> у Обрасцу 2 – Образац структуре цене</w:t>
      </w:r>
      <w:r>
        <w:rPr>
          <w:rFonts w:cs="Arial"/>
          <w:bCs/>
          <w:sz w:val="24"/>
          <w:szCs w:val="20"/>
          <w:lang w:val="sr-Cyrl-CS" w:eastAsia="ar-SA"/>
        </w:rPr>
        <w:t>, образац се мења и гласи као у прилогу овог акта.</w:t>
      </w:r>
    </w:p>
    <w:p w14:paraId="58B6D7FE" w14:textId="77777777" w:rsidR="00D01F17" w:rsidRPr="00D01F17" w:rsidRDefault="00D01F17" w:rsidP="00D01F17">
      <w:pPr>
        <w:suppressAutoHyphens/>
        <w:spacing w:before="0"/>
        <w:jc w:val="center"/>
        <w:rPr>
          <w:rFonts w:cs="Arial"/>
          <w:b/>
          <w:bCs/>
          <w:sz w:val="24"/>
          <w:szCs w:val="20"/>
          <w:lang w:val="sr-Cyrl-CS" w:eastAsia="ar-SA"/>
        </w:rPr>
      </w:pPr>
    </w:p>
    <w:p w14:paraId="280257F9" w14:textId="4CFA9E08" w:rsidR="001D41B3" w:rsidRDefault="00D01F17" w:rsidP="006A10CD">
      <w:pPr>
        <w:suppressAutoHyphens/>
        <w:spacing w:before="0"/>
        <w:jc w:val="center"/>
        <w:rPr>
          <w:rFonts w:cs="Arial"/>
          <w:b/>
          <w:bCs/>
          <w:sz w:val="24"/>
          <w:szCs w:val="20"/>
          <w:lang w:val="sr-Cyrl-CS" w:eastAsia="ar-SA"/>
        </w:rPr>
      </w:pPr>
      <w:r>
        <w:rPr>
          <w:rFonts w:cs="Arial"/>
          <w:b/>
          <w:bCs/>
          <w:sz w:val="24"/>
          <w:szCs w:val="20"/>
          <w:lang w:val="sr-Cyrl-CS" w:eastAsia="ar-SA"/>
        </w:rPr>
        <w:t>5</w:t>
      </w:r>
      <w:r w:rsidR="006A10CD" w:rsidRPr="006A10CD">
        <w:rPr>
          <w:rFonts w:cs="Arial"/>
          <w:b/>
          <w:bCs/>
          <w:sz w:val="24"/>
          <w:szCs w:val="20"/>
          <w:lang w:val="sr-Cyrl-CS" w:eastAsia="ar-SA"/>
        </w:rPr>
        <w:t>.</w:t>
      </w:r>
    </w:p>
    <w:p w14:paraId="60C2F6CD" w14:textId="15B1FCDD" w:rsidR="006A10CD" w:rsidRPr="00D01F17" w:rsidRDefault="006A10CD" w:rsidP="006A10CD">
      <w:pPr>
        <w:suppressAutoHyphens/>
        <w:spacing w:before="0"/>
        <w:rPr>
          <w:rFonts w:cs="Arial"/>
          <w:bCs/>
          <w:sz w:val="24"/>
          <w:szCs w:val="20"/>
          <w:lang w:val="sr-Cyrl-CS" w:eastAsia="ar-SA"/>
        </w:rPr>
      </w:pPr>
      <w:r w:rsidRPr="00D01F17">
        <w:rPr>
          <w:rFonts w:cs="Arial"/>
          <w:bCs/>
          <w:sz w:val="24"/>
          <w:szCs w:val="20"/>
          <w:lang w:val="sr-Cyrl-CS" w:eastAsia="ar-SA"/>
        </w:rPr>
        <w:t xml:space="preserve">У складу са наведеним изменама и допунама у прилогу овог акта налази се пречишћен текст </w:t>
      </w:r>
      <w:r w:rsidR="00D01F17" w:rsidRPr="00D01F17">
        <w:rPr>
          <w:rFonts w:cs="Arial"/>
          <w:bCs/>
          <w:sz w:val="24"/>
          <w:szCs w:val="20"/>
          <w:lang w:val="sr-Cyrl-CS" w:eastAsia="ar-SA"/>
        </w:rPr>
        <w:t>Образац</w:t>
      </w:r>
      <w:r w:rsidR="00D01F17">
        <w:rPr>
          <w:rFonts w:cs="Arial"/>
          <w:bCs/>
          <w:sz w:val="24"/>
          <w:szCs w:val="20"/>
          <w:lang w:val="sr-Cyrl-CS" w:eastAsia="ar-SA"/>
        </w:rPr>
        <w:t>а</w:t>
      </w:r>
      <w:r w:rsidR="00D01F17" w:rsidRPr="00D01F17">
        <w:rPr>
          <w:rFonts w:cs="Arial"/>
          <w:bCs/>
          <w:sz w:val="24"/>
          <w:szCs w:val="20"/>
          <w:lang w:val="sr-Cyrl-CS" w:eastAsia="ar-SA"/>
        </w:rPr>
        <w:t xml:space="preserve"> 7„Образац потврде за стручну референцу“</w:t>
      </w:r>
    </w:p>
    <w:p w14:paraId="38DAF821" w14:textId="77777777" w:rsidR="001D41B3" w:rsidRDefault="001D41B3" w:rsidP="001D41B3">
      <w:pPr>
        <w:suppressAutoHyphens/>
        <w:spacing w:before="0"/>
        <w:rPr>
          <w:rFonts w:cs="Arial"/>
          <w:bCs/>
          <w:sz w:val="24"/>
          <w:szCs w:val="20"/>
          <w:lang w:val="sr-Cyrl-CS" w:eastAsia="ar-SA"/>
        </w:rPr>
      </w:pPr>
    </w:p>
    <w:p w14:paraId="436DDB23" w14:textId="77777777" w:rsidR="001D41B3" w:rsidRDefault="001D41B3" w:rsidP="001D41B3">
      <w:pPr>
        <w:suppressAutoHyphens/>
        <w:spacing w:before="0"/>
        <w:rPr>
          <w:rFonts w:cs="Arial"/>
          <w:bCs/>
          <w:sz w:val="24"/>
          <w:szCs w:val="20"/>
          <w:lang w:val="sr-Cyrl-CS" w:eastAsia="ar-SA"/>
        </w:rPr>
      </w:pPr>
    </w:p>
    <w:p w14:paraId="687C9CB0" w14:textId="77777777" w:rsidR="001D41B3" w:rsidRDefault="001D41B3" w:rsidP="001D41B3">
      <w:pPr>
        <w:suppressAutoHyphens/>
        <w:spacing w:before="0"/>
        <w:rPr>
          <w:rFonts w:cs="Arial"/>
          <w:bCs/>
          <w:sz w:val="24"/>
          <w:szCs w:val="20"/>
          <w:lang w:val="sr-Cyrl-CS" w:eastAsia="ar-SA"/>
        </w:rPr>
      </w:pPr>
    </w:p>
    <w:p w14:paraId="0F93F703" w14:textId="77777777" w:rsidR="001D41B3" w:rsidRDefault="001D41B3" w:rsidP="001D41B3">
      <w:pPr>
        <w:suppressAutoHyphens/>
        <w:spacing w:before="0"/>
        <w:rPr>
          <w:rFonts w:cs="Arial"/>
          <w:bCs/>
          <w:sz w:val="24"/>
          <w:szCs w:val="20"/>
          <w:lang w:val="sr-Cyrl-CS" w:eastAsia="ar-SA"/>
        </w:rPr>
      </w:pPr>
    </w:p>
    <w:p w14:paraId="5D293F1F" w14:textId="6199D6FA" w:rsidR="001D41B3" w:rsidRPr="00D01F17" w:rsidRDefault="00D01F17" w:rsidP="001D41B3">
      <w:pPr>
        <w:suppressAutoHyphens/>
        <w:spacing w:before="0"/>
        <w:jc w:val="center"/>
        <w:rPr>
          <w:rFonts w:cs="Arial"/>
          <w:b/>
          <w:sz w:val="24"/>
          <w:szCs w:val="20"/>
          <w:lang w:val="sr-Cyrl-RS" w:eastAsia="ar-SA"/>
        </w:rPr>
      </w:pPr>
      <w:r w:rsidRPr="00D01F17">
        <w:rPr>
          <w:rFonts w:cs="Arial"/>
          <w:b/>
          <w:sz w:val="24"/>
          <w:szCs w:val="20"/>
          <w:lang w:val="sr-Cyrl-RS" w:eastAsia="ar-SA"/>
        </w:rPr>
        <w:t>6</w:t>
      </w:r>
      <w:r w:rsidR="001D41B3" w:rsidRPr="00D01F17">
        <w:rPr>
          <w:rFonts w:cs="Arial"/>
          <w:b/>
          <w:sz w:val="24"/>
          <w:szCs w:val="20"/>
          <w:lang w:val="sr-Cyrl-RS" w:eastAsia="ar-SA"/>
        </w:rPr>
        <w:t>.</w:t>
      </w:r>
    </w:p>
    <w:p w14:paraId="12677609" w14:textId="77777777" w:rsidR="001D41B3" w:rsidRPr="001D41B3" w:rsidRDefault="001D41B3" w:rsidP="001D41B3">
      <w:pPr>
        <w:suppressAutoHyphens/>
        <w:spacing w:before="0"/>
        <w:rPr>
          <w:rFonts w:cs="Arial"/>
          <w:b/>
          <w:sz w:val="24"/>
          <w:szCs w:val="20"/>
          <w:lang w:val="sr-Cyrl-RS" w:eastAsia="ar-SA"/>
        </w:rPr>
      </w:pPr>
      <w:r w:rsidRPr="001D41B3">
        <w:rPr>
          <w:rFonts w:cs="Arial"/>
          <w:b/>
          <w:sz w:val="24"/>
          <w:szCs w:val="20"/>
          <w:lang w:val="sr-Cyrl-RS" w:eastAsia="ar-SA"/>
        </w:rPr>
        <w:t>Ова измена и допуна конкурсне документације се објављује на Порталу јавних набавки и интернет страници Наручиоца.</w:t>
      </w:r>
    </w:p>
    <w:p w14:paraId="2627EEB8" w14:textId="77777777" w:rsidR="001D41B3" w:rsidRPr="001D41B3" w:rsidRDefault="001D41B3" w:rsidP="001D41B3">
      <w:pPr>
        <w:suppressAutoHyphens/>
        <w:spacing w:before="0"/>
        <w:rPr>
          <w:rFonts w:cs="Arial"/>
          <w:sz w:val="24"/>
          <w:szCs w:val="20"/>
          <w:lang w:val="sr-Cyrl-RS" w:eastAsia="ar-SA"/>
        </w:rPr>
      </w:pPr>
      <w:r w:rsidRPr="001D41B3">
        <w:rPr>
          <w:rFonts w:cs="Arial"/>
          <w:sz w:val="24"/>
          <w:szCs w:val="20"/>
          <w:lang w:val="sr-Cyrl-RS" w:eastAsia="ar-SA"/>
        </w:rPr>
        <w:t xml:space="preserve"> </w:t>
      </w:r>
    </w:p>
    <w:p w14:paraId="64FDCC34" w14:textId="77777777" w:rsidR="001D41B3" w:rsidRPr="001D41B3" w:rsidRDefault="001D41B3" w:rsidP="001D41B3">
      <w:pPr>
        <w:suppressAutoHyphens/>
        <w:spacing w:before="0"/>
        <w:rPr>
          <w:rFonts w:cs="Arial"/>
          <w:sz w:val="24"/>
          <w:szCs w:val="20"/>
          <w:lang w:val="sr-Cyrl-RS" w:eastAsia="ar-SA"/>
        </w:rPr>
      </w:pPr>
      <w:r w:rsidRPr="001D41B3">
        <w:rPr>
          <w:rFonts w:cs="Arial"/>
          <w:sz w:val="24"/>
          <w:szCs w:val="20"/>
          <w:lang w:val="sr-Cyrl-RS" w:eastAsia="ar-SA"/>
        </w:rPr>
        <w:t xml:space="preserve">                                                                                  Комисија за јавну набавку </w:t>
      </w:r>
    </w:p>
    <w:p w14:paraId="778FCC0A" w14:textId="77777777" w:rsidR="001D41B3" w:rsidRPr="001D41B3" w:rsidRDefault="001D41B3" w:rsidP="001D41B3">
      <w:pPr>
        <w:suppressAutoHyphens/>
        <w:spacing w:before="0"/>
        <w:rPr>
          <w:rFonts w:cs="Arial"/>
          <w:i/>
          <w:sz w:val="24"/>
          <w:szCs w:val="20"/>
          <w:lang w:val="sr-Latn-CS" w:eastAsia="ar-SA"/>
        </w:rPr>
      </w:pPr>
      <w:r w:rsidRPr="001D41B3">
        <w:rPr>
          <w:rFonts w:cs="Arial"/>
          <w:sz w:val="24"/>
          <w:szCs w:val="20"/>
          <w:lang w:val="sr-Cyrl-RS" w:eastAsia="ar-SA"/>
        </w:rPr>
        <w:t xml:space="preserve">                                                                                            број 1000/0209/2017</w:t>
      </w:r>
    </w:p>
    <w:p w14:paraId="3A77F738" w14:textId="77777777" w:rsidR="001D41B3" w:rsidRPr="001D41B3" w:rsidRDefault="001D41B3" w:rsidP="001D41B3">
      <w:pPr>
        <w:suppressAutoHyphens/>
        <w:spacing w:before="0"/>
        <w:rPr>
          <w:rFonts w:cs="Arial"/>
          <w:sz w:val="24"/>
          <w:szCs w:val="20"/>
          <w:lang w:val="sr-Cyrl-CS" w:eastAsia="ar-SA"/>
        </w:rPr>
      </w:pPr>
    </w:p>
    <w:p w14:paraId="21C0B79B" w14:textId="724444B6" w:rsidR="00613098" w:rsidRDefault="00613098" w:rsidP="00113D32">
      <w:pPr>
        <w:autoSpaceDE w:val="0"/>
        <w:autoSpaceDN w:val="0"/>
        <w:adjustRightInd w:val="0"/>
        <w:spacing w:before="0"/>
        <w:rPr>
          <w:rFonts w:cs="Arial"/>
          <w:bCs/>
          <w:sz w:val="24"/>
          <w:szCs w:val="24"/>
          <w:lang w:val="sr-Cyrl-CS" w:eastAsia="ar-SA"/>
        </w:rPr>
      </w:pPr>
      <w:bookmarkStart w:id="21" w:name="_Toc430335194"/>
      <w:bookmarkStart w:id="22" w:name="_Toc430335287"/>
      <w:bookmarkStart w:id="23" w:name="_Toc430335706"/>
      <w:bookmarkStart w:id="24" w:name="_Toc430335196"/>
      <w:bookmarkStart w:id="25" w:name="_Toc430335289"/>
      <w:bookmarkStart w:id="26" w:name="_Toc430335708"/>
      <w:bookmarkEnd w:id="14"/>
      <w:bookmarkEnd w:id="15"/>
      <w:bookmarkEnd w:id="16"/>
      <w:bookmarkEnd w:id="17"/>
      <w:bookmarkEnd w:id="18"/>
      <w:bookmarkEnd w:id="21"/>
      <w:bookmarkEnd w:id="22"/>
      <w:bookmarkEnd w:id="23"/>
      <w:bookmarkEnd w:id="24"/>
      <w:bookmarkEnd w:id="25"/>
      <w:bookmarkEnd w:id="26"/>
    </w:p>
    <w:p w14:paraId="400CFCDF" w14:textId="77777777" w:rsidR="001D41B3" w:rsidRDefault="001D41B3" w:rsidP="00113D32">
      <w:pPr>
        <w:autoSpaceDE w:val="0"/>
        <w:autoSpaceDN w:val="0"/>
        <w:adjustRightInd w:val="0"/>
        <w:spacing w:before="0"/>
        <w:rPr>
          <w:rFonts w:cs="Arial"/>
          <w:bCs/>
          <w:sz w:val="24"/>
          <w:szCs w:val="24"/>
          <w:lang w:val="sr-Cyrl-CS" w:eastAsia="ar-SA"/>
        </w:rPr>
      </w:pPr>
    </w:p>
    <w:p w14:paraId="4D4DC011" w14:textId="77777777" w:rsidR="001D41B3" w:rsidRDefault="001D41B3" w:rsidP="00113D32">
      <w:pPr>
        <w:autoSpaceDE w:val="0"/>
        <w:autoSpaceDN w:val="0"/>
        <w:adjustRightInd w:val="0"/>
        <w:spacing w:before="0"/>
        <w:rPr>
          <w:rFonts w:eastAsia="TimesNewRomanPS-BoldMT" w:cs="Arial"/>
          <w:bCs/>
          <w:i/>
          <w:iCs/>
          <w:sz w:val="20"/>
          <w:szCs w:val="20"/>
        </w:rPr>
        <w:sectPr w:rsidR="001D41B3" w:rsidSect="003C3312"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footnotePr>
            <w:pos w:val="beneathText"/>
          </w:footnotePr>
          <w:pgSz w:w="11909" w:h="16834" w:code="9"/>
          <w:pgMar w:top="1440" w:right="1440" w:bottom="1440" w:left="1440" w:header="142" w:footer="436" w:gutter="0"/>
          <w:cols w:space="708"/>
          <w:titlePg/>
          <w:docGrid w:linePitch="360"/>
        </w:sectPr>
      </w:pPr>
    </w:p>
    <w:p w14:paraId="79508315" w14:textId="77777777" w:rsidR="0042687E" w:rsidRPr="00781B02" w:rsidRDefault="0042687E" w:rsidP="00781B02">
      <w:bookmarkStart w:id="27" w:name="_Toc442559925"/>
    </w:p>
    <w:p w14:paraId="20C1B6CD" w14:textId="77777777" w:rsidR="007D17E1" w:rsidRPr="004B4FF3" w:rsidRDefault="007D17E1" w:rsidP="00343A18">
      <w:pPr>
        <w:pStyle w:val="KDObrazac"/>
        <w:spacing w:before="0"/>
        <w:rPr>
          <w:sz w:val="24"/>
          <w:szCs w:val="24"/>
        </w:rPr>
      </w:pPr>
    </w:p>
    <w:p w14:paraId="428EA393" w14:textId="0F96A374" w:rsidR="00343A18" w:rsidRPr="004B4FF3" w:rsidRDefault="00343A18" w:rsidP="00343A18">
      <w:pPr>
        <w:pStyle w:val="KDObrazac"/>
        <w:spacing w:before="0"/>
        <w:rPr>
          <w:sz w:val="24"/>
          <w:szCs w:val="24"/>
        </w:rPr>
      </w:pPr>
      <w:r w:rsidRPr="004B4FF3">
        <w:rPr>
          <w:sz w:val="24"/>
          <w:szCs w:val="24"/>
        </w:rPr>
        <w:t xml:space="preserve">ОБРАЗАЦ </w:t>
      </w:r>
      <w:r w:rsidR="00F110AD" w:rsidRPr="004B4FF3">
        <w:rPr>
          <w:sz w:val="24"/>
          <w:szCs w:val="24"/>
        </w:rPr>
        <w:t>2</w:t>
      </w:r>
      <w:r w:rsidRPr="004B4FF3">
        <w:rPr>
          <w:sz w:val="24"/>
          <w:szCs w:val="24"/>
        </w:rPr>
        <w:t>.</w:t>
      </w:r>
      <w:bookmarkEnd w:id="27"/>
    </w:p>
    <w:p w14:paraId="752614B8" w14:textId="77777777" w:rsidR="00FD37C2" w:rsidRDefault="00FD37C2" w:rsidP="00FD37C2">
      <w:pPr>
        <w:spacing w:before="0"/>
        <w:jc w:val="center"/>
        <w:rPr>
          <w:rFonts w:cs="Arial"/>
          <w:b/>
          <w:sz w:val="24"/>
          <w:szCs w:val="24"/>
        </w:rPr>
      </w:pPr>
      <w:r w:rsidRPr="004B4FF3">
        <w:rPr>
          <w:rFonts w:cs="Arial"/>
          <w:b/>
          <w:sz w:val="24"/>
          <w:szCs w:val="24"/>
        </w:rPr>
        <w:t>ОБРАЗАЦ СТРУКТ</w:t>
      </w:r>
      <w:r w:rsidR="007A6F5D">
        <w:rPr>
          <w:rFonts w:cs="Arial"/>
          <w:b/>
          <w:sz w:val="24"/>
          <w:szCs w:val="24"/>
          <w:lang w:val="sr-Cyrl-RS"/>
        </w:rPr>
        <w:t>У</w:t>
      </w:r>
      <w:r w:rsidRPr="004B4FF3">
        <w:rPr>
          <w:rFonts w:cs="Arial"/>
          <w:b/>
          <w:sz w:val="24"/>
          <w:szCs w:val="24"/>
        </w:rPr>
        <w:t>РЕ ЦЕНЕ</w:t>
      </w:r>
    </w:p>
    <w:p w14:paraId="50F5BA46" w14:textId="77777777" w:rsidR="00AF60D6" w:rsidRPr="004B4FF3" w:rsidRDefault="00AF60D6" w:rsidP="00FD37C2">
      <w:pPr>
        <w:spacing w:before="0"/>
        <w:jc w:val="center"/>
        <w:rPr>
          <w:rFonts w:cs="Arial"/>
          <w:b/>
          <w:sz w:val="24"/>
          <w:szCs w:val="24"/>
        </w:rPr>
      </w:pPr>
    </w:p>
    <w:p w14:paraId="7DF7EAC4" w14:textId="77777777" w:rsidR="00AF60D6" w:rsidRPr="00894A4D" w:rsidRDefault="00613098" w:rsidP="00AF60D6">
      <w:pPr>
        <w:ind w:left="1366"/>
        <w:contextualSpacing/>
        <w:jc w:val="center"/>
        <w:rPr>
          <w:rFonts w:cs="Arial"/>
          <w:b/>
          <w:sz w:val="24"/>
          <w:szCs w:val="24"/>
        </w:rPr>
      </w:pPr>
      <w:r w:rsidRPr="00613098">
        <w:rPr>
          <w:rFonts w:cs="Arial"/>
          <w:b/>
          <w:sz w:val="24"/>
          <w:szCs w:val="24"/>
          <w:lang w:val="ru-RU"/>
        </w:rPr>
        <w:t xml:space="preserve">за </w:t>
      </w:r>
      <w:r w:rsidRPr="00613098">
        <w:rPr>
          <w:rFonts w:cs="Arial"/>
          <w:b/>
          <w:sz w:val="24"/>
          <w:szCs w:val="24"/>
          <w:lang w:val="sr-Cyrl-RS"/>
        </w:rPr>
        <w:t xml:space="preserve">јавну </w:t>
      </w:r>
      <w:r w:rsidRPr="00613098">
        <w:rPr>
          <w:rFonts w:cs="Arial"/>
          <w:b/>
          <w:sz w:val="24"/>
          <w:szCs w:val="24"/>
          <w:lang w:val="ru-RU"/>
        </w:rPr>
        <w:t xml:space="preserve">набавку услуге: </w:t>
      </w:r>
      <w:r w:rsidRPr="00613098">
        <w:rPr>
          <w:rFonts w:cs="Arial"/>
          <w:b/>
          <w:sz w:val="24"/>
          <w:szCs w:val="24"/>
          <w:lang w:val="sr-Cyrl-RS"/>
        </w:rPr>
        <w:t xml:space="preserve">Консолидација и </w:t>
      </w:r>
      <w:r w:rsidRPr="00613098">
        <w:rPr>
          <w:rFonts w:cs="Arial"/>
          <w:b/>
          <w:sz w:val="24"/>
          <w:szCs w:val="24"/>
          <w:lang w:val="sr-Latn-RS"/>
        </w:rPr>
        <w:t xml:space="preserve"> </w:t>
      </w:r>
      <w:proofErr w:type="spellStart"/>
      <w:r w:rsidRPr="00613098">
        <w:rPr>
          <w:rFonts w:cs="Arial"/>
          <w:b/>
          <w:sz w:val="24"/>
          <w:szCs w:val="24"/>
          <w:lang w:val="sr-Latn-RS"/>
        </w:rPr>
        <w:t>outsourcing</w:t>
      </w:r>
      <w:proofErr w:type="spellEnd"/>
      <w:r w:rsidRPr="00613098">
        <w:rPr>
          <w:rFonts w:cs="Arial"/>
          <w:b/>
          <w:sz w:val="24"/>
          <w:szCs w:val="24"/>
          <w:lang w:val="sr-Latn-RS"/>
        </w:rPr>
        <w:t xml:space="preserve"> </w:t>
      </w:r>
      <w:r w:rsidRPr="00613098">
        <w:rPr>
          <w:rFonts w:cs="Arial"/>
          <w:b/>
          <w:sz w:val="24"/>
          <w:szCs w:val="24"/>
          <w:lang w:val="sr-Cyrl-RS"/>
        </w:rPr>
        <w:t>штампе</w:t>
      </w:r>
      <w:r w:rsidRPr="00613098">
        <w:rPr>
          <w:rFonts w:cs="Arial"/>
          <w:b/>
          <w:sz w:val="24"/>
          <w:szCs w:val="24"/>
          <w:lang w:val="sr-Cyrl-CS"/>
        </w:rPr>
        <w:t xml:space="preserve"> </w:t>
      </w:r>
      <w:r w:rsidR="00545577">
        <w:rPr>
          <w:rFonts w:cs="Arial"/>
          <w:b/>
          <w:sz w:val="24"/>
          <w:szCs w:val="24"/>
          <w:lang w:val="sr-Cyrl-CS"/>
        </w:rPr>
        <w:t>ЈН/1000/0209/2017</w:t>
      </w:r>
      <w:r w:rsidR="00AF60D6">
        <w:rPr>
          <w:rFonts w:cs="Arial"/>
          <w:b/>
          <w:sz w:val="24"/>
          <w:szCs w:val="24"/>
          <w:lang w:val="sr-Cyrl-CS"/>
        </w:rPr>
        <w:t xml:space="preserve"> </w:t>
      </w:r>
    </w:p>
    <w:p w14:paraId="2AF64B27" w14:textId="77777777" w:rsidR="00AF60D6" w:rsidRDefault="00AF60D6" w:rsidP="00AF60D6">
      <w:pPr>
        <w:ind w:left="1366"/>
        <w:contextualSpacing/>
        <w:jc w:val="center"/>
        <w:rPr>
          <w:rFonts w:cs="Arial"/>
          <w:b/>
          <w:i/>
          <w:sz w:val="24"/>
          <w:szCs w:val="24"/>
          <w:lang w:val="sr-Cyrl-CS"/>
        </w:rPr>
      </w:pPr>
    </w:p>
    <w:p w14:paraId="45ADEB03" w14:textId="77777777" w:rsidR="00F35AAA" w:rsidRDefault="00AF60D6" w:rsidP="00613098">
      <w:pPr>
        <w:ind w:left="1366"/>
        <w:jc w:val="center"/>
        <w:rPr>
          <w:rFonts w:cs="Arial"/>
          <w:b/>
          <w:i/>
          <w:sz w:val="24"/>
          <w:szCs w:val="24"/>
          <w:lang w:val="sr-Cyrl-CS"/>
        </w:rPr>
      </w:pPr>
      <w:r>
        <w:rPr>
          <w:rFonts w:cs="Arial"/>
          <w:b/>
          <w:i/>
          <w:sz w:val="24"/>
          <w:szCs w:val="24"/>
          <w:lang w:val="sr-Cyrl-CS"/>
        </w:rPr>
        <w:t>Број понуде:  ___________</w:t>
      </w:r>
      <w:bookmarkStart w:id="28" w:name="_Toc442559926"/>
    </w:p>
    <w:p w14:paraId="3C1DB5BF" w14:textId="77777777" w:rsidR="00613098" w:rsidRDefault="00613098" w:rsidP="00613098">
      <w:pPr>
        <w:ind w:left="1366"/>
        <w:jc w:val="center"/>
        <w:rPr>
          <w:rFonts w:cs="Arial"/>
          <w:b/>
          <w:i/>
          <w:sz w:val="24"/>
          <w:szCs w:val="24"/>
          <w:lang w:val="sr-Cyrl-CS"/>
        </w:rPr>
      </w:pPr>
    </w:p>
    <w:p w14:paraId="5AD22A31" w14:textId="77777777" w:rsidR="00030F97" w:rsidRPr="0088654A" w:rsidRDefault="00030F97" w:rsidP="00030F97">
      <w:pPr>
        <w:pStyle w:val="Heading10"/>
        <w:keepNext/>
        <w:spacing w:after="120"/>
        <w:ind w:left="0" w:firstLine="0"/>
        <w:jc w:val="center"/>
        <w:rPr>
          <w:rFonts w:cs="Arial"/>
          <w:noProof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</w:rPr>
        <w:t>СТРУКТУР</w:t>
      </w:r>
      <w:r>
        <w:rPr>
          <w:rFonts w:cs="Arial"/>
          <w:noProof/>
          <w:sz w:val="24"/>
          <w:szCs w:val="24"/>
          <w:lang w:val="sr-Cyrl-RS"/>
        </w:rPr>
        <w:t>А</w:t>
      </w:r>
      <w:r>
        <w:rPr>
          <w:rFonts w:cs="Arial"/>
          <w:noProof/>
          <w:sz w:val="24"/>
          <w:szCs w:val="24"/>
        </w:rPr>
        <w:t xml:space="preserve"> ЦЕН</w:t>
      </w:r>
      <w:r>
        <w:rPr>
          <w:rFonts w:cs="Arial"/>
          <w:noProof/>
          <w:sz w:val="24"/>
          <w:szCs w:val="24"/>
          <w:lang w:val="sr-Cyrl-RS"/>
        </w:rPr>
        <w:t>Е</w:t>
      </w:r>
    </w:p>
    <w:p w14:paraId="4BA9706B" w14:textId="77777777" w:rsidR="00030F97" w:rsidRPr="00230FAD" w:rsidRDefault="00030F97" w:rsidP="00030F97">
      <w:pPr>
        <w:spacing w:after="120"/>
        <w:rPr>
          <w:b/>
          <w:bCs/>
          <w:noProof/>
          <w:szCs w:val="24"/>
        </w:rPr>
      </w:pPr>
    </w:p>
    <w:p w14:paraId="3E4A91D0" w14:textId="77777777" w:rsidR="00030F97" w:rsidRPr="00230FAD" w:rsidRDefault="00030F97" w:rsidP="001F4D40">
      <w:pPr>
        <w:numPr>
          <w:ilvl w:val="0"/>
          <w:numId w:val="51"/>
        </w:numPr>
        <w:spacing w:before="0" w:after="120"/>
        <w:rPr>
          <w:rFonts w:cs="Arial"/>
          <w:b/>
          <w:bCs/>
          <w:u w:val="single"/>
          <w:lang w:val="sr-Latn-CS"/>
        </w:rPr>
      </w:pPr>
      <w:r w:rsidRPr="00230FAD">
        <w:rPr>
          <w:rFonts w:cs="Arial"/>
          <w:b/>
          <w:bCs/>
          <w:noProof/>
          <w:u w:val="single"/>
        </w:rPr>
        <w:t>Табеле јединичних цена</w:t>
      </w:r>
      <w:r w:rsidRPr="00230FAD">
        <w:rPr>
          <w:rFonts w:cs="Arial"/>
          <w:b/>
          <w:bCs/>
          <w:u w:val="single"/>
          <w:lang w:val="sr-Latn-CS"/>
        </w:rPr>
        <w:t>:</w:t>
      </w:r>
    </w:p>
    <w:tbl>
      <w:tblPr>
        <w:tblW w:w="9446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961"/>
        <w:gridCol w:w="2035"/>
        <w:gridCol w:w="1052"/>
        <w:gridCol w:w="1527"/>
        <w:gridCol w:w="1390"/>
        <w:gridCol w:w="1276"/>
        <w:gridCol w:w="1205"/>
      </w:tblGrid>
      <w:tr w:rsidR="00030F97" w:rsidRPr="00230FAD" w14:paraId="1F689C06" w14:textId="77777777" w:rsidTr="007F6DDC">
        <w:trPr>
          <w:trHeight w:val="11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C8A357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  <w:b/>
                <w:bCs/>
                <w:noProof/>
              </w:rPr>
              <w:t>Тип уређаја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2F2516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  <w:b/>
                <w:bCs/>
                <w:noProof/>
              </w:rPr>
              <w:t>Опис уређаја</w:t>
            </w:r>
          </w:p>
          <w:p w14:paraId="1CAE86B9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7336DA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  <w:b/>
                <w:bCs/>
                <w:noProof/>
              </w:rPr>
              <w:t>Коли-чина</w:t>
            </w:r>
          </w:p>
          <w:p w14:paraId="550C4C9E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E43A51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  <w:b/>
                <w:bCs/>
              </w:rPr>
            </w:pPr>
            <w:r w:rsidRPr="00230FAD">
              <w:rPr>
                <w:rFonts w:cs="Arial"/>
                <w:b/>
                <w:bCs/>
                <w:noProof/>
              </w:rPr>
              <w:t>Јединична цена месечне ренте уређаја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9E04FF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  <w:b/>
                <w:bCs/>
                <w:noProof/>
              </w:rPr>
            </w:pPr>
            <w:r w:rsidRPr="00230FAD">
              <w:rPr>
                <w:rFonts w:cs="Arial"/>
                <w:b/>
                <w:bCs/>
                <w:noProof/>
              </w:rPr>
              <w:t>Јединична цена штампања А4 црно-беле копије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32A718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  <w:b/>
                <w:bCs/>
                <w:noProof/>
              </w:rPr>
              <w:t>Јединична цена штампања А4 колор копије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411252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  <w:b/>
                <w:bCs/>
              </w:rPr>
            </w:pPr>
            <w:r w:rsidRPr="00230FAD">
              <w:rPr>
                <w:rFonts w:cs="Arial"/>
                <w:b/>
                <w:bCs/>
                <w:noProof/>
              </w:rPr>
              <w:t>Јединична цена скенирања по копији</w:t>
            </w:r>
          </w:p>
        </w:tc>
      </w:tr>
      <w:tr w:rsidR="00030F97" w:rsidRPr="00230FAD" w14:paraId="0011DC31" w14:textId="77777777" w:rsidTr="007F6DDC">
        <w:trPr>
          <w:trHeight w:val="2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6498E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proofErr w:type="spellStart"/>
            <w:r w:rsidRPr="00230FAD">
              <w:rPr>
                <w:rFonts w:cs="Arial"/>
              </w:rPr>
              <w:t>Тип</w:t>
            </w:r>
            <w:proofErr w:type="spellEnd"/>
            <w:r w:rsidRPr="00230FAD">
              <w:rPr>
                <w:rFonts w:cs="Arial"/>
              </w:rPr>
              <w:t xml:space="preserve"> 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088FB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 xml:space="preserve">MFP A4 BW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3C818" w14:textId="77777777" w:rsidR="00030F97" w:rsidRPr="00B108B0" w:rsidRDefault="00030F97" w:rsidP="007F6DDC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0226C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5840B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768AC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</w:rPr>
              <w:t>/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75DAE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</w:tr>
      <w:tr w:rsidR="00030F97" w:rsidRPr="00230FAD" w14:paraId="1FFD1C8F" w14:textId="77777777" w:rsidTr="007F6DDC">
        <w:trPr>
          <w:trHeight w:val="2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90091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proofErr w:type="spellStart"/>
            <w:r w:rsidRPr="00230FAD">
              <w:rPr>
                <w:rFonts w:cs="Arial"/>
              </w:rPr>
              <w:t>Тип</w:t>
            </w:r>
            <w:proofErr w:type="spellEnd"/>
            <w:r w:rsidRPr="00230FAD">
              <w:rPr>
                <w:rFonts w:cs="Arial"/>
              </w:rPr>
              <w:t xml:space="preserve"> 2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7A06E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 xml:space="preserve">MFP A3 BW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276B2" w14:textId="77777777" w:rsidR="00030F97" w:rsidRPr="00D00D90" w:rsidRDefault="00030F97" w:rsidP="007F6DDC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08997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B5A85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C731E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</w:rPr>
              <w:t>/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8EE5C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</w:tr>
      <w:tr w:rsidR="00030F97" w:rsidRPr="00230FAD" w14:paraId="2ECD8E8A" w14:textId="77777777" w:rsidTr="007F6DDC">
        <w:trPr>
          <w:trHeight w:val="2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D6B52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proofErr w:type="spellStart"/>
            <w:r w:rsidRPr="00230FAD">
              <w:rPr>
                <w:rFonts w:cs="Arial"/>
              </w:rPr>
              <w:t>Тип</w:t>
            </w:r>
            <w:proofErr w:type="spellEnd"/>
            <w:r w:rsidRPr="00230FAD">
              <w:rPr>
                <w:rFonts w:cs="Arial"/>
              </w:rPr>
              <w:t xml:space="preserve"> 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B0CAB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 xml:space="preserve">MFP A4 </w:t>
            </w:r>
            <w:proofErr w:type="spellStart"/>
            <w:r w:rsidRPr="00230FAD">
              <w:rPr>
                <w:rFonts w:cs="Arial"/>
              </w:rPr>
              <w:t>колор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1DAD5" w14:textId="77777777" w:rsidR="00030F97" w:rsidRPr="00B108B0" w:rsidRDefault="00030F97" w:rsidP="007F6DDC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4E7A2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70BEA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0F696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0A598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</w:tr>
      <w:tr w:rsidR="00030F97" w:rsidRPr="00230FAD" w14:paraId="6FBED71A" w14:textId="77777777" w:rsidTr="007F6DDC">
        <w:trPr>
          <w:trHeight w:val="2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20134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proofErr w:type="spellStart"/>
            <w:r w:rsidRPr="00230FAD">
              <w:rPr>
                <w:rFonts w:cs="Arial"/>
              </w:rPr>
              <w:t>Тип</w:t>
            </w:r>
            <w:proofErr w:type="spellEnd"/>
            <w:r w:rsidRPr="00230FAD">
              <w:rPr>
                <w:rFonts w:cs="Arial"/>
              </w:rPr>
              <w:t xml:space="preserve"> 4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4DCCA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 xml:space="preserve">MFP A3 </w:t>
            </w:r>
            <w:proofErr w:type="spellStart"/>
            <w:r w:rsidRPr="00230FAD">
              <w:rPr>
                <w:rFonts w:cs="Arial"/>
              </w:rPr>
              <w:t>колор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7145D" w14:textId="77777777" w:rsidR="00030F97" w:rsidRPr="00B108B0" w:rsidRDefault="00030F97" w:rsidP="007F6DDC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50B9B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AE849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E3474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F0A66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</w:tr>
      <w:tr w:rsidR="00030F97" w:rsidRPr="00230FAD" w14:paraId="59BA7999" w14:textId="77777777" w:rsidTr="007F6DDC">
        <w:trPr>
          <w:trHeight w:val="2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EE2E8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Тип</w:t>
            </w:r>
            <w:proofErr w:type="spellEnd"/>
            <w:r>
              <w:rPr>
                <w:rFonts w:cs="Arial"/>
              </w:rPr>
              <w:t xml:space="preserve"> 5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38577" w14:textId="77777777" w:rsidR="00030F97" w:rsidRPr="00B108B0" w:rsidRDefault="00030F97" w:rsidP="007F6DDC">
            <w:pPr>
              <w:spacing w:after="120"/>
              <w:rPr>
                <w:rFonts w:cs="Arial"/>
                <w:lang w:val="sr-Cyrl-RS"/>
              </w:rPr>
            </w:pPr>
            <w:proofErr w:type="spellStart"/>
            <w:r w:rsidRPr="00230FAD">
              <w:rPr>
                <w:rFonts w:cs="Arial"/>
              </w:rPr>
              <w:t>Штампач</w:t>
            </w:r>
            <w:proofErr w:type="spellEnd"/>
            <w:r w:rsidRPr="00230FAD">
              <w:rPr>
                <w:rFonts w:cs="Arial"/>
              </w:rPr>
              <w:t xml:space="preserve"> A4 </w:t>
            </w:r>
            <w:proofErr w:type="spellStart"/>
            <w:r w:rsidRPr="00230FAD">
              <w:rPr>
                <w:rFonts w:cs="Arial"/>
              </w:rPr>
              <w:t>колор</w:t>
            </w:r>
            <w:proofErr w:type="spellEnd"/>
            <w:r>
              <w:rPr>
                <w:rFonts w:cs="Arial"/>
                <w:lang w:val="sr-Cyrl-RS"/>
              </w:rPr>
              <w:t xml:space="preserve"> (ВИП корисници)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4265C" w14:textId="77777777" w:rsidR="00030F97" w:rsidRPr="00D00D90" w:rsidRDefault="00030F97" w:rsidP="007F6DDC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06246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</w:rPr>
              <w:t>/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702E1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63758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6215A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</w:rPr>
              <w:t>/</w:t>
            </w:r>
          </w:p>
        </w:tc>
      </w:tr>
    </w:tbl>
    <w:p w14:paraId="61D7BEBE" w14:textId="77777777" w:rsidR="00030F97" w:rsidRPr="00230FAD" w:rsidRDefault="00030F97" w:rsidP="00030F97">
      <w:pPr>
        <w:pStyle w:val="ListParagraph"/>
        <w:spacing w:after="120" w:line="240" w:lineRule="auto"/>
        <w:rPr>
          <w:rFonts w:ascii="Arial" w:eastAsia="Times New Roman" w:hAnsi="Arial" w:cs="Arial"/>
        </w:rPr>
      </w:pPr>
    </w:p>
    <w:tbl>
      <w:tblPr>
        <w:tblW w:w="8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2017"/>
        <w:gridCol w:w="1135"/>
        <w:gridCol w:w="4077"/>
      </w:tblGrid>
      <w:tr w:rsidR="00030F97" w:rsidRPr="00230FAD" w14:paraId="2241AEF6" w14:textId="77777777" w:rsidTr="007F6DDC">
        <w:trPr>
          <w:trHeight w:val="119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CBD68E6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  <w:b/>
                <w:bCs/>
                <w:noProof/>
              </w:rPr>
              <w:t>Тип уређаја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96E0C47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  <w:b/>
                <w:bCs/>
                <w:noProof/>
              </w:rPr>
              <w:t>Опис уређаја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DA0000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  <w:b/>
                <w:bCs/>
              </w:rPr>
            </w:pPr>
            <w:r w:rsidRPr="00230FAD">
              <w:rPr>
                <w:rFonts w:cs="Arial"/>
                <w:b/>
                <w:bCs/>
                <w:noProof/>
              </w:rPr>
              <w:t>Коли-чина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7F3EAB61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  <w:b/>
                <w:bCs/>
              </w:rPr>
            </w:pPr>
            <w:r w:rsidRPr="00230FAD">
              <w:rPr>
                <w:rFonts w:cs="Arial"/>
                <w:b/>
                <w:bCs/>
                <w:noProof/>
              </w:rPr>
              <w:t>Месечни паушал за одржавање укупне наведене количине уређаја</w:t>
            </w:r>
          </w:p>
        </w:tc>
      </w:tr>
      <w:tr w:rsidR="00030F97" w:rsidRPr="00230FAD" w14:paraId="21A84D38" w14:textId="77777777" w:rsidTr="007F6DDC">
        <w:trPr>
          <w:trHeight w:val="25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1DD9F" w14:textId="77777777" w:rsidR="00030F97" w:rsidRPr="00B108B0" w:rsidRDefault="00030F97" w:rsidP="007F6DDC">
            <w:pPr>
              <w:spacing w:after="120"/>
              <w:rPr>
                <w:rFonts w:cs="Arial"/>
                <w:lang w:val="sr-Cyrl-RS"/>
              </w:rPr>
            </w:pPr>
            <w:proofErr w:type="spellStart"/>
            <w:r w:rsidRPr="00230FAD">
              <w:rPr>
                <w:rFonts w:cs="Arial"/>
              </w:rPr>
              <w:t>Тип</w:t>
            </w:r>
            <w:proofErr w:type="spellEnd"/>
            <w:r w:rsidRPr="00230FAD">
              <w:rPr>
                <w:rFonts w:cs="Arial"/>
              </w:rPr>
              <w:t xml:space="preserve"> </w:t>
            </w:r>
            <w:r>
              <w:rPr>
                <w:rFonts w:cs="Arial"/>
                <w:lang w:val="sr-Cyrl-RS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FF6D4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proofErr w:type="spellStart"/>
            <w:r w:rsidRPr="00230FAD">
              <w:rPr>
                <w:rFonts w:cs="Arial"/>
              </w:rPr>
              <w:t>Плотер</w:t>
            </w:r>
            <w:proofErr w:type="spellEnd"/>
            <w:r w:rsidRPr="00230FAD">
              <w:rPr>
                <w:rFonts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CE33A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61B76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</w:tr>
      <w:tr w:rsidR="00030F97" w:rsidRPr="00230FAD" w14:paraId="20B77CBF" w14:textId="77777777" w:rsidTr="007F6DDC">
        <w:trPr>
          <w:trHeight w:val="255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71E88" w14:textId="77777777" w:rsidR="00030F97" w:rsidRPr="00B108B0" w:rsidRDefault="00030F97" w:rsidP="007F6DDC">
            <w:pPr>
              <w:spacing w:after="120"/>
              <w:rPr>
                <w:rFonts w:cs="Arial"/>
                <w:lang w:val="sr-Cyrl-RS"/>
              </w:rPr>
            </w:pPr>
            <w:proofErr w:type="spellStart"/>
            <w:r w:rsidRPr="00230FAD">
              <w:rPr>
                <w:rFonts w:cs="Arial"/>
              </w:rPr>
              <w:t>Тип</w:t>
            </w:r>
            <w:proofErr w:type="spellEnd"/>
            <w:r w:rsidRPr="00230FAD">
              <w:rPr>
                <w:rFonts w:cs="Arial"/>
              </w:rPr>
              <w:t xml:space="preserve"> </w:t>
            </w:r>
            <w:r>
              <w:rPr>
                <w:rFonts w:cs="Arial"/>
                <w:lang w:val="sr-Cyrl-RS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B224C" w14:textId="77777777" w:rsidR="00030F97" w:rsidRPr="00230FAD" w:rsidRDefault="00030F97" w:rsidP="007F6DDC">
            <w:pPr>
              <w:spacing w:after="120"/>
              <w:rPr>
                <w:rFonts w:cs="Arial"/>
                <w:bCs/>
              </w:rPr>
            </w:pPr>
            <w:proofErr w:type="spellStart"/>
            <w:r w:rsidRPr="00230FAD">
              <w:rPr>
                <w:rFonts w:cs="Arial"/>
                <w:bCs/>
              </w:rPr>
              <w:t>Линијски</w:t>
            </w:r>
            <w:proofErr w:type="spellEnd"/>
            <w:r w:rsidRPr="00230FAD">
              <w:rPr>
                <w:rFonts w:cs="Arial"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Cs/>
              </w:rPr>
              <w:t>штампач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F7DBF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7F4CE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</w:tr>
    </w:tbl>
    <w:p w14:paraId="3A39733E" w14:textId="77777777" w:rsidR="00030F97" w:rsidRPr="00230FAD" w:rsidRDefault="00030F97" w:rsidP="00030F97">
      <w:pPr>
        <w:pStyle w:val="ListParagraph"/>
        <w:spacing w:after="120" w:line="240" w:lineRule="auto"/>
        <w:rPr>
          <w:rFonts w:ascii="Arial" w:hAnsi="Arial" w:cs="Arial"/>
        </w:rPr>
      </w:pPr>
    </w:p>
    <w:p w14:paraId="4906F2C8" w14:textId="77777777" w:rsidR="00030F97" w:rsidRPr="00230FAD" w:rsidRDefault="00030F97" w:rsidP="00030F97">
      <w:pPr>
        <w:pStyle w:val="ListParagraph"/>
        <w:spacing w:after="120" w:line="240" w:lineRule="auto"/>
        <w:ind w:left="0"/>
        <w:rPr>
          <w:rFonts w:ascii="Arial" w:hAnsi="Arial" w:cs="Arial"/>
          <w:noProof/>
        </w:rPr>
      </w:pPr>
      <w:r w:rsidRPr="00230FAD">
        <w:rPr>
          <w:rFonts w:ascii="Arial" w:hAnsi="Arial" w:cs="Arial"/>
          <w:noProof/>
        </w:rPr>
        <w:t>Напомене:</w:t>
      </w:r>
    </w:p>
    <w:p w14:paraId="2A9CB3A8" w14:textId="77777777" w:rsidR="00030F97" w:rsidRPr="00230FAD" w:rsidRDefault="00030F97" w:rsidP="001F4D40">
      <w:pPr>
        <w:pStyle w:val="ListParagraph"/>
        <w:numPr>
          <w:ilvl w:val="0"/>
          <w:numId w:val="49"/>
        </w:numPr>
        <w:spacing w:before="0" w:after="120" w:line="240" w:lineRule="auto"/>
        <w:rPr>
          <w:rFonts w:ascii="Arial" w:hAnsi="Arial" w:cs="Arial"/>
          <w:noProof/>
        </w:rPr>
      </w:pPr>
      <w:r w:rsidRPr="00230FAD">
        <w:rPr>
          <w:rFonts w:ascii="Arial" w:hAnsi="Arial" w:cs="Arial"/>
          <w:noProof/>
        </w:rPr>
        <w:t xml:space="preserve">Јединична цена штампања копије А3 формата је еквивалентна двострукој цени штампања копије А4 формата исте врсте штампе (колор или црно-бела). </w:t>
      </w:r>
    </w:p>
    <w:p w14:paraId="58A4F511" w14:textId="77777777" w:rsidR="00030F97" w:rsidRPr="00230FAD" w:rsidRDefault="00030F97" w:rsidP="001F4D40">
      <w:pPr>
        <w:numPr>
          <w:ilvl w:val="0"/>
          <w:numId w:val="49"/>
        </w:numPr>
        <w:spacing w:before="0" w:after="120"/>
        <w:rPr>
          <w:rFonts w:cs="Arial"/>
          <w:noProof/>
        </w:rPr>
      </w:pPr>
      <w:r w:rsidRPr="00230FAD">
        <w:rPr>
          <w:rFonts w:cs="Arial"/>
          <w:noProof/>
        </w:rPr>
        <w:lastRenderedPageBreak/>
        <w:t>Јединична цена за трансакцију копирања је једнака збиру јединичне цене штампања (за дати тип уређаја, формат и врсту штампе) и јединичне цене скенирања документа.</w:t>
      </w:r>
    </w:p>
    <w:p w14:paraId="4B5A807D" w14:textId="77777777" w:rsidR="00030F97" w:rsidRPr="00230FAD" w:rsidRDefault="00030F97" w:rsidP="001F4D40">
      <w:pPr>
        <w:numPr>
          <w:ilvl w:val="0"/>
          <w:numId w:val="49"/>
        </w:numPr>
        <w:spacing w:before="0" w:after="120"/>
        <w:rPr>
          <w:rFonts w:cs="Arial"/>
        </w:rPr>
      </w:pPr>
      <w:r w:rsidRPr="00230FAD">
        <w:rPr>
          <w:rFonts w:cs="Arial"/>
          <w:noProof/>
        </w:rPr>
        <w:t>Јединичне цене треба исказати у динарима или еврима, без укљученог ПДВ-а.</w:t>
      </w:r>
    </w:p>
    <w:p w14:paraId="6A002A27" w14:textId="77777777" w:rsidR="00D13FD1" w:rsidRDefault="00030F97" w:rsidP="001F4D40">
      <w:pPr>
        <w:numPr>
          <w:ilvl w:val="0"/>
          <w:numId w:val="49"/>
        </w:numPr>
        <w:spacing w:before="0" w:after="120"/>
        <w:rPr>
          <w:rFonts w:cs="Arial"/>
          <w:b/>
          <w:bCs/>
          <w:noProof/>
          <w:u w:val="single"/>
        </w:rPr>
      </w:pPr>
      <w:r w:rsidRPr="00230FAD">
        <w:rPr>
          <w:rFonts w:cs="Arial"/>
          <w:noProof/>
        </w:rPr>
        <w:t>У овим табелама наведене јединичне цене сматрају се основним, званичном понуђеним ценама и у случају несагласности са ценама и вредностима наведеним на неком другом месту у понуди, валидним и исправним ће</w:t>
      </w:r>
      <w:r w:rsidR="00D13FD1">
        <w:rPr>
          <w:rFonts w:cs="Arial"/>
          <w:noProof/>
        </w:rPr>
        <w:t xml:space="preserve"> се сматрати овде наведене цене</w:t>
      </w:r>
      <w:r w:rsidR="00D13FD1">
        <w:rPr>
          <w:rFonts w:cs="Arial"/>
          <w:noProof/>
          <w:lang w:val="sr-Cyrl-RS"/>
        </w:rPr>
        <w:t>.</w:t>
      </w:r>
      <w:r w:rsidR="00D13FD1" w:rsidRPr="00230FAD">
        <w:rPr>
          <w:rFonts w:cs="Arial"/>
          <w:b/>
          <w:bCs/>
          <w:noProof/>
          <w:u w:val="single"/>
        </w:rPr>
        <w:t xml:space="preserve"> </w:t>
      </w:r>
    </w:p>
    <w:p w14:paraId="235E05D8" w14:textId="77777777" w:rsidR="00030F97" w:rsidRPr="00230FAD" w:rsidRDefault="00030F97" w:rsidP="001F4D40">
      <w:pPr>
        <w:numPr>
          <w:ilvl w:val="0"/>
          <w:numId w:val="49"/>
        </w:numPr>
        <w:spacing w:before="0" w:after="120"/>
        <w:rPr>
          <w:rFonts w:cs="Arial"/>
          <w:b/>
          <w:bCs/>
          <w:noProof/>
          <w:u w:val="single"/>
        </w:rPr>
      </w:pPr>
      <w:r w:rsidRPr="00230FAD">
        <w:rPr>
          <w:rFonts w:cs="Arial"/>
          <w:b/>
          <w:bCs/>
          <w:noProof/>
          <w:u w:val="single"/>
        </w:rPr>
        <w:t>Табеле процењених укупних цена за потребе евалуације и поређења Понуда:</w:t>
      </w:r>
    </w:p>
    <w:tbl>
      <w:tblPr>
        <w:tblW w:w="10705" w:type="dxa"/>
        <w:jc w:val="center"/>
        <w:tblLayout w:type="fixed"/>
        <w:tblLook w:val="0000" w:firstRow="0" w:lastRow="0" w:firstColumn="0" w:lastColumn="0" w:noHBand="0" w:noVBand="0"/>
      </w:tblPr>
      <w:tblGrid>
        <w:gridCol w:w="805"/>
        <w:gridCol w:w="994"/>
        <w:gridCol w:w="1711"/>
        <w:gridCol w:w="1401"/>
        <w:gridCol w:w="1442"/>
        <w:gridCol w:w="1320"/>
        <w:gridCol w:w="1498"/>
        <w:gridCol w:w="1534"/>
      </w:tblGrid>
      <w:tr w:rsidR="00030F97" w:rsidRPr="00230FAD" w14:paraId="01CDC2CE" w14:textId="77777777" w:rsidTr="007F6DDC">
        <w:trPr>
          <w:trHeight w:val="102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912E39E" w14:textId="77777777" w:rsidR="00030F97" w:rsidRPr="00230FAD" w:rsidRDefault="00030F97" w:rsidP="007F6DDC">
            <w:pPr>
              <w:spacing w:after="120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Тип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4B30E6D" w14:textId="77777777" w:rsidR="00030F97" w:rsidRPr="00230FAD" w:rsidRDefault="00030F97" w:rsidP="007F6DDC">
            <w:pPr>
              <w:spacing w:after="120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Количина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43D1FE6" w14:textId="77777777" w:rsidR="00030F97" w:rsidRPr="00230FAD" w:rsidRDefault="00030F97" w:rsidP="007F6DDC">
            <w:pPr>
              <w:spacing w:after="120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Укупни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процењени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обим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црно-</w:t>
            </w:r>
            <w:proofErr w:type="spellStart"/>
            <w:r w:rsidRPr="00230FAD">
              <w:rPr>
                <w:rFonts w:cs="Arial"/>
                <w:b/>
                <w:bCs/>
              </w:rPr>
              <w:t>беле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А4 </w:t>
            </w:r>
            <w:proofErr w:type="spellStart"/>
            <w:r w:rsidRPr="00230FAD">
              <w:rPr>
                <w:rFonts w:cs="Arial"/>
                <w:b/>
                <w:bCs/>
              </w:rPr>
              <w:t>штампе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месечно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7FD8C27" w14:textId="77777777" w:rsidR="00030F97" w:rsidRPr="00230FAD" w:rsidRDefault="00030F97" w:rsidP="007F6DDC">
            <w:pPr>
              <w:spacing w:after="120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Укупни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процењени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обим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колор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А4 </w:t>
            </w:r>
            <w:proofErr w:type="spellStart"/>
            <w:r w:rsidRPr="00230FAD">
              <w:rPr>
                <w:rFonts w:cs="Arial"/>
                <w:b/>
                <w:bCs/>
              </w:rPr>
              <w:t>штампе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месечно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4F68697" w14:textId="77777777" w:rsidR="00030F97" w:rsidRPr="00230FAD" w:rsidRDefault="00030F97" w:rsidP="007F6DDC">
            <w:pPr>
              <w:spacing w:after="120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Укупни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процењени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обим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скенирања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месечно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0962134" w14:textId="77777777" w:rsidR="00030F97" w:rsidRPr="00230FAD" w:rsidRDefault="00030F97" w:rsidP="007F6DDC">
            <w:pPr>
              <w:spacing w:after="120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Укупни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процењени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фиксни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трошкови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месечно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A849344" w14:textId="77777777" w:rsidR="00030F97" w:rsidRPr="00230FAD" w:rsidRDefault="00030F97" w:rsidP="007F6DDC">
            <w:pPr>
              <w:spacing w:after="120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Укупни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процењени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варијабилни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трошкови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mesečno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B128D91" w14:textId="77777777" w:rsidR="00030F97" w:rsidRPr="00230FAD" w:rsidRDefault="00030F97" w:rsidP="007F6DDC">
            <w:pPr>
              <w:spacing w:after="120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Укупни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 </w:t>
            </w:r>
            <w:proofErr w:type="spellStart"/>
            <w:r w:rsidRPr="00230FAD">
              <w:rPr>
                <w:rFonts w:cs="Arial"/>
                <w:b/>
                <w:bCs/>
              </w:rPr>
              <w:t>процењени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трошкови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месечно</w:t>
            </w:r>
            <w:proofErr w:type="spellEnd"/>
          </w:p>
        </w:tc>
      </w:tr>
      <w:tr w:rsidR="00030F97" w:rsidRPr="00230FAD" w14:paraId="2589FD06" w14:textId="77777777" w:rsidTr="007F6DDC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051E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proofErr w:type="spellStart"/>
            <w:r w:rsidRPr="00230FAD">
              <w:rPr>
                <w:rFonts w:cs="Arial"/>
              </w:rPr>
              <w:t>Тип</w:t>
            </w:r>
            <w:proofErr w:type="spellEnd"/>
            <w:r w:rsidRPr="00230FAD">
              <w:rPr>
                <w:rFonts w:cs="Arial"/>
              </w:rPr>
              <w:t xml:space="preserve"> 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3728" w14:textId="77777777" w:rsidR="00030F97" w:rsidRPr="00B108B0" w:rsidRDefault="00030F97" w:rsidP="007F6DDC">
            <w:pPr>
              <w:spacing w:after="120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A92F" w14:textId="77777777" w:rsidR="00030F97" w:rsidRPr="00230FAD" w:rsidRDefault="00030F97" w:rsidP="007F6DDC">
            <w:pPr>
              <w:spacing w:after="12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sr-Cyrl-RS"/>
              </w:rPr>
              <w:t>10</w:t>
            </w:r>
            <w:r w:rsidRPr="00230FAD">
              <w:rPr>
                <w:rFonts w:cs="Arial"/>
                <w:color w:val="000000"/>
              </w:rPr>
              <w:t>0.000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5E00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</w:rPr>
              <w:t>/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D07C" w14:textId="77777777" w:rsidR="00030F97" w:rsidRPr="00665AFF" w:rsidRDefault="00030F97" w:rsidP="007F6DDC">
            <w:pPr>
              <w:spacing w:after="120"/>
              <w:jc w:val="right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9000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FE83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BCC8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32A6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</w:tr>
      <w:tr w:rsidR="00030F97" w:rsidRPr="00230FAD" w14:paraId="094CF796" w14:textId="77777777" w:rsidTr="007F6DDC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862E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proofErr w:type="spellStart"/>
            <w:r w:rsidRPr="00230FAD">
              <w:rPr>
                <w:rFonts w:cs="Arial"/>
              </w:rPr>
              <w:t>Тип</w:t>
            </w:r>
            <w:proofErr w:type="spellEnd"/>
            <w:r w:rsidRPr="00230FAD">
              <w:rPr>
                <w:rFonts w:cs="Arial"/>
              </w:rPr>
              <w:t xml:space="preserve"> 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52A1" w14:textId="77777777" w:rsidR="00030F97" w:rsidRPr="00D00D90" w:rsidRDefault="00030F97" w:rsidP="007F6DDC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9BA4" w14:textId="77777777" w:rsidR="00030F97" w:rsidRPr="00230FAD" w:rsidRDefault="00030F97" w:rsidP="007F6DDC">
            <w:pPr>
              <w:spacing w:after="12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sr-Cyrl-RS"/>
              </w:rPr>
              <w:t>10</w:t>
            </w:r>
            <w:r w:rsidRPr="00230FAD">
              <w:rPr>
                <w:rFonts w:cs="Arial"/>
                <w:color w:val="000000"/>
              </w:rPr>
              <w:t>.000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C269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</w:rPr>
              <w:t>/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1C33" w14:textId="77777777" w:rsidR="00030F97" w:rsidRPr="00665AFF" w:rsidRDefault="00030F97" w:rsidP="007F6DDC">
            <w:pPr>
              <w:spacing w:after="120"/>
              <w:jc w:val="right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9325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91E9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7C93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</w:tr>
      <w:tr w:rsidR="00030F97" w:rsidRPr="00230FAD" w14:paraId="16779F73" w14:textId="77777777" w:rsidTr="007F6DDC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E359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proofErr w:type="spellStart"/>
            <w:r w:rsidRPr="00230FAD">
              <w:rPr>
                <w:rFonts w:cs="Arial"/>
              </w:rPr>
              <w:t>Тип</w:t>
            </w:r>
            <w:proofErr w:type="spellEnd"/>
            <w:r w:rsidRPr="00230FAD">
              <w:rPr>
                <w:rFonts w:cs="Arial"/>
              </w:rPr>
              <w:t xml:space="preserve"> 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AD78" w14:textId="77777777" w:rsidR="00030F97" w:rsidRPr="00B108B0" w:rsidRDefault="00030F97" w:rsidP="007F6DDC">
            <w:pPr>
              <w:spacing w:after="120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89CB" w14:textId="77777777" w:rsidR="00030F97" w:rsidRPr="00D00D90" w:rsidRDefault="00030F97" w:rsidP="007F6DDC">
            <w:pPr>
              <w:spacing w:after="120"/>
              <w:jc w:val="right"/>
              <w:rPr>
                <w:rFonts w:cs="Arial"/>
                <w:color w:val="000000"/>
              </w:rPr>
            </w:pPr>
            <w:r w:rsidRPr="00D00D90">
              <w:rPr>
                <w:rFonts w:cs="Arial"/>
                <w:color w:val="000000"/>
                <w:lang w:val="sr-Cyrl-RS"/>
              </w:rPr>
              <w:t>10</w:t>
            </w:r>
            <w:r w:rsidRPr="00D00D90">
              <w:rPr>
                <w:rFonts w:cs="Arial"/>
                <w:color w:val="000000"/>
              </w:rPr>
              <w:t>.000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093C" w14:textId="77777777" w:rsidR="00030F97" w:rsidRPr="00D00D90" w:rsidRDefault="00030F97" w:rsidP="007F6DDC">
            <w:pPr>
              <w:spacing w:after="120"/>
              <w:jc w:val="right"/>
              <w:rPr>
                <w:rFonts w:cs="Arial"/>
                <w:color w:val="000000"/>
              </w:rPr>
            </w:pPr>
            <w:r w:rsidRPr="00D00D90">
              <w:rPr>
                <w:rFonts w:cs="Arial"/>
                <w:color w:val="000000"/>
                <w:lang w:val="sr-Cyrl-RS"/>
              </w:rPr>
              <w:t>20</w:t>
            </w:r>
            <w:r w:rsidRPr="00D00D90">
              <w:rPr>
                <w:rFonts w:cs="Arial"/>
                <w:color w:val="000000"/>
              </w:rPr>
              <w:t>.000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307D" w14:textId="77777777" w:rsidR="00030F97" w:rsidRPr="00665AFF" w:rsidRDefault="00030F97" w:rsidP="007F6DDC">
            <w:pPr>
              <w:spacing w:after="120"/>
              <w:jc w:val="right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289E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FCF4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D0863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</w:tr>
      <w:tr w:rsidR="00030F97" w:rsidRPr="00230FAD" w14:paraId="47FE22CA" w14:textId="77777777" w:rsidTr="007F6DDC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BE52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proofErr w:type="spellStart"/>
            <w:r w:rsidRPr="00230FAD">
              <w:rPr>
                <w:rFonts w:cs="Arial"/>
              </w:rPr>
              <w:t>Тип</w:t>
            </w:r>
            <w:proofErr w:type="spellEnd"/>
            <w:r w:rsidRPr="00230FAD">
              <w:rPr>
                <w:rFonts w:cs="Arial"/>
              </w:rPr>
              <w:t xml:space="preserve"> 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0476" w14:textId="77777777" w:rsidR="00030F97" w:rsidRPr="00D00D90" w:rsidRDefault="00030F97" w:rsidP="007F6DDC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174E" w14:textId="77777777" w:rsidR="00030F97" w:rsidRPr="00D00D90" w:rsidRDefault="00030F97" w:rsidP="007F6DDC">
            <w:pPr>
              <w:spacing w:after="120"/>
              <w:jc w:val="right"/>
              <w:rPr>
                <w:rFonts w:cs="Arial"/>
                <w:color w:val="000000"/>
              </w:rPr>
            </w:pPr>
            <w:r w:rsidRPr="00D00D90">
              <w:rPr>
                <w:rFonts w:cs="Arial"/>
                <w:color w:val="000000"/>
                <w:lang w:val="sr-Cyrl-RS"/>
              </w:rPr>
              <w:t>5</w:t>
            </w:r>
            <w:r w:rsidRPr="00D00D90">
              <w:rPr>
                <w:rFonts w:cs="Arial"/>
                <w:color w:val="000000"/>
              </w:rPr>
              <w:t>.000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EFAA" w14:textId="77777777" w:rsidR="00030F97" w:rsidRPr="00D00D90" w:rsidRDefault="00030F97" w:rsidP="007F6DDC">
            <w:pPr>
              <w:spacing w:after="120"/>
              <w:jc w:val="right"/>
              <w:rPr>
                <w:rFonts w:cs="Arial"/>
                <w:color w:val="000000"/>
              </w:rPr>
            </w:pPr>
            <w:r w:rsidRPr="00D00D90">
              <w:rPr>
                <w:rFonts w:cs="Arial"/>
                <w:color w:val="000000"/>
              </w:rPr>
              <w:t>1</w:t>
            </w:r>
            <w:r w:rsidRPr="00D00D90">
              <w:rPr>
                <w:rFonts w:cs="Arial"/>
                <w:color w:val="000000"/>
                <w:lang w:val="sr-Cyrl-RS"/>
              </w:rPr>
              <w:t>5</w:t>
            </w:r>
            <w:r w:rsidRPr="00D00D90">
              <w:rPr>
                <w:rFonts w:cs="Arial"/>
                <w:color w:val="000000"/>
              </w:rPr>
              <w:t>.000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2EEA" w14:textId="77777777" w:rsidR="00030F97" w:rsidRPr="00665AFF" w:rsidRDefault="00030F97" w:rsidP="007F6DDC">
            <w:pPr>
              <w:spacing w:after="120"/>
              <w:jc w:val="right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F9F0C" w14:textId="77777777" w:rsidR="00030F97" w:rsidRPr="00230FAD" w:rsidRDefault="00030F97" w:rsidP="007F6DDC">
            <w:pPr>
              <w:spacing w:after="120"/>
              <w:jc w:val="right"/>
              <w:rPr>
                <w:rFonts w:cs="Arial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799B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1F07" w14:textId="77777777" w:rsidR="00030F97" w:rsidRPr="00230FAD" w:rsidRDefault="00030F97" w:rsidP="007F6DDC">
            <w:pPr>
              <w:spacing w:after="120"/>
              <w:jc w:val="right"/>
              <w:rPr>
                <w:rFonts w:cs="Arial"/>
              </w:rPr>
            </w:pPr>
          </w:p>
        </w:tc>
      </w:tr>
      <w:tr w:rsidR="00030F97" w:rsidRPr="00230FAD" w14:paraId="0B538B84" w14:textId="77777777" w:rsidTr="007F6DDC">
        <w:trPr>
          <w:trHeight w:val="255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71A7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proofErr w:type="spellStart"/>
            <w:r w:rsidRPr="00230FAD">
              <w:rPr>
                <w:rFonts w:cs="Arial"/>
              </w:rPr>
              <w:t>Тип</w:t>
            </w:r>
            <w:proofErr w:type="spellEnd"/>
            <w:r w:rsidRPr="00230FAD">
              <w:rPr>
                <w:rFonts w:cs="Arial"/>
              </w:rPr>
              <w:t xml:space="preserve"> 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FE70" w14:textId="77777777" w:rsidR="00030F97" w:rsidRPr="00D00D90" w:rsidRDefault="00030F97" w:rsidP="007F6DDC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08BE" w14:textId="77777777" w:rsidR="00030F97" w:rsidRPr="00D00D90" w:rsidRDefault="00030F97" w:rsidP="007F6DDC">
            <w:pPr>
              <w:spacing w:after="12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35D1A" w14:textId="77777777" w:rsidR="00030F97" w:rsidRPr="00B108B0" w:rsidRDefault="00030F97" w:rsidP="007F6DDC">
            <w:pPr>
              <w:spacing w:after="120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</w:rPr>
              <w:t>10</w:t>
            </w:r>
            <w:r>
              <w:rPr>
                <w:rFonts w:cs="Arial"/>
                <w:lang w:val="sr-Cyrl-RS"/>
              </w:rPr>
              <w:t>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A6DB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</w:rPr>
              <w:t>/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F581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</w:rPr>
              <w:t>/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F1673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29A6" w14:textId="77777777" w:rsidR="00030F97" w:rsidRPr="00230FAD" w:rsidRDefault="00030F97" w:rsidP="007F6DDC">
            <w:pPr>
              <w:spacing w:after="120"/>
              <w:jc w:val="right"/>
              <w:rPr>
                <w:rFonts w:cs="Arial"/>
              </w:rPr>
            </w:pPr>
          </w:p>
        </w:tc>
      </w:tr>
      <w:tr w:rsidR="00030F97" w:rsidRPr="00230FAD" w14:paraId="6A892A32" w14:textId="77777777" w:rsidTr="007F6DDC">
        <w:trPr>
          <w:trHeight w:val="70"/>
          <w:jc w:val="center"/>
        </w:trPr>
        <w:tc>
          <w:tcPr>
            <w:tcW w:w="9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C0200" w14:textId="77777777" w:rsidR="00030F97" w:rsidRPr="00230FAD" w:rsidRDefault="00030F97" w:rsidP="001F4D40">
            <w:pPr>
              <w:numPr>
                <w:ilvl w:val="0"/>
                <w:numId w:val="50"/>
              </w:numPr>
              <w:spacing w:before="0" w:after="120"/>
              <w:jc w:val="right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Укупни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процењени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трошкови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месечно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(</w:t>
            </w:r>
            <w:proofErr w:type="spellStart"/>
            <w:r w:rsidRPr="00230FAD">
              <w:rPr>
                <w:rFonts w:cs="Arial"/>
                <w:b/>
                <w:bCs/>
              </w:rPr>
              <w:t>за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типове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уређаја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1-</w:t>
            </w:r>
            <w:r>
              <w:rPr>
                <w:rFonts w:cs="Arial"/>
                <w:b/>
                <w:bCs/>
                <w:lang w:val="sr-Cyrl-RS"/>
              </w:rPr>
              <w:t>5</w:t>
            </w:r>
            <w:r w:rsidRPr="00230FAD">
              <w:rPr>
                <w:rFonts w:cs="Arial"/>
                <w:b/>
                <w:bCs/>
              </w:rPr>
              <w:t>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0857293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</w:tr>
      <w:tr w:rsidR="00030F97" w:rsidRPr="00230FAD" w14:paraId="6B47FA64" w14:textId="77777777" w:rsidTr="007F6DDC">
        <w:trPr>
          <w:trHeight w:val="255"/>
          <w:jc w:val="center"/>
        </w:trPr>
        <w:tc>
          <w:tcPr>
            <w:tcW w:w="9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B43B" w14:textId="77777777" w:rsidR="00030F97" w:rsidRPr="00230FAD" w:rsidRDefault="00030F97" w:rsidP="007F6DDC">
            <w:pPr>
              <w:spacing w:after="120"/>
              <w:jc w:val="right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Основни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уговорни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период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продукције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(у </w:t>
            </w:r>
            <w:proofErr w:type="spellStart"/>
            <w:r w:rsidRPr="00230FAD">
              <w:rPr>
                <w:rFonts w:cs="Arial"/>
                <w:b/>
                <w:bCs/>
              </w:rPr>
              <w:t>месецима</w:t>
            </w:r>
            <w:proofErr w:type="spellEnd"/>
            <w:r w:rsidRPr="00230FAD">
              <w:rPr>
                <w:rFonts w:cs="Arial"/>
                <w:b/>
                <w:bCs/>
              </w:rPr>
              <w:t>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FCC6" w14:textId="144AAC03" w:rsidR="00030F97" w:rsidRPr="00113D32" w:rsidRDefault="00113D32" w:rsidP="007F6DDC">
            <w:pPr>
              <w:spacing w:after="120"/>
              <w:jc w:val="right"/>
              <w:rPr>
                <w:rFonts w:cs="Arial"/>
                <w:b/>
                <w:bCs/>
                <w:lang w:val="sr-Cyrl-RS"/>
              </w:rPr>
            </w:pPr>
            <w:r>
              <w:rPr>
                <w:rFonts w:cs="Arial"/>
                <w:b/>
                <w:bCs/>
                <w:lang w:val="sr-Cyrl-RS"/>
              </w:rPr>
              <w:t>36</w:t>
            </w:r>
          </w:p>
        </w:tc>
      </w:tr>
      <w:tr w:rsidR="00030F97" w:rsidRPr="00230FAD" w14:paraId="18DA7CEE" w14:textId="77777777" w:rsidTr="007F6DDC">
        <w:trPr>
          <w:trHeight w:val="255"/>
          <w:jc w:val="center"/>
        </w:trPr>
        <w:tc>
          <w:tcPr>
            <w:tcW w:w="9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AC97" w14:textId="77777777" w:rsidR="00030F97" w:rsidRPr="00230FAD" w:rsidRDefault="00030F97" w:rsidP="001F4D40">
            <w:pPr>
              <w:numPr>
                <w:ilvl w:val="0"/>
                <w:numId w:val="50"/>
              </w:numPr>
              <w:spacing w:before="0" w:after="120"/>
              <w:ind w:left="284"/>
              <w:jc w:val="right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Укупни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процењени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трошкови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за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основни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уговорни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период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продукције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(</w:t>
            </w:r>
            <w:proofErr w:type="spellStart"/>
            <w:r w:rsidRPr="00230FAD">
              <w:rPr>
                <w:rFonts w:cs="Arial"/>
                <w:b/>
                <w:bCs/>
              </w:rPr>
              <w:t>за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типове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уређаја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1-</w:t>
            </w:r>
            <w:r>
              <w:rPr>
                <w:rFonts w:cs="Arial"/>
                <w:b/>
                <w:bCs/>
                <w:lang w:val="sr-Cyrl-RS"/>
              </w:rPr>
              <w:t>5</w:t>
            </w:r>
            <w:r w:rsidRPr="00230FAD">
              <w:rPr>
                <w:rFonts w:cs="Arial"/>
                <w:b/>
                <w:bCs/>
              </w:rPr>
              <w:t>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BB2E3CF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</w:tr>
    </w:tbl>
    <w:p w14:paraId="10F76C56" w14:textId="77777777" w:rsidR="00030F97" w:rsidRPr="00230FAD" w:rsidRDefault="00030F97" w:rsidP="00030F97">
      <w:pPr>
        <w:spacing w:after="120"/>
        <w:rPr>
          <w:rFonts w:cs="Arial"/>
          <w:b/>
          <w:bCs/>
          <w:noProof/>
          <w:u w:val="single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06"/>
        <w:gridCol w:w="2863"/>
        <w:gridCol w:w="3119"/>
        <w:gridCol w:w="2551"/>
      </w:tblGrid>
      <w:tr w:rsidR="00030F97" w:rsidRPr="00230FAD" w14:paraId="09A3B5D5" w14:textId="77777777" w:rsidTr="007F6DDC">
        <w:trPr>
          <w:trHeight w:val="119"/>
          <w:jc w:val="center"/>
        </w:trPr>
        <w:tc>
          <w:tcPr>
            <w:tcW w:w="817" w:type="dxa"/>
            <w:shd w:val="clear" w:color="auto" w:fill="C0C0C0"/>
            <w:vAlign w:val="bottom"/>
          </w:tcPr>
          <w:p w14:paraId="7F03E9B8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Тип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106" w:type="dxa"/>
            <w:shd w:val="clear" w:color="auto" w:fill="C0C0C0"/>
            <w:vAlign w:val="bottom"/>
          </w:tcPr>
          <w:p w14:paraId="542A26D0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Количина</w:t>
            </w:r>
            <w:proofErr w:type="spellEnd"/>
          </w:p>
        </w:tc>
        <w:tc>
          <w:tcPr>
            <w:tcW w:w="2863" w:type="dxa"/>
            <w:shd w:val="clear" w:color="auto" w:fill="C0C0C0"/>
            <w:vAlign w:val="bottom"/>
          </w:tcPr>
          <w:p w14:paraId="701FD3D9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Месечни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паушал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за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одржавање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укупне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количине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3119" w:type="dxa"/>
            <w:shd w:val="clear" w:color="auto" w:fill="C0C0C0"/>
            <w:vAlign w:val="bottom"/>
          </w:tcPr>
          <w:p w14:paraId="100F2751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Основни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уговорни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период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продукције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(у </w:t>
            </w:r>
            <w:proofErr w:type="spellStart"/>
            <w:r w:rsidRPr="00230FAD">
              <w:rPr>
                <w:rFonts w:cs="Arial"/>
                <w:b/>
                <w:bCs/>
              </w:rPr>
              <w:t>месецима</w:t>
            </w:r>
            <w:proofErr w:type="spellEnd"/>
            <w:r w:rsidRPr="00230FAD">
              <w:rPr>
                <w:rFonts w:cs="Arial"/>
                <w:b/>
                <w:bCs/>
              </w:rPr>
              <w:t>)</w:t>
            </w:r>
          </w:p>
        </w:tc>
        <w:tc>
          <w:tcPr>
            <w:tcW w:w="2551" w:type="dxa"/>
            <w:shd w:val="clear" w:color="auto" w:fill="C0C0C0"/>
            <w:vAlign w:val="bottom"/>
          </w:tcPr>
          <w:p w14:paraId="30640F17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Укупан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паушал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за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основни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уговорни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период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продукције</w:t>
            </w:r>
            <w:proofErr w:type="spellEnd"/>
          </w:p>
        </w:tc>
      </w:tr>
      <w:tr w:rsidR="00030F97" w:rsidRPr="00230FAD" w14:paraId="3C0180D2" w14:textId="77777777" w:rsidTr="007F6DDC">
        <w:trPr>
          <w:trHeight w:val="255"/>
          <w:jc w:val="center"/>
        </w:trPr>
        <w:tc>
          <w:tcPr>
            <w:tcW w:w="817" w:type="dxa"/>
            <w:shd w:val="clear" w:color="auto" w:fill="auto"/>
            <w:noWrap/>
            <w:vAlign w:val="bottom"/>
          </w:tcPr>
          <w:p w14:paraId="68836300" w14:textId="77777777" w:rsidR="00030F97" w:rsidRPr="00665AFF" w:rsidRDefault="00030F97" w:rsidP="007F6DDC">
            <w:pPr>
              <w:spacing w:after="120"/>
              <w:rPr>
                <w:rFonts w:cs="Arial"/>
                <w:lang w:val="sr-Cyrl-RS"/>
              </w:rPr>
            </w:pPr>
            <w:proofErr w:type="spellStart"/>
            <w:r w:rsidRPr="00230FAD">
              <w:rPr>
                <w:rFonts w:cs="Arial"/>
              </w:rPr>
              <w:t>Тип</w:t>
            </w:r>
            <w:proofErr w:type="spellEnd"/>
            <w:r w:rsidRPr="00230FAD">
              <w:rPr>
                <w:rFonts w:cs="Arial"/>
              </w:rPr>
              <w:t xml:space="preserve"> </w:t>
            </w:r>
            <w:r>
              <w:rPr>
                <w:rFonts w:cs="Arial"/>
                <w:lang w:val="sr-Cyrl-RS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1379E0CD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</w:rPr>
              <w:t>1</w:t>
            </w:r>
          </w:p>
        </w:tc>
        <w:tc>
          <w:tcPr>
            <w:tcW w:w="2863" w:type="dxa"/>
            <w:shd w:val="clear" w:color="auto" w:fill="auto"/>
            <w:noWrap/>
            <w:vAlign w:val="bottom"/>
          </w:tcPr>
          <w:p w14:paraId="45B1DE3B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3119" w:type="dxa"/>
            <w:vAlign w:val="bottom"/>
          </w:tcPr>
          <w:p w14:paraId="53A75B65" w14:textId="47A2F568" w:rsidR="00030F97" w:rsidRPr="00113D32" w:rsidRDefault="00113D32" w:rsidP="007F6DDC">
            <w:pPr>
              <w:spacing w:after="120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36</w:t>
            </w:r>
          </w:p>
        </w:tc>
        <w:tc>
          <w:tcPr>
            <w:tcW w:w="2551" w:type="dxa"/>
            <w:vAlign w:val="bottom"/>
          </w:tcPr>
          <w:p w14:paraId="566A02FD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</w:p>
        </w:tc>
      </w:tr>
      <w:tr w:rsidR="00030F97" w:rsidRPr="00230FAD" w14:paraId="49371654" w14:textId="77777777" w:rsidTr="007F6DDC">
        <w:trPr>
          <w:trHeight w:val="255"/>
          <w:jc w:val="center"/>
        </w:trPr>
        <w:tc>
          <w:tcPr>
            <w:tcW w:w="817" w:type="dxa"/>
            <w:shd w:val="clear" w:color="auto" w:fill="auto"/>
            <w:noWrap/>
            <w:vAlign w:val="bottom"/>
          </w:tcPr>
          <w:p w14:paraId="20B7DB1F" w14:textId="77777777" w:rsidR="00030F97" w:rsidRPr="00665AFF" w:rsidRDefault="00030F97" w:rsidP="007F6DDC">
            <w:pPr>
              <w:spacing w:after="120"/>
              <w:rPr>
                <w:rFonts w:cs="Arial"/>
                <w:lang w:val="sr-Cyrl-RS"/>
              </w:rPr>
            </w:pPr>
            <w:proofErr w:type="spellStart"/>
            <w:r w:rsidRPr="00230FAD">
              <w:rPr>
                <w:rFonts w:cs="Arial"/>
              </w:rPr>
              <w:t>Тип</w:t>
            </w:r>
            <w:proofErr w:type="spellEnd"/>
            <w:r w:rsidRPr="00230FAD">
              <w:rPr>
                <w:rFonts w:cs="Arial"/>
              </w:rPr>
              <w:t xml:space="preserve"> </w:t>
            </w:r>
            <w:r>
              <w:rPr>
                <w:rFonts w:cs="Arial"/>
                <w:lang w:val="sr-Cyrl-RS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14:paraId="485DFE24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  <w:r w:rsidRPr="00230FAD">
              <w:rPr>
                <w:rFonts w:cs="Arial"/>
              </w:rPr>
              <w:t>1</w:t>
            </w:r>
          </w:p>
        </w:tc>
        <w:tc>
          <w:tcPr>
            <w:tcW w:w="2863" w:type="dxa"/>
            <w:shd w:val="clear" w:color="auto" w:fill="auto"/>
            <w:noWrap/>
            <w:vAlign w:val="bottom"/>
          </w:tcPr>
          <w:p w14:paraId="58EB88AA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  <w:tc>
          <w:tcPr>
            <w:tcW w:w="3119" w:type="dxa"/>
            <w:vAlign w:val="bottom"/>
          </w:tcPr>
          <w:p w14:paraId="5EE6B693" w14:textId="054ABB00" w:rsidR="00030F97" w:rsidRPr="00113D32" w:rsidRDefault="00113D32" w:rsidP="007F6DDC">
            <w:pPr>
              <w:spacing w:after="120"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36</w:t>
            </w:r>
          </w:p>
        </w:tc>
        <w:tc>
          <w:tcPr>
            <w:tcW w:w="2551" w:type="dxa"/>
            <w:vAlign w:val="bottom"/>
          </w:tcPr>
          <w:p w14:paraId="53F716EB" w14:textId="77777777" w:rsidR="00030F97" w:rsidRPr="00230FAD" w:rsidRDefault="00030F97" w:rsidP="007F6DDC">
            <w:pPr>
              <w:spacing w:after="120"/>
              <w:jc w:val="center"/>
              <w:rPr>
                <w:rFonts w:cs="Arial"/>
              </w:rPr>
            </w:pPr>
          </w:p>
        </w:tc>
      </w:tr>
      <w:tr w:rsidR="00030F97" w:rsidRPr="00230FAD" w14:paraId="12F67AEC" w14:textId="77777777" w:rsidTr="007F6DDC">
        <w:trPr>
          <w:trHeight w:val="255"/>
          <w:jc w:val="center"/>
        </w:trPr>
        <w:tc>
          <w:tcPr>
            <w:tcW w:w="7905" w:type="dxa"/>
            <w:gridSpan w:val="4"/>
            <w:shd w:val="clear" w:color="auto" w:fill="auto"/>
            <w:noWrap/>
            <w:vAlign w:val="bottom"/>
          </w:tcPr>
          <w:p w14:paraId="61607000" w14:textId="77777777" w:rsidR="00030F97" w:rsidRPr="00230FAD" w:rsidRDefault="00030F97" w:rsidP="001F4D40">
            <w:pPr>
              <w:numPr>
                <w:ilvl w:val="0"/>
                <w:numId w:val="50"/>
              </w:numPr>
              <w:spacing w:before="0" w:after="120"/>
              <w:ind w:left="284"/>
              <w:jc w:val="right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Укупни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процењени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трошкови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за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основни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уговорни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период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продукције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(</w:t>
            </w:r>
            <w:proofErr w:type="spellStart"/>
            <w:r w:rsidRPr="00230FAD">
              <w:rPr>
                <w:rFonts w:cs="Arial"/>
                <w:b/>
                <w:bCs/>
              </w:rPr>
              <w:t>за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типове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уређаја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  <w:lang w:val="sr-Cyrl-RS"/>
              </w:rPr>
              <w:t>6</w:t>
            </w:r>
            <w:r w:rsidRPr="00230FAD">
              <w:rPr>
                <w:rFonts w:cs="Arial"/>
                <w:b/>
                <w:bCs/>
              </w:rPr>
              <w:t>-</w:t>
            </w:r>
            <w:r>
              <w:rPr>
                <w:rFonts w:cs="Arial"/>
                <w:b/>
                <w:bCs/>
                <w:lang w:val="sr-Cyrl-RS"/>
              </w:rPr>
              <w:t>7</w:t>
            </w:r>
            <w:r w:rsidRPr="00230FAD">
              <w:rPr>
                <w:rFonts w:cs="Arial"/>
                <w:b/>
                <w:bCs/>
              </w:rPr>
              <w:t>)</w:t>
            </w:r>
          </w:p>
        </w:tc>
        <w:tc>
          <w:tcPr>
            <w:tcW w:w="2551" w:type="dxa"/>
            <w:shd w:val="clear" w:color="auto" w:fill="BFBFBF"/>
            <w:vAlign w:val="bottom"/>
          </w:tcPr>
          <w:p w14:paraId="4BB5A7E3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  <w:r w:rsidRPr="00230FAD">
              <w:rPr>
                <w:rFonts w:cs="Arial"/>
              </w:rPr>
              <w:t> </w:t>
            </w:r>
          </w:p>
        </w:tc>
      </w:tr>
      <w:tr w:rsidR="00030F97" w:rsidRPr="00230FAD" w14:paraId="2A50B332" w14:textId="77777777" w:rsidTr="007F6DDC">
        <w:trPr>
          <w:trHeight w:val="255"/>
          <w:jc w:val="center"/>
        </w:trPr>
        <w:tc>
          <w:tcPr>
            <w:tcW w:w="7905" w:type="dxa"/>
            <w:gridSpan w:val="4"/>
            <w:shd w:val="clear" w:color="auto" w:fill="auto"/>
            <w:noWrap/>
            <w:vAlign w:val="bottom"/>
          </w:tcPr>
          <w:p w14:paraId="14D65FD7" w14:textId="77777777" w:rsidR="00030F97" w:rsidRPr="00230FAD" w:rsidRDefault="00030F97" w:rsidP="001F4D40">
            <w:pPr>
              <w:numPr>
                <w:ilvl w:val="0"/>
                <w:numId w:val="50"/>
              </w:numPr>
              <w:spacing w:before="0" w:after="120"/>
              <w:ind w:left="284"/>
              <w:jc w:val="right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t>Укупни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процењени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трошкови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Услуга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за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основни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уговорни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период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продукције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за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proofErr w:type="gramStart"/>
            <w:r w:rsidRPr="00230FAD">
              <w:rPr>
                <w:rFonts w:cs="Arial"/>
                <w:b/>
                <w:bCs/>
              </w:rPr>
              <w:t>све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 </w:t>
            </w:r>
            <w:proofErr w:type="spellStart"/>
            <w:r w:rsidRPr="00230FAD">
              <w:rPr>
                <w:rFonts w:cs="Arial"/>
                <w:b/>
                <w:bCs/>
              </w:rPr>
              <w:t>типове</w:t>
            </w:r>
            <w:proofErr w:type="spellEnd"/>
            <w:proofErr w:type="gram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уређаја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(D = B + C), </w:t>
            </w:r>
            <w:proofErr w:type="spellStart"/>
            <w:r w:rsidRPr="00230FAD">
              <w:rPr>
                <w:rFonts w:cs="Arial"/>
                <w:b/>
                <w:bCs/>
              </w:rPr>
              <w:t>одн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. </w:t>
            </w:r>
            <w:proofErr w:type="spellStart"/>
            <w:r w:rsidRPr="00230FAD">
              <w:rPr>
                <w:rFonts w:cs="Arial"/>
                <w:b/>
                <w:bCs/>
              </w:rPr>
              <w:t>Укупна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цена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без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ПДВ-а</w:t>
            </w:r>
          </w:p>
        </w:tc>
        <w:tc>
          <w:tcPr>
            <w:tcW w:w="2551" w:type="dxa"/>
            <w:shd w:val="clear" w:color="auto" w:fill="BFBFBF"/>
            <w:vAlign w:val="bottom"/>
          </w:tcPr>
          <w:p w14:paraId="7F27861B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</w:p>
        </w:tc>
      </w:tr>
      <w:tr w:rsidR="00030F97" w:rsidRPr="00230FAD" w14:paraId="036BB35C" w14:textId="77777777" w:rsidTr="007F6DDC">
        <w:trPr>
          <w:trHeight w:val="255"/>
          <w:jc w:val="center"/>
        </w:trPr>
        <w:tc>
          <w:tcPr>
            <w:tcW w:w="7905" w:type="dxa"/>
            <w:gridSpan w:val="4"/>
            <w:shd w:val="clear" w:color="auto" w:fill="auto"/>
            <w:noWrap/>
            <w:vAlign w:val="bottom"/>
          </w:tcPr>
          <w:p w14:paraId="74F74287" w14:textId="77777777" w:rsidR="00030F97" w:rsidRPr="00230FAD" w:rsidRDefault="00030F97" w:rsidP="001F4D40">
            <w:pPr>
              <w:numPr>
                <w:ilvl w:val="0"/>
                <w:numId w:val="50"/>
              </w:numPr>
              <w:spacing w:before="0" w:after="120"/>
              <w:ind w:left="284"/>
              <w:jc w:val="right"/>
              <w:rPr>
                <w:rFonts w:cs="Arial"/>
                <w:b/>
                <w:bCs/>
              </w:rPr>
            </w:pPr>
            <w:r w:rsidRPr="00230FAD">
              <w:rPr>
                <w:rFonts w:cs="Arial"/>
                <w:b/>
                <w:bCs/>
              </w:rPr>
              <w:t>ПДВ</w:t>
            </w:r>
          </w:p>
        </w:tc>
        <w:tc>
          <w:tcPr>
            <w:tcW w:w="2551" w:type="dxa"/>
            <w:shd w:val="clear" w:color="auto" w:fill="BFBFBF"/>
            <w:vAlign w:val="bottom"/>
          </w:tcPr>
          <w:p w14:paraId="4CC02C2E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</w:p>
        </w:tc>
      </w:tr>
      <w:tr w:rsidR="00030F97" w:rsidRPr="00230FAD" w14:paraId="329EF4E4" w14:textId="77777777" w:rsidTr="007F6DDC">
        <w:trPr>
          <w:trHeight w:val="255"/>
          <w:jc w:val="center"/>
        </w:trPr>
        <w:tc>
          <w:tcPr>
            <w:tcW w:w="7905" w:type="dxa"/>
            <w:gridSpan w:val="4"/>
            <w:shd w:val="clear" w:color="auto" w:fill="auto"/>
            <w:noWrap/>
            <w:vAlign w:val="bottom"/>
          </w:tcPr>
          <w:p w14:paraId="55CC914F" w14:textId="77777777" w:rsidR="00030F97" w:rsidRPr="00230FAD" w:rsidRDefault="00030F97" w:rsidP="001F4D40">
            <w:pPr>
              <w:numPr>
                <w:ilvl w:val="0"/>
                <w:numId w:val="50"/>
              </w:numPr>
              <w:spacing w:before="0" w:after="120"/>
              <w:ind w:left="284"/>
              <w:jc w:val="right"/>
              <w:rPr>
                <w:rFonts w:cs="Arial"/>
                <w:b/>
                <w:bCs/>
              </w:rPr>
            </w:pPr>
            <w:proofErr w:type="spellStart"/>
            <w:r w:rsidRPr="00230FAD">
              <w:rPr>
                <w:rFonts w:cs="Arial"/>
                <w:b/>
                <w:bCs/>
              </w:rPr>
              <w:lastRenderedPageBreak/>
              <w:t>Укупна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цена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230FAD">
              <w:rPr>
                <w:rFonts w:cs="Arial"/>
                <w:b/>
                <w:bCs/>
              </w:rPr>
              <w:t>са</w:t>
            </w:r>
            <w:proofErr w:type="spellEnd"/>
            <w:r w:rsidRPr="00230FAD">
              <w:rPr>
                <w:rFonts w:cs="Arial"/>
                <w:b/>
                <w:bCs/>
              </w:rPr>
              <w:t xml:space="preserve"> ПДВ-</w:t>
            </w:r>
            <w:proofErr w:type="spellStart"/>
            <w:r w:rsidRPr="00230FAD">
              <w:rPr>
                <w:rFonts w:cs="Arial"/>
                <w:b/>
                <w:bCs/>
              </w:rPr>
              <w:t>ом</w:t>
            </w:r>
            <w:proofErr w:type="spellEnd"/>
          </w:p>
        </w:tc>
        <w:tc>
          <w:tcPr>
            <w:tcW w:w="2551" w:type="dxa"/>
            <w:shd w:val="clear" w:color="auto" w:fill="BFBFBF"/>
            <w:vAlign w:val="bottom"/>
          </w:tcPr>
          <w:p w14:paraId="23EF6914" w14:textId="77777777" w:rsidR="00030F97" w:rsidRPr="00230FAD" w:rsidRDefault="00030F97" w:rsidP="007F6DDC">
            <w:pPr>
              <w:spacing w:after="120"/>
              <w:rPr>
                <w:rFonts w:cs="Arial"/>
              </w:rPr>
            </w:pPr>
          </w:p>
        </w:tc>
      </w:tr>
    </w:tbl>
    <w:p w14:paraId="17259364" w14:textId="77777777" w:rsidR="00030F97" w:rsidRPr="00230FAD" w:rsidRDefault="00030F97" w:rsidP="00030F97">
      <w:pPr>
        <w:spacing w:after="120"/>
        <w:rPr>
          <w:rFonts w:cs="Arial"/>
          <w:noProof/>
        </w:rPr>
      </w:pPr>
    </w:p>
    <w:p w14:paraId="17941E86" w14:textId="77777777" w:rsidR="00030F97" w:rsidRPr="00230FAD" w:rsidRDefault="00030F97" w:rsidP="00030F97">
      <w:pPr>
        <w:spacing w:after="120"/>
        <w:rPr>
          <w:rFonts w:cs="Arial"/>
          <w:noProof/>
        </w:rPr>
      </w:pPr>
      <w:r w:rsidRPr="00230FAD">
        <w:rPr>
          <w:rFonts w:cs="Arial"/>
          <w:noProof/>
        </w:rPr>
        <w:t>Напомене:</w:t>
      </w:r>
    </w:p>
    <w:p w14:paraId="2863C130" w14:textId="77777777" w:rsidR="00030F97" w:rsidRPr="00230FAD" w:rsidRDefault="00030F97" w:rsidP="001F4D40">
      <w:pPr>
        <w:numPr>
          <w:ilvl w:val="0"/>
          <w:numId w:val="46"/>
        </w:numPr>
        <w:spacing w:before="0" w:after="120"/>
        <w:rPr>
          <w:rFonts w:cs="Arial"/>
          <w:noProof/>
        </w:rPr>
      </w:pPr>
      <w:r w:rsidRPr="00230FAD">
        <w:rPr>
          <w:rFonts w:cs="Arial"/>
          <w:noProof/>
        </w:rPr>
        <w:t>Укупни месечни фиксни трошкови се израчунавају множењем количине уређаја одговарајућег типа са у претходној табели понуђеном ценом јединичне ренте; као такви они у себи садрже све фиксне трошкове за имплементацију и оперативно коришћење консолидованог система пословне штампе.</w:t>
      </w:r>
    </w:p>
    <w:p w14:paraId="15F7255B" w14:textId="77777777" w:rsidR="00030F97" w:rsidRPr="00230FAD" w:rsidRDefault="00030F97" w:rsidP="001F4D40">
      <w:pPr>
        <w:numPr>
          <w:ilvl w:val="0"/>
          <w:numId w:val="46"/>
        </w:numPr>
        <w:spacing w:before="0" w:after="120"/>
        <w:rPr>
          <w:rFonts w:cs="Arial"/>
          <w:noProof/>
        </w:rPr>
      </w:pPr>
      <w:r w:rsidRPr="00230FAD">
        <w:rPr>
          <w:rFonts w:cs="Arial"/>
          <w:noProof/>
        </w:rPr>
        <w:t xml:space="preserve">Укупни месечни варијабилни трошкови у себи садрже све варијабилне трошкове за имплементацију и оперативно коришћење консолидованог система пословне штампе, а израчунавају се као  сума следећих вредности: </w:t>
      </w:r>
    </w:p>
    <w:p w14:paraId="4560E282" w14:textId="77777777" w:rsidR="00030F97" w:rsidRPr="00230FAD" w:rsidRDefault="00030F97" w:rsidP="001F4D40">
      <w:pPr>
        <w:numPr>
          <w:ilvl w:val="1"/>
          <w:numId w:val="46"/>
        </w:numPr>
        <w:spacing w:before="0" w:after="120"/>
        <w:rPr>
          <w:rFonts w:cs="Arial"/>
          <w:noProof/>
        </w:rPr>
      </w:pPr>
      <w:r w:rsidRPr="00230FAD">
        <w:rPr>
          <w:rFonts w:cs="Arial"/>
          <w:noProof/>
        </w:rPr>
        <w:t>Укупни месечни обим црно-беле штампе за одређени тип уређаја (који се односи на обим за све уређаје истог типа сумарно) помножен са у претходној табели понуђеном јединичном ценом црно-беле копије  на одговарајућем типу уређаја;</w:t>
      </w:r>
    </w:p>
    <w:p w14:paraId="30DE75E3" w14:textId="77777777" w:rsidR="00030F97" w:rsidRPr="00230FAD" w:rsidRDefault="00030F97" w:rsidP="001F4D40">
      <w:pPr>
        <w:numPr>
          <w:ilvl w:val="1"/>
          <w:numId w:val="46"/>
        </w:numPr>
        <w:spacing w:before="0" w:after="120"/>
        <w:rPr>
          <w:rFonts w:cs="Arial"/>
          <w:noProof/>
        </w:rPr>
      </w:pPr>
      <w:r w:rsidRPr="00230FAD">
        <w:rPr>
          <w:rFonts w:cs="Arial"/>
          <w:noProof/>
        </w:rPr>
        <w:t>Укупни месечни обим колор штампе за одређени тип уређаја (који се односи на обим за све уређаје истог типа сумарно) помножен са у претходној табели понуђеном јединичном ценом колор копије  на одговарајућем типу уређаја;</w:t>
      </w:r>
    </w:p>
    <w:p w14:paraId="615D4514" w14:textId="77777777" w:rsidR="00030F97" w:rsidRPr="00230FAD" w:rsidRDefault="00030F97" w:rsidP="001F4D40">
      <w:pPr>
        <w:numPr>
          <w:ilvl w:val="1"/>
          <w:numId w:val="46"/>
        </w:numPr>
        <w:spacing w:before="0" w:after="120"/>
        <w:rPr>
          <w:rFonts w:cs="Arial"/>
          <w:noProof/>
        </w:rPr>
      </w:pPr>
      <w:r w:rsidRPr="00230FAD">
        <w:rPr>
          <w:rFonts w:cs="Arial"/>
          <w:noProof/>
        </w:rPr>
        <w:t>Укупни месечни обим скенирања за одређени тип уређаја (који се односи на обим за све уређаје истог типа сумарно) помножен са у претходној табели понуђеном јединичном ценом скениране копије на одговарајућем типу уређаја.</w:t>
      </w:r>
    </w:p>
    <w:p w14:paraId="522FF245" w14:textId="77777777" w:rsidR="00030F97" w:rsidRPr="00230FAD" w:rsidRDefault="00030F97" w:rsidP="001F4D40">
      <w:pPr>
        <w:numPr>
          <w:ilvl w:val="0"/>
          <w:numId w:val="46"/>
        </w:numPr>
        <w:spacing w:before="0" w:after="120"/>
        <w:rPr>
          <w:rFonts w:cs="Arial"/>
          <w:noProof/>
        </w:rPr>
      </w:pPr>
      <w:r>
        <w:rPr>
          <w:rFonts w:cs="Arial"/>
          <w:noProof/>
        </w:rPr>
        <w:t>Уређаји типа 5, 6</w:t>
      </w:r>
      <w:r w:rsidRPr="00230FAD">
        <w:rPr>
          <w:rFonts w:cs="Arial"/>
          <w:noProof/>
        </w:rPr>
        <w:t xml:space="preserve"> и </w:t>
      </w:r>
      <w:r>
        <w:rPr>
          <w:rFonts w:cs="Arial"/>
          <w:noProof/>
          <w:lang w:val="sr-Cyrl-RS"/>
        </w:rPr>
        <w:t>7</w:t>
      </w:r>
      <w:r w:rsidRPr="00230FAD">
        <w:rPr>
          <w:rFonts w:cs="Arial"/>
          <w:noProof/>
        </w:rPr>
        <w:t xml:space="preserve"> не улазе у систем ренте, јер се не набављају нови уређаји већ се користи део постојеће </w:t>
      </w:r>
      <w:r w:rsidR="004A6164">
        <w:rPr>
          <w:rFonts w:cs="Arial"/>
          <w:noProof/>
          <w:lang w:val="sr-Cyrl-RS"/>
        </w:rPr>
        <w:t>опреме која је</w:t>
      </w:r>
      <w:r w:rsidR="004A6164" w:rsidRPr="00230FAD">
        <w:rPr>
          <w:rFonts w:cs="Arial"/>
          <w:noProof/>
        </w:rPr>
        <w:t xml:space="preserve"> </w:t>
      </w:r>
      <w:r w:rsidRPr="00230FAD">
        <w:rPr>
          <w:rFonts w:cs="Arial"/>
          <w:noProof/>
        </w:rPr>
        <w:t xml:space="preserve">у власништву Наручиоца. </w:t>
      </w:r>
    </w:p>
    <w:p w14:paraId="146E3163" w14:textId="77777777" w:rsidR="00030F97" w:rsidRPr="00D00D90" w:rsidRDefault="00030F97" w:rsidP="001F4D40">
      <w:pPr>
        <w:numPr>
          <w:ilvl w:val="0"/>
          <w:numId w:val="46"/>
        </w:numPr>
        <w:spacing w:before="0" w:after="120"/>
        <w:rPr>
          <w:rFonts w:cs="Arial"/>
          <w:noProof/>
        </w:rPr>
      </w:pPr>
      <w:r w:rsidRPr="00D00D90">
        <w:rPr>
          <w:rFonts w:cs="Arial"/>
          <w:noProof/>
        </w:rPr>
        <w:t xml:space="preserve">Наведене количине уређаја Типа 1, 2, 3 и 4 су фиксног карактера, док се количине уређаја који се задржавају из постојеће флоте Тип 5,6 и 7 могу у фази транзиције и трансформације модификовати за + </w:t>
      </w:r>
      <w:r w:rsidRPr="00D00D90">
        <w:rPr>
          <w:rFonts w:cs="Arial"/>
          <w:noProof/>
          <w:lang w:val="sr-Cyrl-RS"/>
        </w:rPr>
        <w:t>10</w:t>
      </w:r>
      <w:r w:rsidRPr="00D00D90">
        <w:rPr>
          <w:rFonts w:cs="Arial"/>
          <w:noProof/>
        </w:rPr>
        <w:t>0%.</w:t>
      </w:r>
    </w:p>
    <w:p w14:paraId="62696127" w14:textId="77777777" w:rsidR="00030F97" w:rsidRPr="00230FAD" w:rsidRDefault="00030F97" w:rsidP="001F4D40">
      <w:pPr>
        <w:numPr>
          <w:ilvl w:val="0"/>
          <w:numId w:val="46"/>
        </w:numPr>
        <w:spacing w:before="0" w:after="120"/>
        <w:rPr>
          <w:rFonts w:cs="Arial"/>
          <w:noProof/>
        </w:rPr>
      </w:pPr>
      <w:r w:rsidRPr="00230FAD">
        <w:rPr>
          <w:rFonts w:cs="Arial"/>
          <w:noProof/>
        </w:rPr>
        <w:t>Наведене процене обима трансакција по типовима уређаја и врстама су информативног карактера и у потпуности необавезујуће за Наручиоца, при чему ће се крајњи обрачун и фактурисање заснивати на објективно реализованом обиму трансакција штампе и скенирања.</w:t>
      </w:r>
    </w:p>
    <w:p w14:paraId="7FC10C3A" w14:textId="64B0E710" w:rsidR="00030F97" w:rsidRPr="00230FAD" w:rsidRDefault="00030F97" w:rsidP="001F4D40">
      <w:pPr>
        <w:numPr>
          <w:ilvl w:val="0"/>
          <w:numId w:val="46"/>
        </w:numPr>
        <w:spacing w:before="0" w:after="120"/>
        <w:rPr>
          <w:rFonts w:cs="Arial"/>
          <w:noProof/>
        </w:rPr>
      </w:pPr>
      <w:r w:rsidRPr="00230FAD">
        <w:rPr>
          <w:rFonts w:cs="Arial"/>
          <w:noProof/>
        </w:rPr>
        <w:t>Основни уговорни период износи 36 месеци,</w:t>
      </w:r>
      <w:r w:rsidR="00113D32">
        <w:rPr>
          <w:rFonts w:cs="Arial"/>
          <w:noProof/>
          <w:lang w:val="sr-Cyrl-RS"/>
        </w:rPr>
        <w:t xml:space="preserve"> </w:t>
      </w:r>
      <w:r w:rsidRPr="00230FAD">
        <w:rPr>
          <w:rFonts w:cs="Arial"/>
          <w:noProof/>
        </w:rPr>
        <w:t>што представља период за процену укупних трошкова за основни уговорни период.</w:t>
      </w:r>
    </w:p>
    <w:p w14:paraId="2BFEFEF6" w14:textId="77777777" w:rsidR="00030F97" w:rsidRPr="00230FAD" w:rsidRDefault="00030F97" w:rsidP="001F4D40">
      <w:pPr>
        <w:numPr>
          <w:ilvl w:val="0"/>
          <w:numId w:val="46"/>
        </w:numPr>
        <w:spacing w:before="0" w:after="120"/>
        <w:rPr>
          <w:rFonts w:cs="Arial"/>
          <w:noProof/>
        </w:rPr>
      </w:pPr>
      <w:r w:rsidRPr="00230FAD">
        <w:rPr>
          <w:rFonts w:cs="Arial"/>
          <w:noProof/>
        </w:rPr>
        <w:t>Вредност израчуната и наведена у пољу „</w:t>
      </w:r>
      <w:r w:rsidRPr="00230FAD">
        <w:rPr>
          <w:rFonts w:cs="Arial"/>
          <w:b/>
          <w:noProof/>
        </w:rPr>
        <w:t>(Д)</w:t>
      </w:r>
      <w:r w:rsidRPr="00230FAD">
        <w:rPr>
          <w:rFonts w:cs="Arial"/>
          <w:noProof/>
        </w:rPr>
        <w:t xml:space="preserve"> </w:t>
      </w:r>
      <w:r w:rsidRPr="00230FAD">
        <w:rPr>
          <w:rFonts w:cs="Arial"/>
          <w:b/>
          <w:bCs/>
          <w:noProof/>
        </w:rPr>
        <w:t>Укупни процењени трошкови за основни уговорни период продукције за све  типове уређаја (Д = Б + Ц)</w:t>
      </w:r>
      <w:r w:rsidRPr="00230FAD">
        <w:rPr>
          <w:rFonts w:cs="Arial"/>
          <w:noProof/>
        </w:rPr>
        <w:t xml:space="preserve">“ представља вредност која се наводи у Обрасцу понуде као Укупна вредност понуде, на основу које се примењује критеријум избора најповољнијег понуђача, одн. Понуђач који достави </w:t>
      </w:r>
      <w:proofErr w:type="spellStart"/>
      <w:r w:rsidRPr="00230FAD">
        <w:rPr>
          <w:rFonts w:cs="Arial"/>
        </w:rPr>
        <w:t>прихватљиву</w:t>
      </w:r>
      <w:proofErr w:type="spellEnd"/>
      <w:r w:rsidRPr="00230FAD">
        <w:rPr>
          <w:rFonts w:cs="Arial"/>
        </w:rPr>
        <w:t xml:space="preserve"> </w:t>
      </w:r>
      <w:r w:rsidRPr="00230FAD">
        <w:rPr>
          <w:rFonts w:cs="Arial"/>
          <w:noProof/>
        </w:rPr>
        <w:t>понуду код које је ова вредност најнижа биће изабран као најповољнији понуђач.</w:t>
      </w:r>
    </w:p>
    <w:p w14:paraId="708800CD" w14:textId="77777777" w:rsidR="00030F97" w:rsidRPr="00230FAD" w:rsidRDefault="00030F97" w:rsidP="00030F97">
      <w:pPr>
        <w:spacing w:after="120"/>
        <w:rPr>
          <w:rFonts w:cs="Arial"/>
          <w:b/>
          <w:bCs/>
          <w:noProof/>
          <w:u w:val="single"/>
        </w:rPr>
      </w:pPr>
      <w:r w:rsidRPr="00230FAD">
        <w:rPr>
          <w:rFonts w:cs="Arial"/>
          <w:b/>
          <w:bCs/>
          <w:noProof/>
          <w:u w:val="single"/>
        </w:rPr>
        <w:t>Комерцијални услови:</w:t>
      </w:r>
    </w:p>
    <w:p w14:paraId="2C93A5B8" w14:textId="77777777" w:rsidR="00030F97" w:rsidRPr="00230FAD" w:rsidRDefault="00030F97" w:rsidP="001F4D40">
      <w:pPr>
        <w:numPr>
          <w:ilvl w:val="0"/>
          <w:numId w:val="49"/>
        </w:numPr>
        <w:spacing w:before="0" w:after="120"/>
        <w:rPr>
          <w:rFonts w:cs="Arial"/>
          <w:noProof/>
        </w:rPr>
      </w:pPr>
      <w:r w:rsidRPr="00230FAD">
        <w:rPr>
          <w:rFonts w:cs="Arial"/>
          <w:noProof/>
        </w:rPr>
        <w:t>Наведене јединичне цене ће се сматрати фиксним читав уговорни период. Ако су цене изражене у еврима, приликом плаћања примењиваће се средњи девизни курс евра НБС на дан плаћања.</w:t>
      </w:r>
    </w:p>
    <w:p w14:paraId="37495764" w14:textId="77777777" w:rsidR="00030F97" w:rsidRPr="00230FAD" w:rsidRDefault="00030F97" w:rsidP="001F4D40">
      <w:pPr>
        <w:numPr>
          <w:ilvl w:val="0"/>
          <w:numId w:val="49"/>
        </w:numPr>
        <w:spacing w:before="0" w:after="120"/>
        <w:rPr>
          <w:rFonts w:cs="Arial"/>
          <w:noProof/>
        </w:rPr>
      </w:pPr>
      <w:r w:rsidRPr="00230FAD">
        <w:rPr>
          <w:rFonts w:cs="Arial"/>
          <w:noProof/>
        </w:rPr>
        <w:lastRenderedPageBreak/>
        <w:t>Промена распореда и структуре уређаја услед пословно-организационих промена не може да представља основ за промену јединичних цена нити других комерцијалних услова Понуде.</w:t>
      </w:r>
    </w:p>
    <w:p w14:paraId="13AA5F1D" w14:textId="77777777" w:rsidR="00030F97" w:rsidRPr="00230FAD" w:rsidRDefault="00030F97" w:rsidP="001F4D40">
      <w:pPr>
        <w:numPr>
          <w:ilvl w:val="0"/>
          <w:numId w:val="49"/>
        </w:numPr>
        <w:spacing w:before="0" w:after="120"/>
        <w:rPr>
          <w:rFonts w:cs="Arial"/>
          <w:noProof/>
        </w:rPr>
      </w:pPr>
      <w:r w:rsidRPr="00230FAD">
        <w:rPr>
          <w:rFonts w:cs="Arial"/>
          <w:noProof/>
        </w:rPr>
        <w:t>Наведене јединичне цене представљају једини валидан основ за обрачун и фактурисање услуга које су предмет ове јавне набавке и као такве оне морају да укључују све релевантне директне и индиректне трошкове Понуђача, осим оних који су експлицитно наведени као одговорност Наручиоца.</w:t>
      </w:r>
    </w:p>
    <w:p w14:paraId="0A0F8F77" w14:textId="77777777" w:rsidR="00030F97" w:rsidRPr="00230FAD" w:rsidRDefault="00030F97" w:rsidP="001F4D40">
      <w:pPr>
        <w:numPr>
          <w:ilvl w:val="0"/>
          <w:numId w:val="49"/>
        </w:numPr>
        <w:spacing w:before="0" w:after="120"/>
        <w:rPr>
          <w:rFonts w:cs="Arial"/>
          <w:noProof/>
        </w:rPr>
      </w:pPr>
      <w:r w:rsidRPr="00230FAD">
        <w:rPr>
          <w:rFonts w:cs="Arial"/>
          <w:noProof/>
          <w:spacing w:val="-3"/>
        </w:rPr>
        <w:t>Фискни и варијабилни део обрачуна цене услуга се обрачунава за период од првог до последњег дана у посматраном месецу, уз обавезу достављања фактуре и свих потребних пратећих извештаја најкасније до 5. дана у текућем месецу за претходни месец.</w:t>
      </w:r>
    </w:p>
    <w:p w14:paraId="11FF76FD" w14:textId="77777777" w:rsidR="00030F97" w:rsidRPr="00230FAD" w:rsidRDefault="00030F97" w:rsidP="001F4D40">
      <w:pPr>
        <w:numPr>
          <w:ilvl w:val="0"/>
          <w:numId w:val="49"/>
        </w:numPr>
        <w:spacing w:before="0" w:after="120"/>
        <w:rPr>
          <w:rFonts w:cs="Arial"/>
          <w:noProof/>
        </w:rPr>
      </w:pPr>
      <w:r w:rsidRPr="00230FAD">
        <w:rPr>
          <w:rFonts w:cs="Arial"/>
          <w:noProof/>
          <w:spacing w:val="-3"/>
        </w:rPr>
        <w:t>Реализовани варијабилни трошкови у фази транзиције и трансформације ће се фактурисати у оквиру фактуре издате по окончању првог месеца фазе продукције.</w:t>
      </w:r>
    </w:p>
    <w:p w14:paraId="10848894" w14:textId="77777777" w:rsidR="00030F97" w:rsidRPr="00230FAD" w:rsidRDefault="00030F97" w:rsidP="001F4D40">
      <w:pPr>
        <w:numPr>
          <w:ilvl w:val="0"/>
          <w:numId w:val="49"/>
        </w:numPr>
        <w:spacing w:before="0" w:after="120"/>
        <w:rPr>
          <w:rFonts w:cs="Arial"/>
          <w:noProof/>
        </w:rPr>
      </w:pPr>
      <w:r w:rsidRPr="00230FAD">
        <w:rPr>
          <w:rFonts w:cs="Arial"/>
          <w:noProof/>
          <w:spacing w:val="-3"/>
        </w:rPr>
        <w:t xml:space="preserve">Рок плаћања је </w:t>
      </w:r>
      <w:r w:rsidR="00C76C34">
        <w:rPr>
          <w:rFonts w:cs="Arial"/>
          <w:noProof/>
          <w:spacing w:val="-3"/>
          <w:lang w:val="sr-Cyrl-RS"/>
        </w:rPr>
        <w:t>4</w:t>
      </w:r>
      <w:r w:rsidRPr="00230FAD">
        <w:rPr>
          <w:rFonts w:cs="Arial"/>
          <w:noProof/>
          <w:spacing w:val="-3"/>
        </w:rPr>
        <w:t>5 дана од дана издавања и пријема исправно обрачунатог и састављеног рачуна, достављеног уз одговарајући извештај о реализованим трансакцијама и услугама у предметном обрачунском периоду.</w:t>
      </w:r>
    </w:p>
    <w:p w14:paraId="47783FE0" w14:textId="77777777" w:rsidR="00030F97" w:rsidRPr="00230FAD" w:rsidRDefault="00030F97" w:rsidP="00030F97">
      <w:pPr>
        <w:spacing w:after="120"/>
        <w:rPr>
          <w:rFonts w:cs="Arial"/>
          <w:noProof/>
          <w:spacing w:val="-3"/>
        </w:rPr>
      </w:pPr>
    </w:p>
    <w:p w14:paraId="6B37515C" w14:textId="77777777" w:rsidR="00030F97" w:rsidRPr="00230FAD" w:rsidRDefault="00030F97" w:rsidP="00030F97">
      <w:pPr>
        <w:spacing w:after="120"/>
        <w:rPr>
          <w:rFonts w:cs="Arial"/>
          <w:noProof/>
        </w:rPr>
      </w:pPr>
      <w:r w:rsidRPr="00230FAD">
        <w:rPr>
          <w:rFonts w:cs="Arial"/>
          <w:noProof/>
          <w:spacing w:val="-3"/>
        </w:rPr>
        <w:t>Место и датум:</w:t>
      </w:r>
      <w:r w:rsidRPr="00230FAD">
        <w:rPr>
          <w:rFonts w:cs="Arial"/>
          <w:noProof/>
          <w:spacing w:val="-3"/>
        </w:rPr>
        <w:tab/>
      </w:r>
      <w:r w:rsidRPr="00230FAD">
        <w:rPr>
          <w:rFonts w:cs="Arial"/>
          <w:noProof/>
          <w:spacing w:val="-3"/>
        </w:rPr>
        <w:tab/>
      </w:r>
      <w:r w:rsidRPr="00230FAD">
        <w:rPr>
          <w:rFonts w:cs="Arial"/>
          <w:noProof/>
          <w:spacing w:val="-3"/>
        </w:rPr>
        <w:tab/>
      </w:r>
      <w:r w:rsidRPr="00230FAD">
        <w:rPr>
          <w:rFonts w:cs="Arial"/>
          <w:noProof/>
          <w:spacing w:val="-3"/>
        </w:rPr>
        <w:tab/>
      </w:r>
      <w:r w:rsidRPr="00230FAD">
        <w:rPr>
          <w:rFonts w:cs="Arial"/>
          <w:noProof/>
          <w:spacing w:val="-3"/>
        </w:rPr>
        <w:tab/>
      </w:r>
      <w:r w:rsidRPr="00230FAD">
        <w:rPr>
          <w:rFonts w:cs="Arial"/>
          <w:noProof/>
          <w:spacing w:val="-3"/>
        </w:rPr>
        <w:tab/>
      </w:r>
      <w:r w:rsidRPr="00230FAD">
        <w:rPr>
          <w:rFonts w:cs="Arial"/>
          <w:noProof/>
          <w:spacing w:val="-3"/>
        </w:rPr>
        <w:tab/>
        <w:t>Понуђач:</w:t>
      </w:r>
    </w:p>
    <w:p w14:paraId="44392038" w14:textId="77777777" w:rsidR="00030F97" w:rsidRPr="00230FAD" w:rsidRDefault="00030F97" w:rsidP="00030F97">
      <w:pPr>
        <w:spacing w:after="120"/>
        <w:ind w:left="360"/>
        <w:rPr>
          <w:rFonts w:cs="Arial"/>
          <w:bCs/>
          <w:noProof/>
        </w:rPr>
      </w:pPr>
      <w:r w:rsidRPr="00230FAD">
        <w:rPr>
          <w:rFonts w:cs="Arial"/>
          <w:bCs/>
          <w:noProof/>
        </w:rPr>
        <w:tab/>
      </w:r>
      <w:r w:rsidRPr="00230FAD">
        <w:rPr>
          <w:rFonts w:cs="Arial"/>
          <w:bCs/>
          <w:noProof/>
        </w:rPr>
        <w:tab/>
      </w:r>
      <w:r w:rsidRPr="00230FAD">
        <w:rPr>
          <w:rFonts w:cs="Arial"/>
          <w:bCs/>
          <w:noProof/>
        </w:rPr>
        <w:tab/>
      </w:r>
      <w:r w:rsidRPr="00230FAD">
        <w:rPr>
          <w:rFonts w:cs="Arial"/>
          <w:bCs/>
          <w:noProof/>
        </w:rPr>
        <w:tab/>
      </w:r>
      <w:r w:rsidRPr="00230FAD">
        <w:rPr>
          <w:rFonts w:cs="Arial"/>
          <w:bCs/>
          <w:noProof/>
        </w:rPr>
        <w:tab/>
        <w:t>М.П.</w:t>
      </w:r>
    </w:p>
    <w:p w14:paraId="5E95F077" w14:textId="77777777" w:rsidR="00030F97" w:rsidRPr="00230FAD" w:rsidRDefault="00030F97" w:rsidP="00030F97">
      <w:pPr>
        <w:spacing w:after="120"/>
        <w:ind w:left="3600" w:firstLine="720"/>
        <w:rPr>
          <w:rFonts w:cs="Arial"/>
          <w:bCs/>
          <w:noProof/>
        </w:rPr>
      </w:pPr>
      <w:r w:rsidRPr="00230FAD">
        <w:rPr>
          <w:rFonts w:cs="Arial"/>
          <w:bCs/>
          <w:noProof/>
        </w:rPr>
        <w:tab/>
        <w:t>________________________________</w:t>
      </w:r>
    </w:p>
    <w:p w14:paraId="3936E331" w14:textId="77777777" w:rsidR="00030F97" w:rsidRPr="00230FAD" w:rsidRDefault="00030F97" w:rsidP="00030F97">
      <w:pPr>
        <w:pStyle w:val="Heading10"/>
        <w:spacing w:after="120"/>
        <w:ind w:left="5040"/>
        <w:rPr>
          <w:rFonts w:cs="Arial"/>
          <w:b w:val="0"/>
          <w:bCs/>
          <w:noProof/>
        </w:rPr>
      </w:pPr>
      <w:r w:rsidRPr="00230FAD">
        <w:rPr>
          <w:rFonts w:cs="Arial"/>
          <w:b w:val="0"/>
          <w:noProof/>
        </w:rPr>
        <w:t xml:space="preserve">                        (потпис овлашћеног лица)</w:t>
      </w:r>
    </w:p>
    <w:p w14:paraId="09B6A01A" w14:textId="77777777" w:rsidR="00030F97" w:rsidRPr="00230FAD" w:rsidRDefault="00030F97" w:rsidP="00030F97">
      <w:pPr>
        <w:spacing w:after="120"/>
        <w:ind w:left="3600" w:firstLine="720"/>
        <w:rPr>
          <w:rFonts w:cs="Arial"/>
          <w:b/>
          <w:bCs/>
          <w:lang w:val="sr-Latn-CS"/>
        </w:rPr>
      </w:pPr>
      <w:r w:rsidRPr="00230FAD">
        <w:rPr>
          <w:rFonts w:cs="Arial"/>
          <w:b/>
          <w:bCs/>
          <w:lang w:val="sr-Latn-CS"/>
        </w:rPr>
        <w:tab/>
      </w:r>
    </w:p>
    <w:p w14:paraId="3E28BBFE" w14:textId="77777777" w:rsidR="00030F97" w:rsidRDefault="00030F97" w:rsidP="00030F97"/>
    <w:p w14:paraId="3BC0E21B" w14:textId="77777777" w:rsidR="00613098" w:rsidRPr="00613098" w:rsidRDefault="00613098" w:rsidP="00613098">
      <w:pPr>
        <w:suppressAutoHyphens/>
        <w:spacing w:before="0" w:after="120"/>
        <w:ind w:left="3600" w:firstLine="720"/>
        <w:jc w:val="left"/>
        <w:rPr>
          <w:rFonts w:cs="Arial"/>
          <w:b/>
          <w:bCs/>
          <w:lang w:val="sr-Latn-CS" w:eastAsia="ar-SA"/>
        </w:rPr>
      </w:pPr>
      <w:r w:rsidRPr="00613098">
        <w:rPr>
          <w:rFonts w:cs="Arial"/>
          <w:b/>
          <w:bCs/>
          <w:lang w:val="sr-Latn-CS" w:eastAsia="ar-SA"/>
        </w:rPr>
        <w:tab/>
      </w:r>
    </w:p>
    <w:p w14:paraId="4BA0E4B1" w14:textId="46159427" w:rsidR="00F14BE4" w:rsidRPr="00F14BE4" w:rsidRDefault="00613098" w:rsidP="006A10CD">
      <w:pPr>
        <w:keepNext/>
        <w:spacing w:before="0" w:after="120"/>
        <w:jc w:val="center"/>
        <w:outlineLvl w:val="0"/>
        <w:rPr>
          <w:rFonts w:cs="Arial"/>
          <w:b/>
          <w:sz w:val="24"/>
          <w:szCs w:val="24"/>
          <w:lang w:val="sr-Cyrl-RS" w:eastAsia="ar-SA"/>
        </w:rPr>
      </w:pPr>
      <w:r w:rsidRPr="00613098">
        <w:rPr>
          <w:rFonts w:cs="Arial"/>
          <w:b/>
          <w:lang w:val="sr-Latn-CS" w:eastAsia="ar-SA"/>
        </w:rPr>
        <w:br w:type="page"/>
      </w:r>
      <w:bookmarkEnd w:id="28"/>
    </w:p>
    <w:p w14:paraId="767231BD" w14:textId="77777777" w:rsidR="00B06041" w:rsidRPr="00B06041" w:rsidRDefault="00B06041" w:rsidP="00435A17">
      <w:pPr>
        <w:spacing w:before="0"/>
        <w:jc w:val="left"/>
        <w:rPr>
          <w:rFonts w:cs="Arial"/>
          <w:lang w:val="sr-Cyrl-CS" w:eastAsia="ar-SA"/>
        </w:rPr>
      </w:pPr>
    </w:p>
    <w:p w14:paraId="15EB1EE4" w14:textId="77777777" w:rsidR="00B06041" w:rsidRPr="00023E5D" w:rsidRDefault="00B06041" w:rsidP="00B06041">
      <w:pPr>
        <w:suppressAutoHyphens/>
        <w:spacing w:before="0"/>
        <w:ind w:left="709" w:hanging="709"/>
        <w:jc w:val="right"/>
        <w:outlineLvl w:val="1"/>
        <w:rPr>
          <w:rFonts w:cs="Arial"/>
          <w:b/>
          <w:bCs/>
          <w:lang w:val="sr-Cyrl-CS" w:eastAsia="ar-SA"/>
        </w:rPr>
      </w:pPr>
      <w:bookmarkStart w:id="29" w:name="_Toc453678549"/>
      <w:r w:rsidRPr="00B06041">
        <w:rPr>
          <w:rFonts w:cs="Arial"/>
          <w:b/>
          <w:bCs/>
          <w:lang w:val="sr-Cyrl-CS" w:eastAsia="ar-SA"/>
        </w:rPr>
        <w:t xml:space="preserve">ОБРАЗАЦ </w:t>
      </w:r>
      <w:bookmarkEnd w:id="29"/>
      <w:r w:rsidRPr="00023E5D">
        <w:rPr>
          <w:rFonts w:cs="Arial"/>
          <w:b/>
          <w:bCs/>
          <w:lang w:val="sr-Cyrl-CS" w:eastAsia="ar-SA"/>
        </w:rPr>
        <w:t>7</w:t>
      </w:r>
    </w:p>
    <w:p w14:paraId="780CD4C9" w14:textId="77777777" w:rsidR="00B06041" w:rsidRPr="00B06041" w:rsidRDefault="00B06041" w:rsidP="00B06041">
      <w:pPr>
        <w:suppressAutoHyphens/>
        <w:spacing w:before="0"/>
        <w:rPr>
          <w:rFonts w:ascii="Times New Roman" w:hAnsi="Times New Roman"/>
          <w:sz w:val="24"/>
          <w:szCs w:val="24"/>
          <w:lang w:val="ru-RU" w:eastAsia="ar-SA"/>
        </w:rPr>
      </w:pPr>
    </w:p>
    <w:p w14:paraId="1F4C198F" w14:textId="77777777" w:rsidR="00023E5D" w:rsidRDefault="00023E5D" w:rsidP="003A7F4F">
      <w:pPr>
        <w:suppressAutoHyphens/>
        <w:spacing w:before="0"/>
        <w:outlineLvl w:val="1"/>
        <w:rPr>
          <w:rFonts w:cs="Arial"/>
          <w:b/>
          <w:bCs/>
          <w:lang w:val="sr-Cyrl-CS" w:eastAsia="ar-SA"/>
        </w:rPr>
      </w:pPr>
      <w:bookmarkStart w:id="30" w:name="_Toc453678553"/>
    </w:p>
    <w:p w14:paraId="457D4436" w14:textId="77777777" w:rsidR="00023E5D" w:rsidRDefault="00023E5D" w:rsidP="0057621E">
      <w:pPr>
        <w:suppressAutoHyphens/>
        <w:spacing w:before="0"/>
        <w:ind w:left="709" w:hanging="709"/>
        <w:outlineLvl w:val="1"/>
        <w:rPr>
          <w:rFonts w:cs="Arial"/>
          <w:b/>
          <w:bCs/>
          <w:lang w:val="sr-Cyrl-CS" w:eastAsia="ar-SA"/>
        </w:rPr>
      </w:pPr>
    </w:p>
    <w:p w14:paraId="71AEAD79" w14:textId="77777777" w:rsidR="0057621E" w:rsidRPr="000A49DA" w:rsidRDefault="0057621E" w:rsidP="0057621E">
      <w:pPr>
        <w:pStyle w:val="Heading10"/>
        <w:keepNext/>
        <w:spacing w:after="120"/>
        <w:ind w:left="0" w:firstLine="0"/>
        <w:jc w:val="center"/>
        <w:rPr>
          <w:rFonts w:cs="Arial"/>
          <w:noProof/>
          <w:sz w:val="24"/>
          <w:szCs w:val="24"/>
        </w:rPr>
      </w:pPr>
      <w:r w:rsidRPr="000A49DA">
        <w:rPr>
          <w:rFonts w:cs="Arial"/>
          <w:noProof/>
          <w:sz w:val="24"/>
          <w:szCs w:val="24"/>
        </w:rPr>
        <w:t>ОБРАЗАЦ ПОТВРДЕ ЗА СТРУЧНУ РЕФЕРЕНЦУ</w:t>
      </w:r>
    </w:p>
    <w:p w14:paraId="5541DD56" w14:textId="77777777" w:rsidR="0057621E" w:rsidRPr="000A49DA" w:rsidRDefault="0057621E" w:rsidP="0057621E">
      <w:pPr>
        <w:spacing w:after="120"/>
        <w:rPr>
          <w:rFonts w:cs="Arial"/>
          <w:noProof/>
          <w:spacing w:val="-3"/>
          <w:szCs w:val="24"/>
        </w:rPr>
      </w:pPr>
    </w:p>
    <w:p w14:paraId="5AD5191D" w14:textId="77777777" w:rsidR="0057621E" w:rsidRPr="000A49DA" w:rsidRDefault="0057621E" w:rsidP="0057621E">
      <w:pPr>
        <w:spacing w:after="120"/>
        <w:rPr>
          <w:rFonts w:cs="Arial"/>
          <w:noProof/>
          <w:szCs w:val="24"/>
        </w:rPr>
      </w:pPr>
      <w:r w:rsidRPr="000A49DA">
        <w:rPr>
          <w:rFonts w:cs="Arial"/>
          <w:noProof/>
          <w:szCs w:val="24"/>
        </w:rPr>
        <w:t>Назив купца/наручиоца:</w:t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  <w:t>Контакт особа:</w:t>
      </w:r>
    </w:p>
    <w:p w14:paraId="3C314474" w14:textId="77777777" w:rsidR="0057621E" w:rsidRPr="000A49DA" w:rsidRDefault="0057621E" w:rsidP="0057621E">
      <w:pPr>
        <w:spacing w:after="120"/>
        <w:rPr>
          <w:rFonts w:cs="Arial"/>
          <w:noProof/>
          <w:szCs w:val="24"/>
        </w:rPr>
      </w:pPr>
      <w:r w:rsidRPr="000A49DA">
        <w:rPr>
          <w:rFonts w:cs="Arial"/>
          <w:noProof/>
          <w:szCs w:val="24"/>
        </w:rPr>
        <w:t>Адреса и седиште:</w:t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  <w:t>Позиција:</w:t>
      </w:r>
    </w:p>
    <w:p w14:paraId="491BE497" w14:textId="77777777" w:rsidR="0057621E" w:rsidRPr="000A49DA" w:rsidRDefault="0057621E" w:rsidP="0057621E">
      <w:pPr>
        <w:spacing w:after="120"/>
        <w:rPr>
          <w:rFonts w:cs="Arial"/>
          <w:noProof/>
          <w:szCs w:val="24"/>
        </w:rPr>
      </w:pPr>
      <w:r w:rsidRPr="000A49DA">
        <w:rPr>
          <w:rFonts w:cs="Arial"/>
          <w:noProof/>
          <w:szCs w:val="24"/>
        </w:rPr>
        <w:t>Матични број:</w:t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  <w:t>Телефон:</w:t>
      </w:r>
    </w:p>
    <w:p w14:paraId="4E1D5583" w14:textId="77777777" w:rsidR="0057621E" w:rsidRPr="000A49DA" w:rsidRDefault="0057621E" w:rsidP="0057621E">
      <w:pPr>
        <w:spacing w:after="120"/>
        <w:rPr>
          <w:rFonts w:cs="Arial"/>
          <w:noProof/>
          <w:szCs w:val="24"/>
        </w:rPr>
      </w:pPr>
      <w:r w:rsidRPr="000A49DA">
        <w:rPr>
          <w:rFonts w:cs="Arial"/>
          <w:noProof/>
          <w:szCs w:val="24"/>
        </w:rPr>
        <w:t>ПИБ:</w:t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</w:r>
      <w:r w:rsidRPr="000A49DA">
        <w:rPr>
          <w:rFonts w:cs="Arial"/>
          <w:noProof/>
          <w:szCs w:val="24"/>
        </w:rPr>
        <w:tab/>
        <w:t>Email:</w:t>
      </w:r>
    </w:p>
    <w:p w14:paraId="56666891" w14:textId="77777777" w:rsidR="0057621E" w:rsidRPr="000A49DA" w:rsidRDefault="0057621E" w:rsidP="0057621E">
      <w:pPr>
        <w:spacing w:after="120"/>
        <w:rPr>
          <w:rFonts w:cs="Arial"/>
          <w:noProof/>
          <w:szCs w:val="24"/>
          <w:lang w:val="sr-Cyrl-RS"/>
        </w:rPr>
      </w:pPr>
      <w:r w:rsidRPr="000A49DA">
        <w:rPr>
          <w:rFonts w:cs="Arial"/>
          <w:noProof/>
          <w:szCs w:val="24"/>
        </w:rPr>
        <w:t>Овлашћена особа:</w:t>
      </w:r>
    </w:p>
    <w:p w14:paraId="31C664AF" w14:textId="77777777" w:rsidR="0057621E" w:rsidRPr="000A49DA" w:rsidRDefault="0057621E" w:rsidP="0057621E">
      <w:pPr>
        <w:spacing w:after="120"/>
        <w:rPr>
          <w:rFonts w:cs="Arial"/>
          <w:noProof/>
          <w:szCs w:val="24"/>
          <w:lang w:val="sr-Cyrl-RS"/>
        </w:rPr>
      </w:pPr>
    </w:p>
    <w:p w14:paraId="23115788" w14:textId="77777777" w:rsidR="0057621E" w:rsidRPr="00D13FD1" w:rsidRDefault="0057621E" w:rsidP="0057621E">
      <w:pPr>
        <w:spacing w:after="120"/>
        <w:jc w:val="center"/>
        <w:rPr>
          <w:rFonts w:cs="Arial"/>
          <w:b/>
          <w:noProof/>
          <w:szCs w:val="24"/>
        </w:rPr>
      </w:pPr>
      <w:r w:rsidRPr="00D13FD1">
        <w:rPr>
          <w:rFonts w:cs="Arial"/>
          <w:b/>
          <w:noProof/>
          <w:szCs w:val="24"/>
        </w:rPr>
        <w:t>ПОТВРДА О РЕФЕРЕНЦИ</w:t>
      </w:r>
    </w:p>
    <w:p w14:paraId="6B57BA98" w14:textId="77777777" w:rsidR="0057621E" w:rsidRPr="000A49DA" w:rsidRDefault="0057621E" w:rsidP="0057621E">
      <w:pPr>
        <w:spacing w:after="120"/>
        <w:rPr>
          <w:rFonts w:cs="Arial"/>
          <w:noProof/>
          <w:szCs w:val="24"/>
        </w:rPr>
      </w:pPr>
    </w:p>
    <w:p w14:paraId="1F9E5048" w14:textId="77777777" w:rsidR="0057621E" w:rsidRPr="000A49DA" w:rsidRDefault="0057621E" w:rsidP="0057621E">
      <w:pPr>
        <w:spacing w:after="120"/>
        <w:rPr>
          <w:rFonts w:cs="Arial"/>
          <w:noProof/>
          <w:szCs w:val="24"/>
        </w:rPr>
      </w:pPr>
      <w:r w:rsidRPr="000A49DA">
        <w:rPr>
          <w:rFonts w:cs="Arial"/>
          <w:noProof/>
          <w:szCs w:val="24"/>
        </w:rPr>
        <w:t xml:space="preserve">Којом се потврђује да је Понуђач __________________________________ у нашој организацији успешно реализовао услуге консолидације, оптимизације и аутсорсинга система пословне штампе. </w:t>
      </w:r>
    </w:p>
    <w:p w14:paraId="177AA5C3" w14:textId="77777777" w:rsidR="0057621E" w:rsidRPr="000A49DA" w:rsidRDefault="0057621E" w:rsidP="0057621E">
      <w:pPr>
        <w:spacing w:after="120"/>
        <w:rPr>
          <w:rFonts w:cs="Arial"/>
          <w:szCs w:val="24"/>
          <w:lang w:val="sr-Latn-CS"/>
        </w:rPr>
      </w:pPr>
      <w:r w:rsidRPr="000A49DA">
        <w:rPr>
          <w:rFonts w:cs="Arial"/>
          <w:noProof/>
          <w:szCs w:val="24"/>
        </w:rPr>
        <w:t>Основни подаци о референтном пројекту (када предвиђено, одговорити са ДА или НЕ)</w:t>
      </w:r>
      <w:r w:rsidRPr="000A49DA">
        <w:rPr>
          <w:rFonts w:cs="Arial"/>
          <w:szCs w:val="24"/>
          <w:lang w:val="sr-Latn-CS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693"/>
      </w:tblGrid>
      <w:tr w:rsidR="0057621E" w:rsidRPr="000A49DA" w14:paraId="04BB710F" w14:textId="77777777" w:rsidTr="007F6DD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E7E1" w14:textId="77777777" w:rsidR="0057621E" w:rsidRPr="000A49DA" w:rsidRDefault="0057621E" w:rsidP="007F6DDC">
            <w:pPr>
              <w:spacing w:after="120"/>
              <w:rPr>
                <w:rFonts w:cs="Arial"/>
                <w:b/>
              </w:rPr>
            </w:pPr>
            <w:r w:rsidRPr="000A49DA">
              <w:rPr>
                <w:rFonts w:cs="Arial"/>
                <w:b/>
              </w:rPr>
              <w:t>ОСНОВНИ ПОДАЦИ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8BDD" w14:textId="77777777" w:rsidR="0057621E" w:rsidRPr="000A49DA" w:rsidRDefault="0057621E" w:rsidP="007F6DDC">
            <w:pPr>
              <w:spacing w:after="120"/>
              <w:jc w:val="center"/>
              <w:rPr>
                <w:rFonts w:cs="Arial"/>
                <w:b/>
              </w:rPr>
            </w:pPr>
            <w:r w:rsidRPr="000A49DA">
              <w:rPr>
                <w:rFonts w:cs="Arial"/>
                <w:b/>
              </w:rPr>
              <w:t>ОДГОВОРИ</w:t>
            </w:r>
          </w:p>
        </w:tc>
      </w:tr>
      <w:tr w:rsidR="0057621E" w:rsidRPr="000A49DA" w14:paraId="07222ECE" w14:textId="77777777" w:rsidTr="007F6DD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2C6" w14:textId="77777777" w:rsidR="0057621E" w:rsidRPr="000A49DA" w:rsidRDefault="0057621E" w:rsidP="007F6DDC">
            <w:pPr>
              <w:spacing w:after="120"/>
              <w:rPr>
                <w:rFonts w:cs="Arial"/>
              </w:rPr>
            </w:pPr>
            <w:proofErr w:type="spellStart"/>
            <w:r w:rsidRPr="000A49DA">
              <w:rPr>
                <w:rFonts w:cs="Arial"/>
              </w:rPr>
              <w:t>Датум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ступања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уговора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на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снагу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33DC" w14:textId="77777777" w:rsidR="0057621E" w:rsidRPr="000A49DA" w:rsidRDefault="0057621E" w:rsidP="007F6DDC">
            <w:pPr>
              <w:spacing w:after="120"/>
              <w:jc w:val="center"/>
              <w:rPr>
                <w:rFonts w:cs="Arial"/>
              </w:rPr>
            </w:pPr>
          </w:p>
        </w:tc>
      </w:tr>
      <w:tr w:rsidR="0057621E" w:rsidRPr="000A49DA" w14:paraId="64FADDDC" w14:textId="77777777" w:rsidTr="007F6DD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4AEF" w14:textId="77777777" w:rsidR="0057621E" w:rsidRPr="000A49DA" w:rsidRDefault="0057621E" w:rsidP="007F6DDC">
            <w:pPr>
              <w:spacing w:after="120"/>
              <w:rPr>
                <w:rFonts w:cs="Arial"/>
              </w:rPr>
            </w:pPr>
            <w:proofErr w:type="spellStart"/>
            <w:r w:rsidRPr="000A49DA">
              <w:rPr>
                <w:rFonts w:cs="Arial"/>
              </w:rPr>
              <w:t>Период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важности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уговора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236" w14:textId="77777777" w:rsidR="0057621E" w:rsidRPr="000A49DA" w:rsidRDefault="0057621E" w:rsidP="007F6DDC">
            <w:pPr>
              <w:spacing w:after="120"/>
              <w:jc w:val="center"/>
              <w:rPr>
                <w:rFonts w:cs="Arial"/>
              </w:rPr>
            </w:pPr>
          </w:p>
        </w:tc>
      </w:tr>
      <w:tr w:rsidR="0057621E" w:rsidRPr="000A49DA" w14:paraId="0A36CCCC" w14:textId="77777777" w:rsidTr="007F6DD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1C43" w14:textId="77777777" w:rsidR="0057621E" w:rsidRPr="000A49DA" w:rsidRDefault="0057621E" w:rsidP="007F6DDC">
            <w:pPr>
              <w:spacing w:after="120"/>
              <w:rPr>
                <w:rFonts w:cs="Arial"/>
              </w:rPr>
            </w:pPr>
            <w:r w:rsidRPr="000A49DA">
              <w:rPr>
                <w:rFonts w:cs="Arial"/>
              </w:rPr>
              <w:t xml:space="preserve">Назив </w:t>
            </w:r>
            <w:proofErr w:type="spellStart"/>
            <w:r w:rsidRPr="000A49DA">
              <w:rPr>
                <w:rFonts w:cs="Arial"/>
              </w:rPr>
              <w:t>произвођача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опреме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за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штампу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9ED" w14:textId="77777777" w:rsidR="0057621E" w:rsidRPr="000A49DA" w:rsidRDefault="0057621E" w:rsidP="007F6DDC">
            <w:pPr>
              <w:spacing w:after="120"/>
              <w:jc w:val="center"/>
              <w:rPr>
                <w:rFonts w:cs="Arial"/>
              </w:rPr>
            </w:pPr>
          </w:p>
        </w:tc>
      </w:tr>
      <w:tr w:rsidR="0057621E" w:rsidRPr="000A49DA" w14:paraId="6B6929BC" w14:textId="77777777" w:rsidTr="007F6DD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5D76" w14:textId="77777777" w:rsidR="0057621E" w:rsidRPr="000A49DA" w:rsidRDefault="0057621E" w:rsidP="007F6DDC">
            <w:pPr>
              <w:spacing w:after="120"/>
              <w:rPr>
                <w:rFonts w:cs="Arial"/>
              </w:rPr>
            </w:pPr>
            <w:r w:rsidRPr="000A49DA">
              <w:rPr>
                <w:rFonts w:cs="Arial"/>
              </w:rPr>
              <w:t xml:space="preserve">Назив </w:t>
            </w:r>
            <w:proofErr w:type="spellStart"/>
            <w:r w:rsidRPr="000A49DA">
              <w:rPr>
                <w:rFonts w:cs="Arial"/>
              </w:rPr>
              <w:t>произвођача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софтвера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за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управљање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системом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штампе</w:t>
            </w:r>
            <w:proofErr w:type="spellEnd"/>
            <w:r w:rsidRPr="000A49DA">
              <w:rPr>
                <w:rFonts w:cs="Arial"/>
              </w:rPr>
              <w:t xml:space="preserve"> Назив, </w:t>
            </w:r>
            <w:proofErr w:type="spellStart"/>
            <w:r w:rsidRPr="000A49DA">
              <w:rPr>
                <w:rFonts w:cs="Arial"/>
              </w:rPr>
              <w:t>верзија</w:t>
            </w:r>
            <w:proofErr w:type="spellEnd"/>
            <w:r w:rsidRPr="000A49DA">
              <w:rPr>
                <w:rFonts w:cs="Arial"/>
              </w:rPr>
              <w:t xml:space="preserve"> и </w:t>
            </w:r>
            <w:proofErr w:type="spellStart"/>
            <w:r w:rsidRPr="000A49DA">
              <w:rPr>
                <w:rFonts w:cs="Arial"/>
              </w:rPr>
              <w:t>имплементирани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модули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софтверских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алата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за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централизовани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надзор</w:t>
            </w:r>
            <w:proofErr w:type="spellEnd"/>
            <w:r w:rsidRPr="000A49DA">
              <w:rPr>
                <w:rFonts w:cs="Arial"/>
              </w:rPr>
              <w:t xml:space="preserve"> и </w:t>
            </w:r>
            <w:proofErr w:type="spellStart"/>
            <w:r w:rsidRPr="000A49DA">
              <w:rPr>
                <w:rFonts w:cs="Arial"/>
              </w:rPr>
              <w:t>администрациjу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консолидованог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система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пословне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штампе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7048" w14:textId="77777777" w:rsidR="0057621E" w:rsidRPr="000A49DA" w:rsidRDefault="0057621E" w:rsidP="007F6DDC">
            <w:pPr>
              <w:spacing w:after="120"/>
              <w:jc w:val="center"/>
              <w:rPr>
                <w:rFonts w:cs="Arial"/>
              </w:rPr>
            </w:pPr>
          </w:p>
        </w:tc>
      </w:tr>
      <w:tr w:rsidR="0057621E" w:rsidRPr="000A49DA" w14:paraId="23ED24F7" w14:textId="77777777" w:rsidTr="007F6DD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F840" w14:textId="1A9944AF" w:rsidR="0057621E" w:rsidRPr="000A49DA" w:rsidRDefault="0057621E" w:rsidP="002E2F72">
            <w:pPr>
              <w:spacing w:after="120"/>
              <w:rPr>
                <w:rFonts w:cs="Arial"/>
                <w:lang w:val="sr-Cyrl-RS"/>
              </w:rPr>
            </w:pPr>
            <w:proofErr w:type="spellStart"/>
            <w:r w:rsidRPr="000A49DA">
              <w:rPr>
                <w:rFonts w:cs="Arial"/>
                <w:color w:val="000000"/>
              </w:rPr>
              <w:t>Референтни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пројекат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подразумева</w:t>
            </w:r>
            <w:proofErr w:type="spellEnd"/>
            <w:r w:rsidRPr="000A49DA">
              <w:rPr>
                <w:rFonts w:cs="Arial"/>
                <w:color w:val="000000"/>
              </w:rPr>
              <w:t xml:space="preserve"> да </w:t>
            </w:r>
            <w:proofErr w:type="spellStart"/>
            <w:r w:rsidRPr="000A49DA">
              <w:rPr>
                <w:rFonts w:cs="Arial"/>
                <w:color w:val="000000"/>
              </w:rPr>
              <w:t>је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инфраструктура</w:t>
            </w:r>
            <w:proofErr w:type="spellEnd"/>
            <w:r w:rsidRPr="000A49DA">
              <w:rPr>
                <w:rFonts w:cs="Arial"/>
                <w:color w:val="000000"/>
              </w:rPr>
              <w:t xml:space="preserve"> и </w:t>
            </w:r>
            <w:proofErr w:type="spellStart"/>
            <w:r w:rsidRPr="000A49DA">
              <w:rPr>
                <w:rFonts w:cs="Arial"/>
                <w:color w:val="000000"/>
              </w:rPr>
              <w:t>техничко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решење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консолидованог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система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пословне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штампе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реализовано</w:t>
            </w:r>
            <w:proofErr w:type="spellEnd"/>
            <w:r w:rsidRPr="000A49DA">
              <w:rPr>
                <w:rFonts w:cs="Arial"/>
                <w:color w:val="000000"/>
                <w:lang w:val="sr-Cyrl-RS"/>
              </w:rPr>
              <w:t xml:space="preserve"> или је у фази </w:t>
            </w:r>
            <w:proofErr w:type="spellStart"/>
            <w:r w:rsidRPr="000A49DA">
              <w:rPr>
                <w:rFonts w:cs="Arial"/>
                <w:color w:val="000000"/>
                <w:lang w:val="sr-Cyrl-RS"/>
              </w:rPr>
              <w:t>опеарција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на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најмање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r w:rsidR="002E2F72">
              <w:rPr>
                <w:rFonts w:cs="Arial"/>
                <w:color w:val="000000"/>
              </w:rPr>
              <w:t>2</w:t>
            </w:r>
            <w:r w:rsidR="002E2F72"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физички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потпуно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="002E2F72" w:rsidRPr="000A49DA">
              <w:rPr>
                <w:rFonts w:cs="Arial"/>
                <w:color w:val="000000"/>
              </w:rPr>
              <w:t>одвојен</w:t>
            </w:r>
            <w:r w:rsidR="002E2F72">
              <w:rPr>
                <w:rFonts w:cs="Arial"/>
                <w:color w:val="000000"/>
              </w:rPr>
              <w:t>e</w:t>
            </w:r>
            <w:proofErr w:type="spellEnd"/>
            <w:r w:rsidR="002E2F72"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="002E2F72" w:rsidRPr="000A49DA">
              <w:rPr>
                <w:rFonts w:cs="Arial"/>
                <w:color w:val="000000"/>
              </w:rPr>
              <w:t>локациј</w:t>
            </w:r>
            <w:r w:rsidR="002E2F72">
              <w:rPr>
                <w:rFonts w:cs="Arial"/>
                <w:color w:val="000000"/>
              </w:rPr>
              <w:t>e</w:t>
            </w:r>
            <w:proofErr w:type="spellEnd"/>
            <w:r w:rsidRPr="000A49DA">
              <w:rPr>
                <w:rFonts w:cs="Arial"/>
                <w:color w:val="000000"/>
              </w:rPr>
              <w:t>(</w:t>
            </w:r>
            <w:proofErr w:type="spellStart"/>
            <w:r w:rsidRPr="000A49DA">
              <w:rPr>
                <w:rFonts w:cs="Arial"/>
                <w:color w:val="000000"/>
              </w:rPr>
              <w:t>засебни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пословни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објекти</w:t>
            </w:r>
            <w:proofErr w:type="spellEnd"/>
            <w:r w:rsidRPr="000A49DA">
              <w:rPr>
                <w:rFonts w:cs="Arial"/>
                <w:color w:val="000000"/>
              </w:rPr>
              <w:t>/</w:t>
            </w:r>
            <w:proofErr w:type="spellStart"/>
            <w:r w:rsidRPr="000A49DA">
              <w:rPr>
                <w:rFonts w:cs="Arial"/>
                <w:color w:val="000000"/>
              </w:rPr>
              <w:t>зграде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који</w:t>
            </w:r>
            <w:proofErr w:type="spellEnd"/>
            <w:r w:rsidRPr="000A49DA">
              <w:rPr>
                <w:rFonts w:cs="Arial"/>
                <w:color w:val="000000"/>
              </w:rPr>
              <w:t xml:space="preserve"> се </w:t>
            </w:r>
            <w:proofErr w:type="spellStart"/>
            <w:r w:rsidRPr="000A49DA">
              <w:rPr>
                <w:rFonts w:cs="Arial"/>
                <w:color w:val="000000"/>
              </w:rPr>
              <w:t>налазе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на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различитим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адресама</w:t>
            </w:r>
            <w:proofErr w:type="spellEnd"/>
            <w:r w:rsidRPr="000A49DA">
              <w:rPr>
                <w:rFonts w:cs="Arial"/>
                <w:color w:val="000000"/>
              </w:rPr>
              <w:t xml:space="preserve">), </w:t>
            </w:r>
            <w:proofErr w:type="spellStart"/>
            <w:r w:rsidRPr="000A49DA">
              <w:rPr>
                <w:rFonts w:cs="Arial"/>
                <w:color w:val="000000"/>
              </w:rPr>
              <w:t>при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чему</w:t>
            </w:r>
            <w:proofErr w:type="spellEnd"/>
            <w:r w:rsidRPr="000A49DA">
              <w:rPr>
                <w:rFonts w:cs="Arial"/>
                <w:color w:val="000000"/>
              </w:rPr>
              <w:t xml:space="preserve"> се </w:t>
            </w:r>
            <w:proofErr w:type="spellStart"/>
            <w:r w:rsidRPr="000A49DA">
              <w:rPr>
                <w:rFonts w:cs="Arial"/>
                <w:color w:val="000000"/>
              </w:rPr>
              <w:t>на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r w:rsidR="002E2F72">
              <w:rPr>
                <w:rFonts w:cs="Arial"/>
                <w:color w:val="000000"/>
                <w:lang w:val="sr-Cyrl-RS"/>
              </w:rPr>
              <w:t>свакој</w:t>
            </w:r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од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њих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налази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по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не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мање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од</w:t>
            </w:r>
            <w:proofErr w:type="spellEnd"/>
            <w:r w:rsidRPr="000A49DA">
              <w:rPr>
                <w:rFonts w:cs="Arial"/>
                <w:color w:val="000000"/>
              </w:rPr>
              <w:t xml:space="preserve"> 10 </w:t>
            </w:r>
            <w:proofErr w:type="spellStart"/>
            <w:r w:rsidRPr="000A49DA">
              <w:rPr>
                <w:rFonts w:cs="Arial"/>
                <w:color w:val="000000"/>
              </w:rPr>
              <w:t>инсталираних</w:t>
            </w:r>
            <w:proofErr w:type="spellEnd"/>
            <w:r w:rsidRPr="000A49DA">
              <w:rPr>
                <w:rFonts w:cs="Arial"/>
                <w:color w:val="000000"/>
              </w:rPr>
              <w:t xml:space="preserve"> и </w:t>
            </w:r>
            <w:proofErr w:type="spellStart"/>
            <w:r w:rsidRPr="000A49DA">
              <w:rPr>
                <w:rFonts w:cs="Arial"/>
                <w:color w:val="000000"/>
              </w:rPr>
              <w:t>оперативних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мрежних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мултифункцијских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принтинг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уређаја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за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штампу</w:t>
            </w:r>
            <w:proofErr w:type="spellEnd"/>
            <w:r w:rsidRPr="000A49DA">
              <w:rPr>
                <w:rFonts w:cs="Arial"/>
                <w:color w:val="000000"/>
              </w:rPr>
              <w:t>/</w:t>
            </w:r>
            <w:proofErr w:type="spellStart"/>
            <w:r w:rsidRPr="000A49DA">
              <w:rPr>
                <w:rFonts w:cs="Arial"/>
                <w:color w:val="000000"/>
              </w:rPr>
              <w:t>копирање</w:t>
            </w:r>
            <w:proofErr w:type="spellEnd"/>
            <w:r w:rsidRPr="000A49DA">
              <w:rPr>
                <w:rFonts w:cs="Arial"/>
                <w:color w:val="000000"/>
              </w:rPr>
              <w:t>/</w:t>
            </w:r>
            <w:proofErr w:type="spellStart"/>
            <w:r w:rsidRPr="000A49DA">
              <w:rPr>
                <w:rFonts w:cs="Arial"/>
                <w:color w:val="000000"/>
              </w:rPr>
              <w:t>скенирање</w:t>
            </w:r>
            <w:proofErr w:type="spellEnd"/>
            <w:r w:rsidRPr="000A49DA">
              <w:rPr>
                <w:rFonts w:cs="Arial"/>
                <w:color w:val="000000"/>
              </w:rPr>
              <w:t xml:space="preserve">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78E8" w14:textId="77777777" w:rsidR="0057621E" w:rsidRPr="000A49DA" w:rsidRDefault="0057621E" w:rsidP="007F6DDC">
            <w:pPr>
              <w:spacing w:after="120"/>
              <w:jc w:val="center"/>
              <w:rPr>
                <w:rFonts w:cs="Arial"/>
              </w:rPr>
            </w:pPr>
            <w:r w:rsidRPr="000A49DA">
              <w:rPr>
                <w:rFonts w:cs="Arial"/>
              </w:rPr>
              <w:t>Да/</w:t>
            </w:r>
            <w:proofErr w:type="spellStart"/>
            <w:r w:rsidRPr="000A49DA">
              <w:rPr>
                <w:rFonts w:cs="Arial"/>
              </w:rPr>
              <w:t>Не</w:t>
            </w:r>
            <w:proofErr w:type="spellEnd"/>
          </w:p>
        </w:tc>
      </w:tr>
      <w:tr w:rsidR="0057621E" w:rsidRPr="000A49DA" w14:paraId="7860C3C5" w14:textId="77777777" w:rsidTr="007F6DD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D28C" w14:textId="285C1334" w:rsidR="0057621E" w:rsidRPr="000A49DA" w:rsidRDefault="0057621E" w:rsidP="002E2F72">
            <w:pPr>
              <w:spacing w:after="120"/>
              <w:rPr>
                <w:rFonts w:cs="Arial"/>
              </w:rPr>
            </w:pPr>
            <w:proofErr w:type="spellStart"/>
            <w:r w:rsidRPr="000A49DA">
              <w:rPr>
                <w:rFonts w:cs="Arial"/>
                <w:color w:val="000000"/>
              </w:rPr>
              <w:t>Техничко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решење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референтног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пројекта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подразумева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реализацију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најмање</w:t>
            </w:r>
            <w:proofErr w:type="spellEnd"/>
            <w:r w:rsidRPr="000A49DA">
              <w:rPr>
                <w:rFonts w:cs="Arial"/>
                <w:color w:val="000000"/>
              </w:rPr>
              <w:t xml:space="preserve"> 1 (</w:t>
            </w:r>
            <w:proofErr w:type="spellStart"/>
            <w:r w:rsidRPr="000A49DA">
              <w:rPr>
                <w:rFonts w:cs="Arial"/>
                <w:color w:val="000000"/>
              </w:rPr>
              <w:t>једног</w:t>
            </w:r>
            <w:proofErr w:type="spellEnd"/>
            <w:r w:rsidRPr="000A49DA">
              <w:rPr>
                <w:rFonts w:cs="Arial"/>
                <w:color w:val="000000"/>
              </w:rPr>
              <w:t xml:space="preserve">) </w:t>
            </w:r>
            <w:proofErr w:type="spellStart"/>
            <w:r w:rsidRPr="000A49DA">
              <w:rPr>
                <w:rFonts w:cs="Arial"/>
                <w:color w:val="000000"/>
              </w:rPr>
              <w:t>централног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принт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сервера</w:t>
            </w:r>
            <w:proofErr w:type="spellEnd"/>
            <w:r w:rsidRPr="000A49DA">
              <w:rPr>
                <w:rFonts w:cs="Arial"/>
                <w:color w:val="000000"/>
              </w:rPr>
              <w:t xml:space="preserve"> и </w:t>
            </w:r>
            <w:proofErr w:type="spellStart"/>
            <w:r w:rsidRPr="000A49DA">
              <w:rPr>
                <w:rFonts w:cs="Arial"/>
                <w:color w:val="000000"/>
              </w:rPr>
              <w:t>најмање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r w:rsidR="002E2F72">
              <w:rPr>
                <w:rFonts w:cs="Arial"/>
                <w:lang w:val="sr-Cyrl-RS"/>
              </w:rPr>
              <w:t>2</w:t>
            </w:r>
            <w:r w:rsidR="002E2F72" w:rsidRPr="000A49DA">
              <w:rPr>
                <w:rFonts w:cs="Arial"/>
                <w:color w:val="000000"/>
              </w:rPr>
              <w:t xml:space="preserve"> </w:t>
            </w:r>
            <w:r w:rsidRPr="000A49DA">
              <w:rPr>
                <w:rFonts w:cs="Arial"/>
                <w:color w:val="000000"/>
              </w:rPr>
              <w:t>(</w:t>
            </w:r>
            <w:r w:rsidR="002E2F72">
              <w:rPr>
                <w:rFonts w:cs="Arial"/>
                <w:color w:val="000000"/>
                <w:lang w:val="sr-Cyrl-RS"/>
              </w:rPr>
              <w:t>два</w:t>
            </w:r>
            <w:r w:rsidRPr="000A49DA">
              <w:rPr>
                <w:rFonts w:cs="Arial"/>
                <w:color w:val="000000"/>
              </w:rPr>
              <w:t xml:space="preserve">) </w:t>
            </w:r>
            <w:proofErr w:type="spellStart"/>
            <w:r w:rsidRPr="000A49DA">
              <w:rPr>
                <w:rFonts w:cs="Arial"/>
                <w:color w:val="000000"/>
              </w:rPr>
              <w:t>локалн</w:t>
            </w:r>
            <w:proofErr w:type="spellEnd"/>
            <w:r w:rsidRPr="000A49DA">
              <w:rPr>
                <w:rFonts w:cs="Arial"/>
                <w:color w:val="000000"/>
                <w:lang w:val="sr-Cyrl-RS"/>
              </w:rPr>
              <w:t>а</w:t>
            </w:r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принт</w:t>
            </w:r>
            <w:proofErr w:type="spellEnd"/>
            <w:r w:rsidRPr="000A49DA">
              <w:rPr>
                <w:rFonts w:cs="Arial"/>
                <w:color w:val="000000"/>
              </w:rPr>
              <w:t xml:space="preserve"> </w:t>
            </w:r>
            <w:proofErr w:type="spellStart"/>
            <w:r w:rsidRPr="000A49DA">
              <w:rPr>
                <w:rFonts w:cs="Arial"/>
                <w:color w:val="000000"/>
              </w:rPr>
              <w:t>сервер</w:t>
            </w:r>
            <w:proofErr w:type="spellEnd"/>
            <w:r w:rsidRPr="000A49DA">
              <w:rPr>
                <w:rFonts w:cs="Arial"/>
                <w:color w:val="000000"/>
                <w:lang w:val="sr-Cyrl-RS"/>
              </w:rPr>
              <w:t>а</w:t>
            </w:r>
            <w:r w:rsidRPr="000A49DA">
              <w:rPr>
                <w:rFonts w:cs="Arial"/>
                <w:color w:val="000000"/>
              </w:rPr>
              <w:t xml:space="preserve">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3541" w14:textId="77777777" w:rsidR="0057621E" w:rsidRPr="000A49DA" w:rsidRDefault="0057621E" w:rsidP="007F6DDC">
            <w:pPr>
              <w:spacing w:after="120"/>
              <w:jc w:val="center"/>
              <w:rPr>
                <w:rFonts w:cs="Arial"/>
              </w:rPr>
            </w:pPr>
            <w:r w:rsidRPr="000A49DA">
              <w:rPr>
                <w:rFonts w:cs="Arial"/>
              </w:rPr>
              <w:t>Да/</w:t>
            </w:r>
            <w:proofErr w:type="spellStart"/>
            <w:r w:rsidRPr="000A49DA">
              <w:rPr>
                <w:rFonts w:cs="Arial"/>
              </w:rPr>
              <w:t>Не</w:t>
            </w:r>
            <w:proofErr w:type="spellEnd"/>
          </w:p>
        </w:tc>
      </w:tr>
      <w:tr w:rsidR="0057621E" w:rsidRPr="000A49DA" w14:paraId="25F6F612" w14:textId="77777777" w:rsidTr="007F6DD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4F83" w14:textId="6F596C8F" w:rsidR="0057621E" w:rsidRPr="000A49DA" w:rsidRDefault="0057621E" w:rsidP="007F6DDC">
            <w:pPr>
              <w:spacing w:after="120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1135" w14:textId="54A68C67" w:rsidR="0057621E" w:rsidRPr="000A49DA" w:rsidRDefault="0057621E" w:rsidP="007F6DDC">
            <w:pPr>
              <w:spacing w:after="120"/>
              <w:jc w:val="center"/>
              <w:rPr>
                <w:rFonts w:cs="Arial"/>
              </w:rPr>
            </w:pPr>
          </w:p>
        </w:tc>
      </w:tr>
      <w:tr w:rsidR="0057621E" w:rsidRPr="000A49DA" w14:paraId="18CFCB55" w14:textId="77777777" w:rsidTr="007F6DD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E4AB" w14:textId="77777777" w:rsidR="0057621E" w:rsidRPr="000A49DA" w:rsidRDefault="0057621E">
            <w:pPr>
              <w:spacing w:after="120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5E98" w14:textId="14653F56" w:rsidR="0057621E" w:rsidRPr="000A49DA" w:rsidRDefault="0057621E" w:rsidP="007F6DDC">
            <w:pPr>
              <w:spacing w:after="120"/>
              <w:jc w:val="center"/>
              <w:rPr>
                <w:rFonts w:cs="Arial"/>
              </w:rPr>
            </w:pPr>
          </w:p>
        </w:tc>
      </w:tr>
      <w:tr w:rsidR="0057621E" w:rsidRPr="000A49DA" w14:paraId="271AB29A" w14:textId="77777777" w:rsidTr="007F6DD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34BF" w14:textId="77777777" w:rsidR="0057621E" w:rsidRPr="000A49DA" w:rsidRDefault="0057621E" w:rsidP="007F6DDC">
            <w:pPr>
              <w:spacing w:after="120"/>
              <w:rPr>
                <w:rFonts w:cs="Arial"/>
              </w:rPr>
            </w:pPr>
            <w:proofErr w:type="spellStart"/>
            <w:r w:rsidRPr="000A49DA">
              <w:rPr>
                <w:rFonts w:cs="Arial"/>
              </w:rPr>
              <w:t>Референтни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пројекат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је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подразумевао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обезбеђење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следећих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функционалнсти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система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пословне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штампе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на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мрежним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lastRenderedPageBreak/>
              <w:t>мултифункцијским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уређајима</w:t>
            </w:r>
            <w:proofErr w:type="spellEnd"/>
            <w:r w:rsidRPr="000A49DA">
              <w:rPr>
                <w:rFonts w:cs="Arial"/>
              </w:rPr>
              <w:t xml:space="preserve">: „Follow-me“ </w:t>
            </w:r>
            <w:proofErr w:type="spellStart"/>
            <w:r w:rsidRPr="000A49DA">
              <w:rPr>
                <w:rFonts w:cs="Arial"/>
              </w:rPr>
              <w:t>штампа</w:t>
            </w:r>
            <w:proofErr w:type="spellEnd"/>
            <w:r w:rsidRPr="000A49DA">
              <w:rPr>
                <w:rFonts w:cs="Arial"/>
              </w:rPr>
              <w:t>, „Secure Print“, „scan-to-folder/email;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7E6C" w14:textId="77777777" w:rsidR="0057621E" w:rsidRPr="000A49DA" w:rsidRDefault="0057621E" w:rsidP="007F6DDC">
            <w:pPr>
              <w:spacing w:after="120"/>
              <w:jc w:val="center"/>
              <w:rPr>
                <w:rFonts w:cs="Arial"/>
              </w:rPr>
            </w:pPr>
            <w:r w:rsidRPr="000A49DA">
              <w:rPr>
                <w:rFonts w:cs="Arial"/>
              </w:rPr>
              <w:lastRenderedPageBreak/>
              <w:t>Да/</w:t>
            </w:r>
            <w:proofErr w:type="spellStart"/>
            <w:r w:rsidRPr="000A49DA">
              <w:rPr>
                <w:rFonts w:cs="Arial"/>
              </w:rPr>
              <w:t>Не</w:t>
            </w:r>
            <w:proofErr w:type="spellEnd"/>
          </w:p>
        </w:tc>
      </w:tr>
      <w:tr w:rsidR="0057621E" w:rsidRPr="000A49DA" w14:paraId="36DC11EC" w14:textId="77777777" w:rsidTr="007F6DD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8EB8" w14:textId="77777777" w:rsidR="0057621E" w:rsidRPr="000A49DA" w:rsidRDefault="0057621E" w:rsidP="007F6DDC">
            <w:pPr>
              <w:spacing w:after="120"/>
              <w:rPr>
                <w:rFonts w:cs="Arial"/>
              </w:rPr>
            </w:pPr>
            <w:proofErr w:type="spellStart"/>
            <w:r w:rsidRPr="000A49DA">
              <w:rPr>
                <w:rFonts w:cs="Arial"/>
              </w:rPr>
              <w:t>Референтни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пројекат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укључује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инсталацију</w:t>
            </w:r>
            <w:proofErr w:type="spellEnd"/>
            <w:r w:rsidRPr="000A49DA">
              <w:rPr>
                <w:rFonts w:cs="Arial"/>
              </w:rPr>
              <w:t xml:space="preserve"> и </w:t>
            </w:r>
            <w:proofErr w:type="spellStart"/>
            <w:r w:rsidRPr="000A49DA">
              <w:rPr>
                <w:rFonts w:cs="Arial"/>
              </w:rPr>
              <w:t>оперативно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коришћење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одговарајућих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софтверских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алата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за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централизовани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надзор</w:t>
            </w:r>
            <w:proofErr w:type="spellEnd"/>
            <w:r w:rsidRPr="000A49DA">
              <w:rPr>
                <w:rFonts w:cs="Arial"/>
              </w:rPr>
              <w:t xml:space="preserve">, </w:t>
            </w:r>
            <w:proofErr w:type="spellStart"/>
            <w:r w:rsidRPr="000A49DA">
              <w:rPr>
                <w:rFonts w:cs="Arial"/>
              </w:rPr>
              <w:t>управљање</w:t>
            </w:r>
            <w:proofErr w:type="spellEnd"/>
            <w:r w:rsidRPr="000A49DA">
              <w:rPr>
                <w:rFonts w:cs="Arial"/>
              </w:rPr>
              <w:t xml:space="preserve"> и </w:t>
            </w:r>
            <w:proofErr w:type="spellStart"/>
            <w:r w:rsidRPr="000A49DA">
              <w:rPr>
                <w:rFonts w:cs="Arial"/>
              </w:rPr>
              <w:t>администрацију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система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пословне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штампе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на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свим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обухваћеним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локацијама</w:t>
            </w:r>
            <w:proofErr w:type="spellEnd"/>
            <w:r w:rsidRPr="000A49DA">
              <w:rPr>
                <w:rFonts w:cs="Arial"/>
              </w:rPr>
              <w:t xml:space="preserve"> и </w:t>
            </w:r>
            <w:proofErr w:type="spellStart"/>
            <w:r w:rsidRPr="000A49DA">
              <w:rPr>
                <w:rFonts w:cs="Arial"/>
              </w:rPr>
              <w:t>свим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мрежним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ласерским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принтинг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уређајима</w:t>
            </w:r>
            <w:proofErr w:type="spellEnd"/>
            <w:r w:rsidRPr="000A49DA">
              <w:rPr>
                <w:rFonts w:cs="Arial"/>
              </w:rPr>
              <w:t xml:space="preserve"> (MFP и </w:t>
            </w:r>
            <w:proofErr w:type="spellStart"/>
            <w:r w:rsidRPr="000A49DA">
              <w:rPr>
                <w:rFonts w:cs="Arial"/>
              </w:rPr>
              <w:t>штампачи</w:t>
            </w:r>
            <w:proofErr w:type="spellEnd"/>
            <w:r w:rsidRPr="000A49DA">
              <w:rPr>
                <w:rFonts w:cs="Arial"/>
              </w:rPr>
              <w:t>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FB58" w14:textId="77777777" w:rsidR="0057621E" w:rsidRPr="000A49DA" w:rsidRDefault="0057621E" w:rsidP="007F6DDC">
            <w:pPr>
              <w:spacing w:after="120"/>
              <w:jc w:val="center"/>
              <w:rPr>
                <w:rFonts w:cs="Arial"/>
              </w:rPr>
            </w:pPr>
            <w:r w:rsidRPr="000A49DA">
              <w:rPr>
                <w:rFonts w:cs="Arial"/>
              </w:rPr>
              <w:t>Да/</w:t>
            </w:r>
            <w:proofErr w:type="spellStart"/>
            <w:r w:rsidRPr="000A49DA">
              <w:rPr>
                <w:rFonts w:cs="Arial"/>
              </w:rPr>
              <w:t>Не</w:t>
            </w:r>
            <w:proofErr w:type="spellEnd"/>
          </w:p>
        </w:tc>
      </w:tr>
      <w:tr w:rsidR="0057621E" w:rsidRPr="000A49DA" w14:paraId="4F34EEB4" w14:textId="77777777" w:rsidTr="007F6DD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51FF" w14:textId="77777777" w:rsidR="0057621E" w:rsidRPr="000A49DA" w:rsidRDefault="0057621E" w:rsidP="007F6DDC">
            <w:pPr>
              <w:spacing w:after="120"/>
              <w:rPr>
                <w:rFonts w:cs="Arial"/>
              </w:rPr>
            </w:pPr>
            <w:proofErr w:type="spellStart"/>
            <w:r w:rsidRPr="000A49DA">
              <w:rPr>
                <w:rFonts w:cs="Arial"/>
              </w:rPr>
              <w:t>Референтни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пројекат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подразумева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уговорни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однос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заснован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на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пословном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моделу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аутсорсинга</w:t>
            </w:r>
            <w:proofErr w:type="spellEnd"/>
            <w:r w:rsidRPr="000A49DA">
              <w:rPr>
                <w:rFonts w:cs="Arial"/>
              </w:rPr>
              <w:t xml:space="preserve">, </w:t>
            </w:r>
            <w:proofErr w:type="spellStart"/>
            <w:r w:rsidRPr="000A49DA">
              <w:rPr>
                <w:rFonts w:cs="Arial"/>
              </w:rPr>
              <w:t>који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подразумева</w:t>
            </w:r>
            <w:proofErr w:type="spellEnd"/>
            <w:r w:rsidRPr="000A49DA">
              <w:rPr>
                <w:rFonts w:cs="Arial"/>
              </w:rPr>
              <w:t xml:space="preserve"> да </w:t>
            </w:r>
            <w:proofErr w:type="spellStart"/>
            <w:r w:rsidRPr="000A49DA">
              <w:rPr>
                <w:rFonts w:cs="Arial"/>
              </w:rPr>
              <w:t>опрема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остаје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власништво</w:t>
            </w:r>
            <w:proofErr w:type="spellEnd"/>
            <w:r w:rsidRPr="000A49DA">
              <w:rPr>
                <w:rFonts w:cs="Arial"/>
              </w:rPr>
              <w:t xml:space="preserve"> Понуђача, </w:t>
            </w:r>
            <w:proofErr w:type="spellStart"/>
            <w:r w:rsidRPr="000A49DA">
              <w:rPr>
                <w:rFonts w:cs="Arial"/>
              </w:rPr>
              <w:t>док</w:t>
            </w:r>
            <w:proofErr w:type="spellEnd"/>
            <w:r w:rsidRPr="000A49DA">
              <w:rPr>
                <w:rFonts w:cs="Arial"/>
              </w:rPr>
              <w:t xml:space="preserve"> се </w:t>
            </w:r>
            <w:proofErr w:type="spellStart"/>
            <w:r w:rsidRPr="000A49DA">
              <w:rPr>
                <w:rFonts w:cs="Arial"/>
              </w:rPr>
              <w:t>обрачун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proofErr w:type="gramStart"/>
            <w:r w:rsidRPr="000A49DA">
              <w:rPr>
                <w:rFonts w:cs="Arial"/>
              </w:rPr>
              <w:t>цена</w:t>
            </w:r>
            <w:proofErr w:type="spellEnd"/>
            <w:r w:rsidRPr="000A49DA">
              <w:rPr>
                <w:rFonts w:cs="Arial"/>
              </w:rPr>
              <w:t xml:space="preserve">  услуге</w:t>
            </w:r>
            <w:proofErr w:type="gram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наплаћују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варијабилно</w:t>
            </w:r>
            <w:proofErr w:type="spellEnd"/>
            <w:r w:rsidRPr="000A49DA">
              <w:rPr>
                <w:rFonts w:cs="Arial"/>
              </w:rPr>
              <w:t xml:space="preserve"> у </w:t>
            </w:r>
            <w:proofErr w:type="spellStart"/>
            <w:r w:rsidRPr="000A49DA">
              <w:rPr>
                <w:rFonts w:cs="Arial"/>
              </w:rPr>
              <w:t>складу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са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реализованом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обиму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трансакција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одн</w:t>
            </w:r>
            <w:proofErr w:type="spellEnd"/>
            <w:r w:rsidRPr="000A49DA">
              <w:rPr>
                <w:rFonts w:cs="Arial"/>
              </w:rPr>
              <w:t xml:space="preserve">. </w:t>
            </w:r>
            <w:proofErr w:type="spellStart"/>
            <w:r w:rsidRPr="000A49DA">
              <w:rPr>
                <w:rFonts w:cs="Arial"/>
              </w:rPr>
              <w:t>са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обимом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штампе</w:t>
            </w:r>
            <w:proofErr w:type="spellEnd"/>
            <w:r w:rsidRPr="000A49DA">
              <w:rPr>
                <w:rFonts w:cs="Arial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6426" w14:textId="77777777" w:rsidR="0057621E" w:rsidRPr="000A49DA" w:rsidRDefault="0057621E" w:rsidP="007F6DDC">
            <w:pPr>
              <w:spacing w:after="120"/>
              <w:jc w:val="center"/>
              <w:rPr>
                <w:rFonts w:cs="Arial"/>
              </w:rPr>
            </w:pPr>
            <w:r w:rsidRPr="000A49DA">
              <w:rPr>
                <w:rFonts w:cs="Arial"/>
              </w:rPr>
              <w:t>Да/</w:t>
            </w:r>
            <w:proofErr w:type="spellStart"/>
            <w:r w:rsidRPr="000A49DA">
              <w:rPr>
                <w:rFonts w:cs="Arial"/>
              </w:rPr>
              <w:t>Не</w:t>
            </w:r>
            <w:proofErr w:type="spellEnd"/>
          </w:p>
        </w:tc>
      </w:tr>
      <w:tr w:rsidR="0057621E" w:rsidRPr="000A49DA" w14:paraId="58D87A94" w14:textId="77777777" w:rsidTr="007F6DD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549F" w14:textId="77777777" w:rsidR="0057621E" w:rsidRPr="000A49DA" w:rsidRDefault="0057621E" w:rsidP="007F6DDC">
            <w:pPr>
              <w:spacing w:after="120"/>
              <w:rPr>
                <w:rFonts w:cs="Arial"/>
              </w:rPr>
            </w:pPr>
            <w:proofErr w:type="spellStart"/>
            <w:r w:rsidRPr="000A49DA">
              <w:rPr>
                <w:rFonts w:cs="Arial"/>
              </w:rPr>
              <w:t>Референтни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пројекат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подразумева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евиденцију</w:t>
            </w:r>
            <w:proofErr w:type="spellEnd"/>
            <w:r w:rsidRPr="000A49DA">
              <w:rPr>
                <w:rFonts w:cs="Arial"/>
              </w:rPr>
              <w:t xml:space="preserve"> и </w:t>
            </w:r>
            <w:proofErr w:type="spellStart"/>
            <w:r w:rsidRPr="000A49DA">
              <w:rPr>
                <w:rFonts w:cs="Arial"/>
              </w:rPr>
              <w:t>периодично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извештавање</w:t>
            </w:r>
            <w:proofErr w:type="spellEnd"/>
            <w:r w:rsidRPr="000A49DA">
              <w:rPr>
                <w:rFonts w:cs="Arial"/>
              </w:rPr>
              <w:t xml:space="preserve"> о </w:t>
            </w:r>
            <w:proofErr w:type="spellStart"/>
            <w:r w:rsidRPr="000A49DA">
              <w:rPr>
                <w:rFonts w:cs="Arial"/>
              </w:rPr>
              <w:t>обиму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штампе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одн</w:t>
            </w:r>
            <w:proofErr w:type="spellEnd"/>
            <w:r w:rsidRPr="000A49DA">
              <w:rPr>
                <w:rFonts w:cs="Arial"/>
              </w:rPr>
              <w:t xml:space="preserve">. </w:t>
            </w:r>
            <w:proofErr w:type="spellStart"/>
            <w:proofErr w:type="gramStart"/>
            <w:r w:rsidRPr="000A49DA">
              <w:rPr>
                <w:rFonts w:cs="Arial"/>
              </w:rPr>
              <w:t>типовима</w:t>
            </w:r>
            <w:proofErr w:type="spellEnd"/>
            <w:proofErr w:type="gramEnd"/>
            <w:r w:rsidRPr="000A49DA">
              <w:rPr>
                <w:rFonts w:cs="Arial"/>
              </w:rPr>
              <w:t xml:space="preserve"> и </w:t>
            </w:r>
            <w:proofErr w:type="spellStart"/>
            <w:r w:rsidRPr="000A49DA">
              <w:rPr>
                <w:rFonts w:cs="Arial"/>
              </w:rPr>
              <w:t>количини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трансакција</w:t>
            </w:r>
            <w:proofErr w:type="spellEnd"/>
            <w:r w:rsidRPr="000A49DA">
              <w:rPr>
                <w:rFonts w:cs="Arial"/>
              </w:rPr>
              <w:t xml:space="preserve"> у </w:t>
            </w:r>
            <w:proofErr w:type="spellStart"/>
            <w:r w:rsidRPr="000A49DA">
              <w:rPr>
                <w:rFonts w:cs="Arial"/>
              </w:rPr>
              <w:t>одређеним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временским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периодима</w:t>
            </w:r>
            <w:proofErr w:type="spellEnd"/>
            <w:r w:rsidRPr="000A49DA">
              <w:rPr>
                <w:rFonts w:cs="Arial"/>
              </w:rPr>
              <w:t xml:space="preserve"> и </w:t>
            </w:r>
            <w:proofErr w:type="spellStart"/>
            <w:r w:rsidRPr="000A49DA">
              <w:rPr>
                <w:rFonts w:cs="Arial"/>
              </w:rPr>
              <w:t>то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по</w:t>
            </w:r>
            <w:proofErr w:type="spellEnd"/>
            <w:r w:rsidRPr="000A49DA">
              <w:rPr>
                <w:rFonts w:cs="Arial"/>
              </w:rPr>
              <w:t xml:space="preserve">: </w:t>
            </w:r>
            <w:proofErr w:type="spellStart"/>
            <w:r w:rsidRPr="000A49DA">
              <w:rPr>
                <w:rFonts w:cs="Arial"/>
              </w:rPr>
              <w:t>уређајима</w:t>
            </w:r>
            <w:proofErr w:type="spellEnd"/>
            <w:r w:rsidRPr="000A49DA">
              <w:rPr>
                <w:rFonts w:cs="Arial"/>
              </w:rPr>
              <w:t xml:space="preserve">, </w:t>
            </w:r>
            <w:proofErr w:type="spellStart"/>
            <w:r w:rsidRPr="000A49DA">
              <w:rPr>
                <w:rFonts w:cs="Arial"/>
              </w:rPr>
              <w:t>запосленима</w:t>
            </w:r>
            <w:proofErr w:type="spellEnd"/>
            <w:r w:rsidRPr="000A49DA">
              <w:rPr>
                <w:rFonts w:cs="Arial"/>
              </w:rPr>
              <w:t xml:space="preserve">, </w:t>
            </w:r>
            <w:proofErr w:type="spellStart"/>
            <w:r w:rsidRPr="000A49DA">
              <w:rPr>
                <w:rFonts w:cs="Arial"/>
              </w:rPr>
              <w:t>локацијама</w:t>
            </w:r>
            <w:proofErr w:type="spellEnd"/>
            <w:r w:rsidRPr="000A49DA">
              <w:rPr>
                <w:rFonts w:cs="Arial"/>
              </w:rPr>
              <w:t xml:space="preserve"> и </w:t>
            </w:r>
            <w:proofErr w:type="spellStart"/>
            <w:r w:rsidRPr="000A49DA">
              <w:rPr>
                <w:rFonts w:cs="Arial"/>
              </w:rPr>
              <w:t>трошковним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центрима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одн</w:t>
            </w:r>
            <w:proofErr w:type="spellEnd"/>
            <w:r w:rsidRPr="000A49DA">
              <w:rPr>
                <w:rFonts w:cs="Arial"/>
              </w:rPr>
              <w:t xml:space="preserve">. </w:t>
            </w:r>
            <w:proofErr w:type="spellStart"/>
            <w:r w:rsidRPr="000A49DA">
              <w:rPr>
                <w:rFonts w:cs="Arial"/>
              </w:rPr>
              <w:t>организационим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јединицама</w:t>
            </w:r>
            <w:proofErr w:type="spellEnd"/>
            <w:r w:rsidRPr="000A49DA">
              <w:rPr>
                <w:rFonts w:cs="Arial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1A73" w14:textId="77777777" w:rsidR="0057621E" w:rsidRPr="000A49DA" w:rsidRDefault="0057621E" w:rsidP="007F6DDC">
            <w:pPr>
              <w:spacing w:after="120"/>
              <w:jc w:val="center"/>
              <w:rPr>
                <w:rFonts w:cs="Arial"/>
              </w:rPr>
            </w:pPr>
            <w:r w:rsidRPr="000A49DA">
              <w:rPr>
                <w:rFonts w:cs="Arial"/>
              </w:rPr>
              <w:t>Да/</w:t>
            </w:r>
            <w:proofErr w:type="spellStart"/>
            <w:r w:rsidRPr="000A49DA">
              <w:rPr>
                <w:rFonts w:cs="Arial"/>
              </w:rPr>
              <w:t>Не</w:t>
            </w:r>
            <w:proofErr w:type="spellEnd"/>
          </w:p>
        </w:tc>
      </w:tr>
      <w:tr w:rsidR="0057621E" w:rsidRPr="000A49DA" w14:paraId="2DB6CE68" w14:textId="77777777" w:rsidTr="007F6DD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6094" w14:textId="77777777" w:rsidR="0057621E" w:rsidRPr="000A49DA" w:rsidRDefault="0057621E" w:rsidP="007F6DDC">
            <w:pPr>
              <w:spacing w:after="120"/>
              <w:rPr>
                <w:rFonts w:cs="Arial"/>
              </w:rPr>
            </w:pPr>
            <w:proofErr w:type="spellStart"/>
            <w:r w:rsidRPr="000A49DA">
              <w:rPr>
                <w:rFonts w:cs="Arial"/>
              </w:rPr>
              <w:t>Референтни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пројекат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подразумева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евиденцију</w:t>
            </w:r>
            <w:proofErr w:type="spellEnd"/>
            <w:r w:rsidRPr="000A49DA">
              <w:rPr>
                <w:rFonts w:cs="Arial"/>
              </w:rPr>
              <w:t xml:space="preserve"> и </w:t>
            </w:r>
            <w:proofErr w:type="spellStart"/>
            <w:r w:rsidRPr="000A49DA">
              <w:rPr>
                <w:rFonts w:cs="Arial"/>
              </w:rPr>
              <w:t>редовно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извештавање</w:t>
            </w:r>
            <w:proofErr w:type="spellEnd"/>
            <w:r w:rsidRPr="000A49DA">
              <w:rPr>
                <w:rFonts w:cs="Arial"/>
              </w:rPr>
              <w:t xml:space="preserve"> о </w:t>
            </w:r>
            <w:proofErr w:type="spellStart"/>
            <w:r w:rsidRPr="000A49DA">
              <w:rPr>
                <w:rFonts w:cs="Arial"/>
              </w:rPr>
              <w:t>свим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уоченим</w:t>
            </w:r>
            <w:proofErr w:type="spellEnd"/>
            <w:r w:rsidRPr="000A49DA">
              <w:rPr>
                <w:rFonts w:cs="Arial"/>
              </w:rPr>
              <w:t xml:space="preserve"> и </w:t>
            </w:r>
            <w:proofErr w:type="spellStart"/>
            <w:r w:rsidRPr="000A49DA">
              <w:rPr>
                <w:rFonts w:cs="Arial"/>
              </w:rPr>
              <w:t>пријављеним</w:t>
            </w:r>
            <w:proofErr w:type="spellEnd"/>
            <w:r w:rsidRPr="000A49DA">
              <w:rPr>
                <w:rFonts w:cs="Arial"/>
              </w:rPr>
              <w:t xml:space="preserve">  </w:t>
            </w:r>
            <w:proofErr w:type="spellStart"/>
            <w:r w:rsidRPr="000A49DA">
              <w:rPr>
                <w:rFonts w:cs="Arial"/>
              </w:rPr>
              <w:t>инцидентима</w:t>
            </w:r>
            <w:proofErr w:type="spellEnd"/>
            <w:r w:rsidRPr="000A49DA">
              <w:rPr>
                <w:rFonts w:cs="Arial"/>
              </w:rPr>
              <w:t xml:space="preserve"> (</w:t>
            </w:r>
            <w:proofErr w:type="spellStart"/>
            <w:r w:rsidRPr="000A49DA">
              <w:rPr>
                <w:rFonts w:cs="Arial"/>
              </w:rPr>
              <w:t>кварови</w:t>
            </w:r>
            <w:proofErr w:type="spellEnd"/>
            <w:r w:rsidRPr="000A49DA">
              <w:rPr>
                <w:rFonts w:cs="Arial"/>
              </w:rPr>
              <w:t xml:space="preserve">, </w:t>
            </w:r>
            <w:proofErr w:type="spellStart"/>
            <w:r w:rsidRPr="000A49DA">
              <w:rPr>
                <w:rFonts w:cs="Arial"/>
              </w:rPr>
              <w:t>грешке</w:t>
            </w:r>
            <w:proofErr w:type="spellEnd"/>
            <w:r w:rsidRPr="000A49DA">
              <w:rPr>
                <w:rFonts w:cs="Arial"/>
              </w:rPr>
              <w:t xml:space="preserve">, </w:t>
            </w:r>
            <w:proofErr w:type="spellStart"/>
            <w:r w:rsidRPr="000A49DA">
              <w:rPr>
                <w:rFonts w:cs="Arial"/>
              </w:rPr>
              <w:t>проблеми</w:t>
            </w:r>
            <w:proofErr w:type="spellEnd"/>
            <w:r w:rsidRPr="000A49DA">
              <w:rPr>
                <w:rFonts w:cs="Arial"/>
              </w:rPr>
              <w:t xml:space="preserve"> у </w:t>
            </w:r>
            <w:proofErr w:type="spellStart"/>
            <w:r w:rsidRPr="000A49DA">
              <w:rPr>
                <w:rFonts w:cs="Arial"/>
              </w:rPr>
              <w:t>раду</w:t>
            </w:r>
            <w:proofErr w:type="spellEnd"/>
            <w:r w:rsidRPr="000A49DA">
              <w:rPr>
                <w:rFonts w:cs="Arial"/>
              </w:rPr>
              <w:t xml:space="preserve"> и др.), </w:t>
            </w:r>
            <w:proofErr w:type="spellStart"/>
            <w:r w:rsidRPr="000A49DA">
              <w:rPr>
                <w:rFonts w:cs="Arial"/>
              </w:rPr>
              <w:t>укључујући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опис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инцидента</w:t>
            </w:r>
            <w:proofErr w:type="spellEnd"/>
            <w:r w:rsidRPr="000A49DA">
              <w:rPr>
                <w:rFonts w:cs="Arial"/>
              </w:rPr>
              <w:t xml:space="preserve">, </w:t>
            </w:r>
            <w:proofErr w:type="spellStart"/>
            <w:r w:rsidRPr="000A49DA">
              <w:rPr>
                <w:rFonts w:cs="Arial"/>
              </w:rPr>
              <w:t>праћење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статуса</w:t>
            </w:r>
            <w:proofErr w:type="spellEnd"/>
            <w:r w:rsidRPr="000A49DA">
              <w:rPr>
                <w:rFonts w:cs="Arial"/>
              </w:rPr>
              <w:t xml:space="preserve">, </w:t>
            </w:r>
            <w:proofErr w:type="spellStart"/>
            <w:r w:rsidRPr="000A49DA">
              <w:rPr>
                <w:rFonts w:cs="Arial"/>
              </w:rPr>
              <w:t>праћење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времена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за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комплетирање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инцидента</w:t>
            </w:r>
            <w:proofErr w:type="spellEnd"/>
            <w:r w:rsidRPr="000A49DA">
              <w:rPr>
                <w:rFonts w:cs="Arial"/>
              </w:rPr>
              <w:t xml:space="preserve"> и </w:t>
            </w:r>
            <w:proofErr w:type="spellStart"/>
            <w:r w:rsidRPr="000A49DA">
              <w:rPr>
                <w:rFonts w:cs="Arial"/>
              </w:rPr>
              <w:t>одговарајућих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статистичких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величина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за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потребе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контроле</w:t>
            </w:r>
            <w:proofErr w:type="spellEnd"/>
            <w:r w:rsidRPr="000A49DA">
              <w:rPr>
                <w:rFonts w:cs="Arial"/>
              </w:rPr>
              <w:t xml:space="preserve"> </w:t>
            </w:r>
            <w:proofErr w:type="spellStart"/>
            <w:r w:rsidRPr="000A49DA">
              <w:rPr>
                <w:rFonts w:cs="Arial"/>
              </w:rPr>
              <w:t>испуњења</w:t>
            </w:r>
            <w:proofErr w:type="spellEnd"/>
            <w:r w:rsidRPr="000A49DA">
              <w:rPr>
                <w:rFonts w:cs="Arial"/>
              </w:rPr>
              <w:t xml:space="preserve"> SLA </w:t>
            </w:r>
            <w:proofErr w:type="spellStart"/>
            <w:r w:rsidRPr="000A49DA">
              <w:rPr>
                <w:rFonts w:cs="Arial"/>
              </w:rPr>
              <w:t>захтева</w:t>
            </w:r>
            <w:proofErr w:type="spellEnd"/>
            <w:r w:rsidRPr="000A49DA">
              <w:rPr>
                <w:rFonts w:cs="Arial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B4F4" w14:textId="77777777" w:rsidR="0057621E" w:rsidRPr="000A49DA" w:rsidRDefault="0057621E" w:rsidP="007F6DDC">
            <w:pPr>
              <w:spacing w:after="120"/>
              <w:jc w:val="center"/>
              <w:rPr>
                <w:rFonts w:cs="Arial"/>
              </w:rPr>
            </w:pPr>
            <w:r w:rsidRPr="000A49DA">
              <w:rPr>
                <w:rFonts w:cs="Arial"/>
              </w:rPr>
              <w:t>Да/</w:t>
            </w:r>
            <w:proofErr w:type="spellStart"/>
            <w:r w:rsidRPr="000A49DA">
              <w:rPr>
                <w:rFonts w:cs="Arial"/>
              </w:rPr>
              <w:t>Не</w:t>
            </w:r>
            <w:proofErr w:type="spellEnd"/>
          </w:p>
        </w:tc>
      </w:tr>
    </w:tbl>
    <w:p w14:paraId="5919367C" w14:textId="77777777" w:rsidR="0057621E" w:rsidRPr="000A49DA" w:rsidRDefault="0057621E" w:rsidP="0057621E">
      <w:pPr>
        <w:spacing w:after="120"/>
        <w:rPr>
          <w:rFonts w:cs="Arial"/>
          <w:noProof/>
          <w:szCs w:val="24"/>
        </w:rPr>
      </w:pPr>
    </w:p>
    <w:p w14:paraId="374C108F" w14:textId="77777777" w:rsidR="0057621E" w:rsidRPr="000A49DA" w:rsidRDefault="0057621E" w:rsidP="0057621E">
      <w:pPr>
        <w:spacing w:after="120"/>
        <w:rPr>
          <w:rFonts w:cs="Arial"/>
          <w:noProof/>
          <w:szCs w:val="24"/>
        </w:rPr>
      </w:pPr>
      <w:r w:rsidRPr="000A49DA">
        <w:rPr>
          <w:rFonts w:cs="Arial"/>
          <w:noProof/>
          <w:szCs w:val="24"/>
        </w:rPr>
        <w:t>Потврда се издаје на захтев ЈП „Електропривреда Србије“ Београд, ради учешћа у отвореном поступку јавне набавке</w:t>
      </w:r>
      <w:r w:rsidRPr="000A49DA">
        <w:rPr>
          <w:rFonts w:cs="Arial"/>
          <w:noProof/>
          <w:spacing w:val="-3"/>
          <w:szCs w:val="24"/>
        </w:rPr>
        <w:t xml:space="preserve"> </w:t>
      </w:r>
      <w:r w:rsidRPr="000A49DA">
        <w:rPr>
          <w:rFonts w:cs="Arial"/>
          <w:noProof/>
          <w:szCs w:val="24"/>
        </w:rPr>
        <w:t>услуге консолидације, оптимизације и аутсорсинга система пословне штампе за потребе ЈП „Електропривреда Србије“ и у друге сврхе се не може користити.</w:t>
      </w:r>
    </w:p>
    <w:p w14:paraId="7C240BCC" w14:textId="77777777" w:rsidR="0057621E" w:rsidRPr="000A49DA" w:rsidRDefault="0057621E" w:rsidP="0057621E">
      <w:pPr>
        <w:spacing w:after="120"/>
        <w:rPr>
          <w:rFonts w:cs="Arial"/>
          <w:noProof/>
          <w:szCs w:val="24"/>
        </w:rPr>
      </w:pPr>
      <w:r w:rsidRPr="000A49DA">
        <w:rPr>
          <w:rFonts w:cs="Arial"/>
          <w:noProof/>
          <w:szCs w:val="24"/>
        </w:rPr>
        <w:t>Да су наведени подаци тачни, својим потписом и печатом потврђује:</w:t>
      </w:r>
    </w:p>
    <w:p w14:paraId="0DE586C0" w14:textId="77777777" w:rsidR="0057621E" w:rsidRPr="000A49DA" w:rsidRDefault="0057621E" w:rsidP="0057621E">
      <w:pPr>
        <w:spacing w:after="120"/>
        <w:rPr>
          <w:rFonts w:cs="Arial"/>
          <w:bCs/>
          <w:noProof/>
          <w:szCs w:val="24"/>
        </w:rPr>
      </w:pPr>
      <w:r w:rsidRPr="000A49DA">
        <w:rPr>
          <w:rFonts w:cs="Arial"/>
          <w:noProof/>
          <w:spacing w:val="-3"/>
          <w:szCs w:val="24"/>
        </w:rPr>
        <w:t>Место и датум:</w:t>
      </w:r>
      <w:r w:rsidRPr="000A49DA">
        <w:rPr>
          <w:rFonts w:cs="Arial"/>
          <w:noProof/>
          <w:spacing w:val="-3"/>
          <w:szCs w:val="24"/>
        </w:rPr>
        <w:tab/>
      </w:r>
      <w:r w:rsidRPr="000A49DA">
        <w:rPr>
          <w:rFonts w:cs="Arial"/>
          <w:noProof/>
          <w:spacing w:val="-3"/>
          <w:szCs w:val="24"/>
        </w:rPr>
        <w:tab/>
      </w:r>
      <w:r w:rsidRPr="000A49DA">
        <w:rPr>
          <w:rFonts w:cs="Arial"/>
          <w:noProof/>
          <w:spacing w:val="-3"/>
          <w:szCs w:val="24"/>
        </w:rPr>
        <w:tab/>
      </w:r>
      <w:r w:rsidRPr="000A49DA">
        <w:rPr>
          <w:rFonts w:cs="Arial"/>
          <w:noProof/>
          <w:spacing w:val="-3"/>
          <w:szCs w:val="24"/>
        </w:rPr>
        <w:tab/>
      </w:r>
      <w:r w:rsidRPr="000A49DA">
        <w:rPr>
          <w:rFonts w:cs="Arial"/>
          <w:noProof/>
          <w:spacing w:val="-3"/>
          <w:szCs w:val="24"/>
        </w:rPr>
        <w:tab/>
      </w:r>
      <w:r w:rsidRPr="000A49DA">
        <w:rPr>
          <w:rFonts w:cs="Arial"/>
          <w:noProof/>
          <w:spacing w:val="-3"/>
          <w:szCs w:val="24"/>
        </w:rPr>
        <w:tab/>
      </w:r>
      <w:r w:rsidRPr="000A49DA">
        <w:rPr>
          <w:rFonts w:cs="Arial"/>
          <w:noProof/>
          <w:spacing w:val="-3"/>
          <w:szCs w:val="24"/>
        </w:rPr>
        <w:tab/>
        <w:t>Наручилац:</w:t>
      </w:r>
      <w:r w:rsidRPr="000A49DA">
        <w:rPr>
          <w:rFonts w:cs="Arial"/>
          <w:bCs/>
          <w:noProof/>
          <w:szCs w:val="24"/>
        </w:rPr>
        <w:tab/>
      </w:r>
      <w:r w:rsidRPr="000A49DA">
        <w:rPr>
          <w:rFonts w:cs="Arial"/>
          <w:bCs/>
          <w:noProof/>
          <w:szCs w:val="24"/>
        </w:rPr>
        <w:tab/>
      </w:r>
      <w:r w:rsidRPr="000A49DA">
        <w:rPr>
          <w:rFonts w:cs="Arial"/>
          <w:bCs/>
          <w:noProof/>
          <w:szCs w:val="24"/>
        </w:rPr>
        <w:tab/>
      </w:r>
      <w:r w:rsidRPr="000A49DA">
        <w:rPr>
          <w:rFonts w:cs="Arial"/>
          <w:bCs/>
          <w:noProof/>
          <w:szCs w:val="24"/>
        </w:rPr>
        <w:tab/>
      </w:r>
      <w:r w:rsidRPr="000A49DA">
        <w:rPr>
          <w:rFonts w:cs="Arial"/>
          <w:bCs/>
          <w:noProof/>
          <w:szCs w:val="24"/>
        </w:rPr>
        <w:tab/>
        <w:t xml:space="preserve">                                             М.П.</w:t>
      </w:r>
    </w:p>
    <w:p w14:paraId="396F2E1F" w14:textId="77777777" w:rsidR="0057621E" w:rsidRPr="000A49DA" w:rsidRDefault="0057621E" w:rsidP="0057621E">
      <w:pPr>
        <w:spacing w:after="120"/>
        <w:ind w:left="3600" w:firstLine="720"/>
        <w:rPr>
          <w:rFonts w:cs="Arial"/>
          <w:bCs/>
          <w:noProof/>
          <w:szCs w:val="24"/>
        </w:rPr>
      </w:pPr>
      <w:r w:rsidRPr="000A49DA">
        <w:rPr>
          <w:rFonts w:cs="Arial"/>
          <w:bCs/>
          <w:noProof/>
          <w:szCs w:val="24"/>
        </w:rPr>
        <w:tab/>
        <w:t>______________________________</w:t>
      </w:r>
    </w:p>
    <w:p w14:paraId="794921D7" w14:textId="77777777" w:rsidR="0057621E" w:rsidRPr="000A49DA" w:rsidRDefault="0057621E" w:rsidP="0057621E">
      <w:pPr>
        <w:pStyle w:val="Heading10"/>
        <w:spacing w:after="120"/>
        <w:ind w:left="5040"/>
        <w:rPr>
          <w:rFonts w:cs="Arial"/>
          <w:b w:val="0"/>
          <w:bCs/>
          <w:noProof/>
          <w:sz w:val="24"/>
          <w:szCs w:val="24"/>
        </w:rPr>
      </w:pPr>
      <w:r w:rsidRPr="000A49DA">
        <w:rPr>
          <w:rFonts w:cs="Arial"/>
          <w:b w:val="0"/>
          <w:noProof/>
          <w:sz w:val="24"/>
          <w:szCs w:val="24"/>
        </w:rPr>
        <w:t xml:space="preserve">                   (потпис овлашћеног лица)</w:t>
      </w:r>
    </w:p>
    <w:p w14:paraId="05A4395C" w14:textId="77777777" w:rsidR="0057621E" w:rsidRDefault="0057621E" w:rsidP="00B06041">
      <w:pPr>
        <w:suppressAutoHyphens/>
        <w:spacing w:before="0"/>
        <w:ind w:left="709" w:hanging="709"/>
        <w:jc w:val="right"/>
        <w:outlineLvl w:val="1"/>
        <w:rPr>
          <w:rFonts w:cs="Arial"/>
          <w:b/>
          <w:bCs/>
          <w:lang w:val="sr-Cyrl-CS" w:eastAsia="ar-SA"/>
        </w:rPr>
      </w:pPr>
    </w:p>
    <w:p w14:paraId="08392277" w14:textId="77777777" w:rsidR="0057621E" w:rsidRDefault="0057621E" w:rsidP="00B06041">
      <w:pPr>
        <w:suppressAutoHyphens/>
        <w:spacing w:before="0"/>
        <w:ind w:left="709" w:hanging="709"/>
        <w:jc w:val="right"/>
        <w:outlineLvl w:val="1"/>
        <w:rPr>
          <w:rFonts w:cs="Arial"/>
          <w:b/>
          <w:bCs/>
          <w:lang w:val="sr-Cyrl-CS" w:eastAsia="ar-SA"/>
        </w:rPr>
      </w:pPr>
    </w:p>
    <w:bookmarkEnd w:id="30"/>
    <w:p w14:paraId="45100E5C" w14:textId="77777777" w:rsidR="003105E6" w:rsidRPr="00DD551A" w:rsidRDefault="003105E6" w:rsidP="00582560">
      <w:pPr>
        <w:pStyle w:val="KDParagraf"/>
        <w:tabs>
          <w:tab w:val="clear" w:pos="567"/>
        </w:tabs>
        <w:suppressAutoHyphens/>
        <w:spacing w:before="0"/>
        <w:ind w:left="709" w:hanging="709"/>
        <w:jc w:val="right"/>
        <w:outlineLvl w:val="1"/>
        <w:rPr>
          <w:rFonts w:cs="Arial"/>
          <w:sz w:val="24"/>
          <w:szCs w:val="24"/>
        </w:rPr>
      </w:pPr>
    </w:p>
    <w:sectPr w:rsidR="003105E6" w:rsidRPr="00DD551A" w:rsidSect="00894A4D">
      <w:footnotePr>
        <w:pos w:val="beneathText"/>
      </w:footnotePr>
      <w:pgSz w:w="11909" w:h="16834" w:code="9"/>
      <w:pgMar w:top="1440" w:right="1440" w:bottom="1440" w:left="1440" w:header="142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3967D" w14:textId="77777777" w:rsidR="00EB67BF" w:rsidRDefault="00EB67BF">
      <w:r>
        <w:separator/>
      </w:r>
    </w:p>
    <w:p w14:paraId="0B210FF5" w14:textId="77777777" w:rsidR="00EB67BF" w:rsidRDefault="00EB67BF"/>
  </w:endnote>
  <w:endnote w:type="continuationSeparator" w:id="0">
    <w:p w14:paraId="26A8B6F0" w14:textId="77777777" w:rsidR="00EB67BF" w:rsidRDefault="00EB67BF">
      <w:r>
        <w:continuationSeparator/>
      </w:r>
    </w:p>
    <w:p w14:paraId="317ED2EE" w14:textId="77777777" w:rsidR="00EB67BF" w:rsidRDefault="00EB67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emens Sans">
    <w:altName w:val="Times New Roman"/>
    <w:charset w:val="00"/>
    <w:family w:val="auto"/>
    <w:pitch w:val="variable"/>
    <w:sig w:usb0="00000001" w:usb1="0000204B" w:usb2="00000000" w:usb3="00000000" w:csb0="00000093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Ciril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F3E3B" w14:textId="77777777" w:rsidR="00582560" w:rsidRDefault="00582560" w:rsidP="00841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833CD2" w14:textId="77777777" w:rsidR="00582560" w:rsidRDefault="00582560" w:rsidP="00841BE7">
    <w:pPr>
      <w:pStyle w:val="Footer"/>
      <w:ind w:right="360"/>
    </w:pPr>
  </w:p>
  <w:p w14:paraId="7DC10087" w14:textId="77777777" w:rsidR="00582560" w:rsidRDefault="00582560" w:rsidP="00F730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D2F0D" w14:textId="77777777" w:rsidR="00582560" w:rsidRPr="00EC5BB4" w:rsidRDefault="00582560" w:rsidP="004276AD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B66289">
      <w:rPr>
        <w:rStyle w:val="PageNumber"/>
        <w:rFonts w:cs="Arial"/>
        <w:b/>
        <w:noProof/>
        <w:szCs w:val="24"/>
      </w:rPr>
      <w:t>10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B66289">
      <w:rPr>
        <w:rStyle w:val="PageNumber"/>
        <w:rFonts w:cs="Arial"/>
        <w:b/>
        <w:noProof/>
        <w:szCs w:val="24"/>
      </w:rPr>
      <w:t>10</w:t>
    </w:r>
    <w:r w:rsidRPr="00EC5BB4">
      <w:rPr>
        <w:rStyle w:val="PageNumber"/>
        <w:rFonts w:cs="Arial"/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D1EC3" w14:textId="77777777" w:rsidR="00582560" w:rsidRPr="00EC5BB4" w:rsidRDefault="00582560" w:rsidP="004276AD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B66289">
      <w:rPr>
        <w:rStyle w:val="PageNumber"/>
        <w:rFonts w:cs="Arial"/>
        <w:b/>
        <w:noProof/>
        <w:szCs w:val="24"/>
      </w:rPr>
      <w:t>5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B66289">
      <w:rPr>
        <w:rStyle w:val="PageNumber"/>
        <w:rFonts w:cs="Arial"/>
        <w:b/>
        <w:noProof/>
        <w:szCs w:val="24"/>
      </w:rPr>
      <w:t>10</w:t>
    </w:r>
    <w:r w:rsidRPr="00EC5BB4">
      <w:rPr>
        <w:rStyle w:val="PageNumber"/>
        <w:rFonts w:cs="Arial"/>
        <w:b/>
        <w:szCs w:val="24"/>
      </w:rPr>
      <w:fldChar w:fldCharType="end"/>
    </w:r>
  </w:p>
  <w:p w14:paraId="2152063E" w14:textId="77777777" w:rsidR="00582560" w:rsidRDefault="005825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07D51" w14:textId="77777777" w:rsidR="00EB67BF" w:rsidRDefault="00EB67BF">
      <w:r>
        <w:separator/>
      </w:r>
    </w:p>
    <w:p w14:paraId="3B948AAE" w14:textId="77777777" w:rsidR="00EB67BF" w:rsidRDefault="00EB67BF"/>
  </w:footnote>
  <w:footnote w:type="continuationSeparator" w:id="0">
    <w:p w14:paraId="27421321" w14:textId="77777777" w:rsidR="00EB67BF" w:rsidRDefault="00EB67BF">
      <w:r>
        <w:continuationSeparator/>
      </w:r>
    </w:p>
    <w:p w14:paraId="2CE49D79" w14:textId="77777777" w:rsidR="00EB67BF" w:rsidRDefault="00EB67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B1AB" w14:textId="77777777" w:rsidR="00582560" w:rsidRPr="00B93679" w:rsidRDefault="00582560" w:rsidP="00B93679">
    <w:pPr>
      <w:pStyle w:val="Header"/>
      <w:jc w:val="center"/>
      <w:rPr>
        <w:sz w:val="20"/>
      </w:rPr>
    </w:pPr>
  </w:p>
  <w:p w14:paraId="320B9F19" w14:textId="77777777" w:rsidR="00582560" w:rsidRDefault="00582560" w:rsidP="00B93679">
    <w:pPr>
      <w:pStyle w:val="Header"/>
      <w:jc w:val="center"/>
      <w:rPr>
        <w:sz w:val="20"/>
      </w:rPr>
    </w:pPr>
    <w:r w:rsidRPr="00B93679">
      <w:rPr>
        <w:sz w:val="20"/>
      </w:rPr>
      <w:t>ЈП „</w:t>
    </w:r>
    <w:proofErr w:type="spellStart"/>
    <w:r w:rsidRPr="00B93679">
      <w:rPr>
        <w:sz w:val="20"/>
      </w:rPr>
      <w:t>Електропривреда</w:t>
    </w:r>
    <w:proofErr w:type="spellEnd"/>
    <w:r w:rsidRPr="00B93679">
      <w:rPr>
        <w:sz w:val="20"/>
      </w:rPr>
      <w:t xml:space="preserve"> </w:t>
    </w:r>
    <w:proofErr w:type="spellStart"/>
    <w:r w:rsidRPr="00B93679">
      <w:rPr>
        <w:sz w:val="20"/>
      </w:rPr>
      <w:t>Србије</w:t>
    </w:r>
    <w:proofErr w:type="spellEnd"/>
    <w:proofErr w:type="gramStart"/>
    <w:r w:rsidRPr="00B93679">
      <w:rPr>
        <w:sz w:val="20"/>
      </w:rPr>
      <w:t>“ Београд</w:t>
    </w:r>
    <w:proofErr w:type="gramEnd"/>
    <w:r w:rsidRPr="00B93679">
      <w:rPr>
        <w:sz w:val="20"/>
      </w:rPr>
      <w:t xml:space="preserve">          </w:t>
    </w:r>
  </w:p>
  <w:p w14:paraId="02E361D8" w14:textId="1AE5222E" w:rsidR="00582560" w:rsidRPr="00B93679" w:rsidRDefault="00582560" w:rsidP="00582560">
    <w:pPr>
      <w:pStyle w:val="Header"/>
      <w:jc w:val="center"/>
      <w:rPr>
        <w:sz w:val="20"/>
      </w:rPr>
    </w:pPr>
    <w:r>
      <w:rPr>
        <w:sz w:val="20"/>
        <w:lang w:val="sr-Cyrl-RS"/>
      </w:rPr>
      <w:t xml:space="preserve">Друга измена </w:t>
    </w:r>
    <w:proofErr w:type="spellStart"/>
    <w:r>
      <w:rPr>
        <w:sz w:val="20"/>
      </w:rPr>
      <w:t>конкурсне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документације</w:t>
    </w:r>
    <w:proofErr w:type="spellEnd"/>
    <w:r>
      <w:rPr>
        <w:sz w:val="20"/>
      </w:rPr>
      <w:t xml:space="preserve"> JН/</w:t>
    </w:r>
    <w:r w:rsidRPr="00B80D81">
      <w:rPr>
        <w:bCs/>
        <w:sz w:val="20"/>
        <w:lang w:val="sr-Cyrl-CS"/>
      </w:rPr>
      <w:t>1000/0</w:t>
    </w:r>
    <w:r>
      <w:rPr>
        <w:bCs/>
        <w:sz w:val="20"/>
      </w:rPr>
      <w:t>209</w:t>
    </w:r>
    <w:r w:rsidRPr="00B80D81">
      <w:rPr>
        <w:bCs/>
        <w:sz w:val="20"/>
        <w:lang w:val="sr-Cyrl-CS"/>
      </w:rPr>
      <w:t>/201</w:t>
    </w:r>
    <w:r>
      <w:rPr>
        <w:bCs/>
        <w:sz w:val="20"/>
      </w:rPr>
      <w:t>7</w:t>
    </w:r>
  </w:p>
  <w:p w14:paraId="682D5430" w14:textId="77777777" w:rsidR="00582560" w:rsidRPr="004276AD" w:rsidRDefault="00582560" w:rsidP="004276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A29A6" w14:textId="77777777" w:rsidR="00582560" w:rsidRDefault="00582560" w:rsidP="004276AD">
    <w:pPr>
      <w:pStyle w:val="Header"/>
    </w:pPr>
  </w:p>
  <w:p w14:paraId="327C93C1" w14:textId="77777777" w:rsidR="00582560" w:rsidRPr="00B93679" w:rsidRDefault="00582560" w:rsidP="00B93679">
    <w:pPr>
      <w:pStyle w:val="Header"/>
      <w:jc w:val="center"/>
      <w:rPr>
        <w:sz w:val="20"/>
      </w:rPr>
    </w:pPr>
    <w:r w:rsidRPr="00B93679">
      <w:rPr>
        <w:sz w:val="20"/>
      </w:rPr>
      <w:t>ЈП „</w:t>
    </w:r>
    <w:proofErr w:type="spellStart"/>
    <w:r w:rsidRPr="00B93679">
      <w:rPr>
        <w:sz w:val="20"/>
      </w:rPr>
      <w:t>Електропривреда</w:t>
    </w:r>
    <w:proofErr w:type="spellEnd"/>
    <w:r w:rsidRPr="00B93679">
      <w:rPr>
        <w:sz w:val="20"/>
      </w:rPr>
      <w:t xml:space="preserve"> </w:t>
    </w:r>
    <w:proofErr w:type="spellStart"/>
    <w:r w:rsidRPr="00B93679">
      <w:rPr>
        <w:sz w:val="20"/>
      </w:rPr>
      <w:t>Србије</w:t>
    </w:r>
    <w:proofErr w:type="spellEnd"/>
    <w:proofErr w:type="gramStart"/>
    <w:r w:rsidRPr="00B93679">
      <w:rPr>
        <w:sz w:val="20"/>
      </w:rPr>
      <w:t>“ Београд</w:t>
    </w:r>
    <w:proofErr w:type="gramEnd"/>
    <w:r w:rsidRPr="00B93679">
      <w:rPr>
        <w:sz w:val="20"/>
      </w:rPr>
      <w:t xml:space="preserve">         </w:t>
    </w:r>
  </w:p>
  <w:p w14:paraId="703D33C5" w14:textId="7DD0F406" w:rsidR="00582560" w:rsidRPr="00B93679" w:rsidRDefault="00582560" w:rsidP="00545577">
    <w:pPr>
      <w:pStyle w:val="Header"/>
      <w:jc w:val="center"/>
      <w:rPr>
        <w:sz w:val="20"/>
      </w:rPr>
    </w:pPr>
    <w:r w:rsidRPr="00B93679">
      <w:rPr>
        <w:sz w:val="20"/>
      </w:rPr>
      <w:t xml:space="preserve"> </w:t>
    </w:r>
    <w:r>
      <w:rPr>
        <w:sz w:val="20"/>
        <w:lang w:val="sr-Cyrl-RS"/>
      </w:rPr>
      <w:t xml:space="preserve">Друга измена </w:t>
    </w:r>
    <w:proofErr w:type="spellStart"/>
    <w:r>
      <w:rPr>
        <w:sz w:val="20"/>
      </w:rPr>
      <w:t>Конкурсне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документације</w:t>
    </w:r>
    <w:proofErr w:type="spellEnd"/>
    <w:r w:rsidRPr="00B93679">
      <w:rPr>
        <w:sz w:val="20"/>
      </w:rPr>
      <w:t xml:space="preserve"> </w:t>
    </w:r>
    <w:r>
      <w:rPr>
        <w:sz w:val="20"/>
      </w:rPr>
      <w:t>ЈН/1000/0209/2017</w:t>
    </w:r>
  </w:p>
  <w:p w14:paraId="76F7F28A" w14:textId="77777777" w:rsidR="00582560" w:rsidRPr="00B93679" w:rsidRDefault="00582560" w:rsidP="00210557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 w15:restartNumberingAfterBreak="0">
    <w:nsid w:val="00000008"/>
    <w:multiLevelType w:val="multilevel"/>
    <w:tmpl w:val="488EF712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0" w:firstLine="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0" w:firstLine="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 w15:restartNumberingAfterBreak="0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 w15:restartNumberingAfterBreak="0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 w15:restartNumberingAfterBreak="0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 w15:restartNumberingAfterBreak="0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 w15:restartNumberingAfterBreak="0">
    <w:nsid w:val="006E2A36"/>
    <w:multiLevelType w:val="hybridMultilevel"/>
    <w:tmpl w:val="3356F2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F0F55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01BA6987"/>
    <w:multiLevelType w:val="hybridMultilevel"/>
    <w:tmpl w:val="EE305B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A5C21BD"/>
    <w:multiLevelType w:val="hybridMultilevel"/>
    <w:tmpl w:val="D3342402"/>
    <w:lvl w:ilvl="0" w:tplc="0CBAAA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C0C4CD6"/>
    <w:multiLevelType w:val="hybridMultilevel"/>
    <w:tmpl w:val="ED4AD6FE"/>
    <w:lvl w:ilvl="0" w:tplc="08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0DC572D3"/>
    <w:multiLevelType w:val="hybridMultilevel"/>
    <w:tmpl w:val="79C04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0BB0E95"/>
    <w:multiLevelType w:val="hybridMultilevel"/>
    <w:tmpl w:val="A06236B0"/>
    <w:lvl w:ilvl="0" w:tplc="9AFE9E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emens Sans" w:eastAsia="Times New Roman" w:hAnsi="Siemens San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13A273A8"/>
    <w:multiLevelType w:val="hybridMultilevel"/>
    <w:tmpl w:val="72BAC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41B03DB"/>
    <w:multiLevelType w:val="hybridMultilevel"/>
    <w:tmpl w:val="15B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4BF2806"/>
    <w:multiLevelType w:val="hybridMultilevel"/>
    <w:tmpl w:val="6714F7AC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9325322"/>
    <w:multiLevelType w:val="multilevel"/>
    <w:tmpl w:val="E4E2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9" w15:restartNumberingAfterBreak="0">
    <w:nsid w:val="195A4917"/>
    <w:multiLevelType w:val="hybridMultilevel"/>
    <w:tmpl w:val="F56821A6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1B3C703C"/>
    <w:multiLevelType w:val="hybridMultilevel"/>
    <w:tmpl w:val="0AFA65C0"/>
    <w:lvl w:ilvl="0" w:tplc="08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1B8E3D19"/>
    <w:multiLevelType w:val="hybridMultilevel"/>
    <w:tmpl w:val="60CCE6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0575B9C"/>
    <w:multiLevelType w:val="hybridMultilevel"/>
    <w:tmpl w:val="6444E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0B7329A"/>
    <w:multiLevelType w:val="hybridMultilevel"/>
    <w:tmpl w:val="F4F4E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77" w15:restartNumberingAfterBreak="0">
    <w:nsid w:val="24353FC8"/>
    <w:multiLevelType w:val="hybridMultilevel"/>
    <w:tmpl w:val="48682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27DD7D8A"/>
    <w:multiLevelType w:val="hybridMultilevel"/>
    <w:tmpl w:val="F872B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BBE5B61"/>
    <w:multiLevelType w:val="hybridMultilevel"/>
    <w:tmpl w:val="48682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2" w15:restartNumberingAfterBreak="0">
    <w:nsid w:val="338772DF"/>
    <w:multiLevelType w:val="hybridMultilevel"/>
    <w:tmpl w:val="365E4078"/>
    <w:lvl w:ilvl="0" w:tplc="08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3" w15:restartNumberingAfterBreak="0">
    <w:nsid w:val="35FE0499"/>
    <w:multiLevelType w:val="hybridMultilevel"/>
    <w:tmpl w:val="452AE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6F51E0D"/>
    <w:multiLevelType w:val="hybridMultilevel"/>
    <w:tmpl w:val="93582206"/>
    <w:lvl w:ilvl="0" w:tplc="84F08F44">
      <w:start w:val="1"/>
      <w:numFmt w:val="upp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B9F74D3"/>
    <w:multiLevelType w:val="hybridMultilevel"/>
    <w:tmpl w:val="0FFA4D12"/>
    <w:lvl w:ilvl="0" w:tplc="D388AA0C">
      <w:start w:val="1"/>
      <w:numFmt w:val="upp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7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6C282A"/>
    <w:multiLevelType w:val="hybridMultilevel"/>
    <w:tmpl w:val="144C161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1" w15:restartNumberingAfterBreak="0">
    <w:nsid w:val="4F762F09"/>
    <w:multiLevelType w:val="hybridMultilevel"/>
    <w:tmpl w:val="B1FE0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0AC0A44"/>
    <w:multiLevelType w:val="hybridMultilevel"/>
    <w:tmpl w:val="FB5CA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2734F12"/>
    <w:multiLevelType w:val="hybridMultilevel"/>
    <w:tmpl w:val="0792E04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48D750A"/>
    <w:multiLevelType w:val="hybridMultilevel"/>
    <w:tmpl w:val="061CDBCE"/>
    <w:lvl w:ilvl="0" w:tplc="8EC6E0E8">
      <w:start w:val="1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5" w15:restartNumberingAfterBreak="0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5A343753"/>
    <w:multiLevelType w:val="multilevel"/>
    <w:tmpl w:val="60D41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7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BD3D03"/>
    <w:multiLevelType w:val="hybridMultilevel"/>
    <w:tmpl w:val="F468EA06"/>
    <w:lvl w:ilvl="0" w:tplc="41D89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0" w15:restartNumberingAfterBreak="0">
    <w:nsid w:val="5FA9287A"/>
    <w:multiLevelType w:val="hybridMultilevel"/>
    <w:tmpl w:val="294A604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623967AA"/>
    <w:multiLevelType w:val="hybridMultilevel"/>
    <w:tmpl w:val="CA9413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666E64DC"/>
    <w:multiLevelType w:val="hybridMultilevel"/>
    <w:tmpl w:val="193A4DCC"/>
    <w:lvl w:ilvl="0" w:tplc="08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3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8D91688"/>
    <w:multiLevelType w:val="hybridMultilevel"/>
    <w:tmpl w:val="48FEB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CA966E2"/>
    <w:multiLevelType w:val="hybridMultilevel"/>
    <w:tmpl w:val="A8D210B0"/>
    <w:lvl w:ilvl="0" w:tplc="3E047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D0359F1"/>
    <w:multiLevelType w:val="hybridMultilevel"/>
    <w:tmpl w:val="938621BC"/>
    <w:lvl w:ilvl="0" w:tplc="986C02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CA3F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 w15:restartNumberingAfterBreak="0">
    <w:nsid w:val="6EB60486"/>
    <w:multiLevelType w:val="hybridMultilevel"/>
    <w:tmpl w:val="8C705026"/>
    <w:lvl w:ilvl="0" w:tplc="04090005">
      <w:start w:val="1"/>
      <w:numFmt w:val="bullet"/>
      <w:pStyle w:val="Bulet1"/>
      <w:lvlText w:val="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0F422F2"/>
    <w:multiLevelType w:val="hybridMultilevel"/>
    <w:tmpl w:val="7CE85CA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155294C"/>
    <w:multiLevelType w:val="multilevel"/>
    <w:tmpl w:val="1C86B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14" w15:restartNumberingAfterBreak="0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4B87C0C"/>
    <w:multiLevelType w:val="hybridMultilevel"/>
    <w:tmpl w:val="FC3AFDB2"/>
    <w:lvl w:ilvl="0" w:tplc="0FC2C0C0">
      <w:start w:val="1"/>
      <w:numFmt w:val="upp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117" w15:restartNumberingAfterBreak="0">
    <w:nsid w:val="768E6AA9"/>
    <w:multiLevelType w:val="hybridMultilevel"/>
    <w:tmpl w:val="241A66A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8" w15:restartNumberingAfterBreak="0">
    <w:nsid w:val="7726376D"/>
    <w:multiLevelType w:val="hybridMultilevel"/>
    <w:tmpl w:val="FCA6F6EE"/>
    <w:name w:val="WW8Num8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77AC4B7E"/>
    <w:multiLevelType w:val="hybridMultilevel"/>
    <w:tmpl w:val="B652F9F8"/>
    <w:lvl w:ilvl="0" w:tplc="05CCD18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CED659D"/>
    <w:multiLevelType w:val="hybridMultilevel"/>
    <w:tmpl w:val="0B9A8CEE"/>
    <w:lvl w:ilvl="0" w:tplc="4D82048E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2" w15:restartNumberingAfterBreak="0">
    <w:nsid w:val="7E960444"/>
    <w:multiLevelType w:val="hybridMultilevel"/>
    <w:tmpl w:val="0C127F54"/>
    <w:lvl w:ilvl="0" w:tplc="C8747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EEB5191"/>
    <w:multiLevelType w:val="hybridMultilevel"/>
    <w:tmpl w:val="F062A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3"/>
  </w:num>
  <w:num w:numId="2">
    <w:abstractNumId w:val="73"/>
  </w:num>
  <w:num w:numId="3">
    <w:abstractNumId w:val="99"/>
  </w:num>
  <w:num w:numId="4">
    <w:abstractNumId w:val="60"/>
  </w:num>
  <w:num w:numId="5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1"/>
  </w:num>
  <w:num w:numId="7">
    <w:abstractNumId w:val="120"/>
  </w:num>
  <w:num w:numId="8">
    <w:abstractNumId w:val="87"/>
  </w:num>
  <w:num w:numId="9">
    <w:abstractNumId w:val="78"/>
  </w:num>
  <w:num w:numId="10">
    <w:abstractNumId w:val="66"/>
  </w:num>
  <w:num w:numId="11">
    <w:abstractNumId w:val="61"/>
  </w:num>
  <w:num w:numId="12">
    <w:abstractNumId w:val="88"/>
  </w:num>
  <w:num w:numId="13">
    <w:abstractNumId w:val="72"/>
  </w:num>
  <w:num w:numId="14">
    <w:abstractNumId w:val="103"/>
  </w:num>
  <w:num w:numId="15">
    <w:abstractNumId w:val="112"/>
  </w:num>
  <w:num w:numId="16">
    <w:abstractNumId w:val="103"/>
  </w:num>
  <w:num w:numId="17">
    <w:abstractNumId w:val="51"/>
  </w:num>
  <w:num w:numId="18">
    <w:abstractNumId w:val="111"/>
  </w:num>
  <w:num w:numId="19">
    <w:abstractNumId w:val="76"/>
  </w:num>
  <w:num w:numId="20">
    <w:abstractNumId w:val="69"/>
  </w:num>
  <w:num w:numId="21">
    <w:abstractNumId w:val="106"/>
  </w:num>
  <w:num w:numId="2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9"/>
  </w:num>
  <w:num w:numId="26">
    <w:abstractNumId w:val="50"/>
  </w:num>
  <w:num w:numId="27">
    <w:abstractNumId w:val="96"/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2"/>
  </w:num>
  <w:num w:numId="30">
    <w:abstractNumId w:val="56"/>
  </w:num>
  <w:num w:numId="31">
    <w:abstractNumId w:val="110"/>
  </w:num>
  <w:num w:numId="32">
    <w:abstractNumId w:val="123"/>
  </w:num>
  <w:num w:numId="33">
    <w:abstractNumId w:val="63"/>
  </w:num>
  <w:num w:numId="34">
    <w:abstractNumId w:val="91"/>
  </w:num>
  <w:num w:numId="35">
    <w:abstractNumId w:val="93"/>
  </w:num>
  <w:num w:numId="36">
    <w:abstractNumId w:val="75"/>
  </w:num>
  <w:num w:numId="37">
    <w:abstractNumId w:val="108"/>
  </w:num>
  <w:num w:numId="38">
    <w:abstractNumId w:val="54"/>
  </w:num>
  <w:num w:numId="39">
    <w:abstractNumId w:val="62"/>
  </w:num>
  <w:num w:numId="40">
    <w:abstractNumId w:val="79"/>
  </w:num>
  <w:num w:numId="41">
    <w:abstractNumId w:val="74"/>
  </w:num>
  <w:num w:numId="42">
    <w:abstractNumId w:val="83"/>
  </w:num>
  <w:num w:numId="43">
    <w:abstractNumId w:val="90"/>
  </w:num>
  <w:num w:numId="44">
    <w:abstractNumId w:val="101"/>
  </w:num>
  <w:num w:numId="45">
    <w:abstractNumId w:val="100"/>
  </w:num>
  <w:num w:numId="46">
    <w:abstractNumId w:val="92"/>
  </w:num>
  <w:num w:numId="47">
    <w:abstractNumId w:val="94"/>
  </w:num>
  <w:num w:numId="48">
    <w:abstractNumId w:val="80"/>
  </w:num>
  <w:num w:numId="49">
    <w:abstractNumId w:val="105"/>
  </w:num>
  <w:num w:numId="50">
    <w:abstractNumId w:val="86"/>
  </w:num>
  <w:num w:numId="51">
    <w:abstractNumId w:val="98"/>
  </w:num>
  <w:num w:numId="5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7"/>
  </w:num>
  <w:num w:numId="55">
    <w:abstractNumId w:val="49"/>
  </w:num>
  <w:num w:numId="56">
    <w:abstractNumId w:val="119"/>
  </w:num>
  <w:num w:numId="57">
    <w:abstractNumId w:val="82"/>
  </w:num>
  <w:num w:numId="58">
    <w:abstractNumId w:val="53"/>
  </w:num>
  <w:num w:numId="59">
    <w:abstractNumId w:val="102"/>
  </w:num>
  <w:num w:numId="60">
    <w:abstractNumId w:val="70"/>
  </w:num>
  <w:num w:numId="61">
    <w:abstractNumId w:val="64"/>
  </w:num>
  <w:num w:numId="62">
    <w:abstractNumId w:val="71"/>
  </w:num>
  <w:num w:numId="63">
    <w:abstractNumId w:val="10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2"/>
    <w:rsid w:val="00000258"/>
    <w:rsid w:val="000003A7"/>
    <w:rsid w:val="0000063E"/>
    <w:rsid w:val="000006F6"/>
    <w:rsid w:val="00000822"/>
    <w:rsid w:val="0000099A"/>
    <w:rsid w:val="00001095"/>
    <w:rsid w:val="00001727"/>
    <w:rsid w:val="000024F4"/>
    <w:rsid w:val="00002690"/>
    <w:rsid w:val="00003023"/>
    <w:rsid w:val="000035F7"/>
    <w:rsid w:val="000042FE"/>
    <w:rsid w:val="0000496D"/>
    <w:rsid w:val="00005800"/>
    <w:rsid w:val="00005C53"/>
    <w:rsid w:val="00005D85"/>
    <w:rsid w:val="00006E35"/>
    <w:rsid w:val="00007AED"/>
    <w:rsid w:val="00007CE7"/>
    <w:rsid w:val="000104DC"/>
    <w:rsid w:val="00010771"/>
    <w:rsid w:val="0001087F"/>
    <w:rsid w:val="00010AE5"/>
    <w:rsid w:val="00010E2B"/>
    <w:rsid w:val="00010E49"/>
    <w:rsid w:val="0001109C"/>
    <w:rsid w:val="000110CB"/>
    <w:rsid w:val="00011109"/>
    <w:rsid w:val="000113BB"/>
    <w:rsid w:val="000115C3"/>
    <w:rsid w:val="0001164B"/>
    <w:rsid w:val="00011A89"/>
    <w:rsid w:val="00011DCA"/>
    <w:rsid w:val="0001214C"/>
    <w:rsid w:val="00012769"/>
    <w:rsid w:val="0001299B"/>
    <w:rsid w:val="00012EA5"/>
    <w:rsid w:val="000131E4"/>
    <w:rsid w:val="0001344F"/>
    <w:rsid w:val="0001466B"/>
    <w:rsid w:val="00014750"/>
    <w:rsid w:val="00014F46"/>
    <w:rsid w:val="00015894"/>
    <w:rsid w:val="00015D88"/>
    <w:rsid w:val="00015E2F"/>
    <w:rsid w:val="00015E7C"/>
    <w:rsid w:val="000167FC"/>
    <w:rsid w:val="000170DE"/>
    <w:rsid w:val="00017C93"/>
    <w:rsid w:val="00017F00"/>
    <w:rsid w:val="000203EF"/>
    <w:rsid w:val="000205B9"/>
    <w:rsid w:val="00020A55"/>
    <w:rsid w:val="00020A7C"/>
    <w:rsid w:val="00020C23"/>
    <w:rsid w:val="00020D2A"/>
    <w:rsid w:val="00020D7D"/>
    <w:rsid w:val="00020D8B"/>
    <w:rsid w:val="00020DC9"/>
    <w:rsid w:val="00021350"/>
    <w:rsid w:val="00021C99"/>
    <w:rsid w:val="00021E7F"/>
    <w:rsid w:val="000221F1"/>
    <w:rsid w:val="000224DA"/>
    <w:rsid w:val="00022726"/>
    <w:rsid w:val="000227EC"/>
    <w:rsid w:val="00022CB5"/>
    <w:rsid w:val="00023057"/>
    <w:rsid w:val="00023308"/>
    <w:rsid w:val="00023BFF"/>
    <w:rsid w:val="00023D09"/>
    <w:rsid w:val="00023E5D"/>
    <w:rsid w:val="0002512F"/>
    <w:rsid w:val="00025304"/>
    <w:rsid w:val="00025ABF"/>
    <w:rsid w:val="00025B97"/>
    <w:rsid w:val="00025EC5"/>
    <w:rsid w:val="00026036"/>
    <w:rsid w:val="000261C8"/>
    <w:rsid w:val="00026444"/>
    <w:rsid w:val="00026621"/>
    <w:rsid w:val="000267C3"/>
    <w:rsid w:val="00026F45"/>
    <w:rsid w:val="00027418"/>
    <w:rsid w:val="0002750F"/>
    <w:rsid w:val="00027F81"/>
    <w:rsid w:val="000303E2"/>
    <w:rsid w:val="00030591"/>
    <w:rsid w:val="00030B9D"/>
    <w:rsid w:val="00030F97"/>
    <w:rsid w:val="0003103E"/>
    <w:rsid w:val="0003169E"/>
    <w:rsid w:val="000317BA"/>
    <w:rsid w:val="00031E71"/>
    <w:rsid w:val="00032272"/>
    <w:rsid w:val="00032B7E"/>
    <w:rsid w:val="00032C65"/>
    <w:rsid w:val="0003302D"/>
    <w:rsid w:val="00033D74"/>
    <w:rsid w:val="00034535"/>
    <w:rsid w:val="0003493C"/>
    <w:rsid w:val="00034E4F"/>
    <w:rsid w:val="00034FFF"/>
    <w:rsid w:val="00035379"/>
    <w:rsid w:val="0003588D"/>
    <w:rsid w:val="000359EE"/>
    <w:rsid w:val="00035C04"/>
    <w:rsid w:val="00036222"/>
    <w:rsid w:val="000364AD"/>
    <w:rsid w:val="000365C7"/>
    <w:rsid w:val="00036776"/>
    <w:rsid w:val="00036BDD"/>
    <w:rsid w:val="0003771A"/>
    <w:rsid w:val="00037B82"/>
    <w:rsid w:val="00037E5A"/>
    <w:rsid w:val="00040EC8"/>
    <w:rsid w:val="00041105"/>
    <w:rsid w:val="00041B26"/>
    <w:rsid w:val="00041CE5"/>
    <w:rsid w:val="00041D7D"/>
    <w:rsid w:val="00041FE3"/>
    <w:rsid w:val="000420FF"/>
    <w:rsid w:val="00042335"/>
    <w:rsid w:val="000426A6"/>
    <w:rsid w:val="00042846"/>
    <w:rsid w:val="00042AB1"/>
    <w:rsid w:val="00042D8E"/>
    <w:rsid w:val="0004305A"/>
    <w:rsid w:val="0004327C"/>
    <w:rsid w:val="00043B23"/>
    <w:rsid w:val="00043C87"/>
    <w:rsid w:val="00043D31"/>
    <w:rsid w:val="000440B1"/>
    <w:rsid w:val="00044484"/>
    <w:rsid w:val="00044A8E"/>
    <w:rsid w:val="000455D2"/>
    <w:rsid w:val="00045FB6"/>
    <w:rsid w:val="00046BC7"/>
    <w:rsid w:val="00046BE9"/>
    <w:rsid w:val="00046D24"/>
    <w:rsid w:val="00046DA8"/>
    <w:rsid w:val="00046F29"/>
    <w:rsid w:val="00046FA0"/>
    <w:rsid w:val="0004735E"/>
    <w:rsid w:val="0004799D"/>
    <w:rsid w:val="0005083D"/>
    <w:rsid w:val="00050CD6"/>
    <w:rsid w:val="00050FBE"/>
    <w:rsid w:val="0005127F"/>
    <w:rsid w:val="00051432"/>
    <w:rsid w:val="00051998"/>
    <w:rsid w:val="00051B4A"/>
    <w:rsid w:val="00051EDC"/>
    <w:rsid w:val="00052B06"/>
    <w:rsid w:val="00052DCF"/>
    <w:rsid w:val="00052F72"/>
    <w:rsid w:val="0005316D"/>
    <w:rsid w:val="000532AB"/>
    <w:rsid w:val="000533E6"/>
    <w:rsid w:val="00053430"/>
    <w:rsid w:val="00053796"/>
    <w:rsid w:val="00053D87"/>
    <w:rsid w:val="00053E33"/>
    <w:rsid w:val="00055239"/>
    <w:rsid w:val="000554F7"/>
    <w:rsid w:val="000556DA"/>
    <w:rsid w:val="00055834"/>
    <w:rsid w:val="00056C77"/>
    <w:rsid w:val="000577BC"/>
    <w:rsid w:val="00057E3F"/>
    <w:rsid w:val="00057F61"/>
    <w:rsid w:val="0006051E"/>
    <w:rsid w:val="000609A8"/>
    <w:rsid w:val="00060DAC"/>
    <w:rsid w:val="0006139C"/>
    <w:rsid w:val="000613C3"/>
    <w:rsid w:val="00061507"/>
    <w:rsid w:val="000616A5"/>
    <w:rsid w:val="000616FA"/>
    <w:rsid w:val="00061902"/>
    <w:rsid w:val="00061F18"/>
    <w:rsid w:val="00062080"/>
    <w:rsid w:val="0006233D"/>
    <w:rsid w:val="00062432"/>
    <w:rsid w:val="000628D0"/>
    <w:rsid w:val="00062E62"/>
    <w:rsid w:val="00062FA8"/>
    <w:rsid w:val="000630B7"/>
    <w:rsid w:val="00063C21"/>
    <w:rsid w:val="00063C5D"/>
    <w:rsid w:val="00063D1A"/>
    <w:rsid w:val="00063EFA"/>
    <w:rsid w:val="00063F0B"/>
    <w:rsid w:val="00063F3D"/>
    <w:rsid w:val="000641BD"/>
    <w:rsid w:val="0006437F"/>
    <w:rsid w:val="000648A2"/>
    <w:rsid w:val="00065071"/>
    <w:rsid w:val="0006514D"/>
    <w:rsid w:val="00065368"/>
    <w:rsid w:val="0006577D"/>
    <w:rsid w:val="00065849"/>
    <w:rsid w:val="00065DE7"/>
    <w:rsid w:val="000663EE"/>
    <w:rsid w:val="00066B6B"/>
    <w:rsid w:val="00066E57"/>
    <w:rsid w:val="0006783E"/>
    <w:rsid w:val="00067DF5"/>
    <w:rsid w:val="00070234"/>
    <w:rsid w:val="00070240"/>
    <w:rsid w:val="000706CF"/>
    <w:rsid w:val="000706E1"/>
    <w:rsid w:val="00071074"/>
    <w:rsid w:val="000711DD"/>
    <w:rsid w:val="000718B1"/>
    <w:rsid w:val="00072ABE"/>
    <w:rsid w:val="00073409"/>
    <w:rsid w:val="0007345B"/>
    <w:rsid w:val="000734F0"/>
    <w:rsid w:val="000738C3"/>
    <w:rsid w:val="00073D60"/>
    <w:rsid w:val="00073EC5"/>
    <w:rsid w:val="0007456F"/>
    <w:rsid w:val="00075F5B"/>
    <w:rsid w:val="0007605E"/>
    <w:rsid w:val="0007608E"/>
    <w:rsid w:val="000760C0"/>
    <w:rsid w:val="000765D5"/>
    <w:rsid w:val="00076DAD"/>
    <w:rsid w:val="0007717A"/>
    <w:rsid w:val="0007750C"/>
    <w:rsid w:val="00077746"/>
    <w:rsid w:val="00077A64"/>
    <w:rsid w:val="00077AC7"/>
    <w:rsid w:val="00077BE9"/>
    <w:rsid w:val="00077DE3"/>
    <w:rsid w:val="00080314"/>
    <w:rsid w:val="00080647"/>
    <w:rsid w:val="0008076F"/>
    <w:rsid w:val="00080E72"/>
    <w:rsid w:val="00080EA3"/>
    <w:rsid w:val="00081070"/>
    <w:rsid w:val="00081E22"/>
    <w:rsid w:val="00082081"/>
    <w:rsid w:val="0008225F"/>
    <w:rsid w:val="0008265D"/>
    <w:rsid w:val="000826A8"/>
    <w:rsid w:val="00082792"/>
    <w:rsid w:val="0008290D"/>
    <w:rsid w:val="00082EB6"/>
    <w:rsid w:val="000832E3"/>
    <w:rsid w:val="000837B5"/>
    <w:rsid w:val="0008446C"/>
    <w:rsid w:val="00084BBF"/>
    <w:rsid w:val="00084C7E"/>
    <w:rsid w:val="00085036"/>
    <w:rsid w:val="00085380"/>
    <w:rsid w:val="00085745"/>
    <w:rsid w:val="00085788"/>
    <w:rsid w:val="00085E88"/>
    <w:rsid w:val="0008686F"/>
    <w:rsid w:val="00086EED"/>
    <w:rsid w:val="00086F03"/>
    <w:rsid w:val="0008707A"/>
    <w:rsid w:val="000870AF"/>
    <w:rsid w:val="0008737F"/>
    <w:rsid w:val="000875AB"/>
    <w:rsid w:val="00087C93"/>
    <w:rsid w:val="00087D31"/>
    <w:rsid w:val="00090246"/>
    <w:rsid w:val="00090362"/>
    <w:rsid w:val="000905C6"/>
    <w:rsid w:val="00090A5C"/>
    <w:rsid w:val="00090DF6"/>
    <w:rsid w:val="000912C2"/>
    <w:rsid w:val="00091388"/>
    <w:rsid w:val="000917C2"/>
    <w:rsid w:val="000917DD"/>
    <w:rsid w:val="00091BB0"/>
    <w:rsid w:val="0009245D"/>
    <w:rsid w:val="0009251A"/>
    <w:rsid w:val="000927C9"/>
    <w:rsid w:val="00092A5F"/>
    <w:rsid w:val="0009315D"/>
    <w:rsid w:val="00093300"/>
    <w:rsid w:val="000934CF"/>
    <w:rsid w:val="0009423C"/>
    <w:rsid w:val="0009435A"/>
    <w:rsid w:val="00094481"/>
    <w:rsid w:val="000949B0"/>
    <w:rsid w:val="00094B62"/>
    <w:rsid w:val="00094C1B"/>
    <w:rsid w:val="00094E6C"/>
    <w:rsid w:val="00095407"/>
    <w:rsid w:val="00095531"/>
    <w:rsid w:val="00095668"/>
    <w:rsid w:val="0009572C"/>
    <w:rsid w:val="00095F7C"/>
    <w:rsid w:val="000961F7"/>
    <w:rsid w:val="0009627F"/>
    <w:rsid w:val="0009667E"/>
    <w:rsid w:val="000968C0"/>
    <w:rsid w:val="00096AED"/>
    <w:rsid w:val="00096BD0"/>
    <w:rsid w:val="00097294"/>
    <w:rsid w:val="00097FA2"/>
    <w:rsid w:val="000A070F"/>
    <w:rsid w:val="000A0720"/>
    <w:rsid w:val="000A0C6A"/>
    <w:rsid w:val="000A10E3"/>
    <w:rsid w:val="000A2227"/>
    <w:rsid w:val="000A3715"/>
    <w:rsid w:val="000A388F"/>
    <w:rsid w:val="000A3F5E"/>
    <w:rsid w:val="000A4D7F"/>
    <w:rsid w:val="000A52EE"/>
    <w:rsid w:val="000A54BA"/>
    <w:rsid w:val="000A57D7"/>
    <w:rsid w:val="000A5BAE"/>
    <w:rsid w:val="000A5CC1"/>
    <w:rsid w:val="000A64B8"/>
    <w:rsid w:val="000A6515"/>
    <w:rsid w:val="000A658B"/>
    <w:rsid w:val="000A67D0"/>
    <w:rsid w:val="000A6980"/>
    <w:rsid w:val="000A6A0C"/>
    <w:rsid w:val="000A6F54"/>
    <w:rsid w:val="000A6FB8"/>
    <w:rsid w:val="000A70B6"/>
    <w:rsid w:val="000A7203"/>
    <w:rsid w:val="000A760B"/>
    <w:rsid w:val="000A7725"/>
    <w:rsid w:val="000A7A41"/>
    <w:rsid w:val="000A7CFA"/>
    <w:rsid w:val="000B02D2"/>
    <w:rsid w:val="000B057D"/>
    <w:rsid w:val="000B0BB9"/>
    <w:rsid w:val="000B0E5B"/>
    <w:rsid w:val="000B13F7"/>
    <w:rsid w:val="000B1C19"/>
    <w:rsid w:val="000B1CF8"/>
    <w:rsid w:val="000B1DA4"/>
    <w:rsid w:val="000B1F37"/>
    <w:rsid w:val="000B1FA7"/>
    <w:rsid w:val="000B20E4"/>
    <w:rsid w:val="000B217E"/>
    <w:rsid w:val="000B225C"/>
    <w:rsid w:val="000B2E2F"/>
    <w:rsid w:val="000B3387"/>
    <w:rsid w:val="000B420C"/>
    <w:rsid w:val="000B4512"/>
    <w:rsid w:val="000B4588"/>
    <w:rsid w:val="000B45FD"/>
    <w:rsid w:val="000B47D8"/>
    <w:rsid w:val="000B4842"/>
    <w:rsid w:val="000B485D"/>
    <w:rsid w:val="000B486E"/>
    <w:rsid w:val="000B48E3"/>
    <w:rsid w:val="000B4CCC"/>
    <w:rsid w:val="000B4D6F"/>
    <w:rsid w:val="000B58E8"/>
    <w:rsid w:val="000B59E2"/>
    <w:rsid w:val="000B59EB"/>
    <w:rsid w:val="000B5F30"/>
    <w:rsid w:val="000B656D"/>
    <w:rsid w:val="000B67DA"/>
    <w:rsid w:val="000B6C6F"/>
    <w:rsid w:val="000B6E4A"/>
    <w:rsid w:val="000B711D"/>
    <w:rsid w:val="000B722D"/>
    <w:rsid w:val="000B7943"/>
    <w:rsid w:val="000B7A06"/>
    <w:rsid w:val="000C0476"/>
    <w:rsid w:val="000C0611"/>
    <w:rsid w:val="000C0DF3"/>
    <w:rsid w:val="000C11FE"/>
    <w:rsid w:val="000C13F9"/>
    <w:rsid w:val="000C1516"/>
    <w:rsid w:val="000C1A46"/>
    <w:rsid w:val="000C2283"/>
    <w:rsid w:val="000C24C5"/>
    <w:rsid w:val="000C259B"/>
    <w:rsid w:val="000C28FA"/>
    <w:rsid w:val="000C2D52"/>
    <w:rsid w:val="000C3B2D"/>
    <w:rsid w:val="000C3B49"/>
    <w:rsid w:val="000C3B64"/>
    <w:rsid w:val="000C4021"/>
    <w:rsid w:val="000C50A0"/>
    <w:rsid w:val="000C52FC"/>
    <w:rsid w:val="000C5468"/>
    <w:rsid w:val="000C547B"/>
    <w:rsid w:val="000C562B"/>
    <w:rsid w:val="000C5731"/>
    <w:rsid w:val="000C5D43"/>
    <w:rsid w:val="000C65CC"/>
    <w:rsid w:val="000C67B2"/>
    <w:rsid w:val="000C7024"/>
    <w:rsid w:val="000C7B91"/>
    <w:rsid w:val="000C7BB7"/>
    <w:rsid w:val="000C7F60"/>
    <w:rsid w:val="000D003F"/>
    <w:rsid w:val="000D02E0"/>
    <w:rsid w:val="000D041A"/>
    <w:rsid w:val="000D0D30"/>
    <w:rsid w:val="000D0FEA"/>
    <w:rsid w:val="000D1051"/>
    <w:rsid w:val="000D14F7"/>
    <w:rsid w:val="000D18B7"/>
    <w:rsid w:val="000D1D98"/>
    <w:rsid w:val="000D24F9"/>
    <w:rsid w:val="000D264E"/>
    <w:rsid w:val="000D3094"/>
    <w:rsid w:val="000D31A7"/>
    <w:rsid w:val="000D32FD"/>
    <w:rsid w:val="000D34FD"/>
    <w:rsid w:val="000D37D9"/>
    <w:rsid w:val="000D39CF"/>
    <w:rsid w:val="000D3A3C"/>
    <w:rsid w:val="000D3B8D"/>
    <w:rsid w:val="000D3DF9"/>
    <w:rsid w:val="000D42ED"/>
    <w:rsid w:val="000D468D"/>
    <w:rsid w:val="000D4712"/>
    <w:rsid w:val="000D49C4"/>
    <w:rsid w:val="000D4B0A"/>
    <w:rsid w:val="000D4D8E"/>
    <w:rsid w:val="000D570B"/>
    <w:rsid w:val="000D5A30"/>
    <w:rsid w:val="000D5D37"/>
    <w:rsid w:val="000D6213"/>
    <w:rsid w:val="000D64E7"/>
    <w:rsid w:val="000D68A4"/>
    <w:rsid w:val="000D68C4"/>
    <w:rsid w:val="000D6A36"/>
    <w:rsid w:val="000D6ACE"/>
    <w:rsid w:val="000D6FD6"/>
    <w:rsid w:val="000D7758"/>
    <w:rsid w:val="000D7B65"/>
    <w:rsid w:val="000E0014"/>
    <w:rsid w:val="000E08CC"/>
    <w:rsid w:val="000E0FC1"/>
    <w:rsid w:val="000E10A1"/>
    <w:rsid w:val="000E1258"/>
    <w:rsid w:val="000E1606"/>
    <w:rsid w:val="000E1B81"/>
    <w:rsid w:val="000E1C4A"/>
    <w:rsid w:val="000E1D0A"/>
    <w:rsid w:val="000E1FD4"/>
    <w:rsid w:val="000E2391"/>
    <w:rsid w:val="000E2921"/>
    <w:rsid w:val="000E29D6"/>
    <w:rsid w:val="000E3071"/>
    <w:rsid w:val="000E3256"/>
    <w:rsid w:val="000E3346"/>
    <w:rsid w:val="000E34C6"/>
    <w:rsid w:val="000E3BC9"/>
    <w:rsid w:val="000E43B9"/>
    <w:rsid w:val="000E4410"/>
    <w:rsid w:val="000E4657"/>
    <w:rsid w:val="000E4CA1"/>
    <w:rsid w:val="000E4D87"/>
    <w:rsid w:val="000E4F91"/>
    <w:rsid w:val="000E5186"/>
    <w:rsid w:val="000E5886"/>
    <w:rsid w:val="000E5999"/>
    <w:rsid w:val="000E5D83"/>
    <w:rsid w:val="000E5E8B"/>
    <w:rsid w:val="000E6103"/>
    <w:rsid w:val="000E62CC"/>
    <w:rsid w:val="000E636D"/>
    <w:rsid w:val="000E64E3"/>
    <w:rsid w:val="000E6A72"/>
    <w:rsid w:val="000E6E77"/>
    <w:rsid w:val="000E6FE3"/>
    <w:rsid w:val="000E73E6"/>
    <w:rsid w:val="000E75A0"/>
    <w:rsid w:val="000E7F61"/>
    <w:rsid w:val="000F0256"/>
    <w:rsid w:val="000F071C"/>
    <w:rsid w:val="000F0C38"/>
    <w:rsid w:val="000F162B"/>
    <w:rsid w:val="000F1885"/>
    <w:rsid w:val="000F1D3E"/>
    <w:rsid w:val="000F1D75"/>
    <w:rsid w:val="000F1F11"/>
    <w:rsid w:val="000F298E"/>
    <w:rsid w:val="000F2A7A"/>
    <w:rsid w:val="000F3138"/>
    <w:rsid w:val="000F33C3"/>
    <w:rsid w:val="000F364F"/>
    <w:rsid w:val="000F36A0"/>
    <w:rsid w:val="000F3B7A"/>
    <w:rsid w:val="000F4109"/>
    <w:rsid w:val="000F4348"/>
    <w:rsid w:val="000F458B"/>
    <w:rsid w:val="000F4610"/>
    <w:rsid w:val="000F48FD"/>
    <w:rsid w:val="000F5222"/>
    <w:rsid w:val="000F53AA"/>
    <w:rsid w:val="000F57ED"/>
    <w:rsid w:val="000F59DB"/>
    <w:rsid w:val="000F6421"/>
    <w:rsid w:val="000F683D"/>
    <w:rsid w:val="000F6D51"/>
    <w:rsid w:val="000F6EA8"/>
    <w:rsid w:val="000F7272"/>
    <w:rsid w:val="000F7445"/>
    <w:rsid w:val="000F74AF"/>
    <w:rsid w:val="000F79CB"/>
    <w:rsid w:val="00100252"/>
    <w:rsid w:val="00100827"/>
    <w:rsid w:val="00100F41"/>
    <w:rsid w:val="00101220"/>
    <w:rsid w:val="00101B4E"/>
    <w:rsid w:val="00101E6E"/>
    <w:rsid w:val="00102340"/>
    <w:rsid w:val="001029A5"/>
    <w:rsid w:val="00102A91"/>
    <w:rsid w:val="00102AC1"/>
    <w:rsid w:val="00102F65"/>
    <w:rsid w:val="001035B7"/>
    <w:rsid w:val="00103735"/>
    <w:rsid w:val="00103CC9"/>
    <w:rsid w:val="00103DD9"/>
    <w:rsid w:val="00103E5D"/>
    <w:rsid w:val="001040F2"/>
    <w:rsid w:val="001047F0"/>
    <w:rsid w:val="00104B87"/>
    <w:rsid w:val="00104FAA"/>
    <w:rsid w:val="00105121"/>
    <w:rsid w:val="001054E1"/>
    <w:rsid w:val="001056CC"/>
    <w:rsid w:val="0010570A"/>
    <w:rsid w:val="00105A35"/>
    <w:rsid w:val="001066B6"/>
    <w:rsid w:val="0010671F"/>
    <w:rsid w:val="00107098"/>
    <w:rsid w:val="001070C7"/>
    <w:rsid w:val="0010773D"/>
    <w:rsid w:val="001079C3"/>
    <w:rsid w:val="00107CB3"/>
    <w:rsid w:val="00110207"/>
    <w:rsid w:val="001105E6"/>
    <w:rsid w:val="0011086D"/>
    <w:rsid w:val="00110BD5"/>
    <w:rsid w:val="00110E6A"/>
    <w:rsid w:val="001111D8"/>
    <w:rsid w:val="00111425"/>
    <w:rsid w:val="001115F2"/>
    <w:rsid w:val="001117FD"/>
    <w:rsid w:val="00111C93"/>
    <w:rsid w:val="001120AD"/>
    <w:rsid w:val="001126B3"/>
    <w:rsid w:val="001126DB"/>
    <w:rsid w:val="00113968"/>
    <w:rsid w:val="001139E5"/>
    <w:rsid w:val="00113B67"/>
    <w:rsid w:val="00113B84"/>
    <w:rsid w:val="00113D32"/>
    <w:rsid w:val="001146A1"/>
    <w:rsid w:val="001147C3"/>
    <w:rsid w:val="001148D5"/>
    <w:rsid w:val="00115226"/>
    <w:rsid w:val="00115AFB"/>
    <w:rsid w:val="001161CF"/>
    <w:rsid w:val="001162D0"/>
    <w:rsid w:val="00116570"/>
    <w:rsid w:val="001168C1"/>
    <w:rsid w:val="00116C7A"/>
    <w:rsid w:val="00117C4F"/>
    <w:rsid w:val="00117C72"/>
    <w:rsid w:val="00120CEF"/>
    <w:rsid w:val="00120FCC"/>
    <w:rsid w:val="0012159F"/>
    <w:rsid w:val="00121732"/>
    <w:rsid w:val="00121A3B"/>
    <w:rsid w:val="00121BA9"/>
    <w:rsid w:val="00121F0A"/>
    <w:rsid w:val="001220FA"/>
    <w:rsid w:val="0012222E"/>
    <w:rsid w:val="001224E7"/>
    <w:rsid w:val="001227A3"/>
    <w:rsid w:val="00122CAF"/>
    <w:rsid w:val="00122D69"/>
    <w:rsid w:val="00122F20"/>
    <w:rsid w:val="001232EA"/>
    <w:rsid w:val="001235B2"/>
    <w:rsid w:val="00123BC5"/>
    <w:rsid w:val="001243C5"/>
    <w:rsid w:val="001252A3"/>
    <w:rsid w:val="0012591A"/>
    <w:rsid w:val="0012595E"/>
    <w:rsid w:val="001259A0"/>
    <w:rsid w:val="00125B3C"/>
    <w:rsid w:val="0012670D"/>
    <w:rsid w:val="0012672D"/>
    <w:rsid w:val="001268D2"/>
    <w:rsid w:val="00126981"/>
    <w:rsid w:val="00126E58"/>
    <w:rsid w:val="00127101"/>
    <w:rsid w:val="00127295"/>
    <w:rsid w:val="00127675"/>
    <w:rsid w:val="00127BB9"/>
    <w:rsid w:val="00127FB9"/>
    <w:rsid w:val="001301EA"/>
    <w:rsid w:val="0013047A"/>
    <w:rsid w:val="00130595"/>
    <w:rsid w:val="001305E0"/>
    <w:rsid w:val="00130633"/>
    <w:rsid w:val="00130A88"/>
    <w:rsid w:val="0013155E"/>
    <w:rsid w:val="0013191B"/>
    <w:rsid w:val="001320F3"/>
    <w:rsid w:val="00132368"/>
    <w:rsid w:val="0013255B"/>
    <w:rsid w:val="001329FE"/>
    <w:rsid w:val="00132A42"/>
    <w:rsid w:val="0013335F"/>
    <w:rsid w:val="00133597"/>
    <w:rsid w:val="0013363D"/>
    <w:rsid w:val="00133780"/>
    <w:rsid w:val="0013390A"/>
    <w:rsid w:val="0013392F"/>
    <w:rsid w:val="001339A0"/>
    <w:rsid w:val="00133A6E"/>
    <w:rsid w:val="00133CB5"/>
    <w:rsid w:val="00133DB1"/>
    <w:rsid w:val="00133FA4"/>
    <w:rsid w:val="00134400"/>
    <w:rsid w:val="00134C14"/>
    <w:rsid w:val="00134D46"/>
    <w:rsid w:val="001350CE"/>
    <w:rsid w:val="0013517D"/>
    <w:rsid w:val="001352E0"/>
    <w:rsid w:val="001353DA"/>
    <w:rsid w:val="0013566D"/>
    <w:rsid w:val="0013579A"/>
    <w:rsid w:val="00135E60"/>
    <w:rsid w:val="001364AE"/>
    <w:rsid w:val="001364B9"/>
    <w:rsid w:val="00136ED7"/>
    <w:rsid w:val="001370C5"/>
    <w:rsid w:val="001374C4"/>
    <w:rsid w:val="00137540"/>
    <w:rsid w:val="00137616"/>
    <w:rsid w:val="00137B56"/>
    <w:rsid w:val="00137DF3"/>
    <w:rsid w:val="001405B1"/>
    <w:rsid w:val="00140694"/>
    <w:rsid w:val="00140C2C"/>
    <w:rsid w:val="0014115C"/>
    <w:rsid w:val="001411CA"/>
    <w:rsid w:val="001412D9"/>
    <w:rsid w:val="00141344"/>
    <w:rsid w:val="001414EA"/>
    <w:rsid w:val="00141BC9"/>
    <w:rsid w:val="00141FC2"/>
    <w:rsid w:val="00142570"/>
    <w:rsid w:val="00142637"/>
    <w:rsid w:val="00142809"/>
    <w:rsid w:val="00142A2F"/>
    <w:rsid w:val="00142DAC"/>
    <w:rsid w:val="001430B1"/>
    <w:rsid w:val="0014321F"/>
    <w:rsid w:val="001435FC"/>
    <w:rsid w:val="00143A27"/>
    <w:rsid w:val="00143A79"/>
    <w:rsid w:val="00143C09"/>
    <w:rsid w:val="00143DEB"/>
    <w:rsid w:val="00144740"/>
    <w:rsid w:val="00144917"/>
    <w:rsid w:val="001449E7"/>
    <w:rsid w:val="00144DDB"/>
    <w:rsid w:val="00144DFB"/>
    <w:rsid w:val="00145502"/>
    <w:rsid w:val="001455A4"/>
    <w:rsid w:val="001458BF"/>
    <w:rsid w:val="001460FE"/>
    <w:rsid w:val="00146266"/>
    <w:rsid w:val="001463A3"/>
    <w:rsid w:val="0014649A"/>
    <w:rsid w:val="001465C5"/>
    <w:rsid w:val="00146A66"/>
    <w:rsid w:val="00146C4C"/>
    <w:rsid w:val="001474B6"/>
    <w:rsid w:val="001508B7"/>
    <w:rsid w:val="00150FCE"/>
    <w:rsid w:val="001510F7"/>
    <w:rsid w:val="0015110F"/>
    <w:rsid w:val="00151402"/>
    <w:rsid w:val="0015154E"/>
    <w:rsid w:val="001515D2"/>
    <w:rsid w:val="00151D13"/>
    <w:rsid w:val="00151F32"/>
    <w:rsid w:val="00152656"/>
    <w:rsid w:val="0015293D"/>
    <w:rsid w:val="00152BEB"/>
    <w:rsid w:val="00152C72"/>
    <w:rsid w:val="00152D30"/>
    <w:rsid w:val="00152E7F"/>
    <w:rsid w:val="0015336B"/>
    <w:rsid w:val="00153763"/>
    <w:rsid w:val="00153AB1"/>
    <w:rsid w:val="00153EC1"/>
    <w:rsid w:val="00153F3E"/>
    <w:rsid w:val="00153F9F"/>
    <w:rsid w:val="001540BB"/>
    <w:rsid w:val="001541DC"/>
    <w:rsid w:val="00154F96"/>
    <w:rsid w:val="00155004"/>
    <w:rsid w:val="001553E5"/>
    <w:rsid w:val="00155607"/>
    <w:rsid w:val="001558D3"/>
    <w:rsid w:val="00155A46"/>
    <w:rsid w:val="001560FE"/>
    <w:rsid w:val="001563C0"/>
    <w:rsid w:val="00156578"/>
    <w:rsid w:val="001566C8"/>
    <w:rsid w:val="001567D2"/>
    <w:rsid w:val="001574F9"/>
    <w:rsid w:val="0015754B"/>
    <w:rsid w:val="00157A0A"/>
    <w:rsid w:val="00157A4A"/>
    <w:rsid w:val="00157E0D"/>
    <w:rsid w:val="0016015F"/>
    <w:rsid w:val="0016027D"/>
    <w:rsid w:val="001603BC"/>
    <w:rsid w:val="001606AA"/>
    <w:rsid w:val="00160BF4"/>
    <w:rsid w:val="001612D9"/>
    <w:rsid w:val="00161309"/>
    <w:rsid w:val="0016196A"/>
    <w:rsid w:val="001620BD"/>
    <w:rsid w:val="00162A6D"/>
    <w:rsid w:val="00162B82"/>
    <w:rsid w:val="00162C5E"/>
    <w:rsid w:val="001639C5"/>
    <w:rsid w:val="00164411"/>
    <w:rsid w:val="00164470"/>
    <w:rsid w:val="001644F1"/>
    <w:rsid w:val="001651DE"/>
    <w:rsid w:val="00165568"/>
    <w:rsid w:val="0016626F"/>
    <w:rsid w:val="0016654E"/>
    <w:rsid w:val="00166649"/>
    <w:rsid w:val="00166795"/>
    <w:rsid w:val="00166B2E"/>
    <w:rsid w:val="001671CA"/>
    <w:rsid w:val="00167255"/>
    <w:rsid w:val="001676E7"/>
    <w:rsid w:val="00167882"/>
    <w:rsid w:val="001703C6"/>
    <w:rsid w:val="0017050C"/>
    <w:rsid w:val="001706F3"/>
    <w:rsid w:val="001707F9"/>
    <w:rsid w:val="0017081A"/>
    <w:rsid w:val="00170832"/>
    <w:rsid w:val="00170A0C"/>
    <w:rsid w:val="00170AA3"/>
    <w:rsid w:val="00170B21"/>
    <w:rsid w:val="00170BE8"/>
    <w:rsid w:val="00170CE4"/>
    <w:rsid w:val="00171604"/>
    <w:rsid w:val="00171E43"/>
    <w:rsid w:val="0017212F"/>
    <w:rsid w:val="00172DB6"/>
    <w:rsid w:val="001732B3"/>
    <w:rsid w:val="001732B9"/>
    <w:rsid w:val="00173465"/>
    <w:rsid w:val="00173565"/>
    <w:rsid w:val="00173637"/>
    <w:rsid w:val="00173CD8"/>
    <w:rsid w:val="00173D1D"/>
    <w:rsid w:val="00173DCE"/>
    <w:rsid w:val="001743E1"/>
    <w:rsid w:val="001744CC"/>
    <w:rsid w:val="001748A0"/>
    <w:rsid w:val="00174F50"/>
    <w:rsid w:val="0017562D"/>
    <w:rsid w:val="00175774"/>
    <w:rsid w:val="0017585E"/>
    <w:rsid w:val="00175BA0"/>
    <w:rsid w:val="00175C8C"/>
    <w:rsid w:val="0017669B"/>
    <w:rsid w:val="00176914"/>
    <w:rsid w:val="00176AD9"/>
    <w:rsid w:val="00176BA8"/>
    <w:rsid w:val="00176E06"/>
    <w:rsid w:val="00176FF7"/>
    <w:rsid w:val="0017727A"/>
    <w:rsid w:val="00177669"/>
    <w:rsid w:val="00177A9A"/>
    <w:rsid w:val="00177CD2"/>
    <w:rsid w:val="00180100"/>
    <w:rsid w:val="00180680"/>
    <w:rsid w:val="0018082B"/>
    <w:rsid w:val="001809F2"/>
    <w:rsid w:val="00180E83"/>
    <w:rsid w:val="001814C4"/>
    <w:rsid w:val="00181669"/>
    <w:rsid w:val="0018171F"/>
    <w:rsid w:val="001818B9"/>
    <w:rsid w:val="001818C6"/>
    <w:rsid w:val="00181C5A"/>
    <w:rsid w:val="00181D0D"/>
    <w:rsid w:val="00181D3D"/>
    <w:rsid w:val="00181DC2"/>
    <w:rsid w:val="0018258E"/>
    <w:rsid w:val="00182959"/>
    <w:rsid w:val="00182BA5"/>
    <w:rsid w:val="00182D05"/>
    <w:rsid w:val="00182D3C"/>
    <w:rsid w:val="00182F27"/>
    <w:rsid w:val="001836E4"/>
    <w:rsid w:val="00184258"/>
    <w:rsid w:val="00184BBB"/>
    <w:rsid w:val="00184C9D"/>
    <w:rsid w:val="0018523E"/>
    <w:rsid w:val="001853E1"/>
    <w:rsid w:val="00185747"/>
    <w:rsid w:val="0018582C"/>
    <w:rsid w:val="001859CE"/>
    <w:rsid w:val="0018612E"/>
    <w:rsid w:val="00186174"/>
    <w:rsid w:val="001861CC"/>
    <w:rsid w:val="0018655D"/>
    <w:rsid w:val="00186B03"/>
    <w:rsid w:val="00186C27"/>
    <w:rsid w:val="00187A18"/>
    <w:rsid w:val="00190ACE"/>
    <w:rsid w:val="00190D4A"/>
    <w:rsid w:val="00190EED"/>
    <w:rsid w:val="00191706"/>
    <w:rsid w:val="001917F1"/>
    <w:rsid w:val="00191978"/>
    <w:rsid w:val="00191A6C"/>
    <w:rsid w:val="00191AA9"/>
    <w:rsid w:val="00191B87"/>
    <w:rsid w:val="00191DBB"/>
    <w:rsid w:val="00192224"/>
    <w:rsid w:val="00192230"/>
    <w:rsid w:val="00192727"/>
    <w:rsid w:val="00192B46"/>
    <w:rsid w:val="00192E7A"/>
    <w:rsid w:val="001930F3"/>
    <w:rsid w:val="0019387A"/>
    <w:rsid w:val="00193ACF"/>
    <w:rsid w:val="00193C15"/>
    <w:rsid w:val="0019425A"/>
    <w:rsid w:val="001945D3"/>
    <w:rsid w:val="001945FA"/>
    <w:rsid w:val="001948C6"/>
    <w:rsid w:val="001948F8"/>
    <w:rsid w:val="00194903"/>
    <w:rsid w:val="00194C7D"/>
    <w:rsid w:val="00194EAA"/>
    <w:rsid w:val="001959B0"/>
    <w:rsid w:val="001959D0"/>
    <w:rsid w:val="00196151"/>
    <w:rsid w:val="00196726"/>
    <w:rsid w:val="00196727"/>
    <w:rsid w:val="00196D47"/>
    <w:rsid w:val="00197578"/>
    <w:rsid w:val="0019781E"/>
    <w:rsid w:val="001979B1"/>
    <w:rsid w:val="001A01DA"/>
    <w:rsid w:val="001A046B"/>
    <w:rsid w:val="001A0798"/>
    <w:rsid w:val="001A0BD5"/>
    <w:rsid w:val="001A14E3"/>
    <w:rsid w:val="001A1593"/>
    <w:rsid w:val="001A172A"/>
    <w:rsid w:val="001A180B"/>
    <w:rsid w:val="001A23A7"/>
    <w:rsid w:val="001A2760"/>
    <w:rsid w:val="001A287D"/>
    <w:rsid w:val="001A2F3C"/>
    <w:rsid w:val="001A2FA0"/>
    <w:rsid w:val="001A3616"/>
    <w:rsid w:val="001A375E"/>
    <w:rsid w:val="001A4190"/>
    <w:rsid w:val="001A41BC"/>
    <w:rsid w:val="001A45F7"/>
    <w:rsid w:val="001A45FC"/>
    <w:rsid w:val="001A51EF"/>
    <w:rsid w:val="001A5293"/>
    <w:rsid w:val="001A555D"/>
    <w:rsid w:val="001A56BF"/>
    <w:rsid w:val="001A5707"/>
    <w:rsid w:val="001A58BE"/>
    <w:rsid w:val="001A5971"/>
    <w:rsid w:val="001A5F0F"/>
    <w:rsid w:val="001A6457"/>
    <w:rsid w:val="001A706C"/>
    <w:rsid w:val="001A72BF"/>
    <w:rsid w:val="001A7C5E"/>
    <w:rsid w:val="001A7FCA"/>
    <w:rsid w:val="001B0314"/>
    <w:rsid w:val="001B0370"/>
    <w:rsid w:val="001B048E"/>
    <w:rsid w:val="001B096F"/>
    <w:rsid w:val="001B0CC3"/>
    <w:rsid w:val="001B133E"/>
    <w:rsid w:val="001B1C0A"/>
    <w:rsid w:val="001B1E90"/>
    <w:rsid w:val="001B1EB4"/>
    <w:rsid w:val="001B218F"/>
    <w:rsid w:val="001B219D"/>
    <w:rsid w:val="001B2C5C"/>
    <w:rsid w:val="001B3133"/>
    <w:rsid w:val="001B367E"/>
    <w:rsid w:val="001B3787"/>
    <w:rsid w:val="001B3A36"/>
    <w:rsid w:val="001B3B0B"/>
    <w:rsid w:val="001B3CC2"/>
    <w:rsid w:val="001B3E3D"/>
    <w:rsid w:val="001B3E7F"/>
    <w:rsid w:val="001B3FAC"/>
    <w:rsid w:val="001B403E"/>
    <w:rsid w:val="001B4262"/>
    <w:rsid w:val="001B45BF"/>
    <w:rsid w:val="001B4731"/>
    <w:rsid w:val="001B4A87"/>
    <w:rsid w:val="001B4A9C"/>
    <w:rsid w:val="001B539E"/>
    <w:rsid w:val="001B5F2C"/>
    <w:rsid w:val="001B61F1"/>
    <w:rsid w:val="001B6640"/>
    <w:rsid w:val="001B6BB1"/>
    <w:rsid w:val="001B6EAE"/>
    <w:rsid w:val="001B6EE3"/>
    <w:rsid w:val="001B7C0C"/>
    <w:rsid w:val="001B7C30"/>
    <w:rsid w:val="001B7E0D"/>
    <w:rsid w:val="001C03D9"/>
    <w:rsid w:val="001C1BA6"/>
    <w:rsid w:val="001C1C80"/>
    <w:rsid w:val="001C2554"/>
    <w:rsid w:val="001C2959"/>
    <w:rsid w:val="001C2D06"/>
    <w:rsid w:val="001C2DE2"/>
    <w:rsid w:val="001C30C8"/>
    <w:rsid w:val="001C3152"/>
    <w:rsid w:val="001C3413"/>
    <w:rsid w:val="001C36A0"/>
    <w:rsid w:val="001C37B2"/>
    <w:rsid w:val="001C3BAF"/>
    <w:rsid w:val="001C3C76"/>
    <w:rsid w:val="001C3DD2"/>
    <w:rsid w:val="001C416A"/>
    <w:rsid w:val="001C45CF"/>
    <w:rsid w:val="001C4AC7"/>
    <w:rsid w:val="001C4B47"/>
    <w:rsid w:val="001C53FD"/>
    <w:rsid w:val="001C57BF"/>
    <w:rsid w:val="001C588D"/>
    <w:rsid w:val="001C5A01"/>
    <w:rsid w:val="001C5CA1"/>
    <w:rsid w:val="001C5EBF"/>
    <w:rsid w:val="001C6B5D"/>
    <w:rsid w:val="001C73B1"/>
    <w:rsid w:val="001C74FB"/>
    <w:rsid w:val="001C777A"/>
    <w:rsid w:val="001C7790"/>
    <w:rsid w:val="001C7972"/>
    <w:rsid w:val="001C7B29"/>
    <w:rsid w:val="001C7B8E"/>
    <w:rsid w:val="001D04CF"/>
    <w:rsid w:val="001D09B2"/>
    <w:rsid w:val="001D1027"/>
    <w:rsid w:val="001D133E"/>
    <w:rsid w:val="001D1509"/>
    <w:rsid w:val="001D1EB2"/>
    <w:rsid w:val="001D307C"/>
    <w:rsid w:val="001D32F5"/>
    <w:rsid w:val="001D3C3D"/>
    <w:rsid w:val="001D3C84"/>
    <w:rsid w:val="001D3DBD"/>
    <w:rsid w:val="001D41B3"/>
    <w:rsid w:val="001D4246"/>
    <w:rsid w:val="001D4DC7"/>
    <w:rsid w:val="001D4E60"/>
    <w:rsid w:val="001D5159"/>
    <w:rsid w:val="001D5473"/>
    <w:rsid w:val="001D5729"/>
    <w:rsid w:val="001D5BC8"/>
    <w:rsid w:val="001D61A1"/>
    <w:rsid w:val="001D61A2"/>
    <w:rsid w:val="001D66F4"/>
    <w:rsid w:val="001D6C0F"/>
    <w:rsid w:val="001D7032"/>
    <w:rsid w:val="001D744E"/>
    <w:rsid w:val="001D752F"/>
    <w:rsid w:val="001D770B"/>
    <w:rsid w:val="001E0260"/>
    <w:rsid w:val="001E06AD"/>
    <w:rsid w:val="001E0835"/>
    <w:rsid w:val="001E12BC"/>
    <w:rsid w:val="001E1402"/>
    <w:rsid w:val="001E1691"/>
    <w:rsid w:val="001E1D8C"/>
    <w:rsid w:val="001E2223"/>
    <w:rsid w:val="001E2449"/>
    <w:rsid w:val="001E2725"/>
    <w:rsid w:val="001E293E"/>
    <w:rsid w:val="001E2A4C"/>
    <w:rsid w:val="001E2E42"/>
    <w:rsid w:val="001E2F45"/>
    <w:rsid w:val="001E3201"/>
    <w:rsid w:val="001E336D"/>
    <w:rsid w:val="001E3436"/>
    <w:rsid w:val="001E358F"/>
    <w:rsid w:val="001E39D8"/>
    <w:rsid w:val="001E3AB6"/>
    <w:rsid w:val="001E3AD6"/>
    <w:rsid w:val="001E3BAC"/>
    <w:rsid w:val="001E4DED"/>
    <w:rsid w:val="001E4E74"/>
    <w:rsid w:val="001E5197"/>
    <w:rsid w:val="001E5228"/>
    <w:rsid w:val="001E5384"/>
    <w:rsid w:val="001E577C"/>
    <w:rsid w:val="001E600C"/>
    <w:rsid w:val="001E6997"/>
    <w:rsid w:val="001E6C8B"/>
    <w:rsid w:val="001E6DC5"/>
    <w:rsid w:val="001E6E32"/>
    <w:rsid w:val="001E70CB"/>
    <w:rsid w:val="001E77A5"/>
    <w:rsid w:val="001E79C6"/>
    <w:rsid w:val="001E79CC"/>
    <w:rsid w:val="001F0245"/>
    <w:rsid w:val="001F05D3"/>
    <w:rsid w:val="001F10C6"/>
    <w:rsid w:val="001F17A8"/>
    <w:rsid w:val="001F1802"/>
    <w:rsid w:val="001F18F4"/>
    <w:rsid w:val="001F190B"/>
    <w:rsid w:val="001F282D"/>
    <w:rsid w:val="001F2AC6"/>
    <w:rsid w:val="001F2BE5"/>
    <w:rsid w:val="001F2E75"/>
    <w:rsid w:val="001F31C3"/>
    <w:rsid w:val="001F322B"/>
    <w:rsid w:val="001F359D"/>
    <w:rsid w:val="001F3DA5"/>
    <w:rsid w:val="001F3DCE"/>
    <w:rsid w:val="001F43E0"/>
    <w:rsid w:val="001F4CCE"/>
    <w:rsid w:val="001F4D40"/>
    <w:rsid w:val="001F4EE1"/>
    <w:rsid w:val="001F5035"/>
    <w:rsid w:val="001F5123"/>
    <w:rsid w:val="001F56BB"/>
    <w:rsid w:val="001F5715"/>
    <w:rsid w:val="001F59E0"/>
    <w:rsid w:val="001F5EFA"/>
    <w:rsid w:val="001F62BF"/>
    <w:rsid w:val="001F62CB"/>
    <w:rsid w:val="001F6674"/>
    <w:rsid w:val="001F68D8"/>
    <w:rsid w:val="001F694B"/>
    <w:rsid w:val="001F6E91"/>
    <w:rsid w:val="001F74B2"/>
    <w:rsid w:val="001F74B4"/>
    <w:rsid w:val="001F776A"/>
    <w:rsid w:val="001F7A08"/>
    <w:rsid w:val="001F7F49"/>
    <w:rsid w:val="00200244"/>
    <w:rsid w:val="002002C5"/>
    <w:rsid w:val="00200349"/>
    <w:rsid w:val="002008DA"/>
    <w:rsid w:val="002009BF"/>
    <w:rsid w:val="00200A77"/>
    <w:rsid w:val="00200C66"/>
    <w:rsid w:val="00200CBB"/>
    <w:rsid w:val="00200E58"/>
    <w:rsid w:val="002019F6"/>
    <w:rsid w:val="0020243A"/>
    <w:rsid w:val="002028A7"/>
    <w:rsid w:val="00202CCD"/>
    <w:rsid w:val="00202CD8"/>
    <w:rsid w:val="00202E8E"/>
    <w:rsid w:val="002030A5"/>
    <w:rsid w:val="00204027"/>
    <w:rsid w:val="00204111"/>
    <w:rsid w:val="00204871"/>
    <w:rsid w:val="002049BE"/>
    <w:rsid w:val="00204F32"/>
    <w:rsid w:val="00205B96"/>
    <w:rsid w:val="00205C4A"/>
    <w:rsid w:val="002067CF"/>
    <w:rsid w:val="00206ABA"/>
    <w:rsid w:val="00206AD0"/>
    <w:rsid w:val="00207151"/>
    <w:rsid w:val="0020735B"/>
    <w:rsid w:val="00207D08"/>
    <w:rsid w:val="00207F89"/>
    <w:rsid w:val="00210557"/>
    <w:rsid w:val="002105E9"/>
    <w:rsid w:val="00210A85"/>
    <w:rsid w:val="00210C31"/>
    <w:rsid w:val="00210FF3"/>
    <w:rsid w:val="0021136F"/>
    <w:rsid w:val="00211424"/>
    <w:rsid w:val="002114E5"/>
    <w:rsid w:val="0021152F"/>
    <w:rsid w:val="00211BA2"/>
    <w:rsid w:val="00211CE8"/>
    <w:rsid w:val="00211DDA"/>
    <w:rsid w:val="00212A5F"/>
    <w:rsid w:val="0021302C"/>
    <w:rsid w:val="00213058"/>
    <w:rsid w:val="00213277"/>
    <w:rsid w:val="0021332E"/>
    <w:rsid w:val="002135B4"/>
    <w:rsid w:val="00213997"/>
    <w:rsid w:val="002139AE"/>
    <w:rsid w:val="00213BFB"/>
    <w:rsid w:val="00213C60"/>
    <w:rsid w:val="00213D3C"/>
    <w:rsid w:val="00213D6F"/>
    <w:rsid w:val="00213FB3"/>
    <w:rsid w:val="00214046"/>
    <w:rsid w:val="002140FC"/>
    <w:rsid w:val="002141D7"/>
    <w:rsid w:val="002143A0"/>
    <w:rsid w:val="00214A3B"/>
    <w:rsid w:val="0021522E"/>
    <w:rsid w:val="002153B4"/>
    <w:rsid w:val="00215AB4"/>
    <w:rsid w:val="00215D0A"/>
    <w:rsid w:val="00215E1D"/>
    <w:rsid w:val="0021628F"/>
    <w:rsid w:val="002163D0"/>
    <w:rsid w:val="002164E6"/>
    <w:rsid w:val="002165CA"/>
    <w:rsid w:val="0021666D"/>
    <w:rsid w:val="0021672E"/>
    <w:rsid w:val="002176BF"/>
    <w:rsid w:val="00217EA9"/>
    <w:rsid w:val="00220B82"/>
    <w:rsid w:val="0022170E"/>
    <w:rsid w:val="00221994"/>
    <w:rsid w:val="00222302"/>
    <w:rsid w:val="002227E8"/>
    <w:rsid w:val="00222BA3"/>
    <w:rsid w:val="00222C12"/>
    <w:rsid w:val="00222E33"/>
    <w:rsid w:val="00222EC2"/>
    <w:rsid w:val="002231BA"/>
    <w:rsid w:val="002231ED"/>
    <w:rsid w:val="002232C0"/>
    <w:rsid w:val="002233C3"/>
    <w:rsid w:val="002234C5"/>
    <w:rsid w:val="00223749"/>
    <w:rsid w:val="00223A5B"/>
    <w:rsid w:val="00224C2B"/>
    <w:rsid w:val="00224CF4"/>
    <w:rsid w:val="00224D9E"/>
    <w:rsid w:val="002251A4"/>
    <w:rsid w:val="00225879"/>
    <w:rsid w:val="002260F7"/>
    <w:rsid w:val="00226574"/>
    <w:rsid w:val="0022742B"/>
    <w:rsid w:val="002275E8"/>
    <w:rsid w:val="00227901"/>
    <w:rsid w:val="00227CD0"/>
    <w:rsid w:val="0023000F"/>
    <w:rsid w:val="00230DAD"/>
    <w:rsid w:val="00230DC9"/>
    <w:rsid w:val="00232552"/>
    <w:rsid w:val="00232912"/>
    <w:rsid w:val="00232AB4"/>
    <w:rsid w:val="00232BD9"/>
    <w:rsid w:val="00233121"/>
    <w:rsid w:val="00233412"/>
    <w:rsid w:val="00233981"/>
    <w:rsid w:val="00233A43"/>
    <w:rsid w:val="00233B0E"/>
    <w:rsid w:val="00234135"/>
    <w:rsid w:val="00234AFE"/>
    <w:rsid w:val="00234D20"/>
    <w:rsid w:val="002352D8"/>
    <w:rsid w:val="002355DE"/>
    <w:rsid w:val="0023562B"/>
    <w:rsid w:val="00235837"/>
    <w:rsid w:val="0023587D"/>
    <w:rsid w:val="00236565"/>
    <w:rsid w:val="0023668D"/>
    <w:rsid w:val="00236692"/>
    <w:rsid w:val="00236A50"/>
    <w:rsid w:val="00236BCF"/>
    <w:rsid w:val="00237670"/>
    <w:rsid w:val="00237DF9"/>
    <w:rsid w:val="00237FB2"/>
    <w:rsid w:val="00240070"/>
    <w:rsid w:val="00240344"/>
    <w:rsid w:val="00240961"/>
    <w:rsid w:val="00240B93"/>
    <w:rsid w:val="0024114E"/>
    <w:rsid w:val="002412A5"/>
    <w:rsid w:val="00241A19"/>
    <w:rsid w:val="00241AB0"/>
    <w:rsid w:val="002422C3"/>
    <w:rsid w:val="00242DF8"/>
    <w:rsid w:val="00242F92"/>
    <w:rsid w:val="002430B1"/>
    <w:rsid w:val="00243C78"/>
    <w:rsid w:val="00244361"/>
    <w:rsid w:val="002444EC"/>
    <w:rsid w:val="0024485F"/>
    <w:rsid w:val="00244A86"/>
    <w:rsid w:val="00245371"/>
    <w:rsid w:val="00245760"/>
    <w:rsid w:val="00245AAF"/>
    <w:rsid w:val="00245D8D"/>
    <w:rsid w:val="00245E38"/>
    <w:rsid w:val="0024604B"/>
    <w:rsid w:val="002462B4"/>
    <w:rsid w:val="0024726B"/>
    <w:rsid w:val="002475D7"/>
    <w:rsid w:val="00247AFD"/>
    <w:rsid w:val="00247C64"/>
    <w:rsid w:val="00247C77"/>
    <w:rsid w:val="00247CEA"/>
    <w:rsid w:val="00247F64"/>
    <w:rsid w:val="00247FD6"/>
    <w:rsid w:val="00250031"/>
    <w:rsid w:val="002508A8"/>
    <w:rsid w:val="00251421"/>
    <w:rsid w:val="00251496"/>
    <w:rsid w:val="00251B5E"/>
    <w:rsid w:val="00251C99"/>
    <w:rsid w:val="00251CF5"/>
    <w:rsid w:val="0025238C"/>
    <w:rsid w:val="00252A63"/>
    <w:rsid w:val="00252B1F"/>
    <w:rsid w:val="00252CA3"/>
    <w:rsid w:val="00252D25"/>
    <w:rsid w:val="00253011"/>
    <w:rsid w:val="00253033"/>
    <w:rsid w:val="002534E9"/>
    <w:rsid w:val="00253748"/>
    <w:rsid w:val="00253E9C"/>
    <w:rsid w:val="00254951"/>
    <w:rsid w:val="00254AF1"/>
    <w:rsid w:val="00254BA0"/>
    <w:rsid w:val="00254C8B"/>
    <w:rsid w:val="00254E43"/>
    <w:rsid w:val="00254E4B"/>
    <w:rsid w:val="00255371"/>
    <w:rsid w:val="00255515"/>
    <w:rsid w:val="00255A37"/>
    <w:rsid w:val="00255CF9"/>
    <w:rsid w:val="00255FE0"/>
    <w:rsid w:val="002565E1"/>
    <w:rsid w:val="00256BFF"/>
    <w:rsid w:val="00256D75"/>
    <w:rsid w:val="002577A6"/>
    <w:rsid w:val="00257BCA"/>
    <w:rsid w:val="00257D8E"/>
    <w:rsid w:val="00257DB1"/>
    <w:rsid w:val="00260104"/>
    <w:rsid w:val="00260B87"/>
    <w:rsid w:val="00260D53"/>
    <w:rsid w:val="002610C6"/>
    <w:rsid w:val="00261232"/>
    <w:rsid w:val="00261249"/>
    <w:rsid w:val="00261349"/>
    <w:rsid w:val="00261778"/>
    <w:rsid w:val="00261C1E"/>
    <w:rsid w:val="00262569"/>
    <w:rsid w:val="00262725"/>
    <w:rsid w:val="0026277D"/>
    <w:rsid w:val="002627C8"/>
    <w:rsid w:val="00262825"/>
    <w:rsid w:val="0026340F"/>
    <w:rsid w:val="00263EA9"/>
    <w:rsid w:val="0026400A"/>
    <w:rsid w:val="002644E9"/>
    <w:rsid w:val="00264637"/>
    <w:rsid w:val="002647E9"/>
    <w:rsid w:val="00264877"/>
    <w:rsid w:val="00264C85"/>
    <w:rsid w:val="00264D2A"/>
    <w:rsid w:val="00264D63"/>
    <w:rsid w:val="0026502F"/>
    <w:rsid w:val="00265169"/>
    <w:rsid w:val="0026530F"/>
    <w:rsid w:val="002654BF"/>
    <w:rsid w:val="00265B55"/>
    <w:rsid w:val="002663F5"/>
    <w:rsid w:val="0026679A"/>
    <w:rsid w:val="00266BA4"/>
    <w:rsid w:val="00266DA8"/>
    <w:rsid w:val="002672A6"/>
    <w:rsid w:val="00267795"/>
    <w:rsid w:val="002678FF"/>
    <w:rsid w:val="00267C8A"/>
    <w:rsid w:val="00267CAF"/>
    <w:rsid w:val="00267E07"/>
    <w:rsid w:val="00267F8E"/>
    <w:rsid w:val="002703C2"/>
    <w:rsid w:val="0027049E"/>
    <w:rsid w:val="00270AA2"/>
    <w:rsid w:val="00270B2B"/>
    <w:rsid w:val="00271733"/>
    <w:rsid w:val="00271952"/>
    <w:rsid w:val="00271C4C"/>
    <w:rsid w:val="002726E9"/>
    <w:rsid w:val="002731BE"/>
    <w:rsid w:val="00273823"/>
    <w:rsid w:val="00273AC6"/>
    <w:rsid w:val="00274100"/>
    <w:rsid w:val="00274181"/>
    <w:rsid w:val="00274398"/>
    <w:rsid w:val="002745D0"/>
    <w:rsid w:val="0027488E"/>
    <w:rsid w:val="00275620"/>
    <w:rsid w:val="00275968"/>
    <w:rsid w:val="00275F42"/>
    <w:rsid w:val="00276CBA"/>
    <w:rsid w:val="00276ED0"/>
    <w:rsid w:val="0027708B"/>
    <w:rsid w:val="00277323"/>
    <w:rsid w:val="00277438"/>
    <w:rsid w:val="0027775B"/>
    <w:rsid w:val="00277821"/>
    <w:rsid w:val="00280127"/>
    <w:rsid w:val="00280814"/>
    <w:rsid w:val="00280B9C"/>
    <w:rsid w:val="00280DAD"/>
    <w:rsid w:val="00281098"/>
    <w:rsid w:val="002815D8"/>
    <w:rsid w:val="00281923"/>
    <w:rsid w:val="00281C44"/>
    <w:rsid w:val="00281CE1"/>
    <w:rsid w:val="00281EAD"/>
    <w:rsid w:val="0028205E"/>
    <w:rsid w:val="00282B27"/>
    <w:rsid w:val="00282CE8"/>
    <w:rsid w:val="00282DE8"/>
    <w:rsid w:val="0028381B"/>
    <w:rsid w:val="00283B5E"/>
    <w:rsid w:val="00283C93"/>
    <w:rsid w:val="0028412C"/>
    <w:rsid w:val="00284462"/>
    <w:rsid w:val="00284613"/>
    <w:rsid w:val="00284616"/>
    <w:rsid w:val="002851C1"/>
    <w:rsid w:val="002853AD"/>
    <w:rsid w:val="0028543A"/>
    <w:rsid w:val="0028544A"/>
    <w:rsid w:val="002855C9"/>
    <w:rsid w:val="0028583C"/>
    <w:rsid w:val="00285B33"/>
    <w:rsid w:val="00286278"/>
    <w:rsid w:val="00286491"/>
    <w:rsid w:val="00286761"/>
    <w:rsid w:val="00286A2B"/>
    <w:rsid w:val="00286C2F"/>
    <w:rsid w:val="002879BB"/>
    <w:rsid w:val="00287A95"/>
    <w:rsid w:val="002907A2"/>
    <w:rsid w:val="002908BC"/>
    <w:rsid w:val="00290B26"/>
    <w:rsid w:val="00290E62"/>
    <w:rsid w:val="00290F16"/>
    <w:rsid w:val="0029121A"/>
    <w:rsid w:val="00291253"/>
    <w:rsid w:val="00291382"/>
    <w:rsid w:val="00291859"/>
    <w:rsid w:val="00292BDB"/>
    <w:rsid w:val="00292C1F"/>
    <w:rsid w:val="00292CA3"/>
    <w:rsid w:val="00292DDF"/>
    <w:rsid w:val="00292E14"/>
    <w:rsid w:val="002930DE"/>
    <w:rsid w:val="00293149"/>
    <w:rsid w:val="00293264"/>
    <w:rsid w:val="002937D2"/>
    <w:rsid w:val="00293D60"/>
    <w:rsid w:val="00293EEA"/>
    <w:rsid w:val="00293F1B"/>
    <w:rsid w:val="00293F5E"/>
    <w:rsid w:val="00294082"/>
    <w:rsid w:val="00294C4E"/>
    <w:rsid w:val="00294DF0"/>
    <w:rsid w:val="00294EEE"/>
    <w:rsid w:val="00294F26"/>
    <w:rsid w:val="00294F7F"/>
    <w:rsid w:val="00295157"/>
    <w:rsid w:val="00295377"/>
    <w:rsid w:val="00295C5A"/>
    <w:rsid w:val="00295D4D"/>
    <w:rsid w:val="00296016"/>
    <w:rsid w:val="002960CE"/>
    <w:rsid w:val="00296110"/>
    <w:rsid w:val="002963F0"/>
    <w:rsid w:val="00296950"/>
    <w:rsid w:val="00296972"/>
    <w:rsid w:val="00296DAC"/>
    <w:rsid w:val="0029778B"/>
    <w:rsid w:val="00297F48"/>
    <w:rsid w:val="002A0233"/>
    <w:rsid w:val="002A0A12"/>
    <w:rsid w:val="002A0B81"/>
    <w:rsid w:val="002A0FAA"/>
    <w:rsid w:val="002A1887"/>
    <w:rsid w:val="002A2011"/>
    <w:rsid w:val="002A2488"/>
    <w:rsid w:val="002A28C9"/>
    <w:rsid w:val="002A2DD0"/>
    <w:rsid w:val="002A33AE"/>
    <w:rsid w:val="002A3C3F"/>
    <w:rsid w:val="002A3F56"/>
    <w:rsid w:val="002A42EC"/>
    <w:rsid w:val="002A436B"/>
    <w:rsid w:val="002A4479"/>
    <w:rsid w:val="002A480D"/>
    <w:rsid w:val="002A4C1D"/>
    <w:rsid w:val="002A4CB8"/>
    <w:rsid w:val="002A5235"/>
    <w:rsid w:val="002A57A5"/>
    <w:rsid w:val="002A5C0C"/>
    <w:rsid w:val="002A5CE7"/>
    <w:rsid w:val="002A6482"/>
    <w:rsid w:val="002A6546"/>
    <w:rsid w:val="002A69FB"/>
    <w:rsid w:val="002A6A00"/>
    <w:rsid w:val="002A6DF3"/>
    <w:rsid w:val="002A6F0F"/>
    <w:rsid w:val="002A6FD6"/>
    <w:rsid w:val="002A7161"/>
    <w:rsid w:val="002A73F4"/>
    <w:rsid w:val="002A776B"/>
    <w:rsid w:val="002A786E"/>
    <w:rsid w:val="002A7AE5"/>
    <w:rsid w:val="002A7E23"/>
    <w:rsid w:val="002B017B"/>
    <w:rsid w:val="002B033C"/>
    <w:rsid w:val="002B0650"/>
    <w:rsid w:val="002B0891"/>
    <w:rsid w:val="002B0C8B"/>
    <w:rsid w:val="002B0F43"/>
    <w:rsid w:val="002B1022"/>
    <w:rsid w:val="002B1389"/>
    <w:rsid w:val="002B1A1C"/>
    <w:rsid w:val="002B1BC2"/>
    <w:rsid w:val="002B1FEC"/>
    <w:rsid w:val="002B2034"/>
    <w:rsid w:val="002B2134"/>
    <w:rsid w:val="002B21E0"/>
    <w:rsid w:val="002B2278"/>
    <w:rsid w:val="002B244F"/>
    <w:rsid w:val="002B27A8"/>
    <w:rsid w:val="002B2CE2"/>
    <w:rsid w:val="002B2F74"/>
    <w:rsid w:val="002B3372"/>
    <w:rsid w:val="002B3618"/>
    <w:rsid w:val="002B3924"/>
    <w:rsid w:val="002B3A07"/>
    <w:rsid w:val="002B3CB8"/>
    <w:rsid w:val="002B3FC0"/>
    <w:rsid w:val="002B4312"/>
    <w:rsid w:val="002B4921"/>
    <w:rsid w:val="002B4A00"/>
    <w:rsid w:val="002B4EC9"/>
    <w:rsid w:val="002B4F6A"/>
    <w:rsid w:val="002B517C"/>
    <w:rsid w:val="002B52EB"/>
    <w:rsid w:val="002B55FE"/>
    <w:rsid w:val="002B5A35"/>
    <w:rsid w:val="002B5B83"/>
    <w:rsid w:val="002B5D52"/>
    <w:rsid w:val="002B6603"/>
    <w:rsid w:val="002B663B"/>
    <w:rsid w:val="002B6A6B"/>
    <w:rsid w:val="002B6D5A"/>
    <w:rsid w:val="002B6EB1"/>
    <w:rsid w:val="002B6F1E"/>
    <w:rsid w:val="002B72C2"/>
    <w:rsid w:val="002B7588"/>
    <w:rsid w:val="002B7A6E"/>
    <w:rsid w:val="002C00D1"/>
    <w:rsid w:val="002C042F"/>
    <w:rsid w:val="002C083C"/>
    <w:rsid w:val="002C0C5C"/>
    <w:rsid w:val="002C0D84"/>
    <w:rsid w:val="002C17DD"/>
    <w:rsid w:val="002C243B"/>
    <w:rsid w:val="002C247D"/>
    <w:rsid w:val="002C2733"/>
    <w:rsid w:val="002C2AC1"/>
    <w:rsid w:val="002C2AF6"/>
    <w:rsid w:val="002C3141"/>
    <w:rsid w:val="002C3274"/>
    <w:rsid w:val="002C3283"/>
    <w:rsid w:val="002C342F"/>
    <w:rsid w:val="002C34EE"/>
    <w:rsid w:val="002C35E1"/>
    <w:rsid w:val="002C3B6B"/>
    <w:rsid w:val="002C3DFA"/>
    <w:rsid w:val="002C3FEE"/>
    <w:rsid w:val="002C49AE"/>
    <w:rsid w:val="002C5943"/>
    <w:rsid w:val="002C5A60"/>
    <w:rsid w:val="002C5AEB"/>
    <w:rsid w:val="002C6229"/>
    <w:rsid w:val="002C66EC"/>
    <w:rsid w:val="002C6F42"/>
    <w:rsid w:val="002C70F3"/>
    <w:rsid w:val="002C70FB"/>
    <w:rsid w:val="002C743D"/>
    <w:rsid w:val="002D0167"/>
    <w:rsid w:val="002D0554"/>
    <w:rsid w:val="002D0583"/>
    <w:rsid w:val="002D05BE"/>
    <w:rsid w:val="002D08E2"/>
    <w:rsid w:val="002D0FC0"/>
    <w:rsid w:val="002D1762"/>
    <w:rsid w:val="002D1C63"/>
    <w:rsid w:val="002D224C"/>
    <w:rsid w:val="002D2D9F"/>
    <w:rsid w:val="002D2DFE"/>
    <w:rsid w:val="002D32EE"/>
    <w:rsid w:val="002D3319"/>
    <w:rsid w:val="002D339D"/>
    <w:rsid w:val="002D3733"/>
    <w:rsid w:val="002D3869"/>
    <w:rsid w:val="002D407F"/>
    <w:rsid w:val="002D410A"/>
    <w:rsid w:val="002D452C"/>
    <w:rsid w:val="002D4625"/>
    <w:rsid w:val="002D49C2"/>
    <w:rsid w:val="002D4AD0"/>
    <w:rsid w:val="002D4AFD"/>
    <w:rsid w:val="002D4D6B"/>
    <w:rsid w:val="002D4E90"/>
    <w:rsid w:val="002D4F18"/>
    <w:rsid w:val="002D5217"/>
    <w:rsid w:val="002D5333"/>
    <w:rsid w:val="002D5540"/>
    <w:rsid w:val="002D5AA6"/>
    <w:rsid w:val="002D5D85"/>
    <w:rsid w:val="002D5E88"/>
    <w:rsid w:val="002D5FD3"/>
    <w:rsid w:val="002D6137"/>
    <w:rsid w:val="002D673A"/>
    <w:rsid w:val="002D680D"/>
    <w:rsid w:val="002D6997"/>
    <w:rsid w:val="002D6AAE"/>
    <w:rsid w:val="002D6B31"/>
    <w:rsid w:val="002D6D6E"/>
    <w:rsid w:val="002D7444"/>
    <w:rsid w:val="002D75E4"/>
    <w:rsid w:val="002D785B"/>
    <w:rsid w:val="002D7AB2"/>
    <w:rsid w:val="002E08BD"/>
    <w:rsid w:val="002E08EA"/>
    <w:rsid w:val="002E107A"/>
    <w:rsid w:val="002E120D"/>
    <w:rsid w:val="002E12CC"/>
    <w:rsid w:val="002E161E"/>
    <w:rsid w:val="002E1783"/>
    <w:rsid w:val="002E183C"/>
    <w:rsid w:val="002E1868"/>
    <w:rsid w:val="002E1904"/>
    <w:rsid w:val="002E1C8E"/>
    <w:rsid w:val="002E2018"/>
    <w:rsid w:val="002E2374"/>
    <w:rsid w:val="002E2F11"/>
    <w:rsid w:val="002E2F72"/>
    <w:rsid w:val="002E40BF"/>
    <w:rsid w:val="002E4258"/>
    <w:rsid w:val="002E4816"/>
    <w:rsid w:val="002E5445"/>
    <w:rsid w:val="002E59D5"/>
    <w:rsid w:val="002E62CE"/>
    <w:rsid w:val="002E6474"/>
    <w:rsid w:val="002E6567"/>
    <w:rsid w:val="002E6587"/>
    <w:rsid w:val="002E69ED"/>
    <w:rsid w:val="002E6CD1"/>
    <w:rsid w:val="002E6D79"/>
    <w:rsid w:val="002E75AC"/>
    <w:rsid w:val="002E763A"/>
    <w:rsid w:val="002F04E2"/>
    <w:rsid w:val="002F074E"/>
    <w:rsid w:val="002F099F"/>
    <w:rsid w:val="002F1040"/>
    <w:rsid w:val="002F13B3"/>
    <w:rsid w:val="002F1423"/>
    <w:rsid w:val="002F1788"/>
    <w:rsid w:val="002F1C1B"/>
    <w:rsid w:val="002F1E22"/>
    <w:rsid w:val="002F2105"/>
    <w:rsid w:val="002F28B2"/>
    <w:rsid w:val="002F2DE5"/>
    <w:rsid w:val="002F2E6E"/>
    <w:rsid w:val="002F3DAD"/>
    <w:rsid w:val="002F45B3"/>
    <w:rsid w:val="002F48D1"/>
    <w:rsid w:val="002F536E"/>
    <w:rsid w:val="002F53FF"/>
    <w:rsid w:val="002F7E35"/>
    <w:rsid w:val="003003A5"/>
    <w:rsid w:val="00300AC5"/>
    <w:rsid w:val="00300AF6"/>
    <w:rsid w:val="0030144A"/>
    <w:rsid w:val="00302472"/>
    <w:rsid w:val="00302473"/>
    <w:rsid w:val="003024F5"/>
    <w:rsid w:val="0030251B"/>
    <w:rsid w:val="003025B9"/>
    <w:rsid w:val="0030297F"/>
    <w:rsid w:val="00302ACB"/>
    <w:rsid w:val="00302C6B"/>
    <w:rsid w:val="00302D41"/>
    <w:rsid w:val="00302DC0"/>
    <w:rsid w:val="00303262"/>
    <w:rsid w:val="00303467"/>
    <w:rsid w:val="003035F6"/>
    <w:rsid w:val="00303D7D"/>
    <w:rsid w:val="00303E05"/>
    <w:rsid w:val="00304141"/>
    <w:rsid w:val="00305592"/>
    <w:rsid w:val="00305AD4"/>
    <w:rsid w:val="00305D38"/>
    <w:rsid w:val="003062C1"/>
    <w:rsid w:val="003063C6"/>
    <w:rsid w:val="00306B60"/>
    <w:rsid w:val="00306EB9"/>
    <w:rsid w:val="00306EDC"/>
    <w:rsid w:val="003073CD"/>
    <w:rsid w:val="0030777F"/>
    <w:rsid w:val="0030789D"/>
    <w:rsid w:val="00307990"/>
    <w:rsid w:val="00307C0F"/>
    <w:rsid w:val="003100D8"/>
    <w:rsid w:val="00310554"/>
    <w:rsid w:val="003105E6"/>
    <w:rsid w:val="003108C8"/>
    <w:rsid w:val="00310EB6"/>
    <w:rsid w:val="003110E5"/>
    <w:rsid w:val="00311363"/>
    <w:rsid w:val="00311888"/>
    <w:rsid w:val="00311C4B"/>
    <w:rsid w:val="00311E1D"/>
    <w:rsid w:val="00311E5C"/>
    <w:rsid w:val="00312650"/>
    <w:rsid w:val="00312B44"/>
    <w:rsid w:val="0031310F"/>
    <w:rsid w:val="0031324D"/>
    <w:rsid w:val="0031435B"/>
    <w:rsid w:val="00314378"/>
    <w:rsid w:val="003144E0"/>
    <w:rsid w:val="00314573"/>
    <w:rsid w:val="00314768"/>
    <w:rsid w:val="00314AE3"/>
    <w:rsid w:val="003152EB"/>
    <w:rsid w:val="00315BF5"/>
    <w:rsid w:val="00315EBA"/>
    <w:rsid w:val="00316135"/>
    <w:rsid w:val="00316776"/>
    <w:rsid w:val="00316899"/>
    <w:rsid w:val="003168CA"/>
    <w:rsid w:val="003170D9"/>
    <w:rsid w:val="003172E3"/>
    <w:rsid w:val="00317845"/>
    <w:rsid w:val="0031798D"/>
    <w:rsid w:val="00317A39"/>
    <w:rsid w:val="00317AC7"/>
    <w:rsid w:val="00317B7C"/>
    <w:rsid w:val="00320065"/>
    <w:rsid w:val="00320204"/>
    <w:rsid w:val="00320751"/>
    <w:rsid w:val="00320884"/>
    <w:rsid w:val="00320A32"/>
    <w:rsid w:val="00320CA0"/>
    <w:rsid w:val="00320CD6"/>
    <w:rsid w:val="00320E0F"/>
    <w:rsid w:val="00320EAB"/>
    <w:rsid w:val="003210C1"/>
    <w:rsid w:val="0032122C"/>
    <w:rsid w:val="0032163C"/>
    <w:rsid w:val="0032186E"/>
    <w:rsid w:val="003218F2"/>
    <w:rsid w:val="00321C7B"/>
    <w:rsid w:val="00321F8D"/>
    <w:rsid w:val="00322313"/>
    <w:rsid w:val="00322C32"/>
    <w:rsid w:val="00322C56"/>
    <w:rsid w:val="00322D22"/>
    <w:rsid w:val="0032326E"/>
    <w:rsid w:val="0032327D"/>
    <w:rsid w:val="003234AB"/>
    <w:rsid w:val="00323886"/>
    <w:rsid w:val="003238D9"/>
    <w:rsid w:val="0032453F"/>
    <w:rsid w:val="00324AE5"/>
    <w:rsid w:val="00324CE1"/>
    <w:rsid w:val="00324D24"/>
    <w:rsid w:val="003252AF"/>
    <w:rsid w:val="003255E6"/>
    <w:rsid w:val="00325BE2"/>
    <w:rsid w:val="003260D5"/>
    <w:rsid w:val="003264A0"/>
    <w:rsid w:val="00326C33"/>
    <w:rsid w:val="0032735C"/>
    <w:rsid w:val="0032791C"/>
    <w:rsid w:val="00327F59"/>
    <w:rsid w:val="00327FAC"/>
    <w:rsid w:val="003302C4"/>
    <w:rsid w:val="003303D9"/>
    <w:rsid w:val="00330569"/>
    <w:rsid w:val="003305C0"/>
    <w:rsid w:val="00330949"/>
    <w:rsid w:val="00330E59"/>
    <w:rsid w:val="00330F9C"/>
    <w:rsid w:val="003310E4"/>
    <w:rsid w:val="00331795"/>
    <w:rsid w:val="003320BE"/>
    <w:rsid w:val="003323DD"/>
    <w:rsid w:val="00332650"/>
    <w:rsid w:val="00332879"/>
    <w:rsid w:val="00332CFE"/>
    <w:rsid w:val="003330A1"/>
    <w:rsid w:val="00333C9B"/>
    <w:rsid w:val="00333F16"/>
    <w:rsid w:val="0033467A"/>
    <w:rsid w:val="0033469C"/>
    <w:rsid w:val="003350DA"/>
    <w:rsid w:val="00335525"/>
    <w:rsid w:val="003358B5"/>
    <w:rsid w:val="0033599E"/>
    <w:rsid w:val="00335A01"/>
    <w:rsid w:val="00336343"/>
    <w:rsid w:val="00336D05"/>
    <w:rsid w:val="00336FB3"/>
    <w:rsid w:val="003372D6"/>
    <w:rsid w:val="003375F4"/>
    <w:rsid w:val="003376C6"/>
    <w:rsid w:val="00337C5A"/>
    <w:rsid w:val="00337E1E"/>
    <w:rsid w:val="0034052F"/>
    <w:rsid w:val="00340872"/>
    <w:rsid w:val="00340D97"/>
    <w:rsid w:val="0034123C"/>
    <w:rsid w:val="003412CC"/>
    <w:rsid w:val="00341536"/>
    <w:rsid w:val="0034193A"/>
    <w:rsid w:val="00341B1C"/>
    <w:rsid w:val="00341B30"/>
    <w:rsid w:val="00341DCE"/>
    <w:rsid w:val="00341F5D"/>
    <w:rsid w:val="00341FC1"/>
    <w:rsid w:val="00342235"/>
    <w:rsid w:val="00342439"/>
    <w:rsid w:val="00342714"/>
    <w:rsid w:val="0034276C"/>
    <w:rsid w:val="00343446"/>
    <w:rsid w:val="003435DE"/>
    <w:rsid w:val="0034372E"/>
    <w:rsid w:val="0034375C"/>
    <w:rsid w:val="003437A5"/>
    <w:rsid w:val="003438AE"/>
    <w:rsid w:val="00343922"/>
    <w:rsid w:val="00343939"/>
    <w:rsid w:val="00343974"/>
    <w:rsid w:val="00343A18"/>
    <w:rsid w:val="00343A1F"/>
    <w:rsid w:val="00343EE5"/>
    <w:rsid w:val="00344337"/>
    <w:rsid w:val="00344368"/>
    <w:rsid w:val="00344587"/>
    <w:rsid w:val="00344E22"/>
    <w:rsid w:val="00344ED8"/>
    <w:rsid w:val="00345036"/>
    <w:rsid w:val="00345A67"/>
    <w:rsid w:val="0034602A"/>
    <w:rsid w:val="003460FF"/>
    <w:rsid w:val="003473A0"/>
    <w:rsid w:val="003477C1"/>
    <w:rsid w:val="00347BBC"/>
    <w:rsid w:val="00350395"/>
    <w:rsid w:val="003503BE"/>
    <w:rsid w:val="003508B5"/>
    <w:rsid w:val="00350FB0"/>
    <w:rsid w:val="003515FF"/>
    <w:rsid w:val="0035163D"/>
    <w:rsid w:val="0035188B"/>
    <w:rsid w:val="0035236F"/>
    <w:rsid w:val="003525AA"/>
    <w:rsid w:val="00352784"/>
    <w:rsid w:val="003527E1"/>
    <w:rsid w:val="00352864"/>
    <w:rsid w:val="003528F1"/>
    <w:rsid w:val="00352C3A"/>
    <w:rsid w:val="00352D61"/>
    <w:rsid w:val="00352FB3"/>
    <w:rsid w:val="00353961"/>
    <w:rsid w:val="00354245"/>
    <w:rsid w:val="00354420"/>
    <w:rsid w:val="00354653"/>
    <w:rsid w:val="0035477D"/>
    <w:rsid w:val="003549DE"/>
    <w:rsid w:val="00354A32"/>
    <w:rsid w:val="00354D41"/>
    <w:rsid w:val="00354EB5"/>
    <w:rsid w:val="0035563A"/>
    <w:rsid w:val="003559E9"/>
    <w:rsid w:val="00355AF2"/>
    <w:rsid w:val="00355F74"/>
    <w:rsid w:val="00356838"/>
    <w:rsid w:val="00356ACE"/>
    <w:rsid w:val="00356B70"/>
    <w:rsid w:val="00356D65"/>
    <w:rsid w:val="00356F74"/>
    <w:rsid w:val="0035720B"/>
    <w:rsid w:val="003575B8"/>
    <w:rsid w:val="0035774E"/>
    <w:rsid w:val="00357FBA"/>
    <w:rsid w:val="003602D1"/>
    <w:rsid w:val="0036050C"/>
    <w:rsid w:val="0036054A"/>
    <w:rsid w:val="00360709"/>
    <w:rsid w:val="00360962"/>
    <w:rsid w:val="003613B7"/>
    <w:rsid w:val="00361491"/>
    <w:rsid w:val="00361E40"/>
    <w:rsid w:val="00362330"/>
    <w:rsid w:val="00362541"/>
    <w:rsid w:val="00362975"/>
    <w:rsid w:val="003629E5"/>
    <w:rsid w:val="00363152"/>
    <w:rsid w:val="0036336A"/>
    <w:rsid w:val="003633A6"/>
    <w:rsid w:val="00363912"/>
    <w:rsid w:val="00363A50"/>
    <w:rsid w:val="003640AD"/>
    <w:rsid w:val="003644F3"/>
    <w:rsid w:val="0036470A"/>
    <w:rsid w:val="00364E8B"/>
    <w:rsid w:val="003650CF"/>
    <w:rsid w:val="003650EE"/>
    <w:rsid w:val="003651C3"/>
    <w:rsid w:val="0036531C"/>
    <w:rsid w:val="00365382"/>
    <w:rsid w:val="00365D1D"/>
    <w:rsid w:val="00365EB4"/>
    <w:rsid w:val="0036623D"/>
    <w:rsid w:val="00366490"/>
    <w:rsid w:val="00366522"/>
    <w:rsid w:val="003666C3"/>
    <w:rsid w:val="00366734"/>
    <w:rsid w:val="00366837"/>
    <w:rsid w:val="00367475"/>
    <w:rsid w:val="00367850"/>
    <w:rsid w:val="003679DF"/>
    <w:rsid w:val="00367BFF"/>
    <w:rsid w:val="00367C56"/>
    <w:rsid w:val="003709D3"/>
    <w:rsid w:val="00370AA9"/>
    <w:rsid w:val="00370BD0"/>
    <w:rsid w:val="00370E97"/>
    <w:rsid w:val="003713EF"/>
    <w:rsid w:val="003715D3"/>
    <w:rsid w:val="00371603"/>
    <w:rsid w:val="00371BC9"/>
    <w:rsid w:val="00371DE9"/>
    <w:rsid w:val="0037260A"/>
    <w:rsid w:val="00372AAD"/>
    <w:rsid w:val="00372D45"/>
    <w:rsid w:val="00372F05"/>
    <w:rsid w:val="00372FB4"/>
    <w:rsid w:val="00373291"/>
    <w:rsid w:val="00373705"/>
    <w:rsid w:val="003737F4"/>
    <w:rsid w:val="003746CC"/>
    <w:rsid w:val="00374D0A"/>
    <w:rsid w:val="00374D49"/>
    <w:rsid w:val="00374EE7"/>
    <w:rsid w:val="00374FCD"/>
    <w:rsid w:val="00375021"/>
    <w:rsid w:val="003756A2"/>
    <w:rsid w:val="00375838"/>
    <w:rsid w:val="00375FF5"/>
    <w:rsid w:val="00376130"/>
    <w:rsid w:val="003762D5"/>
    <w:rsid w:val="00376A5A"/>
    <w:rsid w:val="00376CA5"/>
    <w:rsid w:val="003771A2"/>
    <w:rsid w:val="003772D0"/>
    <w:rsid w:val="00377540"/>
    <w:rsid w:val="0037783D"/>
    <w:rsid w:val="00377ACF"/>
    <w:rsid w:val="00377BB1"/>
    <w:rsid w:val="003807DF"/>
    <w:rsid w:val="00381009"/>
    <w:rsid w:val="00381027"/>
    <w:rsid w:val="003810FE"/>
    <w:rsid w:val="0038206D"/>
    <w:rsid w:val="0038233F"/>
    <w:rsid w:val="00382754"/>
    <w:rsid w:val="00383211"/>
    <w:rsid w:val="0038375A"/>
    <w:rsid w:val="003841C5"/>
    <w:rsid w:val="003844CF"/>
    <w:rsid w:val="003849FD"/>
    <w:rsid w:val="003851BF"/>
    <w:rsid w:val="003855EC"/>
    <w:rsid w:val="00385C26"/>
    <w:rsid w:val="003861B3"/>
    <w:rsid w:val="003863C1"/>
    <w:rsid w:val="00386410"/>
    <w:rsid w:val="003864E1"/>
    <w:rsid w:val="003867BF"/>
    <w:rsid w:val="00386CF5"/>
    <w:rsid w:val="00387971"/>
    <w:rsid w:val="003879DB"/>
    <w:rsid w:val="003904AC"/>
    <w:rsid w:val="003904F7"/>
    <w:rsid w:val="00390889"/>
    <w:rsid w:val="003916EB"/>
    <w:rsid w:val="00391789"/>
    <w:rsid w:val="003917AE"/>
    <w:rsid w:val="003917D7"/>
    <w:rsid w:val="003918E7"/>
    <w:rsid w:val="00391CCF"/>
    <w:rsid w:val="00391D2E"/>
    <w:rsid w:val="00392978"/>
    <w:rsid w:val="00392AD1"/>
    <w:rsid w:val="00392CF4"/>
    <w:rsid w:val="00392DE4"/>
    <w:rsid w:val="00392E30"/>
    <w:rsid w:val="003934F1"/>
    <w:rsid w:val="00393867"/>
    <w:rsid w:val="00394425"/>
    <w:rsid w:val="00394C47"/>
    <w:rsid w:val="00394DEF"/>
    <w:rsid w:val="00395178"/>
    <w:rsid w:val="00395306"/>
    <w:rsid w:val="00395F0F"/>
    <w:rsid w:val="00395FCD"/>
    <w:rsid w:val="00396044"/>
    <w:rsid w:val="00396048"/>
    <w:rsid w:val="003966DA"/>
    <w:rsid w:val="00396996"/>
    <w:rsid w:val="003969D8"/>
    <w:rsid w:val="00396E3A"/>
    <w:rsid w:val="00396E50"/>
    <w:rsid w:val="00396EC6"/>
    <w:rsid w:val="0039717D"/>
    <w:rsid w:val="0039726A"/>
    <w:rsid w:val="00397A48"/>
    <w:rsid w:val="00397DF3"/>
    <w:rsid w:val="00397F14"/>
    <w:rsid w:val="003A02E9"/>
    <w:rsid w:val="003A0792"/>
    <w:rsid w:val="003A0CD6"/>
    <w:rsid w:val="003A15C6"/>
    <w:rsid w:val="003A18EB"/>
    <w:rsid w:val="003A1CBB"/>
    <w:rsid w:val="003A217D"/>
    <w:rsid w:val="003A23C1"/>
    <w:rsid w:val="003A28E2"/>
    <w:rsid w:val="003A2B5B"/>
    <w:rsid w:val="003A2F76"/>
    <w:rsid w:val="003A30F4"/>
    <w:rsid w:val="003A345B"/>
    <w:rsid w:val="003A3EA5"/>
    <w:rsid w:val="003A40DD"/>
    <w:rsid w:val="003A43E6"/>
    <w:rsid w:val="003A44C8"/>
    <w:rsid w:val="003A4822"/>
    <w:rsid w:val="003A492D"/>
    <w:rsid w:val="003A49ED"/>
    <w:rsid w:val="003A4B3A"/>
    <w:rsid w:val="003A54F1"/>
    <w:rsid w:val="003A58C5"/>
    <w:rsid w:val="003A5AAB"/>
    <w:rsid w:val="003A5AD4"/>
    <w:rsid w:val="003A5B11"/>
    <w:rsid w:val="003A5BD4"/>
    <w:rsid w:val="003A5D72"/>
    <w:rsid w:val="003A681D"/>
    <w:rsid w:val="003A7252"/>
    <w:rsid w:val="003A74F5"/>
    <w:rsid w:val="003A7C94"/>
    <w:rsid w:val="003A7F4F"/>
    <w:rsid w:val="003B0703"/>
    <w:rsid w:val="003B0A49"/>
    <w:rsid w:val="003B0FEF"/>
    <w:rsid w:val="003B1316"/>
    <w:rsid w:val="003B17F1"/>
    <w:rsid w:val="003B1B5E"/>
    <w:rsid w:val="003B1E10"/>
    <w:rsid w:val="003B2544"/>
    <w:rsid w:val="003B2CDC"/>
    <w:rsid w:val="003B36F4"/>
    <w:rsid w:val="003B38C3"/>
    <w:rsid w:val="003B3907"/>
    <w:rsid w:val="003B3D6E"/>
    <w:rsid w:val="003B40FC"/>
    <w:rsid w:val="003B4152"/>
    <w:rsid w:val="003B42AD"/>
    <w:rsid w:val="003B4978"/>
    <w:rsid w:val="003B4FCA"/>
    <w:rsid w:val="003B51FA"/>
    <w:rsid w:val="003B53C5"/>
    <w:rsid w:val="003B5BC3"/>
    <w:rsid w:val="003B5D08"/>
    <w:rsid w:val="003B612E"/>
    <w:rsid w:val="003B69C2"/>
    <w:rsid w:val="003B6CE1"/>
    <w:rsid w:val="003B6E2D"/>
    <w:rsid w:val="003B77F9"/>
    <w:rsid w:val="003B78F6"/>
    <w:rsid w:val="003B7972"/>
    <w:rsid w:val="003C0007"/>
    <w:rsid w:val="003C02D8"/>
    <w:rsid w:val="003C0607"/>
    <w:rsid w:val="003C06CE"/>
    <w:rsid w:val="003C0822"/>
    <w:rsid w:val="003C0B94"/>
    <w:rsid w:val="003C0C70"/>
    <w:rsid w:val="003C135A"/>
    <w:rsid w:val="003C165C"/>
    <w:rsid w:val="003C171A"/>
    <w:rsid w:val="003C1EE9"/>
    <w:rsid w:val="003C1F3E"/>
    <w:rsid w:val="003C217A"/>
    <w:rsid w:val="003C24B3"/>
    <w:rsid w:val="003C298E"/>
    <w:rsid w:val="003C2FF1"/>
    <w:rsid w:val="003C3312"/>
    <w:rsid w:val="003C3408"/>
    <w:rsid w:val="003C39B7"/>
    <w:rsid w:val="003C3DA1"/>
    <w:rsid w:val="003C4417"/>
    <w:rsid w:val="003C45F6"/>
    <w:rsid w:val="003C4CA2"/>
    <w:rsid w:val="003C4CAB"/>
    <w:rsid w:val="003C4E60"/>
    <w:rsid w:val="003C504C"/>
    <w:rsid w:val="003C528E"/>
    <w:rsid w:val="003C53F5"/>
    <w:rsid w:val="003C5563"/>
    <w:rsid w:val="003C5ADB"/>
    <w:rsid w:val="003C5B52"/>
    <w:rsid w:val="003C5E34"/>
    <w:rsid w:val="003C6934"/>
    <w:rsid w:val="003C6A93"/>
    <w:rsid w:val="003C6C52"/>
    <w:rsid w:val="003C71E2"/>
    <w:rsid w:val="003C7223"/>
    <w:rsid w:val="003C7CCE"/>
    <w:rsid w:val="003C7D8F"/>
    <w:rsid w:val="003D004D"/>
    <w:rsid w:val="003D00A4"/>
    <w:rsid w:val="003D0A98"/>
    <w:rsid w:val="003D0AE4"/>
    <w:rsid w:val="003D0C59"/>
    <w:rsid w:val="003D0D36"/>
    <w:rsid w:val="003D0DE8"/>
    <w:rsid w:val="003D0F3F"/>
    <w:rsid w:val="003D1178"/>
    <w:rsid w:val="003D1474"/>
    <w:rsid w:val="003D1E6B"/>
    <w:rsid w:val="003D1E86"/>
    <w:rsid w:val="003D1E8D"/>
    <w:rsid w:val="003D2418"/>
    <w:rsid w:val="003D2D4B"/>
    <w:rsid w:val="003D2E38"/>
    <w:rsid w:val="003D3414"/>
    <w:rsid w:val="003D37B2"/>
    <w:rsid w:val="003D38B6"/>
    <w:rsid w:val="003D3FFF"/>
    <w:rsid w:val="003D529D"/>
    <w:rsid w:val="003D5362"/>
    <w:rsid w:val="003D562E"/>
    <w:rsid w:val="003D6058"/>
    <w:rsid w:val="003D61E6"/>
    <w:rsid w:val="003D631A"/>
    <w:rsid w:val="003D6480"/>
    <w:rsid w:val="003D6C0F"/>
    <w:rsid w:val="003D6C16"/>
    <w:rsid w:val="003D6C3F"/>
    <w:rsid w:val="003D6C9E"/>
    <w:rsid w:val="003D7114"/>
    <w:rsid w:val="003D73AF"/>
    <w:rsid w:val="003D7570"/>
    <w:rsid w:val="003D7DC1"/>
    <w:rsid w:val="003D7E7D"/>
    <w:rsid w:val="003E00B6"/>
    <w:rsid w:val="003E04A3"/>
    <w:rsid w:val="003E0846"/>
    <w:rsid w:val="003E08C4"/>
    <w:rsid w:val="003E0C7C"/>
    <w:rsid w:val="003E0EC5"/>
    <w:rsid w:val="003E109F"/>
    <w:rsid w:val="003E140D"/>
    <w:rsid w:val="003E1697"/>
    <w:rsid w:val="003E1875"/>
    <w:rsid w:val="003E1D34"/>
    <w:rsid w:val="003E1D89"/>
    <w:rsid w:val="003E20ED"/>
    <w:rsid w:val="003E3199"/>
    <w:rsid w:val="003E36F7"/>
    <w:rsid w:val="003E3843"/>
    <w:rsid w:val="003E3931"/>
    <w:rsid w:val="003E3F1E"/>
    <w:rsid w:val="003E4C3C"/>
    <w:rsid w:val="003E512F"/>
    <w:rsid w:val="003E525B"/>
    <w:rsid w:val="003E53AD"/>
    <w:rsid w:val="003E5785"/>
    <w:rsid w:val="003E5851"/>
    <w:rsid w:val="003E58BB"/>
    <w:rsid w:val="003E5E39"/>
    <w:rsid w:val="003E5F63"/>
    <w:rsid w:val="003E5FD3"/>
    <w:rsid w:val="003E6162"/>
    <w:rsid w:val="003E654C"/>
    <w:rsid w:val="003E6573"/>
    <w:rsid w:val="003E66B3"/>
    <w:rsid w:val="003E68E9"/>
    <w:rsid w:val="003E6A3A"/>
    <w:rsid w:val="003E6C0E"/>
    <w:rsid w:val="003E6E32"/>
    <w:rsid w:val="003E73BD"/>
    <w:rsid w:val="003E7418"/>
    <w:rsid w:val="003E74AB"/>
    <w:rsid w:val="003E750D"/>
    <w:rsid w:val="003E7530"/>
    <w:rsid w:val="003E770F"/>
    <w:rsid w:val="003E79E1"/>
    <w:rsid w:val="003E7B9C"/>
    <w:rsid w:val="003F026D"/>
    <w:rsid w:val="003F052B"/>
    <w:rsid w:val="003F05C3"/>
    <w:rsid w:val="003F0816"/>
    <w:rsid w:val="003F0DA2"/>
    <w:rsid w:val="003F14D2"/>
    <w:rsid w:val="003F2182"/>
    <w:rsid w:val="003F21FF"/>
    <w:rsid w:val="003F2910"/>
    <w:rsid w:val="003F2E0B"/>
    <w:rsid w:val="003F2EF6"/>
    <w:rsid w:val="003F3107"/>
    <w:rsid w:val="003F3479"/>
    <w:rsid w:val="003F348E"/>
    <w:rsid w:val="003F36EE"/>
    <w:rsid w:val="003F3999"/>
    <w:rsid w:val="003F3DBA"/>
    <w:rsid w:val="003F3E4B"/>
    <w:rsid w:val="003F43F4"/>
    <w:rsid w:val="003F46E3"/>
    <w:rsid w:val="003F4863"/>
    <w:rsid w:val="003F5024"/>
    <w:rsid w:val="003F5025"/>
    <w:rsid w:val="003F5EAC"/>
    <w:rsid w:val="003F5ED0"/>
    <w:rsid w:val="003F60C3"/>
    <w:rsid w:val="003F66A4"/>
    <w:rsid w:val="003F670B"/>
    <w:rsid w:val="003F6726"/>
    <w:rsid w:val="003F6858"/>
    <w:rsid w:val="003F6D84"/>
    <w:rsid w:val="003F7B3E"/>
    <w:rsid w:val="003F7DFD"/>
    <w:rsid w:val="003F7F17"/>
    <w:rsid w:val="00400160"/>
    <w:rsid w:val="00400367"/>
    <w:rsid w:val="0040080E"/>
    <w:rsid w:val="00400917"/>
    <w:rsid w:val="00400A38"/>
    <w:rsid w:val="00401787"/>
    <w:rsid w:val="00401AF8"/>
    <w:rsid w:val="00401CD9"/>
    <w:rsid w:val="00401F5B"/>
    <w:rsid w:val="004023EA"/>
    <w:rsid w:val="0040245C"/>
    <w:rsid w:val="0040259D"/>
    <w:rsid w:val="00403B69"/>
    <w:rsid w:val="00403BD9"/>
    <w:rsid w:val="00403C1B"/>
    <w:rsid w:val="00403C47"/>
    <w:rsid w:val="00404DD4"/>
    <w:rsid w:val="00405668"/>
    <w:rsid w:val="00405684"/>
    <w:rsid w:val="00405E5E"/>
    <w:rsid w:val="004062E7"/>
    <w:rsid w:val="004065AE"/>
    <w:rsid w:val="00406F7D"/>
    <w:rsid w:val="0040775A"/>
    <w:rsid w:val="004077E5"/>
    <w:rsid w:val="00410307"/>
    <w:rsid w:val="004107FE"/>
    <w:rsid w:val="00411041"/>
    <w:rsid w:val="0041123A"/>
    <w:rsid w:val="00411871"/>
    <w:rsid w:val="004118CB"/>
    <w:rsid w:val="00411DC3"/>
    <w:rsid w:val="004120AE"/>
    <w:rsid w:val="004125D6"/>
    <w:rsid w:val="00412AC4"/>
    <w:rsid w:val="00412FFF"/>
    <w:rsid w:val="00413236"/>
    <w:rsid w:val="0041370C"/>
    <w:rsid w:val="00413AFE"/>
    <w:rsid w:val="00413BCE"/>
    <w:rsid w:val="00414215"/>
    <w:rsid w:val="004143B5"/>
    <w:rsid w:val="004143E5"/>
    <w:rsid w:val="00414A97"/>
    <w:rsid w:val="00414ABC"/>
    <w:rsid w:val="00415058"/>
    <w:rsid w:val="0041601E"/>
    <w:rsid w:val="00416358"/>
    <w:rsid w:val="0041640B"/>
    <w:rsid w:val="004164A3"/>
    <w:rsid w:val="00416B98"/>
    <w:rsid w:val="00417EBA"/>
    <w:rsid w:val="004206CB"/>
    <w:rsid w:val="00420C7E"/>
    <w:rsid w:val="00420F5D"/>
    <w:rsid w:val="00421BBE"/>
    <w:rsid w:val="00421BD7"/>
    <w:rsid w:val="00422032"/>
    <w:rsid w:val="00422350"/>
    <w:rsid w:val="00422578"/>
    <w:rsid w:val="00422D01"/>
    <w:rsid w:val="004232F7"/>
    <w:rsid w:val="00423C07"/>
    <w:rsid w:val="00423F85"/>
    <w:rsid w:val="0042400B"/>
    <w:rsid w:val="00424296"/>
    <w:rsid w:val="00424A23"/>
    <w:rsid w:val="00424ACE"/>
    <w:rsid w:val="00424B12"/>
    <w:rsid w:val="00424B48"/>
    <w:rsid w:val="00424E8C"/>
    <w:rsid w:val="00425062"/>
    <w:rsid w:val="0042506B"/>
    <w:rsid w:val="004252C7"/>
    <w:rsid w:val="0042539F"/>
    <w:rsid w:val="004259BE"/>
    <w:rsid w:val="00425A77"/>
    <w:rsid w:val="00425BA1"/>
    <w:rsid w:val="0042687E"/>
    <w:rsid w:val="00426B0C"/>
    <w:rsid w:val="00426CA9"/>
    <w:rsid w:val="0042720A"/>
    <w:rsid w:val="004276AD"/>
    <w:rsid w:val="00427883"/>
    <w:rsid w:val="00427A8A"/>
    <w:rsid w:val="00427AA1"/>
    <w:rsid w:val="00427CE2"/>
    <w:rsid w:val="00427E21"/>
    <w:rsid w:val="00427EB4"/>
    <w:rsid w:val="0043024A"/>
    <w:rsid w:val="00430427"/>
    <w:rsid w:val="00430F61"/>
    <w:rsid w:val="004312D3"/>
    <w:rsid w:val="0043168B"/>
    <w:rsid w:val="004317EF"/>
    <w:rsid w:val="00431B8E"/>
    <w:rsid w:val="0043237C"/>
    <w:rsid w:val="00432535"/>
    <w:rsid w:val="00432657"/>
    <w:rsid w:val="004327B8"/>
    <w:rsid w:val="00432942"/>
    <w:rsid w:val="00432D69"/>
    <w:rsid w:val="0043312E"/>
    <w:rsid w:val="0043356D"/>
    <w:rsid w:val="00433673"/>
    <w:rsid w:val="00433784"/>
    <w:rsid w:val="004338C4"/>
    <w:rsid w:val="00433B83"/>
    <w:rsid w:val="0043431B"/>
    <w:rsid w:val="00434B16"/>
    <w:rsid w:val="004354FC"/>
    <w:rsid w:val="00435A17"/>
    <w:rsid w:val="00435A98"/>
    <w:rsid w:val="00435C5B"/>
    <w:rsid w:val="00436336"/>
    <w:rsid w:val="004363D8"/>
    <w:rsid w:val="0043654E"/>
    <w:rsid w:val="0043679B"/>
    <w:rsid w:val="00436DA9"/>
    <w:rsid w:val="00436EE1"/>
    <w:rsid w:val="00437049"/>
    <w:rsid w:val="00437A68"/>
    <w:rsid w:val="00437B87"/>
    <w:rsid w:val="00437F73"/>
    <w:rsid w:val="00440A71"/>
    <w:rsid w:val="00440AD5"/>
    <w:rsid w:val="00441026"/>
    <w:rsid w:val="00441212"/>
    <w:rsid w:val="00441785"/>
    <w:rsid w:val="00441BAB"/>
    <w:rsid w:val="00441E54"/>
    <w:rsid w:val="00441E81"/>
    <w:rsid w:val="0044217C"/>
    <w:rsid w:val="004424A0"/>
    <w:rsid w:val="004424DD"/>
    <w:rsid w:val="004425F5"/>
    <w:rsid w:val="00442605"/>
    <w:rsid w:val="0044317B"/>
    <w:rsid w:val="004433E9"/>
    <w:rsid w:val="004435FD"/>
    <w:rsid w:val="00443729"/>
    <w:rsid w:val="00443A6A"/>
    <w:rsid w:val="00443AD9"/>
    <w:rsid w:val="00443BFF"/>
    <w:rsid w:val="00443DBF"/>
    <w:rsid w:val="00444649"/>
    <w:rsid w:val="004448D7"/>
    <w:rsid w:val="004448E7"/>
    <w:rsid w:val="0044590F"/>
    <w:rsid w:val="00445A55"/>
    <w:rsid w:val="00445E54"/>
    <w:rsid w:val="0044613E"/>
    <w:rsid w:val="00446168"/>
    <w:rsid w:val="00446EC0"/>
    <w:rsid w:val="00447244"/>
    <w:rsid w:val="00447702"/>
    <w:rsid w:val="0044779D"/>
    <w:rsid w:val="00447B18"/>
    <w:rsid w:val="00447B2F"/>
    <w:rsid w:val="00447D24"/>
    <w:rsid w:val="00450C9B"/>
    <w:rsid w:val="00450EB3"/>
    <w:rsid w:val="004511D5"/>
    <w:rsid w:val="00451863"/>
    <w:rsid w:val="00451891"/>
    <w:rsid w:val="004518FA"/>
    <w:rsid w:val="004519B1"/>
    <w:rsid w:val="004519BB"/>
    <w:rsid w:val="00451F41"/>
    <w:rsid w:val="0045246A"/>
    <w:rsid w:val="00452710"/>
    <w:rsid w:val="00452758"/>
    <w:rsid w:val="00452842"/>
    <w:rsid w:val="00452965"/>
    <w:rsid w:val="0045306E"/>
    <w:rsid w:val="004531D8"/>
    <w:rsid w:val="00453275"/>
    <w:rsid w:val="004532CC"/>
    <w:rsid w:val="00453A04"/>
    <w:rsid w:val="00453B90"/>
    <w:rsid w:val="0045469A"/>
    <w:rsid w:val="0045575A"/>
    <w:rsid w:val="004559F1"/>
    <w:rsid w:val="00455D19"/>
    <w:rsid w:val="00455E5C"/>
    <w:rsid w:val="0045637B"/>
    <w:rsid w:val="00456435"/>
    <w:rsid w:val="0045685C"/>
    <w:rsid w:val="00456A8F"/>
    <w:rsid w:val="00457A99"/>
    <w:rsid w:val="004612CD"/>
    <w:rsid w:val="004618A5"/>
    <w:rsid w:val="00461F43"/>
    <w:rsid w:val="0046240B"/>
    <w:rsid w:val="0046293B"/>
    <w:rsid w:val="00462DB3"/>
    <w:rsid w:val="00463455"/>
    <w:rsid w:val="004634F2"/>
    <w:rsid w:val="004635BD"/>
    <w:rsid w:val="004636C5"/>
    <w:rsid w:val="00463E7A"/>
    <w:rsid w:val="00463FD9"/>
    <w:rsid w:val="00463FE2"/>
    <w:rsid w:val="00464918"/>
    <w:rsid w:val="00464D1D"/>
    <w:rsid w:val="00464D71"/>
    <w:rsid w:val="004650BE"/>
    <w:rsid w:val="00465275"/>
    <w:rsid w:val="00465992"/>
    <w:rsid w:val="00465B0B"/>
    <w:rsid w:val="004661D8"/>
    <w:rsid w:val="00466372"/>
    <w:rsid w:val="0046641A"/>
    <w:rsid w:val="00466485"/>
    <w:rsid w:val="004669D3"/>
    <w:rsid w:val="00466BD5"/>
    <w:rsid w:val="00467220"/>
    <w:rsid w:val="00467355"/>
    <w:rsid w:val="0046755D"/>
    <w:rsid w:val="004678AC"/>
    <w:rsid w:val="00467DB0"/>
    <w:rsid w:val="004701A2"/>
    <w:rsid w:val="00470FB0"/>
    <w:rsid w:val="004716B3"/>
    <w:rsid w:val="00471E6B"/>
    <w:rsid w:val="004722E0"/>
    <w:rsid w:val="004728B7"/>
    <w:rsid w:val="00472BF8"/>
    <w:rsid w:val="00472DAF"/>
    <w:rsid w:val="00472EC5"/>
    <w:rsid w:val="00473394"/>
    <w:rsid w:val="0047385E"/>
    <w:rsid w:val="00473AD5"/>
    <w:rsid w:val="00473CD4"/>
    <w:rsid w:val="004740BE"/>
    <w:rsid w:val="0047480C"/>
    <w:rsid w:val="00474AEE"/>
    <w:rsid w:val="00474F05"/>
    <w:rsid w:val="00474F43"/>
    <w:rsid w:val="00475220"/>
    <w:rsid w:val="004753EA"/>
    <w:rsid w:val="0047549E"/>
    <w:rsid w:val="004756E7"/>
    <w:rsid w:val="00475814"/>
    <w:rsid w:val="00475BD1"/>
    <w:rsid w:val="00475F7B"/>
    <w:rsid w:val="004764F9"/>
    <w:rsid w:val="00476552"/>
    <w:rsid w:val="00476735"/>
    <w:rsid w:val="00476E54"/>
    <w:rsid w:val="0047715C"/>
    <w:rsid w:val="004772F7"/>
    <w:rsid w:val="0047743A"/>
    <w:rsid w:val="0047790C"/>
    <w:rsid w:val="00480077"/>
    <w:rsid w:val="00480907"/>
    <w:rsid w:val="00480A0F"/>
    <w:rsid w:val="004812AF"/>
    <w:rsid w:val="00481BC8"/>
    <w:rsid w:val="00482208"/>
    <w:rsid w:val="00482257"/>
    <w:rsid w:val="0048279A"/>
    <w:rsid w:val="0048289A"/>
    <w:rsid w:val="004829D9"/>
    <w:rsid w:val="00482D4C"/>
    <w:rsid w:val="00483BB4"/>
    <w:rsid w:val="00483CD8"/>
    <w:rsid w:val="00483EFF"/>
    <w:rsid w:val="0048480D"/>
    <w:rsid w:val="00484F79"/>
    <w:rsid w:val="0048566A"/>
    <w:rsid w:val="00485720"/>
    <w:rsid w:val="0048599A"/>
    <w:rsid w:val="00485AB8"/>
    <w:rsid w:val="00485C55"/>
    <w:rsid w:val="00485F02"/>
    <w:rsid w:val="004863B7"/>
    <w:rsid w:val="004865D7"/>
    <w:rsid w:val="0048686C"/>
    <w:rsid w:val="004872C9"/>
    <w:rsid w:val="00487309"/>
    <w:rsid w:val="004873A5"/>
    <w:rsid w:val="00487825"/>
    <w:rsid w:val="004905AB"/>
    <w:rsid w:val="00490B65"/>
    <w:rsid w:val="00490DA3"/>
    <w:rsid w:val="00490DC0"/>
    <w:rsid w:val="00490F97"/>
    <w:rsid w:val="004910E9"/>
    <w:rsid w:val="004913CE"/>
    <w:rsid w:val="00491E05"/>
    <w:rsid w:val="00491EFB"/>
    <w:rsid w:val="00491FDD"/>
    <w:rsid w:val="00492AC4"/>
    <w:rsid w:val="00492C90"/>
    <w:rsid w:val="00492DD4"/>
    <w:rsid w:val="0049306E"/>
    <w:rsid w:val="0049324F"/>
    <w:rsid w:val="004934A8"/>
    <w:rsid w:val="004938FD"/>
    <w:rsid w:val="004939D2"/>
    <w:rsid w:val="00493CA7"/>
    <w:rsid w:val="00494185"/>
    <w:rsid w:val="004942C8"/>
    <w:rsid w:val="004947DD"/>
    <w:rsid w:val="00494C7A"/>
    <w:rsid w:val="00494CD6"/>
    <w:rsid w:val="00494E8F"/>
    <w:rsid w:val="004950E1"/>
    <w:rsid w:val="0049540A"/>
    <w:rsid w:val="00495801"/>
    <w:rsid w:val="00495BD3"/>
    <w:rsid w:val="00495CA8"/>
    <w:rsid w:val="00495D9E"/>
    <w:rsid w:val="00496294"/>
    <w:rsid w:val="00496843"/>
    <w:rsid w:val="00496C79"/>
    <w:rsid w:val="00496F56"/>
    <w:rsid w:val="0049721E"/>
    <w:rsid w:val="004973F2"/>
    <w:rsid w:val="004975C4"/>
    <w:rsid w:val="00497C91"/>
    <w:rsid w:val="004A0246"/>
    <w:rsid w:val="004A0A58"/>
    <w:rsid w:val="004A0B49"/>
    <w:rsid w:val="004A0E5D"/>
    <w:rsid w:val="004A12CB"/>
    <w:rsid w:val="004A1538"/>
    <w:rsid w:val="004A169D"/>
    <w:rsid w:val="004A20F9"/>
    <w:rsid w:val="004A23B2"/>
    <w:rsid w:val="004A2650"/>
    <w:rsid w:val="004A28A7"/>
    <w:rsid w:val="004A2E80"/>
    <w:rsid w:val="004A304D"/>
    <w:rsid w:val="004A34A8"/>
    <w:rsid w:val="004A375E"/>
    <w:rsid w:val="004A3EB1"/>
    <w:rsid w:val="004A41DC"/>
    <w:rsid w:val="004A491C"/>
    <w:rsid w:val="004A499B"/>
    <w:rsid w:val="004A4FE8"/>
    <w:rsid w:val="004A5249"/>
    <w:rsid w:val="004A53A1"/>
    <w:rsid w:val="004A547C"/>
    <w:rsid w:val="004A54B2"/>
    <w:rsid w:val="004A58FB"/>
    <w:rsid w:val="004A5947"/>
    <w:rsid w:val="004A597C"/>
    <w:rsid w:val="004A5CBF"/>
    <w:rsid w:val="004A5D09"/>
    <w:rsid w:val="004A5F4F"/>
    <w:rsid w:val="004A6164"/>
    <w:rsid w:val="004A61E3"/>
    <w:rsid w:val="004A725C"/>
    <w:rsid w:val="004A766B"/>
    <w:rsid w:val="004B003A"/>
    <w:rsid w:val="004B0321"/>
    <w:rsid w:val="004B03F3"/>
    <w:rsid w:val="004B0E05"/>
    <w:rsid w:val="004B1425"/>
    <w:rsid w:val="004B143F"/>
    <w:rsid w:val="004B163D"/>
    <w:rsid w:val="004B19FF"/>
    <w:rsid w:val="004B1A93"/>
    <w:rsid w:val="004B1DD8"/>
    <w:rsid w:val="004B2016"/>
    <w:rsid w:val="004B20FF"/>
    <w:rsid w:val="004B2200"/>
    <w:rsid w:val="004B25C8"/>
    <w:rsid w:val="004B2BFA"/>
    <w:rsid w:val="004B347E"/>
    <w:rsid w:val="004B386C"/>
    <w:rsid w:val="004B3A94"/>
    <w:rsid w:val="004B4696"/>
    <w:rsid w:val="004B4A56"/>
    <w:rsid w:val="004B4FC8"/>
    <w:rsid w:val="004B4FF3"/>
    <w:rsid w:val="004B5294"/>
    <w:rsid w:val="004B535C"/>
    <w:rsid w:val="004B54EA"/>
    <w:rsid w:val="004B5A0E"/>
    <w:rsid w:val="004B5A54"/>
    <w:rsid w:val="004B5C5A"/>
    <w:rsid w:val="004B5D05"/>
    <w:rsid w:val="004B5DC3"/>
    <w:rsid w:val="004B5ED3"/>
    <w:rsid w:val="004B62BF"/>
    <w:rsid w:val="004B6C38"/>
    <w:rsid w:val="004B7035"/>
    <w:rsid w:val="004B70F6"/>
    <w:rsid w:val="004B71D0"/>
    <w:rsid w:val="004B7338"/>
    <w:rsid w:val="004B7987"/>
    <w:rsid w:val="004B7C4E"/>
    <w:rsid w:val="004C00C4"/>
    <w:rsid w:val="004C0776"/>
    <w:rsid w:val="004C09AE"/>
    <w:rsid w:val="004C0D89"/>
    <w:rsid w:val="004C11DA"/>
    <w:rsid w:val="004C17AC"/>
    <w:rsid w:val="004C1F97"/>
    <w:rsid w:val="004C29D8"/>
    <w:rsid w:val="004C2BB8"/>
    <w:rsid w:val="004C2C09"/>
    <w:rsid w:val="004C2E90"/>
    <w:rsid w:val="004C3717"/>
    <w:rsid w:val="004C3B38"/>
    <w:rsid w:val="004C40FA"/>
    <w:rsid w:val="004C4400"/>
    <w:rsid w:val="004C45AC"/>
    <w:rsid w:val="004C4877"/>
    <w:rsid w:val="004C4B2E"/>
    <w:rsid w:val="004C4B92"/>
    <w:rsid w:val="004C4E61"/>
    <w:rsid w:val="004C5060"/>
    <w:rsid w:val="004C57A6"/>
    <w:rsid w:val="004C5DFB"/>
    <w:rsid w:val="004C6086"/>
    <w:rsid w:val="004C612A"/>
    <w:rsid w:val="004C6778"/>
    <w:rsid w:val="004C70B4"/>
    <w:rsid w:val="004C7474"/>
    <w:rsid w:val="004C75D3"/>
    <w:rsid w:val="004C7806"/>
    <w:rsid w:val="004C7C2B"/>
    <w:rsid w:val="004D015A"/>
    <w:rsid w:val="004D0497"/>
    <w:rsid w:val="004D06FD"/>
    <w:rsid w:val="004D0F24"/>
    <w:rsid w:val="004D1386"/>
    <w:rsid w:val="004D14FC"/>
    <w:rsid w:val="004D2468"/>
    <w:rsid w:val="004D271C"/>
    <w:rsid w:val="004D2DB8"/>
    <w:rsid w:val="004D2EC4"/>
    <w:rsid w:val="004D2EEA"/>
    <w:rsid w:val="004D2F92"/>
    <w:rsid w:val="004D311B"/>
    <w:rsid w:val="004D34EE"/>
    <w:rsid w:val="004D3FF6"/>
    <w:rsid w:val="004D41C8"/>
    <w:rsid w:val="004D4636"/>
    <w:rsid w:val="004D4A56"/>
    <w:rsid w:val="004D4B88"/>
    <w:rsid w:val="004D4BA2"/>
    <w:rsid w:val="004D5405"/>
    <w:rsid w:val="004D5546"/>
    <w:rsid w:val="004D55E9"/>
    <w:rsid w:val="004D5A94"/>
    <w:rsid w:val="004D5D2B"/>
    <w:rsid w:val="004D5D45"/>
    <w:rsid w:val="004D6D01"/>
    <w:rsid w:val="004D6D60"/>
    <w:rsid w:val="004D6DE7"/>
    <w:rsid w:val="004D6DF4"/>
    <w:rsid w:val="004D6F4A"/>
    <w:rsid w:val="004D6FD4"/>
    <w:rsid w:val="004D7000"/>
    <w:rsid w:val="004D728A"/>
    <w:rsid w:val="004D757A"/>
    <w:rsid w:val="004D7A10"/>
    <w:rsid w:val="004D7CE3"/>
    <w:rsid w:val="004E004D"/>
    <w:rsid w:val="004E038A"/>
    <w:rsid w:val="004E0B26"/>
    <w:rsid w:val="004E0FFC"/>
    <w:rsid w:val="004E10D4"/>
    <w:rsid w:val="004E18C2"/>
    <w:rsid w:val="004E1B12"/>
    <w:rsid w:val="004E1B58"/>
    <w:rsid w:val="004E2137"/>
    <w:rsid w:val="004E2434"/>
    <w:rsid w:val="004E25C2"/>
    <w:rsid w:val="004E2917"/>
    <w:rsid w:val="004E297C"/>
    <w:rsid w:val="004E2C0C"/>
    <w:rsid w:val="004E2CD2"/>
    <w:rsid w:val="004E3430"/>
    <w:rsid w:val="004E3B14"/>
    <w:rsid w:val="004E4047"/>
    <w:rsid w:val="004E465A"/>
    <w:rsid w:val="004E469E"/>
    <w:rsid w:val="004E496A"/>
    <w:rsid w:val="004E4C8A"/>
    <w:rsid w:val="004E5269"/>
    <w:rsid w:val="004E53C5"/>
    <w:rsid w:val="004E5460"/>
    <w:rsid w:val="004E5665"/>
    <w:rsid w:val="004E5985"/>
    <w:rsid w:val="004E5C38"/>
    <w:rsid w:val="004E60E0"/>
    <w:rsid w:val="004E61F1"/>
    <w:rsid w:val="004E67C0"/>
    <w:rsid w:val="004E6CE6"/>
    <w:rsid w:val="004E725E"/>
    <w:rsid w:val="004E7380"/>
    <w:rsid w:val="004E7414"/>
    <w:rsid w:val="004E7466"/>
    <w:rsid w:val="004E75AB"/>
    <w:rsid w:val="004E75F9"/>
    <w:rsid w:val="004F01B7"/>
    <w:rsid w:val="004F0358"/>
    <w:rsid w:val="004F06EC"/>
    <w:rsid w:val="004F1238"/>
    <w:rsid w:val="004F17E7"/>
    <w:rsid w:val="004F18B1"/>
    <w:rsid w:val="004F1A0A"/>
    <w:rsid w:val="004F1E87"/>
    <w:rsid w:val="004F1EB3"/>
    <w:rsid w:val="004F318B"/>
    <w:rsid w:val="004F3373"/>
    <w:rsid w:val="004F3396"/>
    <w:rsid w:val="004F3781"/>
    <w:rsid w:val="004F3D64"/>
    <w:rsid w:val="004F4790"/>
    <w:rsid w:val="004F49BB"/>
    <w:rsid w:val="004F4C91"/>
    <w:rsid w:val="004F4DA8"/>
    <w:rsid w:val="004F4DBA"/>
    <w:rsid w:val="004F5367"/>
    <w:rsid w:val="004F5616"/>
    <w:rsid w:val="004F5A19"/>
    <w:rsid w:val="004F6256"/>
    <w:rsid w:val="004F6AEF"/>
    <w:rsid w:val="004F6FB6"/>
    <w:rsid w:val="004F70D8"/>
    <w:rsid w:val="004F7288"/>
    <w:rsid w:val="004F7502"/>
    <w:rsid w:val="004F767C"/>
    <w:rsid w:val="004F77AB"/>
    <w:rsid w:val="004F7E41"/>
    <w:rsid w:val="00500143"/>
    <w:rsid w:val="00500222"/>
    <w:rsid w:val="00500309"/>
    <w:rsid w:val="0050060B"/>
    <w:rsid w:val="00500824"/>
    <w:rsid w:val="00500825"/>
    <w:rsid w:val="00500BF6"/>
    <w:rsid w:val="00501035"/>
    <w:rsid w:val="005010CC"/>
    <w:rsid w:val="00501389"/>
    <w:rsid w:val="0050179E"/>
    <w:rsid w:val="00501965"/>
    <w:rsid w:val="005019BE"/>
    <w:rsid w:val="00501A26"/>
    <w:rsid w:val="005020CD"/>
    <w:rsid w:val="00502238"/>
    <w:rsid w:val="00502447"/>
    <w:rsid w:val="00502D60"/>
    <w:rsid w:val="00502E1C"/>
    <w:rsid w:val="00503040"/>
    <w:rsid w:val="005033F0"/>
    <w:rsid w:val="0050381D"/>
    <w:rsid w:val="00503CAC"/>
    <w:rsid w:val="005040B8"/>
    <w:rsid w:val="00504358"/>
    <w:rsid w:val="005046A9"/>
    <w:rsid w:val="005047AE"/>
    <w:rsid w:val="00504863"/>
    <w:rsid w:val="005048EC"/>
    <w:rsid w:val="00505287"/>
    <w:rsid w:val="00506033"/>
    <w:rsid w:val="005060FD"/>
    <w:rsid w:val="0050629D"/>
    <w:rsid w:val="00506AFC"/>
    <w:rsid w:val="00506EA2"/>
    <w:rsid w:val="00507883"/>
    <w:rsid w:val="00507896"/>
    <w:rsid w:val="005078E2"/>
    <w:rsid w:val="00507C51"/>
    <w:rsid w:val="00507C67"/>
    <w:rsid w:val="005102CB"/>
    <w:rsid w:val="0051076C"/>
    <w:rsid w:val="00510945"/>
    <w:rsid w:val="00511710"/>
    <w:rsid w:val="00511E05"/>
    <w:rsid w:val="00511FA0"/>
    <w:rsid w:val="0051241C"/>
    <w:rsid w:val="00512627"/>
    <w:rsid w:val="00512A60"/>
    <w:rsid w:val="00512BED"/>
    <w:rsid w:val="005133AD"/>
    <w:rsid w:val="005134F6"/>
    <w:rsid w:val="005135F1"/>
    <w:rsid w:val="00514086"/>
    <w:rsid w:val="0051447F"/>
    <w:rsid w:val="00514481"/>
    <w:rsid w:val="005147A8"/>
    <w:rsid w:val="00514BA1"/>
    <w:rsid w:val="00514C8A"/>
    <w:rsid w:val="00514CB3"/>
    <w:rsid w:val="00514EFD"/>
    <w:rsid w:val="00515173"/>
    <w:rsid w:val="0051544C"/>
    <w:rsid w:val="00515618"/>
    <w:rsid w:val="0051561A"/>
    <w:rsid w:val="005159C5"/>
    <w:rsid w:val="005160C0"/>
    <w:rsid w:val="00516502"/>
    <w:rsid w:val="00516699"/>
    <w:rsid w:val="00516B6B"/>
    <w:rsid w:val="0051721A"/>
    <w:rsid w:val="00517282"/>
    <w:rsid w:val="00517338"/>
    <w:rsid w:val="005175C3"/>
    <w:rsid w:val="00517769"/>
    <w:rsid w:val="00517899"/>
    <w:rsid w:val="005178E4"/>
    <w:rsid w:val="00517ABE"/>
    <w:rsid w:val="00517E4D"/>
    <w:rsid w:val="00520516"/>
    <w:rsid w:val="00520604"/>
    <w:rsid w:val="00520978"/>
    <w:rsid w:val="0052108C"/>
    <w:rsid w:val="00521704"/>
    <w:rsid w:val="00522165"/>
    <w:rsid w:val="00522381"/>
    <w:rsid w:val="00522ABF"/>
    <w:rsid w:val="00522D84"/>
    <w:rsid w:val="005232DA"/>
    <w:rsid w:val="0052331A"/>
    <w:rsid w:val="00523D74"/>
    <w:rsid w:val="005240E1"/>
    <w:rsid w:val="0052460F"/>
    <w:rsid w:val="005247F2"/>
    <w:rsid w:val="00525053"/>
    <w:rsid w:val="00525055"/>
    <w:rsid w:val="0052562A"/>
    <w:rsid w:val="005256F8"/>
    <w:rsid w:val="00525BA5"/>
    <w:rsid w:val="00525C03"/>
    <w:rsid w:val="00525DFF"/>
    <w:rsid w:val="0052656C"/>
    <w:rsid w:val="005265BC"/>
    <w:rsid w:val="00526985"/>
    <w:rsid w:val="00526DAD"/>
    <w:rsid w:val="005271D5"/>
    <w:rsid w:val="0052736F"/>
    <w:rsid w:val="00527AD1"/>
    <w:rsid w:val="00527D2B"/>
    <w:rsid w:val="005302BC"/>
    <w:rsid w:val="005309C9"/>
    <w:rsid w:val="00530A5C"/>
    <w:rsid w:val="00530AB7"/>
    <w:rsid w:val="00530BEF"/>
    <w:rsid w:val="0053102B"/>
    <w:rsid w:val="00531165"/>
    <w:rsid w:val="00531ACB"/>
    <w:rsid w:val="00531B86"/>
    <w:rsid w:val="00531CA5"/>
    <w:rsid w:val="00531E1C"/>
    <w:rsid w:val="005329F0"/>
    <w:rsid w:val="00533083"/>
    <w:rsid w:val="00533284"/>
    <w:rsid w:val="005333DE"/>
    <w:rsid w:val="005337DA"/>
    <w:rsid w:val="005339DD"/>
    <w:rsid w:val="00533A87"/>
    <w:rsid w:val="00533CD9"/>
    <w:rsid w:val="00534390"/>
    <w:rsid w:val="005344F2"/>
    <w:rsid w:val="0053491E"/>
    <w:rsid w:val="00534A62"/>
    <w:rsid w:val="00534C64"/>
    <w:rsid w:val="005355CF"/>
    <w:rsid w:val="0053569A"/>
    <w:rsid w:val="0053641D"/>
    <w:rsid w:val="005365A7"/>
    <w:rsid w:val="005367ED"/>
    <w:rsid w:val="0053691F"/>
    <w:rsid w:val="00536D2F"/>
    <w:rsid w:val="005370E0"/>
    <w:rsid w:val="005370F3"/>
    <w:rsid w:val="00537227"/>
    <w:rsid w:val="00537552"/>
    <w:rsid w:val="00537609"/>
    <w:rsid w:val="00537747"/>
    <w:rsid w:val="00537B72"/>
    <w:rsid w:val="00540015"/>
    <w:rsid w:val="0054056C"/>
    <w:rsid w:val="005406A0"/>
    <w:rsid w:val="0054098C"/>
    <w:rsid w:val="00540A43"/>
    <w:rsid w:val="00540A83"/>
    <w:rsid w:val="00540BE5"/>
    <w:rsid w:val="00540CD8"/>
    <w:rsid w:val="005410D0"/>
    <w:rsid w:val="005419DB"/>
    <w:rsid w:val="00541B8C"/>
    <w:rsid w:val="00541E19"/>
    <w:rsid w:val="00542127"/>
    <w:rsid w:val="00542354"/>
    <w:rsid w:val="00542429"/>
    <w:rsid w:val="00542457"/>
    <w:rsid w:val="005425D7"/>
    <w:rsid w:val="00542700"/>
    <w:rsid w:val="00543191"/>
    <w:rsid w:val="005431C8"/>
    <w:rsid w:val="00543210"/>
    <w:rsid w:val="00543BC2"/>
    <w:rsid w:val="00543C10"/>
    <w:rsid w:val="00543EB0"/>
    <w:rsid w:val="00544638"/>
    <w:rsid w:val="00544C24"/>
    <w:rsid w:val="00544CE8"/>
    <w:rsid w:val="00544D57"/>
    <w:rsid w:val="005450CD"/>
    <w:rsid w:val="005453B2"/>
    <w:rsid w:val="00545456"/>
    <w:rsid w:val="00545577"/>
    <w:rsid w:val="0054567E"/>
    <w:rsid w:val="00545D25"/>
    <w:rsid w:val="00545E8E"/>
    <w:rsid w:val="00546265"/>
    <w:rsid w:val="005463B3"/>
    <w:rsid w:val="005467C9"/>
    <w:rsid w:val="00546862"/>
    <w:rsid w:val="00547363"/>
    <w:rsid w:val="005474B1"/>
    <w:rsid w:val="00547506"/>
    <w:rsid w:val="00547654"/>
    <w:rsid w:val="00550552"/>
    <w:rsid w:val="00550BFA"/>
    <w:rsid w:val="00550FE2"/>
    <w:rsid w:val="0055106E"/>
    <w:rsid w:val="005519B6"/>
    <w:rsid w:val="00551C38"/>
    <w:rsid w:val="00552254"/>
    <w:rsid w:val="00552504"/>
    <w:rsid w:val="00552974"/>
    <w:rsid w:val="00553412"/>
    <w:rsid w:val="00553AE8"/>
    <w:rsid w:val="00553BCF"/>
    <w:rsid w:val="00554209"/>
    <w:rsid w:val="005542FC"/>
    <w:rsid w:val="005545D8"/>
    <w:rsid w:val="005546B3"/>
    <w:rsid w:val="00554870"/>
    <w:rsid w:val="00554A9F"/>
    <w:rsid w:val="00554AAF"/>
    <w:rsid w:val="00554AE4"/>
    <w:rsid w:val="00554B71"/>
    <w:rsid w:val="00554CCD"/>
    <w:rsid w:val="005551C2"/>
    <w:rsid w:val="00555397"/>
    <w:rsid w:val="005553AF"/>
    <w:rsid w:val="005553B4"/>
    <w:rsid w:val="00555452"/>
    <w:rsid w:val="0055550D"/>
    <w:rsid w:val="0055576D"/>
    <w:rsid w:val="00555E19"/>
    <w:rsid w:val="00556100"/>
    <w:rsid w:val="0055619B"/>
    <w:rsid w:val="00556499"/>
    <w:rsid w:val="005565AE"/>
    <w:rsid w:val="005565EE"/>
    <w:rsid w:val="00556695"/>
    <w:rsid w:val="00556D24"/>
    <w:rsid w:val="00556F24"/>
    <w:rsid w:val="00556F4B"/>
    <w:rsid w:val="00556FB0"/>
    <w:rsid w:val="00557C85"/>
    <w:rsid w:val="0056032B"/>
    <w:rsid w:val="005605C6"/>
    <w:rsid w:val="005606F8"/>
    <w:rsid w:val="00560885"/>
    <w:rsid w:val="00560DB9"/>
    <w:rsid w:val="00560EEC"/>
    <w:rsid w:val="00560F9C"/>
    <w:rsid w:val="0056136D"/>
    <w:rsid w:val="00561433"/>
    <w:rsid w:val="005614F3"/>
    <w:rsid w:val="0056161C"/>
    <w:rsid w:val="0056180A"/>
    <w:rsid w:val="00561DE2"/>
    <w:rsid w:val="00561E63"/>
    <w:rsid w:val="00562063"/>
    <w:rsid w:val="00562212"/>
    <w:rsid w:val="005627ED"/>
    <w:rsid w:val="005629A7"/>
    <w:rsid w:val="00562AF5"/>
    <w:rsid w:val="00562BBD"/>
    <w:rsid w:val="00563146"/>
    <w:rsid w:val="0056349E"/>
    <w:rsid w:val="005637FB"/>
    <w:rsid w:val="00563DD7"/>
    <w:rsid w:val="00564277"/>
    <w:rsid w:val="0056455D"/>
    <w:rsid w:val="005645FF"/>
    <w:rsid w:val="00564E84"/>
    <w:rsid w:val="00565119"/>
    <w:rsid w:val="00565159"/>
    <w:rsid w:val="0056571E"/>
    <w:rsid w:val="00565922"/>
    <w:rsid w:val="00565F4F"/>
    <w:rsid w:val="00566390"/>
    <w:rsid w:val="00566C5B"/>
    <w:rsid w:val="00566D3C"/>
    <w:rsid w:val="00566D60"/>
    <w:rsid w:val="0056708A"/>
    <w:rsid w:val="005672E8"/>
    <w:rsid w:val="00567343"/>
    <w:rsid w:val="00567B57"/>
    <w:rsid w:val="00567C96"/>
    <w:rsid w:val="00567D3E"/>
    <w:rsid w:val="0057065D"/>
    <w:rsid w:val="00570872"/>
    <w:rsid w:val="00570882"/>
    <w:rsid w:val="0057099C"/>
    <w:rsid w:val="00570BE3"/>
    <w:rsid w:val="00570D29"/>
    <w:rsid w:val="00570F4D"/>
    <w:rsid w:val="00571296"/>
    <w:rsid w:val="0057155E"/>
    <w:rsid w:val="00571570"/>
    <w:rsid w:val="0057196B"/>
    <w:rsid w:val="00571B54"/>
    <w:rsid w:val="00571EC5"/>
    <w:rsid w:val="00571ECD"/>
    <w:rsid w:val="00572146"/>
    <w:rsid w:val="005723A9"/>
    <w:rsid w:val="005724FE"/>
    <w:rsid w:val="0057279F"/>
    <w:rsid w:val="00572997"/>
    <w:rsid w:val="00572B5D"/>
    <w:rsid w:val="00572C64"/>
    <w:rsid w:val="00572F7C"/>
    <w:rsid w:val="0057367F"/>
    <w:rsid w:val="00573CC8"/>
    <w:rsid w:val="00574302"/>
    <w:rsid w:val="00574472"/>
    <w:rsid w:val="005746C8"/>
    <w:rsid w:val="00574B7B"/>
    <w:rsid w:val="00574E0A"/>
    <w:rsid w:val="0057545E"/>
    <w:rsid w:val="0057567D"/>
    <w:rsid w:val="00575745"/>
    <w:rsid w:val="005757A9"/>
    <w:rsid w:val="00575EE0"/>
    <w:rsid w:val="00575EE4"/>
    <w:rsid w:val="0057608F"/>
    <w:rsid w:val="0057621E"/>
    <w:rsid w:val="00576B30"/>
    <w:rsid w:val="00576EBE"/>
    <w:rsid w:val="005776F5"/>
    <w:rsid w:val="00577988"/>
    <w:rsid w:val="005779CC"/>
    <w:rsid w:val="005779CE"/>
    <w:rsid w:val="00577AAB"/>
    <w:rsid w:val="00577B78"/>
    <w:rsid w:val="00577B88"/>
    <w:rsid w:val="00577D6B"/>
    <w:rsid w:val="005800F0"/>
    <w:rsid w:val="005805BD"/>
    <w:rsid w:val="00580C0C"/>
    <w:rsid w:val="00580CE9"/>
    <w:rsid w:val="005811DF"/>
    <w:rsid w:val="00581333"/>
    <w:rsid w:val="00581406"/>
    <w:rsid w:val="00581443"/>
    <w:rsid w:val="005816EB"/>
    <w:rsid w:val="00582431"/>
    <w:rsid w:val="00582560"/>
    <w:rsid w:val="005829C3"/>
    <w:rsid w:val="0058323D"/>
    <w:rsid w:val="005832AA"/>
    <w:rsid w:val="00583667"/>
    <w:rsid w:val="00583A40"/>
    <w:rsid w:val="00584509"/>
    <w:rsid w:val="005847B0"/>
    <w:rsid w:val="005851BE"/>
    <w:rsid w:val="005852D5"/>
    <w:rsid w:val="00585A47"/>
    <w:rsid w:val="005863F4"/>
    <w:rsid w:val="0058657D"/>
    <w:rsid w:val="00586789"/>
    <w:rsid w:val="00586F76"/>
    <w:rsid w:val="00587266"/>
    <w:rsid w:val="0058756C"/>
    <w:rsid w:val="00587B94"/>
    <w:rsid w:val="00587C8E"/>
    <w:rsid w:val="00590C50"/>
    <w:rsid w:val="00591069"/>
    <w:rsid w:val="00591222"/>
    <w:rsid w:val="00591B88"/>
    <w:rsid w:val="00591F43"/>
    <w:rsid w:val="00592C7D"/>
    <w:rsid w:val="00593106"/>
    <w:rsid w:val="0059310C"/>
    <w:rsid w:val="00593148"/>
    <w:rsid w:val="005933F4"/>
    <w:rsid w:val="00593434"/>
    <w:rsid w:val="00593EB1"/>
    <w:rsid w:val="00594210"/>
    <w:rsid w:val="00594D1F"/>
    <w:rsid w:val="00594F71"/>
    <w:rsid w:val="00595000"/>
    <w:rsid w:val="0059587B"/>
    <w:rsid w:val="005959ED"/>
    <w:rsid w:val="00595CDD"/>
    <w:rsid w:val="005969BC"/>
    <w:rsid w:val="00597748"/>
    <w:rsid w:val="005978EE"/>
    <w:rsid w:val="00597AD9"/>
    <w:rsid w:val="00597DB7"/>
    <w:rsid w:val="005A039C"/>
    <w:rsid w:val="005A05CB"/>
    <w:rsid w:val="005A06DD"/>
    <w:rsid w:val="005A0D1E"/>
    <w:rsid w:val="005A0DB1"/>
    <w:rsid w:val="005A0F05"/>
    <w:rsid w:val="005A12A9"/>
    <w:rsid w:val="005A157D"/>
    <w:rsid w:val="005A1AB0"/>
    <w:rsid w:val="005A1C0B"/>
    <w:rsid w:val="005A1D01"/>
    <w:rsid w:val="005A200F"/>
    <w:rsid w:val="005A2380"/>
    <w:rsid w:val="005A2403"/>
    <w:rsid w:val="005A2831"/>
    <w:rsid w:val="005A2CE1"/>
    <w:rsid w:val="005A2F80"/>
    <w:rsid w:val="005A3029"/>
    <w:rsid w:val="005A3592"/>
    <w:rsid w:val="005A3999"/>
    <w:rsid w:val="005A3E21"/>
    <w:rsid w:val="005A4646"/>
    <w:rsid w:val="005A4D75"/>
    <w:rsid w:val="005A4F7B"/>
    <w:rsid w:val="005A5069"/>
    <w:rsid w:val="005A5497"/>
    <w:rsid w:val="005A5617"/>
    <w:rsid w:val="005A5626"/>
    <w:rsid w:val="005A57D4"/>
    <w:rsid w:val="005A6144"/>
    <w:rsid w:val="005A65AD"/>
    <w:rsid w:val="005A699B"/>
    <w:rsid w:val="005A699E"/>
    <w:rsid w:val="005A6E71"/>
    <w:rsid w:val="005A7129"/>
    <w:rsid w:val="005A7DFA"/>
    <w:rsid w:val="005B08A3"/>
    <w:rsid w:val="005B0B4C"/>
    <w:rsid w:val="005B108A"/>
    <w:rsid w:val="005B1305"/>
    <w:rsid w:val="005B14C3"/>
    <w:rsid w:val="005B14F4"/>
    <w:rsid w:val="005B1CE6"/>
    <w:rsid w:val="005B24DF"/>
    <w:rsid w:val="005B2A19"/>
    <w:rsid w:val="005B4B5C"/>
    <w:rsid w:val="005B4BF7"/>
    <w:rsid w:val="005B5392"/>
    <w:rsid w:val="005B560B"/>
    <w:rsid w:val="005B56D4"/>
    <w:rsid w:val="005B5A2D"/>
    <w:rsid w:val="005B5D37"/>
    <w:rsid w:val="005B6192"/>
    <w:rsid w:val="005B6257"/>
    <w:rsid w:val="005B6494"/>
    <w:rsid w:val="005B71D4"/>
    <w:rsid w:val="005B71F8"/>
    <w:rsid w:val="005B7669"/>
    <w:rsid w:val="005B775B"/>
    <w:rsid w:val="005B79E8"/>
    <w:rsid w:val="005B7AD1"/>
    <w:rsid w:val="005B7B42"/>
    <w:rsid w:val="005B7BBC"/>
    <w:rsid w:val="005B7DA9"/>
    <w:rsid w:val="005B7FA2"/>
    <w:rsid w:val="005C02B3"/>
    <w:rsid w:val="005C0AF9"/>
    <w:rsid w:val="005C0B48"/>
    <w:rsid w:val="005C0BE4"/>
    <w:rsid w:val="005C0D14"/>
    <w:rsid w:val="005C16BF"/>
    <w:rsid w:val="005C1995"/>
    <w:rsid w:val="005C2322"/>
    <w:rsid w:val="005C2435"/>
    <w:rsid w:val="005C2A56"/>
    <w:rsid w:val="005C2E93"/>
    <w:rsid w:val="005C2EF7"/>
    <w:rsid w:val="005C301A"/>
    <w:rsid w:val="005C31BC"/>
    <w:rsid w:val="005C32A0"/>
    <w:rsid w:val="005C33B2"/>
    <w:rsid w:val="005C396D"/>
    <w:rsid w:val="005C4B44"/>
    <w:rsid w:val="005C4F53"/>
    <w:rsid w:val="005C5088"/>
    <w:rsid w:val="005C5298"/>
    <w:rsid w:val="005C548F"/>
    <w:rsid w:val="005C5A99"/>
    <w:rsid w:val="005C5D39"/>
    <w:rsid w:val="005C5D7F"/>
    <w:rsid w:val="005C5EB5"/>
    <w:rsid w:val="005C63ED"/>
    <w:rsid w:val="005C668D"/>
    <w:rsid w:val="005C68EF"/>
    <w:rsid w:val="005C6920"/>
    <w:rsid w:val="005C6B40"/>
    <w:rsid w:val="005C6D4C"/>
    <w:rsid w:val="005C7271"/>
    <w:rsid w:val="005C7CDE"/>
    <w:rsid w:val="005D0470"/>
    <w:rsid w:val="005D06E4"/>
    <w:rsid w:val="005D0A9A"/>
    <w:rsid w:val="005D0DF1"/>
    <w:rsid w:val="005D107C"/>
    <w:rsid w:val="005D14A6"/>
    <w:rsid w:val="005D1894"/>
    <w:rsid w:val="005D1B33"/>
    <w:rsid w:val="005D1C62"/>
    <w:rsid w:val="005D1D62"/>
    <w:rsid w:val="005D1D95"/>
    <w:rsid w:val="005D1DF1"/>
    <w:rsid w:val="005D1FDA"/>
    <w:rsid w:val="005D1FF8"/>
    <w:rsid w:val="005D233D"/>
    <w:rsid w:val="005D3C76"/>
    <w:rsid w:val="005D44BB"/>
    <w:rsid w:val="005D4A8F"/>
    <w:rsid w:val="005D5269"/>
    <w:rsid w:val="005D5348"/>
    <w:rsid w:val="005D5729"/>
    <w:rsid w:val="005D5D4B"/>
    <w:rsid w:val="005D606A"/>
    <w:rsid w:val="005D60CE"/>
    <w:rsid w:val="005D61CE"/>
    <w:rsid w:val="005D65A6"/>
    <w:rsid w:val="005D6D74"/>
    <w:rsid w:val="005E0151"/>
    <w:rsid w:val="005E122D"/>
    <w:rsid w:val="005E1232"/>
    <w:rsid w:val="005E14C7"/>
    <w:rsid w:val="005E176F"/>
    <w:rsid w:val="005E18A5"/>
    <w:rsid w:val="005E18FC"/>
    <w:rsid w:val="005E1A2F"/>
    <w:rsid w:val="005E1C5F"/>
    <w:rsid w:val="005E1E5D"/>
    <w:rsid w:val="005E2334"/>
    <w:rsid w:val="005E2611"/>
    <w:rsid w:val="005E2CDC"/>
    <w:rsid w:val="005E2D05"/>
    <w:rsid w:val="005E2D71"/>
    <w:rsid w:val="005E487E"/>
    <w:rsid w:val="005E4F99"/>
    <w:rsid w:val="005E50F1"/>
    <w:rsid w:val="005E531A"/>
    <w:rsid w:val="005E5406"/>
    <w:rsid w:val="005E5779"/>
    <w:rsid w:val="005E58D5"/>
    <w:rsid w:val="005E5B77"/>
    <w:rsid w:val="005E5E93"/>
    <w:rsid w:val="005E692E"/>
    <w:rsid w:val="005E69B6"/>
    <w:rsid w:val="005E6C70"/>
    <w:rsid w:val="005E6C85"/>
    <w:rsid w:val="005E7B7C"/>
    <w:rsid w:val="005F0021"/>
    <w:rsid w:val="005F0143"/>
    <w:rsid w:val="005F0422"/>
    <w:rsid w:val="005F0501"/>
    <w:rsid w:val="005F075E"/>
    <w:rsid w:val="005F078E"/>
    <w:rsid w:val="005F0C7B"/>
    <w:rsid w:val="005F1064"/>
    <w:rsid w:val="005F10B7"/>
    <w:rsid w:val="005F1138"/>
    <w:rsid w:val="005F1844"/>
    <w:rsid w:val="005F2100"/>
    <w:rsid w:val="005F212C"/>
    <w:rsid w:val="005F2169"/>
    <w:rsid w:val="005F2194"/>
    <w:rsid w:val="005F253E"/>
    <w:rsid w:val="005F29CA"/>
    <w:rsid w:val="005F304D"/>
    <w:rsid w:val="005F36FA"/>
    <w:rsid w:val="005F3C41"/>
    <w:rsid w:val="005F3F39"/>
    <w:rsid w:val="005F4261"/>
    <w:rsid w:val="005F4697"/>
    <w:rsid w:val="005F4770"/>
    <w:rsid w:val="005F49FF"/>
    <w:rsid w:val="005F4A91"/>
    <w:rsid w:val="005F4FD3"/>
    <w:rsid w:val="005F56B6"/>
    <w:rsid w:val="005F5B94"/>
    <w:rsid w:val="005F5C73"/>
    <w:rsid w:val="005F62FE"/>
    <w:rsid w:val="005F6498"/>
    <w:rsid w:val="005F68E7"/>
    <w:rsid w:val="005F6A6A"/>
    <w:rsid w:val="005F7163"/>
    <w:rsid w:val="005F71C8"/>
    <w:rsid w:val="005F7D8D"/>
    <w:rsid w:val="00600067"/>
    <w:rsid w:val="006002CC"/>
    <w:rsid w:val="00600664"/>
    <w:rsid w:val="00600A33"/>
    <w:rsid w:val="00600B01"/>
    <w:rsid w:val="00600CD1"/>
    <w:rsid w:val="00601454"/>
    <w:rsid w:val="00602180"/>
    <w:rsid w:val="006024E2"/>
    <w:rsid w:val="00602648"/>
    <w:rsid w:val="006028C9"/>
    <w:rsid w:val="00602A14"/>
    <w:rsid w:val="00602C05"/>
    <w:rsid w:val="00602F44"/>
    <w:rsid w:val="0060310B"/>
    <w:rsid w:val="00603188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725"/>
    <w:rsid w:val="0060486C"/>
    <w:rsid w:val="00604B2B"/>
    <w:rsid w:val="00604B66"/>
    <w:rsid w:val="00604C9F"/>
    <w:rsid w:val="00605555"/>
    <w:rsid w:val="006058F1"/>
    <w:rsid w:val="0060593A"/>
    <w:rsid w:val="00605980"/>
    <w:rsid w:val="00605C42"/>
    <w:rsid w:val="006060DF"/>
    <w:rsid w:val="00606100"/>
    <w:rsid w:val="00606356"/>
    <w:rsid w:val="00606B56"/>
    <w:rsid w:val="00606BA9"/>
    <w:rsid w:val="00606DC4"/>
    <w:rsid w:val="006072ED"/>
    <w:rsid w:val="006076C7"/>
    <w:rsid w:val="0060795F"/>
    <w:rsid w:val="00607CF3"/>
    <w:rsid w:val="006103C9"/>
    <w:rsid w:val="0061088E"/>
    <w:rsid w:val="00610975"/>
    <w:rsid w:val="006109C2"/>
    <w:rsid w:val="00610BD0"/>
    <w:rsid w:val="0061168C"/>
    <w:rsid w:val="00611713"/>
    <w:rsid w:val="006117E1"/>
    <w:rsid w:val="006118C9"/>
    <w:rsid w:val="00611A8D"/>
    <w:rsid w:val="0061212F"/>
    <w:rsid w:val="00612469"/>
    <w:rsid w:val="00612982"/>
    <w:rsid w:val="00612F4B"/>
    <w:rsid w:val="00613098"/>
    <w:rsid w:val="00613206"/>
    <w:rsid w:val="00613B13"/>
    <w:rsid w:val="00614007"/>
    <w:rsid w:val="006144C6"/>
    <w:rsid w:val="006145B3"/>
    <w:rsid w:val="006147EE"/>
    <w:rsid w:val="006151B2"/>
    <w:rsid w:val="00615323"/>
    <w:rsid w:val="00615491"/>
    <w:rsid w:val="00615629"/>
    <w:rsid w:val="00615EAD"/>
    <w:rsid w:val="00616177"/>
    <w:rsid w:val="00616817"/>
    <w:rsid w:val="00616E1C"/>
    <w:rsid w:val="00617242"/>
    <w:rsid w:val="00617C85"/>
    <w:rsid w:val="0062027A"/>
    <w:rsid w:val="006204E2"/>
    <w:rsid w:val="00620511"/>
    <w:rsid w:val="00620723"/>
    <w:rsid w:val="00620E07"/>
    <w:rsid w:val="006213F4"/>
    <w:rsid w:val="00621752"/>
    <w:rsid w:val="00621765"/>
    <w:rsid w:val="006220D5"/>
    <w:rsid w:val="006222FF"/>
    <w:rsid w:val="0062245B"/>
    <w:rsid w:val="006225D2"/>
    <w:rsid w:val="00622B66"/>
    <w:rsid w:val="00622E65"/>
    <w:rsid w:val="00622EE8"/>
    <w:rsid w:val="006231F4"/>
    <w:rsid w:val="006235BF"/>
    <w:rsid w:val="00623832"/>
    <w:rsid w:val="00623925"/>
    <w:rsid w:val="0062395F"/>
    <w:rsid w:val="00623ACF"/>
    <w:rsid w:val="00624479"/>
    <w:rsid w:val="00624497"/>
    <w:rsid w:val="006248E0"/>
    <w:rsid w:val="00624A6A"/>
    <w:rsid w:val="00624DFF"/>
    <w:rsid w:val="00624FDC"/>
    <w:rsid w:val="00625273"/>
    <w:rsid w:val="00625377"/>
    <w:rsid w:val="0062540E"/>
    <w:rsid w:val="0062562C"/>
    <w:rsid w:val="00625A32"/>
    <w:rsid w:val="00626522"/>
    <w:rsid w:val="0062654B"/>
    <w:rsid w:val="00626C2D"/>
    <w:rsid w:val="00626DCA"/>
    <w:rsid w:val="00626FC9"/>
    <w:rsid w:val="006274B4"/>
    <w:rsid w:val="006274FB"/>
    <w:rsid w:val="00630278"/>
    <w:rsid w:val="0063038F"/>
    <w:rsid w:val="00630421"/>
    <w:rsid w:val="00631036"/>
    <w:rsid w:val="00631454"/>
    <w:rsid w:val="006318B6"/>
    <w:rsid w:val="00631E7E"/>
    <w:rsid w:val="006327A1"/>
    <w:rsid w:val="006328D3"/>
    <w:rsid w:val="00632FBA"/>
    <w:rsid w:val="00633020"/>
    <w:rsid w:val="00633DAC"/>
    <w:rsid w:val="00633DC1"/>
    <w:rsid w:val="00634B08"/>
    <w:rsid w:val="00634B29"/>
    <w:rsid w:val="00634B35"/>
    <w:rsid w:val="00634BC0"/>
    <w:rsid w:val="00634C74"/>
    <w:rsid w:val="00635397"/>
    <w:rsid w:val="00635958"/>
    <w:rsid w:val="00635BD5"/>
    <w:rsid w:val="006368C0"/>
    <w:rsid w:val="00636AED"/>
    <w:rsid w:val="00636BB1"/>
    <w:rsid w:val="00636C2C"/>
    <w:rsid w:val="006374A2"/>
    <w:rsid w:val="006375A3"/>
    <w:rsid w:val="00637A09"/>
    <w:rsid w:val="00637C0F"/>
    <w:rsid w:val="00637DE0"/>
    <w:rsid w:val="006400DC"/>
    <w:rsid w:val="0064032E"/>
    <w:rsid w:val="006407FE"/>
    <w:rsid w:val="006408E0"/>
    <w:rsid w:val="00640FAD"/>
    <w:rsid w:val="00641947"/>
    <w:rsid w:val="00641D64"/>
    <w:rsid w:val="00641ED3"/>
    <w:rsid w:val="00642267"/>
    <w:rsid w:val="00642389"/>
    <w:rsid w:val="00642650"/>
    <w:rsid w:val="00642798"/>
    <w:rsid w:val="0064325D"/>
    <w:rsid w:val="00643A8E"/>
    <w:rsid w:val="00643D46"/>
    <w:rsid w:val="006441A1"/>
    <w:rsid w:val="00644370"/>
    <w:rsid w:val="0064484E"/>
    <w:rsid w:val="00644D45"/>
    <w:rsid w:val="0064553E"/>
    <w:rsid w:val="0064572D"/>
    <w:rsid w:val="00645F72"/>
    <w:rsid w:val="006460AA"/>
    <w:rsid w:val="006469F3"/>
    <w:rsid w:val="00647193"/>
    <w:rsid w:val="00647A26"/>
    <w:rsid w:val="00650121"/>
    <w:rsid w:val="00650243"/>
    <w:rsid w:val="006506C2"/>
    <w:rsid w:val="00651550"/>
    <w:rsid w:val="006518CA"/>
    <w:rsid w:val="0065197C"/>
    <w:rsid w:val="00651AA8"/>
    <w:rsid w:val="00651E34"/>
    <w:rsid w:val="00651EBA"/>
    <w:rsid w:val="00652A26"/>
    <w:rsid w:val="00652A8D"/>
    <w:rsid w:val="00652D53"/>
    <w:rsid w:val="00652D55"/>
    <w:rsid w:val="0065369F"/>
    <w:rsid w:val="00653A2A"/>
    <w:rsid w:val="00653FA4"/>
    <w:rsid w:val="00654117"/>
    <w:rsid w:val="00654492"/>
    <w:rsid w:val="00654FEE"/>
    <w:rsid w:val="006551C1"/>
    <w:rsid w:val="0065596B"/>
    <w:rsid w:val="00655C81"/>
    <w:rsid w:val="00655D42"/>
    <w:rsid w:val="00655DE3"/>
    <w:rsid w:val="0065691A"/>
    <w:rsid w:val="00656B13"/>
    <w:rsid w:val="00656CAA"/>
    <w:rsid w:val="00657021"/>
    <w:rsid w:val="0065720C"/>
    <w:rsid w:val="00657291"/>
    <w:rsid w:val="006577BC"/>
    <w:rsid w:val="0065783E"/>
    <w:rsid w:val="00660662"/>
    <w:rsid w:val="0066068A"/>
    <w:rsid w:val="00660E11"/>
    <w:rsid w:val="006618E1"/>
    <w:rsid w:val="006619FB"/>
    <w:rsid w:val="00661A0A"/>
    <w:rsid w:val="00661BB7"/>
    <w:rsid w:val="006625C2"/>
    <w:rsid w:val="00662F41"/>
    <w:rsid w:val="0066305D"/>
    <w:rsid w:val="00663D9E"/>
    <w:rsid w:val="00664027"/>
    <w:rsid w:val="00664343"/>
    <w:rsid w:val="00664534"/>
    <w:rsid w:val="00664A23"/>
    <w:rsid w:val="00664F29"/>
    <w:rsid w:val="00664F7A"/>
    <w:rsid w:val="0066500B"/>
    <w:rsid w:val="00665143"/>
    <w:rsid w:val="006658AD"/>
    <w:rsid w:val="00665BAE"/>
    <w:rsid w:val="00666933"/>
    <w:rsid w:val="00666A36"/>
    <w:rsid w:val="00666B60"/>
    <w:rsid w:val="00666FF0"/>
    <w:rsid w:val="00667542"/>
    <w:rsid w:val="0066793E"/>
    <w:rsid w:val="00667A08"/>
    <w:rsid w:val="00670208"/>
    <w:rsid w:val="00670461"/>
    <w:rsid w:val="00670808"/>
    <w:rsid w:val="006709E5"/>
    <w:rsid w:val="00670C4B"/>
    <w:rsid w:val="00670DB0"/>
    <w:rsid w:val="00671773"/>
    <w:rsid w:val="006720CE"/>
    <w:rsid w:val="00672264"/>
    <w:rsid w:val="00672C02"/>
    <w:rsid w:val="00672DAC"/>
    <w:rsid w:val="006734A8"/>
    <w:rsid w:val="0067367A"/>
    <w:rsid w:val="00673B4A"/>
    <w:rsid w:val="00674172"/>
    <w:rsid w:val="006744BC"/>
    <w:rsid w:val="00674689"/>
    <w:rsid w:val="00674801"/>
    <w:rsid w:val="00675613"/>
    <w:rsid w:val="0067574B"/>
    <w:rsid w:val="006758F3"/>
    <w:rsid w:val="00675C40"/>
    <w:rsid w:val="00676071"/>
    <w:rsid w:val="006760E6"/>
    <w:rsid w:val="0067657A"/>
    <w:rsid w:val="0067671E"/>
    <w:rsid w:val="00676A2B"/>
    <w:rsid w:val="00676A6F"/>
    <w:rsid w:val="006771E4"/>
    <w:rsid w:val="0067791E"/>
    <w:rsid w:val="00677C6C"/>
    <w:rsid w:val="00677CF8"/>
    <w:rsid w:val="00677E0F"/>
    <w:rsid w:val="00681D48"/>
    <w:rsid w:val="00681DD6"/>
    <w:rsid w:val="006822F6"/>
    <w:rsid w:val="006825F2"/>
    <w:rsid w:val="006828A6"/>
    <w:rsid w:val="00682C79"/>
    <w:rsid w:val="0068305D"/>
    <w:rsid w:val="00683068"/>
    <w:rsid w:val="0068310D"/>
    <w:rsid w:val="00683CE7"/>
    <w:rsid w:val="00684031"/>
    <w:rsid w:val="006841FC"/>
    <w:rsid w:val="006842CD"/>
    <w:rsid w:val="00684331"/>
    <w:rsid w:val="00684392"/>
    <w:rsid w:val="00684815"/>
    <w:rsid w:val="00684932"/>
    <w:rsid w:val="00685A19"/>
    <w:rsid w:val="00685B9E"/>
    <w:rsid w:val="00685BAF"/>
    <w:rsid w:val="00685CE5"/>
    <w:rsid w:val="006865CB"/>
    <w:rsid w:val="00686711"/>
    <w:rsid w:val="00686837"/>
    <w:rsid w:val="0068778C"/>
    <w:rsid w:val="00687A12"/>
    <w:rsid w:val="00687EE4"/>
    <w:rsid w:val="00690255"/>
    <w:rsid w:val="0069089B"/>
    <w:rsid w:val="0069097C"/>
    <w:rsid w:val="006913BB"/>
    <w:rsid w:val="0069160E"/>
    <w:rsid w:val="00691ACB"/>
    <w:rsid w:val="00691F1E"/>
    <w:rsid w:val="0069229A"/>
    <w:rsid w:val="00692D14"/>
    <w:rsid w:val="006931FA"/>
    <w:rsid w:val="00693302"/>
    <w:rsid w:val="00693989"/>
    <w:rsid w:val="006939B4"/>
    <w:rsid w:val="0069499F"/>
    <w:rsid w:val="00694B66"/>
    <w:rsid w:val="00694C9A"/>
    <w:rsid w:val="00694F79"/>
    <w:rsid w:val="00694F95"/>
    <w:rsid w:val="00695096"/>
    <w:rsid w:val="0069548B"/>
    <w:rsid w:val="00695698"/>
    <w:rsid w:val="006957B5"/>
    <w:rsid w:val="006959A6"/>
    <w:rsid w:val="00695A36"/>
    <w:rsid w:val="0069635B"/>
    <w:rsid w:val="006966EE"/>
    <w:rsid w:val="00696EC6"/>
    <w:rsid w:val="0069705A"/>
    <w:rsid w:val="00697194"/>
    <w:rsid w:val="00697A6A"/>
    <w:rsid w:val="00697A9B"/>
    <w:rsid w:val="00697EB8"/>
    <w:rsid w:val="006A0A56"/>
    <w:rsid w:val="006A0D89"/>
    <w:rsid w:val="006A0F23"/>
    <w:rsid w:val="006A0F2F"/>
    <w:rsid w:val="006A10CD"/>
    <w:rsid w:val="006A10D1"/>
    <w:rsid w:val="006A1120"/>
    <w:rsid w:val="006A17A2"/>
    <w:rsid w:val="006A1CD1"/>
    <w:rsid w:val="006A296F"/>
    <w:rsid w:val="006A2F54"/>
    <w:rsid w:val="006A3059"/>
    <w:rsid w:val="006A3139"/>
    <w:rsid w:val="006A3550"/>
    <w:rsid w:val="006A4169"/>
    <w:rsid w:val="006A443F"/>
    <w:rsid w:val="006A4727"/>
    <w:rsid w:val="006A48CE"/>
    <w:rsid w:val="006A49E0"/>
    <w:rsid w:val="006A4C93"/>
    <w:rsid w:val="006A500A"/>
    <w:rsid w:val="006A59FC"/>
    <w:rsid w:val="006A5E41"/>
    <w:rsid w:val="006A6575"/>
    <w:rsid w:val="006A671E"/>
    <w:rsid w:val="006A6C3D"/>
    <w:rsid w:val="006A6CFF"/>
    <w:rsid w:val="006A6D02"/>
    <w:rsid w:val="006A6EFD"/>
    <w:rsid w:val="006A759D"/>
    <w:rsid w:val="006A79B9"/>
    <w:rsid w:val="006A7CD7"/>
    <w:rsid w:val="006A7EBF"/>
    <w:rsid w:val="006B05AC"/>
    <w:rsid w:val="006B0968"/>
    <w:rsid w:val="006B09F0"/>
    <w:rsid w:val="006B0AB4"/>
    <w:rsid w:val="006B0B88"/>
    <w:rsid w:val="006B0F12"/>
    <w:rsid w:val="006B108D"/>
    <w:rsid w:val="006B13DA"/>
    <w:rsid w:val="006B1413"/>
    <w:rsid w:val="006B1833"/>
    <w:rsid w:val="006B1939"/>
    <w:rsid w:val="006B1A33"/>
    <w:rsid w:val="006B1A4A"/>
    <w:rsid w:val="006B1D58"/>
    <w:rsid w:val="006B22C8"/>
    <w:rsid w:val="006B2301"/>
    <w:rsid w:val="006B2415"/>
    <w:rsid w:val="006B2857"/>
    <w:rsid w:val="006B29E3"/>
    <w:rsid w:val="006B2B89"/>
    <w:rsid w:val="006B2DF7"/>
    <w:rsid w:val="006B3210"/>
    <w:rsid w:val="006B327C"/>
    <w:rsid w:val="006B348B"/>
    <w:rsid w:val="006B35EB"/>
    <w:rsid w:val="006B374C"/>
    <w:rsid w:val="006B40D5"/>
    <w:rsid w:val="006B420D"/>
    <w:rsid w:val="006B46A6"/>
    <w:rsid w:val="006B4846"/>
    <w:rsid w:val="006B4B7C"/>
    <w:rsid w:val="006B521C"/>
    <w:rsid w:val="006B556C"/>
    <w:rsid w:val="006B557B"/>
    <w:rsid w:val="006B5E95"/>
    <w:rsid w:val="006B627B"/>
    <w:rsid w:val="006B659A"/>
    <w:rsid w:val="006B6740"/>
    <w:rsid w:val="006B71D5"/>
    <w:rsid w:val="006B736E"/>
    <w:rsid w:val="006C03BC"/>
    <w:rsid w:val="006C05A3"/>
    <w:rsid w:val="006C08E2"/>
    <w:rsid w:val="006C099B"/>
    <w:rsid w:val="006C0E01"/>
    <w:rsid w:val="006C0EF9"/>
    <w:rsid w:val="006C0FCB"/>
    <w:rsid w:val="006C1CEB"/>
    <w:rsid w:val="006C2E55"/>
    <w:rsid w:val="006C2F8C"/>
    <w:rsid w:val="006C3D5B"/>
    <w:rsid w:val="006C3E61"/>
    <w:rsid w:val="006C3E7E"/>
    <w:rsid w:val="006C3FDA"/>
    <w:rsid w:val="006C42F2"/>
    <w:rsid w:val="006C455A"/>
    <w:rsid w:val="006C54BD"/>
    <w:rsid w:val="006C5763"/>
    <w:rsid w:val="006C5787"/>
    <w:rsid w:val="006C598D"/>
    <w:rsid w:val="006C5BE0"/>
    <w:rsid w:val="006C5C97"/>
    <w:rsid w:val="006C5D2A"/>
    <w:rsid w:val="006C5F2E"/>
    <w:rsid w:val="006C62B6"/>
    <w:rsid w:val="006C6AF1"/>
    <w:rsid w:val="006C7039"/>
    <w:rsid w:val="006C7060"/>
    <w:rsid w:val="006C769D"/>
    <w:rsid w:val="006D00E6"/>
    <w:rsid w:val="006D01C7"/>
    <w:rsid w:val="006D089A"/>
    <w:rsid w:val="006D0B88"/>
    <w:rsid w:val="006D1969"/>
    <w:rsid w:val="006D1E79"/>
    <w:rsid w:val="006D2017"/>
    <w:rsid w:val="006D2DDB"/>
    <w:rsid w:val="006D2E32"/>
    <w:rsid w:val="006D319A"/>
    <w:rsid w:val="006D37D1"/>
    <w:rsid w:val="006D3A32"/>
    <w:rsid w:val="006D3ADF"/>
    <w:rsid w:val="006D3DF3"/>
    <w:rsid w:val="006D3F41"/>
    <w:rsid w:val="006D434E"/>
    <w:rsid w:val="006D44C9"/>
    <w:rsid w:val="006D4977"/>
    <w:rsid w:val="006D5434"/>
    <w:rsid w:val="006D582F"/>
    <w:rsid w:val="006D615C"/>
    <w:rsid w:val="006D6482"/>
    <w:rsid w:val="006D6772"/>
    <w:rsid w:val="006D6FBA"/>
    <w:rsid w:val="006D70F1"/>
    <w:rsid w:val="006D76B0"/>
    <w:rsid w:val="006D7DE0"/>
    <w:rsid w:val="006D7E43"/>
    <w:rsid w:val="006E0A7E"/>
    <w:rsid w:val="006E0AB0"/>
    <w:rsid w:val="006E0EFC"/>
    <w:rsid w:val="006E0F67"/>
    <w:rsid w:val="006E0F8A"/>
    <w:rsid w:val="006E13B0"/>
    <w:rsid w:val="006E13C8"/>
    <w:rsid w:val="006E143E"/>
    <w:rsid w:val="006E17BF"/>
    <w:rsid w:val="006E1932"/>
    <w:rsid w:val="006E21F3"/>
    <w:rsid w:val="006E27DD"/>
    <w:rsid w:val="006E2C8C"/>
    <w:rsid w:val="006E2D1F"/>
    <w:rsid w:val="006E3145"/>
    <w:rsid w:val="006E3186"/>
    <w:rsid w:val="006E3215"/>
    <w:rsid w:val="006E34E1"/>
    <w:rsid w:val="006E3697"/>
    <w:rsid w:val="006E3F62"/>
    <w:rsid w:val="006E40DA"/>
    <w:rsid w:val="006E4159"/>
    <w:rsid w:val="006E43B6"/>
    <w:rsid w:val="006E45E4"/>
    <w:rsid w:val="006E49FA"/>
    <w:rsid w:val="006E4A82"/>
    <w:rsid w:val="006E56A8"/>
    <w:rsid w:val="006E5C38"/>
    <w:rsid w:val="006E5CFB"/>
    <w:rsid w:val="006E5EEB"/>
    <w:rsid w:val="006E6D5E"/>
    <w:rsid w:val="006E6F46"/>
    <w:rsid w:val="006E7441"/>
    <w:rsid w:val="006E7512"/>
    <w:rsid w:val="006E7B9D"/>
    <w:rsid w:val="006E7BBE"/>
    <w:rsid w:val="006F031E"/>
    <w:rsid w:val="006F0448"/>
    <w:rsid w:val="006F08F5"/>
    <w:rsid w:val="006F0C0D"/>
    <w:rsid w:val="006F0D1E"/>
    <w:rsid w:val="006F1791"/>
    <w:rsid w:val="006F1B4D"/>
    <w:rsid w:val="006F1CDF"/>
    <w:rsid w:val="006F1E4F"/>
    <w:rsid w:val="006F1FC4"/>
    <w:rsid w:val="006F2017"/>
    <w:rsid w:val="006F21D0"/>
    <w:rsid w:val="006F241B"/>
    <w:rsid w:val="006F27AA"/>
    <w:rsid w:val="006F3560"/>
    <w:rsid w:val="006F35C3"/>
    <w:rsid w:val="006F3750"/>
    <w:rsid w:val="006F3A60"/>
    <w:rsid w:val="006F41BB"/>
    <w:rsid w:val="006F48D1"/>
    <w:rsid w:val="006F48E4"/>
    <w:rsid w:val="006F517A"/>
    <w:rsid w:val="006F549A"/>
    <w:rsid w:val="006F570F"/>
    <w:rsid w:val="006F571D"/>
    <w:rsid w:val="006F602A"/>
    <w:rsid w:val="006F642E"/>
    <w:rsid w:val="006F659E"/>
    <w:rsid w:val="006F6DDA"/>
    <w:rsid w:val="006F6DEA"/>
    <w:rsid w:val="00700220"/>
    <w:rsid w:val="00700281"/>
    <w:rsid w:val="007005DC"/>
    <w:rsid w:val="0070080F"/>
    <w:rsid w:val="00700E3E"/>
    <w:rsid w:val="00700E79"/>
    <w:rsid w:val="00701220"/>
    <w:rsid w:val="007014DA"/>
    <w:rsid w:val="007017E1"/>
    <w:rsid w:val="00701CC1"/>
    <w:rsid w:val="00701CE0"/>
    <w:rsid w:val="0070275C"/>
    <w:rsid w:val="00702938"/>
    <w:rsid w:val="00702E85"/>
    <w:rsid w:val="007036B0"/>
    <w:rsid w:val="00703856"/>
    <w:rsid w:val="00704445"/>
    <w:rsid w:val="0070454D"/>
    <w:rsid w:val="0070465D"/>
    <w:rsid w:val="007047E2"/>
    <w:rsid w:val="007049D1"/>
    <w:rsid w:val="00704B81"/>
    <w:rsid w:val="00704B92"/>
    <w:rsid w:val="00704EEE"/>
    <w:rsid w:val="0070553E"/>
    <w:rsid w:val="007055AA"/>
    <w:rsid w:val="00705847"/>
    <w:rsid w:val="00705961"/>
    <w:rsid w:val="00705C88"/>
    <w:rsid w:val="00706756"/>
    <w:rsid w:val="00706D83"/>
    <w:rsid w:val="00706E24"/>
    <w:rsid w:val="00706F57"/>
    <w:rsid w:val="007079CB"/>
    <w:rsid w:val="00707DD9"/>
    <w:rsid w:val="00707EEC"/>
    <w:rsid w:val="0071011B"/>
    <w:rsid w:val="00710304"/>
    <w:rsid w:val="00710339"/>
    <w:rsid w:val="00710E89"/>
    <w:rsid w:val="0071137E"/>
    <w:rsid w:val="00711423"/>
    <w:rsid w:val="007116C0"/>
    <w:rsid w:val="007116E8"/>
    <w:rsid w:val="0071231D"/>
    <w:rsid w:val="00712A1E"/>
    <w:rsid w:val="00712D22"/>
    <w:rsid w:val="00713006"/>
    <w:rsid w:val="00713067"/>
    <w:rsid w:val="0071311C"/>
    <w:rsid w:val="00713279"/>
    <w:rsid w:val="00713A8C"/>
    <w:rsid w:val="00713B67"/>
    <w:rsid w:val="00713C4F"/>
    <w:rsid w:val="00713E3E"/>
    <w:rsid w:val="007148F5"/>
    <w:rsid w:val="00714FD3"/>
    <w:rsid w:val="007152B5"/>
    <w:rsid w:val="00715DEB"/>
    <w:rsid w:val="00715FF1"/>
    <w:rsid w:val="00716152"/>
    <w:rsid w:val="007163D0"/>
    <w:rsid w:val="00716885"/>
    <w:rsid w:val="00716938"/>
    <w:rsid w:val="00717048"/>
    <w:rsid w:val="00717352"/>
    <w:rsid w:val="00717533"/>
    <w:rsid w:val="00717AAF"/>
    <w:rsid w:val="00717CB7"/>
    <w:rsid w:val="00717D4A"/>
    <w:rsid w:val="00720381"/>
    <w:rsid w:val="00720FAB"/>
    <w:rsid w:val="00720FB7"/>
    <w:rsid w:val="00721732"/>
    <w:rsid w:val="00721793"/>
    <w:rsid w:val="007217B0"/>
    <w:rsid w:val="00721F60"/>
    <w:rsid w:val="00722152"/>
    <w:rsid w:val="007223C9"/>
    <w:rsid w:val="007226DA"/>
    <w:rsid w:val="007228FE"/>
    <w:rsid w:val="00722955"/>
    <w:rsid w:val="0072295D"/>
    <w:rsid w:val="00722ACB"/>
    <w:rsid w:val="00722E3C"/>
    <w:rsid w:val="00723592"/>
    <w:rsid w:val="007237AF"/>
    <w:rsid w:val="00723E3E"/>
    <w:rsid w:val="007242D8"/>
    <w:rsid w:val="00724536"/>
    <w:rsid w:val="00724A35"/>
    <w:rsid w:val="00724A6C"/>
    <w:rsid w:val="00724C84"/>
    <w:rsid w:val="00725046"/>
    <w:rsid w:val="00725217"/>
    <w:rsid w:val="0072543B"/>
    <w:rsid w:val="00725CD5"/>
    <w:rsid w:val="007262C8"/>
    <w:rsid w:val="0072639E"/>
    <w:rsid w:val="00726615"/>
    <w:rsid w:val="007267FC"/>
    <w:rsid w:val="00726EA7"/>
    <w:rsid w:val="00727026"/>
    <w:rsid w:val="00727104"/>
    <w:rsid w:val="007272C9"/>
    <w:rsid w:val="007275AF"/>
    <w:rsid w:val="00727A2E"/>
    <w:rsid w:val="00727D38"/>
    <w:rsid w:val="00727DFF"/>
    <w:rsid w:val="00727F69"/>
    <w:rsid w:val="00730208"/>
    <w:rsid w:val="00730405"/>
    <w:rsid w:val="007304B2"/>
    <w:rsid w:val="007307E9"/>
    <w:rsid w:val="0073094D"/>
    <w:rsid w:val="00730CBF"/>
    <w:rsid w:val="007310F9"/>
    <w:rsid w:val="00731241"/>
    <w:rsid w:val="00731398"/>
    <w:rsid w:val="00731509"/>
    <w:rsid w:val="00731677"/>
    <w:rsid w:val="007321EA"/>
    <w:rsid w:val="00732299"/>
    <w:rsid w:val="00732643"/>
    <w:rsid w:val="00732A90"/>
    <w:rsid w:val="00732E32"/>
    <w:rsid w:val="0073318B"/>
    <w:rsid w:val="007336EF"/>
    <w:rsid w:val="00733E87"/>
    <w:rsid w:val="0073440B"/>
    <w:rsid w:val="00734629"/>
    <w:rsid w:val="00734A9C"/>
    <w:rsid w:val="00734CA1"/>
    <w:rsid w:val="00734D0A"/>
    <w:rsid w:val="0073540F"/>
    <w:rsid w:val="00735597"/>
    <w:rsid w:val="007358BC"/>
    <w:rsid w:val="007358C0"/>
    <w:rsid w:val="00735940"/>
    <w:rsid w:val="00735AF5"/>
    <w:rsid w:val="00735B55"/>
    <w:rsid w:val="00735FD8"/>
    <w:rsid w:val="00736018"/>
    <w:rsid w:val="00737550"/>
    <w:rsid w:val="00737598"/>
    <w:rsid w:val="007377C4"/>
    <w:rsid w:val="00737BF7"/>
    <w:rsid w:val="007400B8"/>
    <w:rsid w:val="00740167"/>
    <w:rsid w:val="007407F7"/>
    <w:rsid w:val="00740954"/>
    <w:rsid w:val="00740FD5"/>
    <w:rsid w:val="00741046"/>
    <w:rsid w:val="00741BD5"/>
    <w:rsid w:val="00741F26"/>
    <w:rsid w:val="0074253B"/>
    <w:rsid w:val="00742BAE"/>
    <w:rsid w:val="00742CF1"/>
    <w:rsid w:val="00742D71"/>
    <w:rsid w:val="00742E7C"/>
    <w:rsid w:val="0074342B"/>
    <w:rsid w:val="00743433"/>
    <w:rsid w:val="00743CB1"/>
    <w:rsid w:val="00744024"/>
    <w:rsid w:val="0074417D"/>
    <w:rsid w:val="00744715"/>
    <w:rsid w:val="00745189"/>
    <w:rsid w:val="007454E0"/>
    <w:rsid w:val="007455F3"/>
    <w:rsid w:val="007457C7"/>
    <w:rsid w:val="00745BA2"/>
    <w:rsid w:val="00745C70"/>
    <w:rsid w:val="00746006"/>
    <w:rsid w:val="0074701B"/>
    <w:rsid w:val="00747325"/>
    <w:rsid w:val="00747611"/>
    <w:rsid w:val="00747669"/>
    <w:rsid w:val="007477B6"/>
    <w:rsid w:val="00750519"/>
    <w:rsid w:val="0075081F"/>
    <w:rsid w:val="0075083C"/>
    <w:rsid w:val="00750A33"/>
    <w:rsid w:val="0075140E"/>
    <w:rsid w:val="007515C1"/>
    <w:rsid w:val="007516E0"/>
    <w:rsid w:val="00751AD4"/>
    <w:rsid w:val="00751B9C"/>
    <w:rsid w:val="00751C9C"/>
    <w:rsid w:val="00752618"/>
    <w:rsid w:val="00752BF3"/>
    <w:rsid w:val="00752CD8"/>
    <w:rsid w:val="00752EAC"/>
    <w:rsid w:val="00753180"/>
    <w:rsid w:val="007536B7"/>
    <w:rsid w:val="0075384F"/>
    <w:rsid w:val="0075390E"/>
    <w:rsid w:val="00753A3E"/>
    <w:rsid w:val="00753C2B"/>
    <w:rsid w:val="00753C72"/>
    <w:rsid w:val="00753FD4"/>
    <w:rsid w:val="007540D1"/>
    <w:rsid w:val="00754218"/>
    <w:rsid w:val="00754A3E"/>
    <w:rsid w:val="00754B7C"/>
    <w:rsid w:val="00754EF3"/>
    <w:rsid w:val="00754FD3"/>
    <w:rsid w:val="007550F3"/>
    <w:rsid w:val="0075530E"/>
    <w:rsid w:val="0075560F"/>
    <w:rsid w:val="00755800"/>
    <w:rsid w:val="0075590C"/>
    <w:rsid w:val="00755DB0"/>
    <w:rsid w:val="00755FA2"/>
    <w:rsid w:val="0075646A"/>
    <w:rsid w:val="007565FA"/>
    <w:rsid w:val="00756876"/>
    <w:rsid w:val="007569B5"/>
    <w:rsid w:val="00756A02"/>
    <w:rsid w:val="0075728D"/>
    <w:rsid w:val="00757322"/>
    <w:rsid w:val="00757974"/>
    <w:rsid w:val="00757EEA"/>
    <w:rsid w:val="00760071"/>
    <w:rsid w:val="00760114"/>
    <w:rsid w:val="00760321"/>
    <w:rsid w:val="00760642"/>
    <w:rsid w:val="0076075B"/>
    <w:rsid w:val="0076084E"/>
    <w:rsid w:val="00760851"/>
    <w:rsid w:val="00760B10"/>
    <w:rsid w:val="00760E58"/>
    <w:rsid w:val="00761016"/>
    <w:rsid w:val="00761464"/>
    <w:rsid w:val="007616C4"/>
    <w:rsid w:val="00761811"/>
    <w:rsid w:val="007618BD"/>
    <w:rsid w:val="007618CB"/>
    <w:rsid w:val="00761C57"/>
    <w:rsid w:val="00761C73"/>
    <w:rsid w:val="00761E0A"/>
    <w:rsid w:val="007623AB"/>
    <w:rsid w:val="0076241B"/>
    <w:rsid w:val="0076262B"/>
    <w:rsid w:val="00762BBD"/>
    <w:rsid w:val="00763460"/>
    <w:rsid w:val="00763481"/>
    <w:rsid w:val="007649C8"/>
    <w:rsid w:val="00765629"/>
    <w:rsid w:val="007656DA"/>
    <w:rsid w:val="0076599B"/>
    <w:rsid w:val="00765AFA"/>
    <w:rsid w:val="007669FF"/>
    <w:rsid w:val="00766E41"/>
    <w:rsid w:val="00767011"/>
    <w:rsid w:val="00767658"/>
    <w:rsid w:val="00767ECD"/>
    <w:rsid w:val="00770350"/>
    <w:rsid w:val="007703CC"/>
    <w:rsid w:val="00770572"/>
    <w:rsid w:val="00770799"/>
    <w:rsid w:val="007708EE"/>
    <w:rsid w:val="00770B29"/>
    <w:rsid w:val="00770F30"/>
    <w:rsid w:val="00771126"/>
    <w:rsid w:val="00771277"/>
    <w:rsid w:val="00771671"/>
    <w:rsid w:val="0077172B"/>
    <w:rsid w:val="00771762"/>
    <w:rsid w:val="007717B8"/>
    <w:rsid w:val="00771BF8"/>
    <w:rsid w:val="00771E42"/>
    <w:rsid w:val="007725F4"/>
    <w:rsid w:val="00772805"/>
    <w:rsid w:val="00772BD3"/>
    <w:rsid w:val="00773029"/>
    <w:rsid w:val="007738BD"/>
    <w:rsid w:val="007739D2"/>
    <w:rsid w:val="00773B43"/>
    <w:rsid w:val="00773B8F"/>
    <w:rsid w:val="00773BE9"/>
    <w:rsid w:val="00773D2A"/>
    <w:rsid w:val="007740FC"/>
    <w:rsid w:val="00774567"/>
    <w:rsid w:val="0077474F"/>
    <w:rsid w:val="00774D99"/>
    <w:rsid w:val="00774F93"/>
    <w:rsid w:val="00775572"/>
    <w:rsid w:val="00775597"/>
    <w:rsid w:val="007755F9"/>
    <w:rsid w:val="00775627"/>
    <w:rsid w:val="00776191"/>
    <w:rsid w:val="00776559"/>
    <w:rsid w:val="00776867"/>
    <w:rsid w:val="00776D17"/>
    <w:rsid w:val="00776F7F"/>
    <w:rsid w:val="007772EE"/>
    <w:rsid w:val="007774B4"/>
    <w:rsid w:val="0077751C"/>
    <w:rsid w:val="00777A57"/>
    <w:rsid w:val="00777DDA"/>
    <w:rsid w:val="00777F1F"/>
    <w:rsid w:val="0078027C"/>
    <w:rsid w:val="0078075B"/>
    <w:rsid w:val="00780A98"/>
    <w:rsid w:val="00780EC9"/>
    <w:rsid w:val="00781AC3"/>
    <w:rsid w:val="00781B02"/>
    <w:rsid w:val="00782552"/>
    <w:rsid w:val="007826BF"/>
    <w:rsid w:val="00782A09"/>
    <w:rsid w:val="00782B75"/>
    <w:rsid w:val="007837BC"/>
    <w:rsid w:val="0078391A"/>
    <w:rsid w:val="00785033"/>
    <w:rsid w:val="00785302"/>
    <w:rsid w:val="007854CE"/>
    <w:rsid w:val="00785A36"/>
    <w:rsid w:val="0078604C"/>
    <w:rsid w:val="00786594"/>
    <w:rsid w:val="007865CB"/>
    <w:rsid w:val="00786746"/>
    <w:rsid w:val="00786775"/>
    <w:rsid w:val="00786904"/>
    <w:rsid w:val="00786A21"/>
    <w:rsid w:val="00786B1F"/>
    <w:rsid w:val="007878F9"/>
    <w:rsid w:val="00787BD1"/>
    <w:rsid w:val="007903CB"/>
    <w:rsid w:val="007904A5"/>
    <w:rsid w:val="00790505"/>
    <w:rsid w:val="00790AE8"/>
    <w:rsid w:val="00790B6E"/>
    <w:rsid w:val="00791DF1"/>
    <w:rsid w:val="00791F70"/>
    <w:rsid w:val="007922C8"/>
    <w:rsid w:val="00792427"/>
    <w:rsid w:val="00792C3B"/>
    <w:rsid w:val="00792E35"/>
    <w:rsid w:val="00792F1A"/>
    <w:rsid w:val="00793032"/>
    <w:rsid w:val="0079381F"/>
    <w:rsid w:val="00793989"/>
    <w:rsid w:val="00793C62"/>
    <w:rsid w:val="00793C7E"/>
    <w:rsid w:val="00793D30"/>
    <w:rsid w:val="00793E95"/>
    <w:rsid w:val="007944FF"/>
    <w:rsid w:val="00794ED5"/>
    <w:rsid w:val="00795238"/>
    <w:rsid w:val="00795810"/>
    <w:rsid w:val="00795A97"/>
    <w:rsid w:val="00795B64"/>
    <w:rsid w:val="007969FB"/>
    <w:rsid w:val="0079748E"/>
    <w:rsid w:val="007976DA"/>
    <w:rsid w:val="0079796E"/>
    <w:rsid w:val="00797AE8"/>
    <w:rsid w:val="00797B34"/>
    <w:rsid w:val="00797B3F"/>
    <w:rsid w:val="00797DFD"/>
    <w:rsid w:val="007A026A"/>
    <w:rsid w:val="007A0327"/>
    <w:rsid w:val="007A0727"/>
    <w:rsid w:val="007A0BA8"/>
    <w:rsid w:val="007A0C9E"/>
    <w:rsid w:val="007A0D1D"/>
    <w:rsid w:val="007A0E4E"/>
    <w:rsid w:val="007A163E"/>
    <w:rsid w:val="007A1828"/>
    <w:rsid w:val="007A192D"/>
    <w:rsid w:val="007A1EB4"/>
    <w:rsid w:val="007A20A9"/>
    <w:rsid w:val="007A2F57"/>
    <w:rsid w:val="007A37F7"/>
    <w:rsid w:val="007A38B0"/>
    <w:rsid w:val="007A3FDC"/>
    <w:rsid w:val="007A40A1"/>
    <w:rsid w:val="007A4692"/>
    <w:rsid w:val="007A4AD3"/>
    <w:rsid w:val="007A4BCE"/>
    <w:rsid w:val="007A5011"/>
    <w:rsid w:val="007A51E1"/>
    <w:rsid w:val="007A5621"/>
    <w:rsid w:val="007A5AE6"/>
    <w:rsid w:val="007A5B97"/>
    <w:rsid w:val="007A5C0D"/>
    <w:rsid w:val="007A5D90"/>
    <w:rsid w:val="007A6247"/>
    <w:rsid w:val="007A634D"/>
    <w:rsid w:val="007A6499"/>
    <w:rsid w:val="007A6AF0"/>
    <w:rsid w:val="007A6F5D"/>
    <w:rsid w:val="007A7107"/>
    <w:rsid w:val="007A7B4F"/>
    <w:rsid w:val="007A7D40"/>
    <w:rsid w:val="007A7ED2"/>
    <w:rsid w:val="007B0642"/>
    <w:rsid w:val="007B0716"/>
    <w:rsid w:val="007B07AD"/>
    <w:rsid w:val="007B089A"/>
    <w:rsid w:val="007B14BE"/>
    <w:rsid w:val="007B2102"/>
    <w:rsid w:val="007B2128"/>
    <w:rsid w:val="007B235D"/>
    <w:rsid w:val="007B2459"/>
    <w:rsid w:val="007B2BAE"/>
    <w:rsid w:val="007B3264"/>
    <w:rsid w:val="007B338C"/>
    <w:rsid w:val="007B3A0D"/>
    <w:rsid w:val="007B3EA3"/>
    <w:rsid w:val="007B46DE"/>
    <w:rsid w:val="007B4799"/>
    <w:rsid w:val="007B48BB"/>
    <w:rsid w:val="007B4C68"/>
    <w:rsid w:val="007B5554"/>
    <w:rsid w:val="007B6B7C"/>
    <w:rsid w:val="007B6D4F"/>
    <w:rsid w:val="007B7529"/>
    <w:rsid w:val="007B78A6"/>
    <w:rsid w:val="007B7BDF"/>
    <w:rsid w:val="007B7F39"/>
    <w:rsid w:val="007C07FA"/>
    <w:rsid w:val="007C0E7C"/>
    <w:rsid w:val="007C114C"/>
    <w:rsid w:val="007C1277"/>
    <w:rsid w:val="007C1789"/>
    <w:rsid w:val="007C18A0"/>
    <w:rsid w:val="007C1E51"/>
    <w:rsid w:val="007C1FBB"/>
    <w:rsid w:val="007C1FDE"/>
    <w:rsid w:val="007C2103"/>
    <w:rsid w:val="007C296C"/>
    <w:rsid w:val="007C2A93"/>
    <w:rsid w:val="007C2B9A"/>
    <w:rsid w:val="007C2CC5"/>
    <w:rsid w:val="007C2E37"/>
    <w:rsid w:val="007C31E0"/>
    <w:rsid w:val="007C34E5"/>
    <w:rsid w:val="007C35C9"/>
    <w:rsid w:val="007C35E2"/>
    <w:rsid w:val="007C39EA"/>
    <w:rsid w:val="007C3AD4"/>
    <w:rsid w:val="007C3E36"/>
    <w:rsid w:val="007C402E"/>
    <w:rsid w:val="007C427D"/>
    <w:rsid w:val="007C43AD"/>
    <w:rsid w:val="007C43F5"/>
    <w:rsid w:val="007C4703"/>
    <w:rsid w:val="007C5423"/>
    <w:rsid w:val="007C559B"/>
    <w:rsid w:val="007C575E"/>
    <w:rsid w:val="007C6607"/>
    <w:rsid w:val="007C6AE0"/>
    <w:rsid w:val="007C752A"/>
    <w:rsid w:val="007C7BBC"/>
    <w:rsid w:val="007C7C75"/>
    <w:rsid w:val="007D0134"/>
    <w:rsid w:val="007D042F"/>
    <w:rsid w:val="007D0921"/>
    <w:rsid w:val="007D0C87"/>
    <w:rsid w:val="007D0DC2"/>
    <w:rsid w:val="007D106E"/>
    <w:rsid w:val="007D1350"/>
    <w:rsid w:val="007D14D6"/>
    <w:rsid w:val="007D1705"/>
    <w:rsid w:val="007D17E1"/>
    <w:rsid w:val="007D1834"/>
    <w:rsid w:val="007D1B28"/>
    <w:rsid w:val="007D1E12"/>
    <w:rsid w:val="007D21B5"/>
    <w:rsid w:val="007D2C5A"/>
    <w:rsid w:val="007D2F59"/>
    <w:rsid w:val="007D4704"/>
    <w:rsid w:val="007D483E"/>
    <w:rsid w:val="007D49AB"/>
    <w:rsid w:val="007D4B1B"/>
    <w:rsid w:val="007D4DC0"/>
    <w:rsid w:val="007D4F30"/>
    <w:rsid w:val="007D5048"/>
    <w:rsid w:val="007D55AA"/>
    <w:rsid w:val="007D58F6"/>
    <w:rsid w:val="007D5AD5"/>
    <w:rsid w:val="007D5F41"/>
    <w:rsid w:val="007D6160"/>
    <w:rsid w:val="007D6544"/>
    <w:rsid w:val="007D6562"/>
    <w:rsid w:val="007D6726"/>
    <w:rsid w:val="007D6F6C"/>
    <w:rsid w:val="007D747B"/>
    <w:rsid w:val="007D7C1F"/>
    <w:rsid w:val="007E0856"/>
    <w:rsid w:val="007E1181"/>
    <w:rsid w:val="007E1360"/>
    <w:rsid w:val="007E1C3A"/>
    <w:rsid w:val="007E1D4E"/>
    <w:rsid w:val="007E1DD1"/>
    <w:rsid w:val="007E2195"/>
    <w:rsid w:val="007E255D"/>
    <w:rsid w:val="007E2D86"/>
    <w:rsid w:val="007E3266"/>
    <w:rsid w:val="007E361F"/>
    <w:rsid w:val="007E374E"/>
    <w:rsid w:val="007E3AF6"/>
    <w:rsid w:val="007E3FEC"/>
    <w:rsid w:val="007E44E5"/>
    <w:rsid w:val="007E4744"/>
    <w:rsid w:val="007E4BCD"/>
    <w:rsid w:val="007E4C12"/>
    <w:rsid w:val="007E4CDF"/>
    <w:rsid w:val="007E6390"/>
    <w:rsid w:val="007E6425"/>
    <w:rsid w:val="007E64D4"/>
    <w:rsid w:val="007E64F4"/>
    <w:rsid w:val="007E6544"/>
    <w:rsid w:val="007E6C69"/>
    <w:rsid w:val="007E72C6"/>
    <w:rsid w:val="007E76FF"/>
    <w:rsid w:val="007E7976"/>
    <w:rsid w:val="007E7BB8"/>
    <w:rsid w:val="007E7DBF"/>
    <w:rsid w:val="007F04D6"/>
    <w:rsid w:val="007F06BC"/>
    <w:rsid w:val="007F08C9"/>
    <w:rsid w:val="007F08E5"/>
    <w:rsid w:val="007F0E24"/>
    <w:rsid w:val="007F1516"/>
    <w:rsid w:val="007F164E"/>
    <w:rsid w:val="007F2009"/>
    <w:rsid w:val="007F26BE"/>
    <w:rsid w:val="007F2721"/>
    <w:rsid w:val="007F2ABC"/>
    <w:rsid w:val="007F2CBD"/>
    <w:rsid w:val="007F2CD7"/>
    <w:rsid w:val="007F2D62"/>
    <w:rsid w:val="007F3043"/>
    <w:rsid w:val="007F34EF"/>
    <w:rsid w:val="007F3679"/>
    <w:rsid w:val="007F36A5"/>
    <w:rsid w:val="007F3961"/>
    <w:rsid w:val="007F39B6"/>
    <w:rsid w:val="007F3BDA"/>
    <w:rsid w:val="007F3CFE"/>
    <w:rsid w:val="007F3F25"/>
    <w:rsid w:val="007F3FA4"/>
    <w:rsid w:val="007F4122"/>
    <w:rsid w:val="007F426D"/>
    <w:rsid w:val="007F42BE"/>
    <w:rsid w:val="007F43B2"/>
    <w:rsid w:val="007F479B"/>
    <w:rsid w:val="007F483C"/>
    <w:rsid w:val="007F500F"/>
    <w:rsid w:val="007F516E"/>
    <w:rsid w:val="007F5515"/>
    <w:rsid w:val="007F582B"/>
    <w:rsid w:val="007F60D0"/>
    <w:rsid w:val="007F6276"/>
    <w:rsid w:val="007F6616"/>
    <w:rsid w:val="007F66B8"/>
    <w:rsid w:val="007F6DDC"/>
    <w:rsid w:val="007F721A"/>
    <w:rsid w:val="007F7431"/>
    <w:rsid w:val="007F7D7A"/>
    <w:rsid w:val="0080073F"/>
    <w:rsid w:val="00800967"/>
    <w:rsid w:val="008009C1"/>
    <w:rsid w:val="00800E18"/>
    <w:rsid w:val="00801702"/>
    <w:rsid w:val="00801B65"/>
    <w:rsid w:val="00801E1C"/>
    <w:rsid w:val="00801F19"/>
    <w:rsid w:val="008020F5"/>
    <w:rsid w:val="00802EF1"/>
    <w:rsid w:val="00803A6F"/>
    <w:rsid w:val="00803F62"/>
    <w:rsid w:val="0080402C"/>
    <w:rsid w:val="0080403A"/>
    <w:rsid w:val="008040E5"/>
    <w:rsid w:val="00804186"/>
    <w:rsid w:val="0080428B"/>
    <w:rsid w:val="008046C5"/>
    <w:rsid w:val="008051EE"/>
    <w:rsid w:val="00805216"/>
    <w:rsid w:val="00805310"/>
    <w:rsid w:val="00805799"/>
    <w:rsid w:val="00805811"/>
    <w:rsid w:val="00805821"/>
    <w:rsid w:val="00805FAA"/>
    <w:rsid w:val="00806B68"/>
    <w:rsid w:val="00807456"/>
    <w:rsid w:val="0080749B"/>
    <w:rsid w:val="00807A5A"/>
    <w:rsid w:val="00810146"/>
    <w:rsid w:val="0081022B"/>
    <w:rsid w:val="00810A92"/>
    <w:rsid w:val="00810E5A"/>
    <w:rsid w:val="00810EDE"/>
    <w:rsid w:val="00810F21"/>
    <w:rsid w:val="00810FB4"/>
    <w:rsid w:val="0081124A"/>
    <w:rsid w:val="008112A2"/>
    <w:rsid w:val="00811DB9"/>
    <w:rsid w:val="008120E9"/>
    <w:rsid w:val="0081219D"/>
    <w:rsid w:val="0081219E"/>
    <w:rsid w:val="008121AB"/>
    <w:rsid w:val="0081247E"/>
    <w:rsid w:val="00812777"/>
    <w:rsid w:val="0081305D"/>
    <w:rsid w:val="00813495"/>
    <w:rsid w:val="00814263"/>
    <w:rsid w:val="0081473B"/>
    <w:rsid w:val="0081499B"/>
    <w:rsid w:val="00814AC8"/>
    <w:rsid w:val="0081519C"/>
    <w:rsid w:val="008151CD"/>
    <w:rsid w:val="00815208"/>
    <w:rsid w:val="00815218"/>
    <w:rsid w:val="00815802"/>
    <w:rsid w:val="00815841"/>
    <w:rsid w:val="00815B22"/>
    <w:rsid w:val="00815CB4"/>
    <w:rsid w:val="00815E51"/>
    <w:rsid w:val="00815FB2"/>
    <w:rsid w:val="00815FC3"/>
    <w:rsid w:val="00815FFB"/>
    <w:rsid w:val="008161EA"/>
    <w:rsid w:val="00816570"/>
    <w:rsid w:val="00816998"/>
    <w:rsid w:val="00816F3E"/>
    <w:rsid w:val="008172F2"/>
    <w:rsid w:val="00817675"/>
    <w:rsid w:val="008176D9"/>
    <w:rsid w:val="008177CD"/>
    <w:rsid w:val="00817A1D"/>
    <w:rsid w:val="0082072C"/>
    <w:rsid w:val="00820A6A"/>
    <w:rsid w:val="00820AFC"/>
    <w:rsid w:val="00820B40"/>
    <w:rsid w:val="00820CDD"/>
    <w:rsid w:val="00820FE2"/>
    <w:rsid w:val="00821916"/>
    <w:rsid w:val="00821A0C"/>
    <w:rsid w:val="0082218F"/>
    <w:rsid w:val="00822656"/>
    <w:rsid w:val="00822B25"/>
    <w:rsid w:val="00822F0D"/>
    <w:rsid w:val="00823171"/>
    <w:rsid w:val="0082353B"/>
    <w:rsid w:val="00823BE0"/>
    <w:rsid w:val="00823BFD"/>
    <w:rsid w:val="0082410A"/>
    <w:rsid w:val="0082469D"/>
    <w:rsid w:val="00824861"/>
    <w:rsid w:val="00824899"/>
    <w:rsid w:val="0082520C"/>
    <w:rsid w:val="008252C7"/>
    <w:rsid w:val="008254FC"/>
    <w:rsid w:val="00825598"/>
    <w:rsid w:val="00825894"/>
    <w:rsid w:val="0082595F"/>
    <w:rsid w:val="008260CD"/>
    <w:rsid w:val="00827257"/>
    <w:rsid w:val="00830956"/>
    <w:rsid w:val="0083122D"/>
    <w:rsid w:val="0083139A"/>
    <w:rsid w:val="00831BD7"/>
    <w:rsid w:val="00832564"/>
    <w:rsid w:val="008337DE"/>
    <w:rsid w:val="00833911"/>
    <w:rsid w:val="00834673"/>
    <w:rsid w:val="00834839"/>
    <w:rsid w:val="00834929"/>
    <w:rsid w:val="00834A47"/>
    <w:rsid w:val="00834F58"/>
    <w:rsid w:val="00835FA9"/>
    <w:rsid w:val="00836E6D"/>
    <w:rsid w:val="00837753"/>
    <w:rsid w:val="00837B79"/>
    <w:rsid w:val="00837D4A"/>
    <w:rsid w:val="00840030"/>
    <w:rsid w:val="00840364"/>
    <w:rsid w:val="00840E10"/>
    <w:rsid w:val="0084157B"/>
    <w:rsid w:val="00841718"/>
    <w:rsid w:val="00841BC4"/>
    <w:rsid w:val="00841BE7"/>
    <w:rsid w:val="00841F94"/>
    <w:rsid w:val="008423A9"/>
    <w:rsid w:val="00842A1C"/>
    <w:rsid w:val="00842B3D"/>
    <w:rsid w:val="00842CAD"/>
    <w:rsid w:val="00842E4F"/>
    <w:rsid w:val="00842F08"/>
    <w:rsid w:val="00842F4C"/>
    <w:rsid w:val="00843AEC"/>
    <w:rsid w:val="00844295"/>
    <w:rsid w:val="008443D9"/>
    <w:rsid w:val="00844A5E"/>
    <w:rsid w:val="00844C48"/>
    <w:rsid w:val="0084571A"/>
    <w:rsid w:val="008457D5"/>
    <w:rsid w:val="00845B21"/>
    <w:rsid w:val="0084629B"/>
    <w:rsid w:val="0084679C"/>
    <w:rsid w:val="00846B71"/>
    <w:rsid w:val="00846DA9"/>
    <w:rsid w:val="00847241"/>
    <w:rsid w:val="008475C9"/>
    <w:rsid w:val="00847ABD"/>
    <w:rsid w:val="00847AE9"/>
    <w:rsid w:val="00847BAB"/>
    <w:rsid w:val="0085045F"/>
    <w:rsid w:val="008504D8"/>
    <w:rsid w:val="00850833"/>
    <w:rsid w:val="008508EC"/>
    <w:rsid w:val="0085099D"/>
    <w:rsid w:val="00850CEC"/>
    <w:rsid w:val="00850D8B"/>
    <w:rsid w:val="0085124B"/>
    <w:rsid w:val="008512C6"/>
    <w:rsid w:val="008514C9"/>
    <w:rsid w:val="00851719"/>
    <w:rsid w:val="00851B57"/>
    <w:rsid w:val="00851E92"/>
    <w:rsid w:val="00852473"/>
    <w:rsid w:val="00852548"/>
    <w:rsid w:val="008525AD"/>
    <w:rsid w:val="00852A75"/>
    <w:rsid w:val="00852C22"/>
    <w:rsid w:val="0085348E"/>
    <w:rsid w:val="008534D0"/>
    <w:rsid w:val="008535F1"/>
    <w:rsid w:val="0085364E"/>
    <w:rsid w:val="0085367B"/>
    <w:rsid w:val="008537FB"/>
    <w:rsid w:val="008538D9"/>
    <w:rsid w:val="00853A8E"/>
    <w:rsid w:val="00853BB6"/>
    <w:rsid w:val="00854058"/>
    <w:rsid w:val="0085405B"/>
    <w:rsid w:val="00854335"/>
    <w:rsid w:val="00854CC9"/>
    <w:rsid w:val="00854DF0"/>
    <w:rsid w:val="00855F92"/>
    <w:rsid w:val="00856228"/>
    <w:rsid w:val="00856260"/>
    <w:rsid w:val="008564A4"/>
    <w:rsid w:val="008567F1"/>
    <w:rsid w:val="008568C8"/>
    <w:rsid w:val="00856933"/>
    <w:rsid w:val="00856D51"/>
    <w:rsid w:val="008576CB"/>
    <w:rsid w:val="00857BCE"/>
    <w:rsid w:val="00857FB0"/>
    <w:rsid w:val="00860691"/>
    <w:rsid w:val="00860E44"/>
    <w:rsid w:val="008610E8"/>
    <w:rsid w:val="00861417"/>
    <w:rsid w:val="00861714"/>
    <w:rsid w:val="008619C1"/>
    <w:rsid w:val="00861AFB"/>
    <w:rsid w:val="008627A2"/>
    <w:rsid w:val="008627C2"/>
    <w:rsid w:val="0086291D"/>
    <w:rsid w:val="008629A2"/>
    <w:rsid w:val="00862E60"/>
    <w:rsid w:val="00862F42"/>
    <w:rsid w:val="00863144"/>
    <w:rsid w:val="00863491"/>
    <w:rsid w:val="00863941"/>
    <w:rsid w:val="00863D13"/>
    <w:rsid w:val="00863D4C"/>
    <w:rsid w:val="00863E7C"/>
    <w:rsid w:val="00864009"/>
    <w:rsid w:val="0086416E"/>
    <w:rsid w:val="00864634"/>
    <w:rsid w:val="00864EFD"/>
    <w:rsid w:val="008650CF"/>
    <w:rsid w:val="00865ADC"/>
    <w:rsid w:val="00865EFB"/>
    <w:rsid w:val="008667BE"/>
    <w:rsid w:val="00866B4E"/>
    <w:rsid w:val="00866BD3"/>
    <w:rsid w:val="0086708E"/>
    <w:rsid w:val="0086723C"/>
    <w:rsid w:val="00867279"/>
    <w:rsid w:val="0086756A"/>
    <w:rsid w:val="0086784E"/>
    <w:rsid w:val="008678B4"/>
    <w:rsid w:val="00867AAE"/>
    <w:rsid w:val="00867CCC"/>
    <w:rsid w:val="0087005E"/>
    <w:rsid w:val="0087037D"/>
    <w:rsid w:val="008706F2"/>
    <w:rsid w:val="00870797"/>
    <w:rsid w:val="008709ED"/>
    <w:rsid w:val="00870AF0"/>
    <w:rsid w:val="0087107B"/>
    <w:rsid w:val="008713FD"/>
    <w:rsid w:val="008716C9"/>
    <w:rsid w:val="00871A56"/>
    <w:rsid w:val="00871C4A"/>
    <w:rsid w:val="00871D62"/>
    <w:rsid w:val="00871F24"/>
    <w:rsid w:val="008721DB"/>
    <w:rsid w:val="00872302"/>
    <w:rsid w:val="00872C75"/>
    <w:rsid w:val="00873021"/>
    <w:rsid w:val="00873133"/>
    <w:rsid w:val="008731C6"/>
    <w:rsid w:val="008736E4"/>
    <w:rsid w:val="00873B2B"/>
    <w:rsid w:val="0087407E"/>
    <w:rsid w:val="00874659"/>
    <w:rsid w:val="008749CF"/>
    <w:rsid w:val="00874B28"/>
    <w:rsid w:val="00874C37"/>
    <w:rsid w:val="00874EB9"/>
    <w:rsid w:val="00875033"/>
    <w:rsid w:val="00875359"/>
    <w:rsid w:val="008757C7"/>
    <w:rsid w:val="00875A2E"/>
    <w:rsid w:val="00875E57"/>
    <w:rsid w:val="00875FAD"/>
    <w:rsid w:val="00876181"/>
    <w:rsid w:val="00876242"/>
    <w:rsid w:val="00876388"/>
    <w:rsid w:val="008768C0"/>
    <w:rsid w:val="008770C4"/>
    <w:rsid w:val="008774EC"/>
    <w:rsid w:val="00877513"/>
    <w:rsid w:val="0087760F"/>
    <w:rsid w:val="00877BA7"/>
    <w:rsid w:val="00877D80"/>
    <w:rsid w:val="00877EFF"/>
    <w:rsid w:val="00877F45"/>
    <w:rsid w:val="008802D9"/>
    <w:rsid w:val="00880A4D"/>
    <w:rsid w:val="00880C30"/>
    <w:rsid w:val="00880C65"/>
    <w:rsid w:val="00880E64"/>
    <w:rsid w:val="00881072"/>
    <w:rsid w:val="00881801"/>
    <w:rsid w:val="008821F5"/>
    <w:rsid w:val="008824BD"/>
    <w:rsid w:val="008824F8"/>
    <w:rsid w:val="008826D7"/>
    <w:rsid w:val="00882AF6"/>
    <w:rsid w:val="0088310B"/>
    <w:rsid w:val="00883551"/>
    <w:rsid w:val="008837A7"/>
    <w:rsid w:val="00883E20"/>
    <w:rsid w:val="00884497"/>
    <w:rsid w:val="00884794"/>
    <w:rsid w:val="00884BCC"/>
    <w:rsid w:val="00884F52"/>
    <w:rsid w:val="00885A94"/>
    <w:rsid w:val="008860DA"/>
    <w:rsid w:val="00886461"/>
    <w:rsid w:val="00886647"/>
    <w:rsid w:val="00886827"/>
    <w:rsid w:val="00886892"/>
    <w:rsid w:val="00886A95"/>
    <w:rsid w:val="00886D2E"/>
    <w:rsid w:val="00886FAE"/>
    <w:rsid w:val="00887219"/>
    <w:rsid w:val="0088724B"/>
    <w:rsid w:val="00887410"/>
    <w:rsid w:val="00887753"/>
    <w:rsid w:val="0088775D"/>
    <w:rsid w:val="00887807"/>
    <w:rsid w:val="00890111"/>
    <w:rsid w:val="00890598"/>
    <w:rsid w:val="00890F31"/>
    <w:rsid w:val="00891083"/>
    <w:rsid w:val="00891159"/>
    <w:rsid w:val="0089139A"/>
    <w:rsid w:val="00891407"/>
    <w:rsid w:val="00891697"/>
    <w:rsid w:val="00891E4E"/>
    <w:rsid w:val="008922B7"/>
    <w:rsid w:val="00892AC9"/>
    <w:rsid w:val="00893261"/>
    <w:rsid w:val="0089332A"/>
    <w:rsid w:val="008933D2"/>
    <w:rsid w:val="00893519"/>
    <w:rsid w:val="0089361B"/>
    <w:rsid w:val="00893782"/>
    <w:rsid w:val="00893784"/>
    <w:rsid w:val="00893B89"/>
    <w:rsid w:val="0089457F"/>
    <w:rsid w:val="008946F4"/>
    <w:rsid w:val="00894A4D"/>
    <w:rsid w:val="00894D7B"/>
    <w:rsid w:val="00894EAF"/>
    <w:rsid w:val="008950F2"/>
    <w:rsid w:val="008952FC"/>
    <w:rsid w:val="008962E1"/>
    <w:rsid w:val="00896A1D"/>
    <w:rsid w:val="00896DC8"/>
    <w:rsid w:val="00897218"/>
    <w:rsid w:val="00897674"/>
    <w:rsid w:val="00897711"/>
    <w:rsid w:val="00897A36"/>
    <w:rsid w:val="00897D3B"/>
    <w:rsid w:val="008A0536"/>
    <w:rsid w:val="008A0E82"/>
    <w:rsid w:val="008A1111"/>
    <w:rsid w:val="008A1464"/>
    <w:rsid w:val="008A1998"/>
    <w:rsid w:val="008A1EF4"/>
    <w:rsid w:val="008A22E4"/>
    <w:rsid w:val="008A2347"/>
    <w:rsid w:val="008A2AA5"/>
    <w:rsid w:val="008A2AB3"/>
    <w:rsid w:val="008A2CDE"/>
    <w:rsid w:val="008A36DD"/>
    <w:rsid w:val="008A39A0"/>
    <w:rsid w:val="008A3BE1"/>
    <w:rsid w:val="008A3D50"/>
    <w:rsid w:val="008A3E0A"/>
    <w:rsid w:val="008A3E25"/>
    <w:rsid w:val="008A4F28"/>
    <w:rsid w:val="008A5791"/>
    <w:rsid w:val="008A57A2"/>
    <w:rsid w:val="008A5EF9"/>
    <w:rsid w:val="008A6413"/>
    <w:rsid w:val="008A6558"/>
    <w:rsid w:val="008A67AF"/>
    <w:rsid w:val="008A6C2B"/>
    <w:rsid w:val="008A71C9"/>
    <w:rsid w:val="008A7868"/>
    <w:rsid w:val="008A7E4C"/>
    <w:rsid w:val="008A7FB7"/>
    <w:rsid w:val="008B0035"/>
    <w:rsid w:val="008B0730"/>
    <w:rsid w:val="008B0B49"/>
    <w:rsid w:val="008B0CB1"/>
    <w:rsid w:val="008B0CB9"/>
    <w:rsid w:val="008B1270"/>
    <w:rsid w:val="008B1371"/>
    <w:rsid w:val="008B1947"/>
    <w:rsid w:val="008B2582"/>
    <w:rsid w:val="008B2821"/>
    <w:rsid w:val="008B2B03"/>
    <w:rsid w:val="008B2E0A"/>
    <w:rsid w:val="008B3434"/>
    <w:rsid w:val="008B35FE"/>
    <w:rsid w:val="008B36B1"/>
    <w:rsid w:val="008B4192"/>
    <w:rsid w:val="008B4533"/>
    <w:rsid w:val="008B46D9"/>
    <w:rsid w:val="008B48B6"/>
    <w:rsid w:val="008B4B02"/>
    <w:rsid w:val="008B4D07"/>
    <w:rsid w:val="008B4F7E"/>
    <w:rsid w:val="008B51D9"/>
    <w:rsid w:val="008B5E97"/>
    <w:rsid w:val="008B5FBE"/>
    <w:rsid w:val="008B60BA"/>
    <w:rsid w:val="008B6273"/>
    <w:rsid w:val="008B6367"/>
    <w:rsid w:val="008B65D7"/>
    <w:rsid w:val="008B6606"/>
    <w:rsid w:val="008B6D72"/>
    <w:rsid w:val="008B6E76"/>
    <w:rsid w:val="008B72B2"/>
    <w:rsid w:val="008B73A9"/>
    <w:rsid w:val="008B73B7"/>
    <w:rsid w:val="008B7CA5"/>
    <w:rsid w:val="008B7F60"/>
    <w:rsid w:val="008B7F7A"/>
    <w:rsid w:val="008C13A6"/>
    <w:rsid w:val="008C1FD7"/>
    <w:rsid w:val="008C2061"/>
    <w:rsid w:val="008C206E"/>
    <w:rsid w:val="008C21F6"/>
    <w:rsid w:val="008C230B"/>
    <w:rsid w:val="008C26BB"/>
    <w:rsid w:val="008C27AC"/>
    <w:rsid w:val="008C28F5"/>
    <w:rsid w:val="008C2C16"/>
    <w:rsid w:val="008C3081"/>
    <w:rsid w:val="008C3308"/>
    <w:rsid w:val="008C3986"/>
    <w:rsid w:val="008C3987"/>
    <w:rsid w:val="008C440D"/>
    <w:rsid w:val="008C452B"/>
    <w:rsid w:val="008C4954"/>
    <w:rsid w:val="008C4FB0"/>
    <w:rsid w:val="008C5580"/>
    <w:rsid w:val="008C58E1"/>
    <w:rsid w:val="008C5E3F"/>
    <w:rsid w:val="008C6211"/>
    <w:rsid w:val="008C6466"/>
    <w:rsid w:val="008C67CC"/>
    <w:rsid w:val="008C6922"/>
    <w:rsid w:val="008C7282"/>
    <w:rsid w:val="008C76EA"/>
    <w:rsid w:val="008C7874"/>
    <w:rsid w:val="008C7B72"/>
    <w:rsid w:val="008C7FEC"/>
    <w:rsid w:val="008D00CA"/>
    <w:rsid w:val="008D058C"/>
    <w:rsid w:val="008D0796"/>
    <w:rsid w:val="008D0BAF"/>
    <w:rsid w:val="008D0DE9"/>
    <w:rsid w:val="008D16A4"/>
    <w:rsid w:val="008D18F8"/>
    <w:rsid w:val="008D1946"/>
    <w:rsid w:val="008D1C85"/>
    <w:rsid w:val="008D1D69"/>
    <w:rsid w:val="008D1E4E"/>
    <w:rsid w:val="008D209C"/>
    <w:rsid w:val="008D24ED"/>
    <w:rsid w:val="008D2B23"/>
    <w:rsid w:val="008D2C40"/>
    <w:rsid w:val="008D33B1"/>
    <w:rsid w:val="008D46DF"/>
    <w:rsid w:val="008D476D"/>
    <w:rsid w:val="008D4C2B"/>
    <w:rsid w:val="008D4F98"/>
    <w:rsid w:val="008D5016"/>
    <w:rsid w:val="008D5429"/>
    <w:rsid w:val="008D5F13"/>
    <w:rsid w:val="008D60CF"/>
    <w:rsid w:val="008D6D61"/>
    <w:rsid w:val="008D71DE"/>
    <w:rsid w:val="008D71FC"/>
    <w:rsid w:val="008D7AB5"/>
    <w:rsid w:val="008E0174"/>
    <w:rsid w:val="008E0524"/>
    <w:rsid w:val="008E052A"/>
    <w:rsid w:val="008E07C4"/>
    <w:rsid w:val="008E0BD1"/>
    <w:rsid w:val="008E1385"/>
    <w:rsid w:val="008E140B"/>
    <w:rsid w:val="008E143A"/>
    <w:rsid w:val="008E1460"/>
    <w:rsid w:val="008E14F1"/>
    <w:rsid w:val="008E176E"/>
    <w:rsid w:val="008E1828"/>
    <w:rsid w:val="008E21F5"/>
    <w:rsid w:val="008E2867"/>
    <w:rsid w:val="008E28FE"/>
    <w:rsid w:val="008E2976"/>
    <w:rsid w:val="008E2B72"/>
    <w:rsid w:val="008E2C91"/>
    <w:rsid w:val="008E2D1B"/>
    <w:rsid w:val="008E33E7"/>
    <w:rsid w:val="008E3494"/>
    <w:rsid w:val="008E3DE9"/>
    <w:rsid w:val="008E3F37"/>
    <w:rsid w:val="008E42BF"/>
    <w:rsid w:val="008E449F"/>
    <w:rsid w:val="008E4DEF"/>
    <w:rsid w:val="008E528D"/>
    <w:rsid w:val="008E52D9"/>
    <w:rsid w:val="008E5400"/>
    <w:rsid w:val="008E55FF"/>
    <w:rsid w:val="008E583F"/>
    <w:rsid w:val="008E585A"/>
    <w:rsid w:val="008E5BBB"/>
    <w:rsid w:val="008E6C55"/>
    <w:rsid w:val="008E6E16"/>
    <w:rsid w:val="008E6FD6"/>
    <w:rsid w:val="008E7418"/>
    <w:rsid w:val="008E75D3"/>
    <w:rsid w:val="008E7925"/>
    <w:rsid w:val="008E7B2E"/>
    <w:rsid w:val="008F0168"/>
    <w:rsid w:val="008F05EA"/>
    <w:rsid w:val="008F0C57"/>
    <w:rsid w:val="008F0C9C"/>
    <w:rsid w:val="008F0CFD"/>
    <w:rsid w:val="008F0DE7"/>
    <w:rsid w:val="008F0F46"/>
    <w:rsid w:val="008F1536"/>
    <w:rsid w:val="008F1635"/>
    <w:rsid w:val="008F16EC"/>
    <w:rsid w:val="008F1A91"/>
    <w:rsid w:val="008F2087"/>
    <w:rsid w:val="008F28CA"/>
    <w:rsid w:val="008F2F52"/>
    <w:rsid w:val="008F410E"/>
    <w:rsid w:val="008F4198"/>
    <w:rsid w:val="008F4430"/>
    <w:rsid w:val="008F4598"/>
    <w:rsid w:val="008F4CC3"/>
    <w:rsid w:val="008F555D"/>
    <w:rsid w:val="008F5C6E"/>
    <w:rsid w:val="008F6097"/>
    <w:rsid w:val="008F6221"/>
    <w:rsid w:val="008F6669"/>
    <w:rsid w:val="008F6AD1"/>
    <w:rsid w:val="008F70F6"/>
    <w:rsid w:val="008F72B1"/>
    <w:rsid w:val="008F774C"/>
    <w:rsid w:val="008F7C41"/>
    <w:rsid w:val="008F7E1F"/>
    <w:rsid w:val="008F7F28"/>
    <w:rsid w:val="00900607"/>
    <w:rsid w:val="009006BC"/>
    <w:rsid w:val="009009DC"/>
    <w:rsid w:val="00900A0D"/>
    <w:rsid w:val="00900F5C"/>
    <w:rsid w:val="0090162E"/>
    <w:rsid w:val="00901AF9"/>
    <w:rsid w:val="009022D4"/>
    <w:rsid w:val="00902495"/>
    <w:rsid w:val="00902C40"/>
    <w:rsid w:val="00902C8F"/>
    <w:rsid w:val="00903326"/>
    <w:rsid w:val="00903921"/>
    <w:rsid w:val="0090442B"/>
    <w:rsid w:val="009045BC"/>
    <w:rsid w:val="009047C1"/>
    <w:rsid w:val="00904D15"/>
    <w:rsid w:val="00904FF3"/>
    <w:rsid w:val="0090507D"/>
    <w:rsid w:val="009051BD"/>
    <w:rsid w:val="00905911"/>
    <w:rsid w:val="00905A1E"/>
    <w:rsid w:val="00905A9D"/>
    <w:rsid w:val="00905ABF"/>
    <w:rsid w:val="00905AED"/>
    <w:rsid w:val="00905B0F"/>
    <w:rsid w:val="00905E88"/>
    <w:rsid w:val="00905EC5"/>
    <w:rsid w:val="00905F5A"/>
    <w:rsid w:val="009060E7"/>
    <w:rsid w:val="00906791"/>
    <w:rsid w:val="00906878"/>
    <w:rsid w:val="009068A4"/>
    <w:rsid w:val="009071DE"/>
    <w:rsid w:val="00907DB6"/>
    <w:rsid w:val="00910312"/>
    <w:rsid w:val="009103F8"/>
    <w:rsid w:val="00910720"/>
    <w:rsid w:val="00910A1A"/>
    <w:rsid w:val="00910CEF"/>
    <w:rsid w:val="00911001"/>
    <w:rsid w:val="009110D5"/>
    <w:rsid w:val="00911108"/>
    <w:rsid w:val="0091121F"/>
    <w:rsid w:val="009112D5"/>
    <w:rsid w:val="00911C31"/>
    <w:rsid w:val="00911D29"/>
    <w:rsid w:val="0091234D"/>
    <w:rsid w:val="0091248D"/>
    <w:rsid w:val="00912668"/>
    <w:rsid w:val="00912E0D"/>
    <w:rsid w:val="00912E2D"/>
    <w:rsid w:val="00913926"/>
    <w:rsid w:val="00913B1A"/>
    <w:rsid w:val="00913B82"/>
    <w:rsid w:val="0091448B"/>
    <w:rsid w:val="00914BEF"/>
    <w:rsid w:val="00915590"/>
    <w:rsid w:val="00915B26"/>
    <w:rsid w:val="009168B5"/>
    <w:rsid w:val="00916E86"/>
    <w:rsid w:val="00917181"/>
    <w:rsid w:val="00917B98"/>
    <w:rsid w:val="00917F71"/>
    <w:rsid w:val="0092000A"/>
    <w:rsid w:val="0092014D"/>
    <w:rsid w:val="009204F5"/>
    <w:rsid w:val="009206AC"/>
    <w:rsid w:val="00920E0C"/>
    <w:rsid w:val="00920F20"/>
    <w:rsid w:val="00921474"/>
    <w:rsid w:val="009218A4"/>
    <w:rsid w:val="009219F7"/>
    <w:rsid w:val="00921EEF"/>
    <w:rsid w:val="00921F64"/>
    <w:rsid w:val="00921FC1"/>
    <w:rsid w:val="00922269"/>
    <w:rsid w:val="009226C3"/>
    <w:rsid w:val="00922714"/>
    <w:rsid w:val="00922AFE"/>
    <w:rsid w:val="00922EDB"/>
    <w:rsid w:val="0092373B"/>
    <w:rsid w:val="00923B13"/>
    <w:rsid w:val="00923C4E"/>
    <w:rsid w:val="00924420"/>
    <w:rsid w:val="009244A0"/>
    <w:rsid w:val="009244BF"/>
    <w:rsid w:val="00924829"/>
    <w:rsid w:val="00925102"/>
    <w:rsid w:val="009251B4"/>
    <w:rsid w:val="00925B19"/>
    <w:rsid w:val="00925C46"/>
    <w:rsid w:val="00925CD9"/>
    <w:rsid w:val="00925E05"/>
    <w:rsid w:val="009266E2"/>
    <w:rsid w:val="00926734"/>
    <w:rsid w:val="0092680D"/>
    <w:rsid w:val="00926852"/>
    <w:rsid w:val="00926AE7"/>
    <w:rsid w:val="00926B3E"/>
    <w:rsid w:val="00926D25"/>
    <w:rsid w:val="0092701C"/>
    <w:rsid w:val="0092735A"/>
    <w:rsid w:val="00930400"/>
    <w:rsid w:val="0093067A"/>
    <w:rsid w:val="00931121"/>
    <w:rsid w:val="00931669"/>
    <w:rsid w:val="00931774"/>
    <w:rsid w:val="00932408"/>
    <w:rsid w:val="00932668"/>
    <w:rsid w:val="00932678"/>
    <w:rsid w:val="00932CD3"/>
    <w:rsid w:val="00932D2D"/>
    <w:rsid w:val="00932DEC"/>
    <w:rsid w:val="00932FBF"/>
    <w:rsid w:val="009331EB"/>
    <w:rsid w:val="009333C3"/>
    <w:rsid w:val="00933688"/>
    <w:rsid w:val="009339B1"/>
    <w:rsid w:val="00933BA9"/>
    <w:rsid w:val="00933EBC"/>
    <w:rsid w:val="00933F8C"/>
    <w:rsid w:val="00933FDA"/>
    <w:rsid w:val="00934C61"/>
    <w:rsid w:val="0093512C"/>
    <w:rsid w:val="009355E8"/>
    <w:rsid w:val="00935946"/>
    <w:rsid w:val="00935B7F"/>
    <w:rsid w:val="00936709"/>
    <w:rsid w:val="00936D30"/>
    <w:rsid w:val="00936D92"/>
    <w:rsid w:val="009372E8"/>
    <w:rsid w:val="00937746"/>
    <w:rsid w:val="00937BA5"/>
    <w:rsid w:val="00940069"/>
    <w:rsid w:val="0094044D"/>
    <w:rsid w:val="0094057D"/>
    <w:rsid w:val="00940764"/>
    <w:rsid w:val="00940814"/>
    <w:rsid w:val="00940C74"/>
    <w:rsid w:val="00941558"/>
    <w:rsid w:val="00941CD4"/>
    <w:rsid w:val="0094234B"/>
    <w:rsid w:val="00942550"/>
    <w:rsid w:val="00942559"/>
    <w:rsid w:val="00942899"/>
    <w:rsid w:val="00942B95"/>
    <w:rsid w:val="00943567"/>
    <w:rsid w:val="009435FF"/>
    <w:rsid w:val="009440B1"/>
    <w:rsid w:val="00944391"/>
    <w:rsid w:val="00944830"/>
    <w:rsid w:val="009449E5"/>
    <w:rsid w:val="00944DED"/>
    <w:rsid w:val="00945D51"/>
    <w:rsid w:val="009464BD"/>
    <w:rsid w:val="009465FA"/>
    <w:rsid w:val="009467EE"/>
    <w:rsid w:val="00946A68"/>
    <w:rsid w:val="00946D7D"/>
    <w:rsid w:val="009474F9"/>
    <w:rsid w:val="009475BE"/>
    <w:rsid w:val="00950883"/>
    <w:rsid w:val="00950897"/>
    <w:rsid w:val="00950B76"/>
    <w:rsid w:val="00950BA7"/>
    <w:rsid w:val="00950E8D"/>
    <w:rsid w:val="009513DF"/>
    <w:rsid w:val="00951D0E"/>
    <w:rsid w:val="00952214"/>
    <w:rsid w:val="00952457"/>
    <w:rsid w:val="00952753"/>
    <w:rsid w:val="00952760"/>
    <w:rsid w:val="0095284B"/>
    <w:rsid w:val="00952CFD"/>
    <w:rsid w:val="00952F9E"/>
    <w:rsid w:val="0095421C"/>
    <w:rsid w:val="009542BF"/>
    <w:rsid w:val="00954467"/>
    <w:rsid w:val="009547A5"/>
    <w:rsid w:val="00955364"/>
    <w:rsid w:val="00955891"/>
    <w:rsid w:val="009558CB"/>
    <w:rsid w:val="00955B08"/>
    <w:rsid w:val="00955EB0"/>
    <w:rsid w:val="00956051"/>
    <w:rsid w:val="009565CC"/>
    <w:rsid w:val="00956DB4"/>
    <w:rsid w:val="009577E3"/>
    <w:rsid w:val="00957820"/>
    <w:rsid w:val="00957C05"/>
    <w:rsid w:val="00957C91"/>
    <w:rsid w:val="00957EA5"/>
    <w:rsid w:val="009605D4"/>
    <w:rsid w:val="00960DE8"/>
    <w:rsid w:val="00960F87"/>
    <w:rsid w:val="00960FF0"/>
    <w:rsid w:val="009612C1"/>
    <w:rsid w:val="0096133A"/>
    <w:rsid w:val="009613AD"/>
    <w:rsid w:val="0096182A"/>
    <w:rsid w:val="00961A1C"/>
    <w:rsid w:val="00961A80"/>
    <w:rsid w:val="00961A97"/>
    <w:rsid w:val="009622AB"/>
    <w:rsid w:val="00962337"/>
    <w:rsid w:val="00962793"/>
    <w:rsid w:val="009627E0"/>
    <w:rsid w:val="00962838"/>
    <w:rsid w:val="00962DFB"/>
    <w:rsid w:val="00963109"/>
    <w:rsid w:val="009631C3"/>
    <w:rsid w:val="00963301"/>
    <w:rsid w:val="0096379A"/>
    <w:rsid w:val="00964208"/>
    <w:rsid w:val="009642F1"/>
    <w:rsid w:val="00964D77"/>
    <w:rsid w:val="00965931"/>
    <w:rsid w:val="00965AEB"/>
    <w:rsid w:val="00965B93"/>
    <w:rsid w:val="00965F46"/>
    <w:rsid w:val="0096608B"/>
    <w:rsid w:val="00966A52"/>
    <w:rsid w:val="00966DC2"/>
    <w:rsid w:val="00966ED3"/>
    <w:rsid w:val="00966FDF"/>
    <w:rsid w:val="00967248"/>
    <w:rsid w:val="0096728E"/>
    <w:rsid w:val="0096767D"/>
    <w:rsid w:val="00967D72"/>
    <w:rsid w:val="00970083"/>
    <w:rsid w:val="009707C8"/>
    <w:rsid w:val="00970B55"/>
    <w:rsid w:val="00970B70"/>
    <w:rsid w:val="00970CA0"/>
    <w:rsid w:val="00970FB7"/>
    <w:rsid w:val="0097129F"/>
    <w:rsid w:val="0097192A"/>
    <w:rsid w:val="00971B66"/>
    <w:rsid w:val="00971B9A"/>
    <w:rsid w:val="00971BCF"/>
    <w:rsid w:val="00971D11"/>
    <w:rsid w:val="00971DC9"/>
    <w:rsid w:val="00971EDE"/>
    <w:rsid w:val="00972001"/>
    <w:rsid w:val="0097220D"/>
    <w:rsid w:val="00972464"/>
    <w:rsid w:val="00972B5C"/>
    <w:rsid w:val="00972CFE"/>
    <w:rsid w:val="00973585"/>
    <w:rsid w:val="00973925"/>
    <w:rsid w:val="00973AE7"/>
    <w:rsid w:val="00973B4B"/>
    <w:rsid w:val="00973E06"/>
    <w:rsid w:val="00973E53"/>
    <w:rsid w:val="00974148"/>
    <w:rsid w:val="00974649"/>
    <w:rsid w:val="009747C4"/>
    <w:rsid w:val="00974BB4"/>
    <w:rsid w:val="00974DAE"/>
    <w:rsid w:val="00975822"/>
    <w:rsid w:val="00975E5D"/>
    <w:rsid w:val="00975EE5"/>
    <w:rsid w:val="009761ED"/>
    <w:rsid w:val="00976344"/>
    <w:rsid w:val="0097655D"/>
    <w:rsid w:val="0097665D"/>
    <w:rsid w:val="0097666D"/>
    <w:rsid w:val="009769E4"/>
    <w:rsid w:val="00976C29"/>
    <w:rsid w:val="00976FA7"/>
    <w:rsid w:val="0097714D"/>
    <w:rsid w:val="009771B3"/>
    <w:rsid w:val="00977487"/>
    <w:rsid w:val="009774FF"/>
    <w:rsid w:val="0097758D"/>
    <w:rsid w:val="0097794F"/>
    <w:rsid w:val="00977B13"/>
    <w:rsid w:val="00977BA7"/>
    <w:rsid w:val="00977CC5"/>
    <w:rsid w:val="009802EA"/>
    <w:rsid w:val="00980546"/>
    <w:rsid w:val="0098056A"/>
    <w:rsid w:val="009808EA"/>
    <w:rsid w:val="00981295"/>
    <w:rsid w:val="00981349"/>
    <w:rsid w:val="009818B8"/>
    <w:rsid w:val="009819AC"/>
    <w:rsid w:val="00981AB4"/>
    <w:rsid w:val="00981BE0"/>
    <w:rsid w:val="00981DC1"/>
    <w:rsid w:val="00981EFA"/>
    <w:rsid w:val="009821EF"/>
    <w:rsid w:val="009832B9"/>
    <w:rsid w:val="009833A8"/>
    <w:rsid w:val="009833C9"/>
    <w:rsid w:val="0098350D"/>
    <w:rsid w:val="00983B9D"/>
    <w:rsid w:val="0098440C"/>
    <w:rsid w:val="0098470B"/>
    <w:rsid w:val="00984938"/>
    <w:rsid w:val="0098526A"/>
    <w:rsid w:val="00985529"/>
    <w:rsid w:val="00985669"/>
    <w:rsid w:val="009856C5"/>
    <w:rsid w:val="00985FCA"/>
    <w:rsid w:val="009860BC"/>
    <w:rsid w:val="009865F3"/>
    <w:rsid w:val="0098669F"/>
    <w:rsid w:val="009867A8"/>
    <w:rsid w:val="00986F3D"/>
    <w:rsid w:val="00987239"/>
    <w:rsid w:val="0098738E"/>
    <w:rsid w:val="0098755B"/>
    <w:rsid w:val="00987F9A"/>
    <w:rsid w:val="00990690"/>
    <w:rsid w:val="00990957"/>
    <w:rsid w:val="009909A5"/>
    <w:rsid w:val="009915BC"/>
    <w:rsid w:val="00991834"/>
    <w:rsid w:val="00991890"/>
    <w:rsid w:val="009919AE"/>
    <w:rsid w:val="009919EF"/>
    <w:rsid w:val="00991A45"/>
    <w:rsid w:val="0099239F"/>
    <w:rsid w:val="009927B8"/>
    <w:rsid w:val="009927D3"/>
    <w:rsid w:val="00992AC0"/>
    <w:rsid w:val="00993169"/>
    <w:rsid w:val="009933CB"/>
    <w:rsid w:val="00993452"/>
    <w:rsid w:val="009935B0"/>
    <w:rsid w:val="0099379D"/>
    <w:rsid w:val="00993822"/>
    <w:rsid w:val="00993B35"/>
    <w:rsid w:val="00993BEB"/>
    <w:rsid w:val="00993C0E"/>
    <w:rsid w:val="00994023"/>
    <w:rsid w:val="00994286"/>
    <w:rsid w:val="009947AB"/>
    <w:rsid w:val="00994B96"/>
    <w:rsid w:val="00994BFF"/>
    <w:rsid w:val="00994DCC"/>
    <w:rsid w:val="00994E95"/>
    <w:rsid w:val="0099520B"/>
    <w:rsid w:val="009957A0"/>
    <w:rsid w:val="00995A49"/>
    <w:rsid w:val="00995AA6"/>
    <w:rsid w:val="0099622F"/>
    <w:rsid w:val="009966A8"/>
    <w:rsid w:val="00996EC8"/>
    <w:rsid w:val="009977EB"/>
    <w:rsid w:val="0099791F"/>
    <w:rsid w:val="00997DA3"/>
    <w:rsid w:val="00997FBB"/>
    <w:rsid w:val="009A0881"/>
    <w:rsid w:val="009A09D8"/>
    <w:rsid w:val="009A0AC1"/>
    <w:rsid w:val="009A0DC0"/>
    <w:rsid w:val="009A10B5"/>
    <w:rsid w:val="009A11E6"/>
    <w:rsid w:val="009A1A14"/>
    <w:rsid w:val="009A25B8"/>
    <w:rsid w:val="009A2888"/>
    <w:rsid w:val="009A3198"/>
    <w:rsid w:val="009A3852"/>
    <w:rsid w:val="009A3BED"/>
    <w:rsid w:val="009A3D36"/>
    <w:rsid w:val="009A445E"/>
    <w:rsid w:val="009A48E4"/>
    <w:rsid w:val="009A4F3B"/>
    <w:rsid w:val="009A51AB"/>
    <w:rsid w:val="009A52B6"/>
    <w:rsid w:val="009A5473"/>
    <w:rsid w:val="009A5602"/>
    <w:rsid w:val="009A5649"/>
    <w:rsid w:val="009A5C24"/>
    <w:rsid w:val="009A61F4"/>
    <w:rsid w:val="009A630B"/>
    <w:rsid w:val="009A682F"/>
    <w:rsid w:val="009A6936"/>
    <w:rsid w:val="009A6C69"/>
    <w:rsid w:val="009A6D33"/>
    <w:rsid w:val="009A6FAB"/>
    <w:rsid w:val="009A7244"/>
    <w:rsid w:val="009A76CE"/>
    <w:rsid w:val="009A7A41"/>
    <w:rsid w:val="009A7D05"/>
    <w:rsid w:val="009A7EBE"/>
    <w:rsid w:val="009B09D8"/>
    <w:rsid w:val="009B0B0E"/>
    <w:rsid w:val="009B0B86"/>
    <w:rsid w:val="009B18F4"/>
    <w:rsid w:val="009B195C"/>
    <w:rsid w:val="009B19B6"/>
    <w:rsid w:val="009B1A74"/>
    <w:rsid w:val="009B1BDC"/>
    <w:rsid w:val="009B1EFB"/>
    <w:rsid w:val="009B2039"/>
    <w:rsid w:val="009B227A"/>
    <w:rsid w:val="009B2319"/>
    <w:rsid w:val="009B2425"/>
    <w:rsid w:val="009B2465"/>
    <w:rsid w:val="009B2791"/>
    <w:rsid w:val="009B2CFB"/>
    <w:rsid w:val="009B2F82"/>
    <w:rsid w:val="009B30FE"/>
    <w:rsid w:val="009B320B"/>
    <w:rsid w:val="009B3553"/>
    <w:rsid w:val="009B380E"/>
    <w:rsid w:val="009B3D65"/>
    <w:rsid w:val="009B3E2F"/>
    <w:rsid w:val="009B43A2"/>
    <w:rsid w:val="009B47D1"/>
    <w:rsid w:val="009B4AE7"/>
    <w:rsid w:val="009B4DE6"/>
    <w:rsid w:val="009B4E38"/>
    <w:rsid w:val="009B4E99"/>
    <w:rsid w:val="009B6426"/>
    <w:rsid w:val="009B686A"/>
    <w:rsid w:val="009B6B56"/>
    <w:rsid w:val="009B6BE5"/>
    <w:rsid w:val="009B6C48"/>
    <w:rsid w:val="009B6CF1"/>
    <w:rsid w:val="009B6CFC"/>
    <w:rsid w:val="009B6E6A"/>
    <w:rsid w:val="009B79B6"/>
    <w:rsid w:val="009B7E8B"/>
    <w:rsid w:val="009C0057"/>
    <w:rsid w:val="009C0459"/>
    <w:rsid w:val="009C052A"/>
    <w:rsid w:val="009C0A47"/>
    <w:rsid w:val="009C0BD9"/>
    <w:rsid w:val="009C0D01"/>
    <w:rsid w:val="009C0DB9"/>
    <w:rsid w:val="009C104B"/>
    <w:rsid w:val="009C1091"/>
    <w:rsid w:val="009C18C6"/>
    <w:rsid w:val="009C2690"/>
    <w:rsid w:val="009C2E94"/>
    <w:rsid w:val="009C3715"/>
    <w:rsid w:val="009C37D9"/>
    <w:rsid w:val="009C3D6D"/>
    <w:rsid w:val="009C41B8"/>
    <w:rsid w:val="009C43AD"/>
    <w:rsid w:val="009C478F"/>
    <w:rsid w:val="009C496B"/>
    <w:rsid w:val="009C4AAA"/>
    <w:rsid w:val="009C4AF7"/>
    <w:rsid w:val="009C51AF"/>
    <w:rsid w:val="009C52E7"/>
    <w:rsid w:val="009C60B1"/>
    <w:rsid w:val="009C6333"/>
    <w:rsid w:val="009C703B"/>
    <w:rsid w:val="009C74F8"/>
    <w:rsid w:val="009C75DA"/>
    <w:rsid w:val="009C783B"/>
    <w:rsid w:val="009C7E94"/>
    <w:rsid w:val="009D023E"/>
    <w:rsid w:val="009D02AE"/>
    <w:rsid w:val="009D04F3"/>
    <w:rsid w:val="009D09EB"/>
    <w:rsid w:val="009D0AB6"/>
    <w:rsid w:val="009D11F3"/>
    <w:rsid w:val="009D1237"/>
    <w:rsid w:val="009D13B8"/>
    <w:rsid w:val="009D13EC"/>
    <w:rsid w:val="009D1F9F"/>
    <w:rsid w:val="009D2510"/>
    <w:rsid w:val="009D2639"/>
    <w:rsid w:val="009D2B90"/>
    <w:rsid w:val="009D2BE5"/>
    <w:rsid w:val="009D2FB1"/>
    <w:rsid w:val="009D3699"/>
    <w:rsid w:val="009D3D43"/>
    <w:rsid w:val="009D4035"/>
    <w:rsid w:val="009D4208"/>
    <w:rsid w:val="009D42DA"/>
    <w:rsid w:val="009D42ED"/>
    <w:rsid w:val="009D4543"/>
    <w:rsid w:val="009D4B17"/>
    <w:rsid w:val="009D4B46"/>
    <w:rsid w:val="009D54BA"/>
    <w:rsid w:val="009D565E"/>
    <w:rsid w:val="009D5749"/>
    <w:rsid w:val="009D5973"/>
    <w:rsid w:val="009D5A6F"/>
    <w:rsid w:val="009D639F"/>
    <w:rsid w:val="009D6D05"/>
    <w:rsid w:val="009D74B5"/>
    <w:rsid w:val="009D791C"/>
    <w:rsid w:val="009D7B3C"/>
    <w:rsid w:val="009D7C04"/>
    <w:rsid w:val="009E00BF"/>
    <w:rsid w:val="009E0408"/>
    <w:rsid w:val="009E0772"/>
    <w:rsid w:val="009E0E9B"/>
    <w:rsid w:val="009E1340"/>
    <w:rsid w:val="009E180F"/>
    <w:rsid w:val="009E1E91"/>
    <w:rsid w:val="009E215B"/>
    <w:rsid w:val="009E2308"/>
    <w:rsid w:val="009E23DB"/>
    <w:rsid w:val="009E285D"/>
    <w:rsid w:val="009E29C5"/>
    <w:rsid w:val="009E2CBB"/>
    <w:rsid w:val="009E2DD3"/>
    <w:rsid w:val="009E2FA8"/>
    <w:rsid w:val="009E339A"/>
    <w:rsid w:val="009E376D"/>
    <w:rsid w:val="009E3D3F"/>
    <w:rsid w:val="009E41E2"/>
    <w:rsid w:val="009E42F0"/>
    <w:rsid w:val="009E482A"/>
    <w:rsid w:val="009E49BB"/>
    <w:rsid w:val="009E4AAA"/>
    <w:rsid w:val="009E5027"/>
    <w:rsid w:val="009E52BA"/>
    <w:rsid w:val="009E52C7"/>
    <w:rsid w:val="009E5DA0"/>
    <w:rsid w:val="009E60D7"/>
    <w:rsid w:val="009E64F6"/>
    <w:rsid w:val="009E68FE"/>
    <w:rsid w:val="009E69BC"/>
    <w:rsid w:val="009E6FF5"/>
    <w:rsid w:val="009E74F9"/>
    <w:rsid w:val="009E7811"/>
    <w:rsid w:val="009E7DAE"/>
    <w:rsid w:val="009E7DBF"/>
    <w:rsid w:val="009E7E10"/>
    <w:rsid w:val="009E7E4E"/>
    <w:rsid w:val="009F0316"/>
    <w:rsid w:val="009F03E6"/>
    <w:rsid w:val="009F08A5"/>
    <w:rsid w:val="009F0D52"/>
    <w:rsid w:val="009F0E4B"/>
    <w:rsid w:val="009F1112"/>
    <w:rsid w:val="009F1326"/>
    <w:rsid w:val="009F178F"/>
    <w:rsid w:val="009F1986"/>
    <w:rsid w:val="009F1A4D"/>
    <w:rsid w:val="009F1DA5"/>
    <w:rsid w:val="009F1F3F"/>
    <w:rsid w:val="009F1FD6"/>
    <w:rsid w:val="009F1FFA"/>
    <w:rsid w:val="009F2536"/>
    <w:rsid w:val="009F25A6"/>
    <w:rsid w:val="009F2958"/>
    <w:rsid w:val="009F2B22"/>
    <w:rsid w:val="009F31B3"/>
    <w:rsid w:val="009F3952"/>
    <w:rsid w:val="009F3A79"/>
    <w:rsid w:val="009F3E40"/>
    <w:rsid w:val="009F3EDD"/>
    <w:rsid w:val="009F4360"/>
    <w:rsid w:val="009F4383"/>
    <w:rsid w:val="009F4AF2"/>
    <w:rsid w:val="009F4E66"/>
    <w:rsid w:val="009F4EBD"/>
    <w:rsid w:val="009F5124"/>
    <w:rsid w:val="009F5F2C"/>
    <w:rsid w:val="009F6DCE"/>
    <w:rsid w:val="009F71A8"/>
    <w:rsid w:val="009F7913"/>
    <w:rsid w:val="009F7C52"/>
    <w:rsid w:val="009F7E8E"/>
    <w:rsid w:val="00A004AB"/>
    <w:rsid w:val="00A009B4"/>
    <w:rsid w:val="00A00D64"/>
    <w:rsid w:val="00A01126"/>
    <w:rsid w:val="00A01169"/>
    <w:rsid w:val="00A01890"/>
    <w:rsid w:val="00A01AC8"/>
    <w:rsid w:val="00A0242E"/>
    <w:rsid w:val="00A025A0"/>
    <w:rsid w:val="00A035DF"/>
    <w:rsid w:val="00A04B1D"/>
    <w:rsid w:val="00A04BDE"/>
    <w:rsid w:val="00A05273"/>
    <w:rsid w:val="00A05499"/>
    <w:rsid w:val="00A058CB"/>
    <w:rsid w:val="00A05D7D"/>
    <w:rsid w:val="00A05EC4"/>
    <w:rsid w:val="00A0624F"/>
    <w:rsid w:val="00A062D2"/>
    <w:rsid w:val="00A06F0F"/>
    <w:rsid w:val="00A07052"/>
    <w:rsid w:val="00A072C8"/>
    <w:rsid w:val="00A074BF"/>
    <w:rsid w:val="00A0751E"/>
    <w:rsid w:val="00A102AD"/>
    <w:rsid w:val="00A107D3"/>
    <w:rsid w:val="00A1104B"/>
    <w:rsid w:val="00A11094"/>
    <w:rsid w:val="00A112B9"/>
    <w:rsid w:val="00A118E0"/>
    <w:rsid w:val="00A120B9"/>
    <w:rsid w:val="00A128FE"/>
    <w:rsid w:val="00A1319D"/>
    <w:rsid w:val="00A13254"/>
    <w:rsid w:val="00A13398"/>
    <w:rsid w:val="00A133B9"/>
    <w:rsid w:val="00A139D0"/>
    <w:rsid w:val="00A13B02"/>
    <w:rsid w:val="00A13C87"/>
    <w:rsid w:val="00A13CDA"/>
    <w:rsid w:val="00A14432"/>
    <w:rsid w:val="00A1452A"/>
    <w:rsid w:val="00A1486A"/>
    <w:rsid w:val="00A14F1F"/>
    <w:rsid w:val="00A1596B"/>
    <w:rsid w:val="00A1604B"/>
    <w:rsid w:val="00A164D4"/>
    <w:rsid w:val="00A164F8"/>
    <w:rsid w:val="00A16518"/>
    <w:rsid w:val="00A165DF"/>
    <w:rsid w:val="00A16714"/>
    <w:rsid w:val="00A16719"/>
    <w:rsid w:val="00A1676B"/>
    <w:rsid w:val="00A167FE"/>
    <w:rsid w:val="00A16DEF"/>
    <w:rsid w:val="00A16FEC"/>
    <w:rsid w:val="00A17134"/>
    <w:rsid w:val="00A1780C"/>
    <w:rsid w:val="00A17D16"/>
    <w:rsid w:val="00A17EB1"/>
    <w:rsid w:val="00A17FE4"/>
    <w:rsid w:val="00A2002D"/>
    <w:rsid w:val="00A201F2"/>
    <w:rsid w:val="00A20688"/>
    <w:rsid w:val="00A207AE"/>
    <w:rsid w:val="00A207DD"/>
    <w:rsid w:val="00A20D58"/>
    <w:rsid w:val="00A215D1"/>
    <w:rsid w:val="00A2190F"/>
    <w:rsid w:val="00A21A88"/>
    <w:rsid w:val="00A221EE"/>
    <w:rsid w:val="00A227E1"/>
    <w:rsid w:val="00A22F1B"/>
    <w:rsid w:val="00A2376D"/>
    <w:rsid w:val="00A238D1"/>
    <w:rsid w:val="00A23976"/>
    <w:rsid w:val="00A239AC"/>
    <w:rsid w:val="00A23A68"/>
    <w:rsid w:val="00A23FE0"/>
    <w:rsid w:val="00A240F7"/>
    <w:rsid w:val="00A2422D"/>
    <w:rsid w:val="00A24A3E"/>
    <w:rsid w:val="00A24AA3"/>
    <w:rsid w:val="00A254DA"/>
    <w:rsid w:val="00A25735"/>
    <w:rsid w:val="00A257F5"/>
    <w:rsid w:val="00A25D00"/>
    <w:rsid w:val="00A25D78"/>
    <w:rsid w:val="00A26526"/>
    <w:rsid w:val="00A266F8"/>
    <w:rsid w:val="00A27030"/>
    <w:rsid w:val="00A308F9"/>
    <w:rsid w:val="00A310F5"/>
    <w:rsid w:val="00A3140C"/>
    <w:rsid w:val="00A315D5"/>
    <w:rsid w:val="00A31602"/>
    <w:rsid w:val="00A316B1"/>
    <w:rsid w:val="00A31AEB"/>
    <w:rsid w:val="00A31FAC"/>
    <w:rsid w:val="00A32211"/>
    <w:rsid w:val="00A324E2"/>
    <w:rsid w:val="00A32AAB"/>
    <w:rsid w:val="00A331EF"/>
    <w:rsid w:val="00A33761"/>
    <w:rsid w:val="00A3390C"/>
    <w:rsid w:val="00A33D5B"/>
    <w:rsid w:val="00A34113"/>
    <w:rsid w:val="00A3466B"/>
    <w:rsid w:val="00A34797"/>
    <w:rsid w:val="00A34CE4"/>
    <w:rsid w:val="00A34F3A"/>
    <w:rsid w:val="00A35129"/>
    <w:rsid w:val="00A35156"/>
    <w:rsid w:val="00A35347"/>
    <w:rsid w:val="00A353B8"/>
    <w:rsid w:val="00A356F1"/>
    <w:rsid w:val="00A35F56"/>
    <w:rsid w:val="00A3685F"/>
    <w:rsid w:val="00A369B3"/>
    <w:rsid w:val="00A376F9"/>
    <w:rsid w:val="00A3774E"/>
    <w:rsid w:val="00A37FA3"/>
    <w:rsid w:val="00A400D5"/>
    <w:rsid w:val="00A40992"/>
    <w:rsid w:val="00A41655"/>
    <w:rsid w:val="00A416A2"/>
    <w:rsid w:val="00A419B5"/>
    <w:rsid w:val="00A42020"/>
    <w:rsid w:val="00A4250B"/>
    <w:rsid w:val="00A42768"/>
    <w:rsid w:val="00A4277D"/>
    <w:rsid w:val="00A42845"/>
    <w:rsid w:val="00A42CD1"/>
    <w:rsid w:val="00A43292"/>
    <w:rsid w:val="00A43519"/>
    <w:rsid w:val="00A43EFF"/>
    <w:rsid w:val="00A44029"/>
    <w:rsid w:val="00A44139"/>
    <w:rsid w:val="00A444CB"/>
    <w:rsid w:val="00A4489B"/>
    <w:rsid w:val="00A4490C"/>
    <w:rsid w:val="00A44C4E"/>
    <w:rsid w:val="00A44E20"/>
    <w:rsid w:val="00A454CF"/>
    <w:rsid w:val="00A45550"/>
    <w:rsid w:val="00A455C7"/>
    <w:rsid w:val="00A45AC3"/>
    <w:rsid w:val="00A45FBF"/>
    <w:rsid w:val="00A462FB"/>
    <w:rsid w:val="00A4634C"/>
    <w:rsid w:val="00A474CA"/>
    <w:rsid w:val="00A476AE"/>
    <w:rsid w:val="00A476E9"/>
    <w:rsid w:val="00A477F6"/>
    <w:rsid w:val="00A47C5B"/>
    <w:rsid w:val="00A5095D"/>
    <w:rsid w:val="00A50A82"/>
    <w:rsid w:val="00A50A94"/>
    <w:rsid w:val="00A50E45"/>
    <w:rsid w:val="00A5121F"/>
    <w:rsid w:val="00A51417"/>
    <w:rsid w:val="00A5149F"/>
    <w:rsid w:val="00A516F8"/>
    <w:rsid w:val="00A51928"/>
    <w:rsid w:val="00A51C4C"/>
    <w:rsid w:val="00A51DB1"/>
    <w:rsid w:val="00A521C0"/>
    <w:rsid w:val="00A5231D"/>
    <w:rsid w:val="00A52424"/>
    <w:rsid w:val="00A52574"/>
    <w:rsid w:val="00A52718"/>
    <w:rsid w:val="00A53563"/>
    <w:rsid w:val="00A53CC9"/>
    <w:rsid w:val="00A53E3F"/>
    <w:rsid w:val="00A54741"/>
    <w:rsid w:val="00A55057"/>
    <w:rsid w:val="00A556C3"/>
    <w:rsid w:val="00A5577F"/>
    <w:rsid w:val="00A55B9A"/>
    <w:rsid w:val="00A55C74"/>
    <w:rsid w:val="00A5645B"/>
    <w:rsid w:val="00A5665E"/>
    <w:rsid w:val="00A57439"/>
    <w:rsid w:val="00A5766B"/>
    <w:rsid w:val="00A57A1D"/>
    <w:rsid w:val="00A57BF2"/>
    <w:rsid w:val="00A57FD3"/>
    <w:rsid w:val="00A60039"/>
    <w:rsid w:val="00A60088"/>
    <w:rsid w:val="00A60246"/>
    <w:rsid w:val="00A6095B"/>
    <w:rsid w:val="00A61509"/>
    <w:rsid w:val="00A6199C"/>
    <w:rsid w:val="00A619CB"/>
    <w:rsid w:val="00A61F9C"/>
    <w:rsid w:val="00A62047"/>
    <w:rsid w:val="00A62136"/>
    <w:rsid w:val="00A621A4"/>
    <w:rsid w:val="00A62292"/>
    <w:rsid w:val="00A6234C"/>
    <w:rsid w:val="00A627A2"/>
    <w:rsid w:val="00A62AE0"/>
    <w:rsid w:val="00A62D86"/>
    <w:rsid w:val="00A630EE"/>
    <w:rsid w:val="00A63181"/>
    <w:rsid w:val="00A631AB"/>
    <w:rsid w:val="00A63474"/>
    <w:rsid w:val="00A63575"/>
    <w:rsid w:val="00A63E9D"/>
    <w:rsid w:val="00A64721"/>
    <w:rsid w:val="00A64D20"/>
    <w:rsid w:val="00A64F47"/>
    <w:rsid w:val="00A6544F"/>
    <w:rsid w:val="00A658CA"/>
    <w:rsid w:val="00A65E60"/>
    <w:rsid w:val="00A660DB"/>
    <w:rsid w:val="00A661DE"/>
    <w:rsid w:val="00A66477"/>
    <w:rsid w:val="00A66713"/>
    <w:rsid w:val="00A6671D"/>
    <w:rsid w:val="00A66901"/>
    <w:rsid w:val="00A66F6A"/>
    <w:rsid w:val="00A67031"/>
    <w:rsid w:val="00A676E8"/>
    <w:rsid w:val="00A67706"/>
    <w:rsid w:val="00A6780D"/>
    <w:rsid w:val="00A67D88"/>
    <w:rsid w:val="00A67E9D"/>
    <w:rsid w:val="00A70475"/>
    <w:rsid w:val="00A7145A"/>
    <w:rsid w:val="00A71584"/>
    <w:rsid w:val="00A71693"/>
    <w:rsid w:val="00A71A51"/>
    <w:rsid w:val="00A71E3B"/>
    <w:rsid w:val="00A72698"/>
    <w:rsid w:val="00A726D1"/>
    <w:rsid w:val="00A72C8B"/>
    <w:rsid w:val="00A72F79"/>
    <w:rsid w:val="00A73048"/>
    <w:rsid w:val="00A73374"/>
    <w:rsid w:val="00A733E5"/>
    <w:rsid w:val="00A734D8"/>
    <w:rsid w:val="00A739DD"/>
    <w:rsid w:val="00A73C54"/>
    <w:rsid w:val="00A73F56"/>
    <w:rsid w:val="00A74997"/>
    <w:rsid w:val="00A74A1E"/>
    <w:rsid w:val="00A7548E"/>
    <w:rsid w:val="00A75640"/>
    <w:rsid w:val="00A75718"/>
    <w:rsid w:val="00A75E1A"/>
    <w:rsid w:val="00A75FD7"/>
    <w:rsid w:val="00A767C0"/>
    <w:rsid w:val="00A76DB6"/>
    <w:rsid w:val="00A77156"/>
    <w:rsid w:val="00A771EF"/>
    <w:rsid w:val="00A77296"/>
    <w:rsid w:val="00A7747D"/>
    <w:rsid w:val="00A7748B"/>
    <w:rsid w:val="00A77748"/>
    <w:rsid w:val="00A777CF"/>
    <w:rsid w:val="00A77B63"/>
    <w:rsid w:val="00A77E2B"/>
    <w:rsid w:val="00A77E54"/>
    <w:rsid w:val="00A77FAC"/>
    <w:rsid w:val="00A800E6"/>
    <w:rsid w:val="00A8038D"/>
    <w:rsid w:val="00A80511"/>
    <w:rsid w:val="00A80538"/>
    <w:rsid w:val="00A8054F"/>
    <w:rsid w:val="00A80C99"/>
    <w:rsid w:val="00A818DE"/>
    <w:rsid w:val="00A81A9B"/>
    <w:rsid w:val="00A81ADD"/>
    <w:rsid w:val="00A81CB1"/>
    <w:rsid w:val="00A81DFB"/>
    <w:rsid w:val="00A8210E"/>
    <w:rsid w:val="00A82C77"/>
    <w:rsid w:val="00A8303D"/>
    <w:rsid w:val="00A834DD"/>
    <w:rsid w:val="00A83780"/>
    <w:rsid w:val="00A84511"/>
    <w:rsid w:val="00A84512"/>
    <w:rsid w:val="00A84669"/>
    <w:rsid w:val="00A84D17"/>
    <w:rsid w:val="00A852E5"/>
    <w:rsid w:val="00A85576"/>
    <w:rsid w:val="00A856EA"/>
    <w:rsid w:val="00A85E25"/>
    <w:rsid w:val="00A86624"/>
    <w:rsid w:val="00A8675F"/>
    <w:rsid w:val="00A86E74"/>
    <w:rsid w:val="00A870A7"/>
    <w:rsid w:val="00A8737E"/>
    <w:rsid w:val="00A873F5"/>
    <w:rsid w:val="00A8741E"/>
    <w:rsid w:val="00A87B9F"/>
    <w:rsid w:val="00A9077E"/>
    <w:rsid w:val="00A907E7"/>
    <w:rsid w:val="00A9142E"/>
    <w:rsid w:val="00A91B4A"/>
    <w:rsid w:val="00A91DF5"/>
    <w:rsid w:val="00A91F68"/>
    <w:rsid w:val="00A921E7"/>
    <w:rsid w:val="00A9243C"/>
    <w:rsid w:val="00A924B7"/>
    <w:rsid w:val="00A92688"/>
    <w:rsid w:val="00A92A8C"/>
    <w:rsid w:val="00A92A93"/>
    <w:rsid w:val="00A92D21"/>
    <w:rsid w:val="00A93C9A"/>
    <w:rsid w:val="00A94394"/>
    <w:rsid w:val="00A9455F"/>
    <w:rsid w:val="00A9474D"/>
    <w:rsid w:val="00A94916"/>
    <w:rsid w:val="00A94F3C"/>
    <w:rsid w:val="00A956FE"/>
    <w:rsid w:val="00A95BC3"/>
    <w:rsid w:val="00A96941"/>
    <w:rsid w:val="00A96BAB"/>
    <w:rsid w:val="00A96BCA"/>
    <w:rsid w:val="00A97155"/>
    <w:rsid w:val="00A97509"/>
    <w:rsid w:val="00A97723"/>
    <w:rsid w:val="00A978E1"/>
    <w:rsid w:val="00A97E89"/>
    <w:rsid w:val="00A97EB6"/>
    <w:rsid w:val="00A97F37"/>
    <w:rsid w:val="00AA0303"/>
    <w:rsid w:val="00AA0433"/>
    <w:rsid w:val="00AA0691"/>
    <w:rsid w:val="00AA06CD"/>
    <w:rsid w:val="00AA124D"/>
    <w:rsid w:val="00AA1279"/>
    <w:rsid w:val="00AA12C4"/>
    <w:rsid w:val="00AA1467"/>
    <w:rsid w:val="00AA1A65"/>
    <w:rsid w:val="00AA1B23"/>
    <w:rsid w:val="00AA269F"/>
    <w:rsid w:val="00AA2860"/>
    <w:rsid w:val="00AA291A"/>
    <w:rsid w:val="00AA2CC3"/>
    <w:rsid w:val="00AA34B2"/>
    <w:rsid w:val="00AA3C33"/>
    <w:rsid w:val="00AA3D2F"/>
    <w:rsid w:val="00AA3E74"/>
    <w:rsid w:val="00AA4A78"/>
    <w:rsid w:val="00AA528B"/>
    <w:rsid w:val="00AA5929"/>
    <w:rsid w:val="00AA6002"/>
    <w:rsid w:val="00AA65F6"/>
    <w:rsid w:val="00AA6AAA"/>
    <w:rsid w:val="00AA6D9C"/>
    <w:rsid w:val="00AA6DE0"/>
    <w:rsid w:val="00AA6F40"/>
    <w:rsid w:val="00AA7A21"/>
    <w:rsid w:val="00AA7FF9"/>
    <w:rsid w:val="00AB00B8"/>
    <w:rsid w:val="00AB021F"/>
    <w:rsid w:val="00AB02A1"/>
    <w:rsid w:val="00AB0462"/>
    <w:rsid w:val="00AB0DB9"/>
    <w:rsid w:val="00AB1BF3"/>
    <w:rsid w:val="00AB204B"/>
    <w:rsid w:val="00AB2310"/>
    <w:rsid w:val="00AB270E"/>
    <w:rsid w:val="00AB2EF2"/>
    <w:rsid w:val="00AB3196"/>
    <w:rsid w:val="00AB33B7"/>
    <w:rsid w:val="00AB3921"/>
    <w:rsid w:val="00AB3AD1"/>
    <w:rsid w:val="00AB3E2C"/>
    <w:rsid w:val="00AB3F73"/>
    <w:rsid w:val="00AB416F"/>
    <w:rsid w:val="00AB4555"/>
    <w:rsid w:val="00AB4ACA"/>
    <w:rsid w:val="00AB51E6"/>
    <w:rsid w:val="00AB603E"/>
    <w:rsid w:val="00AB628B"/>
    <w:rsid w:val="00AB63DA"/>
    <w:rsid w:val="00AB6BBB"/>
    <w:rsid w:val="00AB70D2"/>
    <w:rsid w:val="00AB71FF"/>
    <w:rsid w:val="00AB78F1"/>
    <w:rsid w:val="00AB7CD9"/>
    <w:rsid w:val="00AC043E"/>
    <w:rsid w:val="00AC0714"/>
    <w:rsid w:val="00AC0842"/>
    <w:rsid w:val="00AC0958"/>
    <w:rsid w:val="00AC1A40"/>
    <w:rsid w:val="00AC1BFB"/>
    <w:rsid w:val="00AC1CAC"/>
    <w:rsid w:val="00AC1EFD"/>
    <w:rsid w:val="00AC254B"/>
    <w:rsid w:val="00AC2764"/>
    <w:rsid w:val="00AC2C5A"/>
    <w:rsid w:val="00AC312A"/>
    <w:rsid w:val="00AC3B03"/>
    <w:rsid w:val="00AC41C5"/>
    <w:rsid w:val="00AC4D1D"/>
    <w:rsid w:val="00AC4D6E"/>
    <w:rsid w:val="00AC55D0"/>
    <w:rsid w:val="00AC56EA"/>
    <w:rsid w:val="00AC580B"/>
    <w:rsid w:val="00AC59F9"/>
    <w:rsid w:val="00AC5F14"/>
    <w:rsid w:val="00AC5F7C"/>
    <w:rsid w:val="00AC5F86"/>
    <w:rsid w:val="00AC5FD6"/>
    <w:rsid w:val="00AC6188"/>
    <w:rsid w:val="00AC636D"/>
    <w:rsid w:val="00AC6392"/>
    <w:rsid w:val="00AC6F59"/>
    <w:rsid w:val="00AC712B"/>
    <w:rsid w:val="00AC73A1"/>
    <w:rsid w:val="00AC73BD"/>
    <w:rsid w:val="00AD0802"/>
    <w:rsid w:val="00AD0BDD"/>
    <w:rsid w:val="00AD0C24"/>
    <w:rsid w:val="00AD0CF5"/>
    <w:rsid w:val="00AD0E3E"/>
    <w:rsid w:val="00AD1279"/>
    <w:rsid w:val="00AD1340"/>
    <w:rsid w:val="00AD1363"/>
    <w:rsid w:val="00AD1370"/>
    <w:rsid w:val="00AD1BB1"/>
    <w:rsid w:val="00AD1E65"/>
    <w:rsid w:val="00AD1FE6"/>
    <w:rsid w:val="00AD2617"/>
    <w:rsid w:val="00AD2B16"/>
    <w:rsid w:val="00AD3088"/>
    <w:rsid w:val="00AD32F2"/>
    <w:rsid w:val="00AD36B4"/>
    <w:rsid w:val="00AD3810"/>
    <w:rsid w:val="00AD3978"/>
    <w:rsid w:val="00AD3CB9"/>
    <w:rsid w:val="00AD3D7B"/>
    <w:rsid w:val="00AD3FBA"/>
    <w:rsid w:val="00AD4748"/>
    <w:rsid w:val="00AD506C"/>
    <w:rsid w:val="00AD50C7"/>
    <w:rsid w:val="00AD5138"/>
    <w:rsid w:val="00AD60F4"/>
    <w:rsid w:val="00AD659B"/>
    <w:rsid w:val="00AD6AF3"/>
    <w:rsid w:val="00AD6CD3"/>
    <w:rsid w:val="00AD6FB8"/>
    <w:rsid w:val="00AD7293"/>
    <w:rsid w:val="00AD72B0"/>
    <w:rsid w:val="00AD749B"/>
    <w:rsid w:val="00AD7607"/>
    <w:rsid w:val="00AD7E87"/>
    <w:rsid w:val="00AE03DB"/>
    <w:rsid w:val="00AE049E"/>
    <w:rsid w:val="00AE05BA"/>
    <w:rsid w:val="00AE067A"/>
    <w:rsid w:val="00AE0894"/>
    <w:rsid w:val="00AE08D6"/>
    <w:rsid w:val="00AE16FC"/>
    <w:rsid w:val="00AE1DB7"/>
    <w:rsid w:val="00AE1E83"/>
    <w:rsid w:val="00AE1FC9"/>
    <w:rsid w:val="00AE22C2"/>
    <w:rsid w:val="00AE22F6"/>
    <w:rsid w:val="00AE28CC"/>
    <w:rsid w:val="00AE29E5"/>
    <w:rsid w:val="00AE2BBE"/>
    <w:rsid w:val="00AE3042"/>
    <w:rsid w:val="00AE3287"/>
    <w:rsid w:val="00AE3724"/>
    <w:rsid w:val="00AE48A8"/>
    <w:rsid w:val="00AE4A05"/>
    <w:rsid w:val="00AE50CB"/>
    <w:rsid w:val="00AE534D"/>
    <w:rsid w:val="00AE5BD2"/>
    <w:rsid w:val="00AE5CF6"/>
    <w:rsid w:val="00AE605F"/>
    <w:rsid w:val="00AE6441"/>
    <w:rsid w:val="00AE6D51"/>
    <w:rsid w:val="00AE6D86"/>
    <w:rsid w:val="00AE749E"/>
    <w:rsid w:val="00AE76BF"/>
    <w:rsid w:val="00AE7D57"/>
    <w:rsid w:val="00AE7E3B"/>
    <w:rsid w:val="00AF0011"/>
    <w:rsid w:val="00AF0DEB"/>
    <w:rsid w:val="00AF1072"/>
    <w:rsid w:val="00AF12E5"/>
    <w:rsid w:val="00AF1B9B"/>
    <w:rsid w:val="00AF1C22"/>
    <w:rsid w:val="00AF1D40"/>
    <w:rsid w:val="00AF1FB2"/>
    <w:rsid w:val="00AF22AD"/>
    <w:rsid w:val="00AF2321"/>
    <w:rsid w:val="00AF25B9"/>
    <w:rsid w:val="00AF2AD0"/>
    <w:rsid w:val="00AF30BC"/>
    <w:rsid w:val="00AF3469"/>
    <w:rsid w:val="00AF3551"/>
    <w:rsid w:val="00AF36B1"/>
    <w:rsid w:val="00AF3AF8"/>
    <w:rsid w:val="00AF3EF7"/>
    <w:rsid w:val="00AF3F68"/>
    <w:rsid w:val="00AF475B"/>
    <w:rsid w:val="00AF4D5B"/>
    <w:rsid w:val="00AF4F9C"/>
    <w:rsid w:val="00AF5B5E"/>
    <w:rsid w:val="00AF5EB6"/>
    <w:rsid w:val="00AF60D6"/>
    <w:rsid w:val="00AF624A"/>
    <w:rsid w:val="00AF625E"/>
    <w:rsid w:val="00AF68C0"/>
    <w:rsid w:val="00AF6DBB"/>
    <w:rsid w:val="00AF71CE"/>
    <w:rsid w:val="00AF7BAE"/>
    <w:rsid w:val="00B00049"/>
    <w:rsid w:val="00B000D9"/>
    <w:rsid w:val="00B00168"/>
    <w:rsid w:val="00B00642"/>
    <w:rsid w:val="00B00978"/>
    <w:rsid w:val="00B00B81"/>
    <w:rsid w:val="00B00BBC"/>
    <w:rsid w:val="00B00D80"/>
    <w:rsid w:val="00B0106E"/>
    <w:rsid w:val="00B01607"/>
    <w:rsid w:val="00B0162D"/>
    <w:rsid w:val="00B0190C"/>
    <w:rsid w:val="00B01F7E"/>
    <w:rsid w:val="00B02666"/>
    <w:rsid w:val="00B02A05"/>
    <w:rsid w:val="00B02ADD"/>
    <w:rsid w:val="00B03820"/>
    <w:rsid w:val="00B03885"/>
    <w:rsid w:val="00B039B1"/>
    <w:rsid w:val="00B03DA4"/>
    <w:rsid w:val="00B0474A"/>
    <w:rsid w:val="00B04C78"/>
    <w:rsid w:val="00B04E74"/>
    <w:rsid w:val="00B05144"/>
    <w:rsid w:val="00B05298"/>
    <w:rsid w:val="00B053B3"/>
    <w:rsid w:val="00B05487"/>
    <w:rsid w:val="00B05BBC"/>
    <w:rsid w:val="00B05FF1"/>
    <w:rsid w:val="00B06041"/>
    <w:rsid w:val="00B061E1"/>
    <w:rsid w:val="00B065A0"/>
    <w:rsid w:val="00B068E1"/>
    <w:rsid w:val="00B06B82"/>
    <w:rsid w:val="00B06BDB"/>
    <w:rsid w:val="00B06E0C"/>
    <w:rsid w:val="00B06E45"/>
    <w:rsid w:val="00B0754C"/>
    <w:rsid w:val="00B07828"/>
    <w:rsid w:val="00B078EC"/>
    <w:rsid w:val="00B1016D"/>
    <w:rsid w:val="00B10365"/>
    <w:rsid w:val="00B1090C"/>
    <w:rsid w:val="00B109FE"/>
    <w:rsid w:val="00B11701"/>
    <w:rsid w:val="00B11CD5"/>
    <w:rsid w:val="00B11EEF"/>
    <w:rsid w:val="00B11FC4"/>
    <w:rsid w:val="00B1260B"/>
    <w:rsid w:val="00B12914"/>
    <w:rsid w:val="00B130B3"/>
    <w:rsid w:val="00B13517"/>
    <w:rsid w:val="00B13597"/>
    <w:rsid w:val="00B13CD3"/>
    <w:rsid w:val="00B13EF2"/>
    <w:rsid w:val="00B1420F"/>
    <w:rsid w:val="00B14239"/>
    <w:rsid w:val="00B14600"/>
    <w:rsid w:val="00B1475E"/>
    <w:rsid w:val="00B14A55"/>
    <w:rsid w:val="00B14CFF"/>
    <w:rsid w:val="00B14D96"/>
    <w:rsid w:val="00B1548A"/>
    <w:rsid w:val="00B154F0"/>
    <w:rsid w:val="00B15823"/>
    <w:rsid w:val="00B15BD5"/>
    <w:rsid w:val="00B15E46"/>
    <w:rsid w:val="00B16257"/>
    <w:rsid w:val="00B16538"/>
    <w:rsid w:val="00B16670"/>
    <w:rsid w:val="00B17150"/>
    <w:rsid w:val="00B173E0"/>
    <w:rsid w:val="00B174AD"/>
    <w:rsid w:val="00B17874"/>
    <w:rsid w:val="00B178CC"/>
    <w:rsid w:val="00B201E6"/>
    <w:rsid w:val="00B20233"/>
    <w:rsid w:val="00B20520"/>
    <w:rsid w:val="00B20556"/>
    <w:rsid w:val="00B205ED"/>
    <w:rsid w:val="00B20844"/>
    <w:rsid w:val="00B20A6C"/>
    <w:rsid w:val="00B20C4F"/>
    <w:rsid w:val="00B2131F"/>
    <w:rsid w:val="00B21790"/>
    <w:rsid w:val="00B220FA"/>
    <w:rsid w:val="00B22119"/>
    <w:rsid w:val="00B22208"/>
    <w:rsid w:val="00B2237A"/>
    <w:rsid w:val="00B22388"/>
    <w:rsid w:val="00B22618"/>
    <w:rsid w:val="00B2284F"/>
    <w:rsid w:val="00B22AE7"/>
    <w:rsid w:val="00B22B0F"/>
    <w:rsid w:val="00B231FF"/>
    <w:rsid w:val="00B2339A"/>
    <w:rsid w:val="00B23A88"/>
    <w:rsid w:val="00B240B4"/>
    <w:rsid w:val="00B240C2"/>
    <w:rsid w:val="00B240CF"/>
    <w:rsid w:val="00B24226"/>
    <w:rsid w:val="00B24BAB"/>
    <w:rsid w:val="00B25024"/>
    <w:rsid w:val="00B251A5"/>
    <w:rsid w:val="00B259EF"/>
    <w:rsid w:val="00B25AFF"/>
    <w:rsid w:val="00B25D18"/>
    <w:rsid w:val="00B26013"/>
    <w:rsid w:val="00B26266"/>
    <w:rsid w:val="00B2672B"/>
    <w:rsid w:val="00B269FE"/>
    <w:rsid w:val="00B26A1E"/>
    <w:rsid w:val="00B270A3"/>
    <w:rsid w:val="00B2735E"/>
    <w:rsid w:val="00B3008E"/>
    <w:rsid w:val="00B3068E"/>
    <w:rsid w:val="00B3082B"/>
    <w:rsid w:val="00B30AAF"/>
    <w:rsid w:val="00B30D13"/>
    <w:rsid w:val="00B30F94"/>
    <w:rsid w:val="00B31A98"/>
    <w:rsid w:val="00B31D6B"/>
    <w:rsid w:val="00B31DCB"/>
    <w:rsid w:val="00B3206C"/>
    <w:rsid w:val="00B322BF"/>
    <w:rsid w:val="00B325C6"/>
    <w:rsid w:val="00B32F82"/>
    <w:rsid w:val="00B33259"/>
    <w:rsid w:val="00B3393B"/>
    <w:rsid w:val="00B339BC"/>
    <w:rsid w:val="00B33F06"/>
    <w:rsid w:val="00B340DF"/>
    <w:rsid w:val="00B3425E"/>
    <w:rsid w:val="00B342AF"/>
    <w:rsid w:val="00B3479B"/>
    <w:rsid w:val="00B34C1D"/>
    <w:rsid w:val="00B35383"/>
    <w:rsid w:val="00B355F7"/>
    <w:rsid w:val="00B35783"/>
    <w:rsid w:val="00B3598F"/>
    <w:rsid w:val="00B35B43"/>
    <w:rsid w:val="00B35D11"/>
    <w:rsid w:val="00B35FC8"/>
    <w:rsid w:val="00B36326"/>
    <w:rsid w:val="00B363C4"/>
    <w:rsid w:val="00B368F3"/>
    <w:rsid w:val="00B3698A"/>
    <w:rsid w:val="00B373AC"/>
    <w:rsid w:val="00B378E9"/>
    <w:rsid w:val="00B37917"/>
    <w:rsid w:val="00B37C36"/>
    <w:rsid w:val="00B37CFB"/>
    <w:rsid w:val="00B37DF3"/>
    <w:rsid w:val="00B40699"/>
    <w:rsid w:val="00B40708"/>
    <w:rsid w:val="00B415D2"/>
    <w:rsid w:val="00B41637"/>
    <w:rsid w:val="00B41A02"/>
    <w:rsid w:val="00B41D50"/>
    <w:rsid w:val="00B41F3D"/>
    <w:rsid w:val="00B427F9"/>
    <w:rsid w:val="00B42870"/>
    <w:rsid w:val="00B42911"/>
    <w:rsid w:val="00B42D76"/>
    <w:rsid w:val="00B42D7E"/>
    <w:rsid w:val="00B4336A"/>
    <w:rsid w:val="00B4353C"/>
    <w:rsid w:val="00B43811"/>
    <w:rsid w:val="00B43989"/>
    <w:rsid w:val="00B43DF8"/>
    <w:rsid w:val="00B43F78"/>
    <w:rsid w:val="00B44559"/>
    <w:rsid w:val="00B4469E"/>
    <w:rsid w:val="00B454C1"/>
    <w:rsid w:val="00B45550"/>
    <w:rsid w:val="00B456E5"/>
    <w:rsid w:val="00B45D49"/>
    <w:rsid w:val="00B45DE7"/>
    <w:rsid w:val="00B46183"/>
    <w:rsid w:val="00B46363"/>
    <w:rsid w:val="00B46B4E"/>
    <w:rsid w:val="00B46C9A"/>
    <w:rsid w:val="00B46D29"/>
    <w:rsid w:val="00B46F5D"/>
    <w:rsid w:val="00B47314"/>
    <w:rsid w:val="00B47C4B"/>
    <w:rsid w:val="00B47CCE"/>
    <w:rsid w:val="00B47E8B"/>
    <w:rsid w:val="00B505E8"/>
    <w:rsid w:val="00B50D1D"/>
    <w:rsid w:val="00B51B5D"/>
    <w:rsid w:val="00B51E94"/>
    <w:rsid w:val="00B5220E"/>
    <w:rsid w:val="00B522CB"/>
    <w:rsid w:val="00B52387"/>
    <w:rsid w:val="00B525FD"/>
    <w:rsid w:val="00B527FE"/>
    <w:rsid w:val="00B5287A"/>
    <w:rsid w:val="00B53332"/>
    <w:rsid w:val="00B53A73"/>
    <w:rsid w:val="00B55376"/>
    <w:rsid w:val="00B55C9E"/>
    <w:rsid w:val="00B55CA5"/>
    <w:rsid w:val="00B55F0B"/>
    <w:rsid w:val="00B56027"/>
    <w:rsid w:val="00B566EF"/>
    <w:rsid w:val="00B5680E"/>
    <w:rsid w:val="00B5690A"/>
    <w:rsid w:val="00B569C8"/>
    <w:rsid w:val="00B56C01"/>
    <w:rsid w:val="00B56D23"/>
    <w:rsid w:val="00B578A4"/>
    <w:rsid w:val="00B578B7"/>
    <w:rsid w:val="00B57A33"/>
    <w:rsid w:val="00B57EFD"/>
    <w:rsid w:val="00B60558"/>
    <w:rsid w:val="00B6059B"/>
    <w:rsid w:val="00B6080D"/>
    <w:rsid w:val="00B60B5F"/>
    <w:rsid w:val="00B60D6A"/>
    <w:rsid w:val="00B60E79"/>
    <w:rsid w:val="00B61612"/>
    <w:rsid w:val="00B618F5"/>
    <w:rsid w:val="00B61AD9"/>
    <w:rsid w:val="00B61BE9"/>
    <w:rsid w:val="00B61C90"/>
    <w:rsid w:val="00B61DFC"/>
    <w:rsid w:val="00B61F80"/>
    <w:rsid w:val="00B623FE"/>
    <w:rsid w:val="00B629BE"/>
    <w:rsid w:val="00B629F8"/>
    <w:rsid w:val="00B62B5B"/>
    <w:rsid w:val="00B62C45"/>
    <w:rsid w:val="00B63174"/>
    <w:rsid w:val="00B63C0C"/>
    <w:rsid w:val="00B64A01"/>
    <w:rsid w:val="00B64B40"/>
    <w:rsid w:val="00B64C23"/>
    <w:rsid w:val="00B64F1D"/>
    <w:rsid w:val="00B6516F"/>
    <w:rsid w:val="00B653AD"/>
    <w:rsid w:val="00B65820"/>
    <w:rsid w:val="00B658CD"/>
    <w:rsid w:val="00B65961"/>
    <w:rsid w:val="00B65B07"/>
    <w:rsid w:val="00B65BB4"/>
    <w:rsid w:val="00B65D44"/>
    <w:rsid w:val="00B65DA7"/>
    <w:rsid w:val="00B65DFB"/>
    <w:rsid w:val="00B65E27"/>
    <w:rsid w:val="00B66289"/>
    <w:rsid w:val="00B6644A"/>
    <w:rsid w:val="00B666D1"/>
    <w:rsid w:val="00B6674E"/>
    <w:rsid w:val="00B66791"/>
    <w:rsid w:val="00B6692D"/>
    <w:rsid w:val="00B66A88"/>
    <w:rsid w:val="00B66A96"/>
    <w:rsid w:val="00B677C8"/>
    <w:rsid w:val="00B67A37"/>
    <w:rsid w:val="00B67C02"/>
    <w:rsid w:val="00B67C31"/>
    <w:rsid w:val="00B700D3"/>
    <w:rsid w:val="00B703C8"/>
    <w:rsid w:val="00B70A3F"/>
    <w:rsid w:val="00B7166F"/>
    <w:rsid w:val="00B71B46"/>
    <w:rsid w:val="00B72190"/>
    <w:rsid w:val="00B722F4"/>
    <w:rsid w:val="00B7243A"/>
    <w:rsid w:val="00B72DA0"/>
    <w:rsid w:val="00B72F2E"/>
    <w:rsid w:val="00B73336"/>
    <w:rsid w:val="00B7342A"/>
    <w:rsid w:val="00B73437"/>
    <w:rsid w:val="00B73AF8"/>
    <w:rsid w:val="00B73F08"/>
    <w:rsid w:val="00B7442A"/>
    <w:rsid w:val="00B74EFC"/>
    <w:rsid w:val="00B753FE"/>
    <w:rsid w:val="00B75414"/>
    <w:rsid w:val="00B7660A"/>
    <w:rsid w:val="00B76796"/>
    <w:rsid w:val="00B76892"/>
    <w:rsid w:val="00B7694B"/>
    <w:rsid w:val="00B76BF6"/>
    <w:rsid w:val="00B77075"/>
    <w:rsid w:val="00B770A3"/>
    <w:rsid w:val="00B7727E"/>
    <w:rsid w:val="00B77668"/>
    <w:rsid w:val="00B77AE6"/>
    <w:rsid w:val="00B77EBF"/>
    <w:rsid w:val="00B80D81"/>
    <w:rsid w:val="00B80DC0"/>
    <w:rsid w:val="00B81082"/>
    <w:rsid w:val="00B81086"/>
    <w:rsid w:val="00B813CF"/>
    <w:rsid w:val="00B81477"/>
    <w:rsid w:val="00B817DB"/>
    <w:rsid w:val="00B81A96"/>
    <w:rsid w:val="00B8233F"/>
    <w:rsid w:val="00B8253B"/>
    <w:rsid w:val="00B82B06"/>
    <w:rsid w:val="00B82EE8"/>
    <w:rsid w:val="00B83325"/>
    <w:rsid w:val="00B83552"/>
    <w:rsid w:val="00B835A8"/>
    <w:rsid w:val="00B83D49"/>
    <w:rsid w:val="00B84319"/>
    <w:rsid w:val="00B843F6"/>
    <w:rsid w:val="00B84B07"/>
    <w:rsid w:val="00B84CA1"/>
    <w:rsid w:val="00B84F42"/>
    <w:rsid w:val="00B85291"/>
    <w:rsid w:val="00B853B6"/>
    <w:rsid w:val="00B85769"/>
    <w:rsid w:val="00B85FDC"/>
    <w:rsid w:val="00B85FFD"/>
    <w:rsid w:val="00B861E8"/>
    <w:rsid w:val="00B8655D"/>
    <w:rsid w:val="00B865AA"/>
    <w:rsid w:val="00B8691A"/>
    <w:rsid w:val="00B86A60"/>
    <w:rsid w:val="00B86E5B"/>
    <w:rsid w:val="00B8736D"/>
    <w:rsid w:val="00B87501"/>
    <w:rsid w:val="00B87A9F"/>
    <w:rsid w:val="00B87E31"/>
    <w:rsid w:val="00B90852"/>
    <w:rsid w:val="00B90993"/>
    <w:rsid w:val="00B90CBB"/>
    <w:rsid w:val="00B91012"/>
    <w:rsid w:val="00B910DC"/>
    <w:rsid w:val="00B91670"/>
    <w:rsid w:val="00B916D2"/>
    <w:rsid w:val="00B919E0"/>
    <w:rsid w:val="00B91C8F"/>
    <w:rsid w:val="00B91F55"/>
    <w:rsid w:val="00B92991"/>
    <w:rsid w:val="00B92C55"/>
    <w:rsid w:val="00B9339B"/>
    <w:rsid w:val="00B93679"/>
    <w:rsid w:val="00B93772"/>
    <w:rsid w:val="00B93C84"/>
    <w:rsid w:val="00B93C85"/>
    <w:rsid w:val="00B93D8F"/>
    <w:rsid w:val="00B9432C"/>
    <w:rsid w:val="00B9437A"/>
    <w:rsid w:val="00B944BA"/>
    <w:rsid w:val="00B95052"/>
    <w:rsid w:val="00B95417"/>
    <w:rsid w:val="00B95496"/>
    <w:rsid w:val="00B95B2D"/>
    <w:rsid w:val="00B96021"/>
    <w:rsid w:val="00B960AC"/>
    <w:rsid w:val="00B96299"/>
    <w:rsid w:val="00B96607"/>
    <w:rsid w:val="00B9661F"/>
    <w:rsid w:val="00B966B2"/>
    <w:rsid w:val="00B971C6"/>
    <w:rsid w:val="00B973F7"/>
    <w:rsid w:val="00B975FA"/>
    <w:rsid w:val="00B9767D"/>
    <w:rsid w:val="00B97774"/>
    <w:rsid w:val="00B977FF"/>
    <w:rsid w:val="00B97958"/>
    <w:rsid w:val="00BA01A4"/>
    <w:rsid w:val="00BA01F4"/>
    <w:rsid w:val="00BA0360"/>
    <w:rsid w:val="00BA0461"/>
    <w:rsid w:val="00BA09DE"/>
    <w:rsid w:val="00BA10AB"/>
    <w:rsid w:val="00BA125F"/>
    <w:rsid w:val="00BA1302"/>
    <w:rsid w:val="00BA1451"/>
    <w:rsid w:val="00BA1457"/>
    <w:rsid w:val="00BA14D0"/>
    <w:rsid w:val="00BA15DD"/>
    <w:rsid w:val="00BA19E0"/>
    <w:rsid w:val="00BA1E63"/>
    <w:rsid w:val="00BA20AE"/>
    <w:rsid w:val="00BA24CC"/>
    <w:rsid w:val="00BA2C2D"/>
    <w:rsid w:val="00BA2F0C"/>
    <w:rsid w:val="00BA30FC"/>
    <w:rsid w:val="00BA3153"/>
    <w:rsid w:val="00BA3799"/>
    <w:rsid w:val="00BA38F2"/>
    <w:rsid w:val="00BA39E8"/>
    <w:rsid w:val="00BA40DD"/>
    <w:rsid w:val="00BA42D9"/>
    <w:rsid w:val="00BA430D"/>
    <w:rsid w:val="00BA4859"/>
    <w:rsid w:val="00BA4B06"/>
    <w:rsid w:val="00BA4DDD"/>
    <w:rsid w:val="00BA6118"/>
    <w:rsid w:val="00BA6122"/>
    <w:rsid w:val="00BA6467"/>
    <w:rsid w:val="00BA6571"/>
    <w:rsid w:val="00BA657B"/>
    <w:rsid w:val="00BA7215"/>
    <w:rsid w:val="00BA75B0"/>
    <w:rsid w:val="00BA7992"/>
    <w:rsid w:val="00BA7AEE"/>
    <w:rsid w:val="00BB0152"/>
    <w:rsid w:val="00BB0282"/>
    <w:rsid w:val="00BB09CA"/>
    <w:rsid w:val="00BB0BD9"/>
    <w:rsid w:val="00BB0F68"/>
    <w:rsid w:val="00BB11CF"/>
    <w:rsid w:val="00BB1468"/>
    <w:rsid w:val="00BB1A4A"/>
    <w:rsid w:val="00BB1F50"/>
    <w:rsid w:val="00BB203D"/>
    <w:rsid w:val="00BB2AAA"/>
    <w:rsid w:val="00BB2CC1"/>
    <w:rsid w:val="00BB38DB"/>
    <w:rsid w:val="00BB3A63"/>
    <w:rsid w:val="00BB3A9D"/>
    <w:rsid w:val="00BB4028"/>
    <w:rsid w:val="00BB4103"/>
    <w:rsid w:val="00BB4431"/>
    <w:rsid w:val="00BB443C"/>
    <w:rsid w:val="00BB4DD1"/>
    <w:rsid w:val="00BB5191"/>
    <w:rsid w:val="00BB5214"/>
    <w:rsid w:val="00BB5786"/>
    <w:rsid w:val="00BB59B3"/>
    <w:rsid w:val="00BB5A3D"/>
    <w:rsid w:val="00BB5C47"/>
    <w:rsid w:val="00BB610D"/>
    <w:rsid w:val="00BB6278"/>
    <w:rsid w:val="00BB64BE"/>
    <w:rsid w:val="00BB6CB3"/>
    <w:rsid w:val="00BB75B4"/>
    <w:rsid w:val="00BB7778"/>
    <w:rsid w:val="00BB7B6F"/>
    <w:rsid w:val="00BB7BAC"/>
    <w:rsid w:val="00BC01DC"/>
    <w:rsid w:val="00BC0800"/>
    <w:rsid w:val="00BC0B43"/>
    <w:rsid w:val="00BC0EB4"/>
    <w:rsid w:val="00BC0F77"/>
    <w:rsid w:val="00BC10E8"/>
    <w:rsid w:val="00BC1281"/>
    <w:rsid w:val="00BC17AE"/>
    <w:rsid w:val="00BC1827"/>
    <w:rsid w:val="00BC18D3"/>
    <w:rsid w:val="00BC1E2D"/>
    <w:rsid w:val="00BC2114"/>
    <w:rsid w:val="00BC24F0"/>
    <w:rsid w:val="00BC2559"/>
    <w:rsid w:val="00BC2627"/>
    <w:rsid w:val="00BC2984"/>
    <w:rsid w:val="00BC2A45"/>
    <w:rsid w:val="00BC3179"/>
    <w:rsid w:val="00BC319E"/>
    <w:rsid w:val="00BC33D6"/>
    <w:rsid w:val="00BC3868"/>
    <w:rsid w:val="00BC39A2"/>
    <w:rsid w:val="00BC3BBF"/>
    <w:rsid w:val="00BC3CB1"/>
    <w:rsid w:val="00BC3CF0"/>
    <w:rsid w:val="00BC3E49"/>
    <w:rsid w:val="00BC40FB"/>
    <w:rsid w:val="00BC43FB"/>
    <w:rsid w:val="00BC478A"/>
    <w:rsid w:val="00BC4E75"/>
    <w:rsid w:val="00BC508A"/>
    <w:rsid w:val="00BC5200"/>
    <w:rsid w:val="00BC5476"/>
    <w:rsid w:val="00BC5559"/>
    <w:rsid w:val="00BC55C3"/>
    <w:rsid w:val="00BC59B6"/>
    <w:rsid w:val="00BC5AE1"/>
    <w:rsid w:val="00BC5B16"/>
    <w:rsid w:val="00BC5DC7"/>
    <w:rsid w:val="00BC62E7"/>
    <w:rsid w:val="00BC6684"/>
    <w:rsid w:val="00BC6A42"/>
    <w:rsid w:val="00BC6C17"/>
    <w:rsid w:val="00BC6C75"/>
    <w:rsid w:val="00BC771E"/>
    <w:rsid w:val="00BC7B54"/>
    <w:rsid w:val="00BC7F95"/>
    <w:rsid w:val="00BD0559"/>
    <w:rsid w:val="00BD0782"/>
    <w:rsid w:val="00BD089C"/>
    <w:rsid w:val="00BD0C1D"/>
    <w:rsid w:val="00BD0C2F"/>
    <w:rsid w:val="00BD144F"/>
    <w:rsid w:val="00BD161A"/>
    <w:rsid w:val="00BD18F7"/>
    <w:rsid w:val="00BD1B7B"/>
    <w:rsid w:val="00BD1D78"/>
    <w:rsid w:val="00BD1EF7"/>
    <w:rsid w:val="00BD25A3"/>
    <w:rsid w:val="00BD290C"/>
    <w:rsid w:val="00BD2CA8"/>
    <w:rsid w:val="00BD2EE8"/>
    <w:rsid w:val="00BD3196"/>
    <w:rsid w:val="00BD331D"/>
    <w:rsid w:val="00BD3536"/>
    <w:rsid w:val="00BD3799"/>
    <w:rsid w:val="00BD3DC6"/>
    <w:rsid w:val="00BD427D"/>
    <w:rsid w:val="00BD45CB"/>
    <w:rsid w:val="00BD51C4"/>
    <w:rsid w:val="00BD581D"/>
    <w:rsid w:val="00BD5D00"/>
    <w:rsid w:val="00BD5DA7"/>
    <w:rsid w:val="00BD6290"/>
    <w:rsid w:val="00BD66DE"/>
    <w:rsid w:val="00BD6B3A"/>
    <w:rsid w:val="00BD6F1B"/>
    <w:rsid w:val="00BD72A8"/>
    <w:rsid w:val="00BD73C2"/>
    <w:rsid w:val="00BD7ABC"/>
    <w:rsid w:val="00BE03C3"/>
    <w:rsid w:val="00BE0691"/>
    <w:rsid w:val="00BE06C7"/>
    <w:rsid w:val="00BE0987"/>
    <w:rsid w:val="00BE1272"/>
    <w:rsid w:val="00BE1448"/>
    <w:rsid w:val="00BE15D8"/>
    <w:rsid w:val="00BE1A3D"/>
    <w:rsid w:val="00BE21A1"/>
    <w:rsid w:val="00BE2401"/>
    <w:rsid w:val="00BE29C7"/>
    <w:rsid w:val="00BE2C29"/>
    <w:rsid w:val="00BE2EA9"/>
    <w:rsid w:val="00BE37EC"/>
    <w:rsid w:val="00BE3B16"/>
    <w:rsid w:val="00BE4013"/>
    <w:rsid w:val="00BE4700"/>
    <w:rsid w:val="00BE471D"/>
    <w:rsid w:val="00BE4924"/>
    <w:rsid w:val="00BE4BDA"/>
    <w:rsid w:val="00BE4CEC"/>
    <w:rsid w:val="00BE4FE8"/>
    <w:rsid w:val="00BE5B62"/>
    <w:rsid w:val="00BE603D"/>
    <w:rsid w:val="00BE6394"/>
    <w:rsid w:val="00BE6B11"/>
    <w:rsid w:val="00BE6C03"/>
    <w:rsid w:val="00BE6EAE"/>
    <w:rsid w:val="00BE6F92"/>
    <w:rsid w:val="00BE71E5"/>
    <w:rsid w:val="00BE7425"/>
    <w:rsid w:val="00BE7496"/>
    <w:rsid w:val="00BE77E4"/>
    <w:rsid w:val="00BE789B"/>
    <w:rsid w:val="00BE7900"/>
    <w:rsid w:val="00BE7DA2"/>
    <w:rsid w:val="00BF0559"/>
    <w:rsid w:val="00BF0CE1"/>
    <w:rsid w:val="00BF0D6C"/>
    <w:rsid w:val="00BF0EA5"/>
    <w:rsid w:val="00BF1026"/>
    <w:rsid w:val="00BF23B9"/>
    <w:rsid w:val="00BF277D"/>
    <w:rsid w:val="00BF29DB"/>
    <w:rsid w:val="00BF2E1B"/>
    <w:rsid w:val="00BF2FA7"/>
    <w:rsid w:val="00BF2FE2"/>
    <w:rsid w:val="00BF320A"/>
    <w:rsid w:val="00BF3748"/>
    <w:rsid w:val="00BF37FD"/>
    <w:rsid w:val="00BF39C7"/>
    <w:rsid w:val="00BF4204"/>
    <w:rsid w:val="00BF43C7"/>
    <w:rsid w:val="00BF4F69"/>
    <w:rsid w:val="00BF5065"/>
    <w:rsid w:val="00BF580C"/>
    <w:rsid w:val="00BF5BB3"/>
    <w:rsid w:val="00BF5F6A"/>
    <w:rsid w:val="00BF65FB"/>
    <w:rsid w:val="00BF6A4C"/>
    <w:rsid w:val="00BF6CF9"/>
    <w:rsid w:val="00BF70C8"/>
    <w:rsid w:val="00BF7360"/>
    <w:rsid w:val="00BF74CC"/>
    <w:rsid w:val="00BF74E3"/>
    <w:rsid w:val="00BF7C67"/>
    <w:rsid w:val="00C0078C"/>
    <w:rsid w:val="00C007F5"/>
    <w:rsid w:val="00C00D1C"/>
    <w:rsid w:val="00C00FAD"/>
    <w:rsid w:val="00C0102C"/>
    <w:rsid w:val="00C0154A"/>
    <w:rsid w:val="00C01D6C"/>
    <w:rsid w:val="00C02206"/>
    <w:rsid w:val="00C02441"/>
    <w:rsid w:val="00C02485"/>
    <w:rsid w:val="00C0254E"/>
    <w:rsid w:val="00C0255E"/>
    <w:rsid w:val="00C028A0"/>
    <w:rsid w:val="00C02BF3"/>
    <w:rsid w:val="00C02C5E"/>
    <w:rsid w:val="00C03995"/>
    <w:rsid w:val="00C03AA4"/>
    <w:rsid w:val="00C0454E"/>
    <w:rsid w:val="00C046AB"/>
    <w:rsid w:val="00C0486A"/>
    <w:rsid w:val="00C049FC"/>
    <w:rsid w:val="00C0520F"/>
    <w:rsid w:val="00C05537"/>
    <w:rsid w:val="00C055A3"/>
    <w:rsid w:val="00C056A3"/>
    <w:rsid w:val="00C05AE6"/>
    <w:rsid w:val="00C0613B"/>
    <w:rsid w:val="00C06BFF"/>
    <w:rsid w:val="00C06C12"/>
    <w:rsid w:val="00C06D87"/>
    <w:rsid w:val="00C07A89"/>
    <w:rsid w:val="00C07E6D"/>
    <w:rsid w:val="00C10575"/>
    <w:rsid w:val="00C109DD"/>
    <w:rsid w:val="00C10BB5"/>
    <w:rsid w:val="00C10FF4"/>
    <w:rsid w:val="00C1115D"/>
    <w:rsid w:val="00C1177C"/>
    <w:rsid w:val="00C11D34"/>
    <w:rsid w:val="00C1245B"/>
    <w:rsid w:val="00C1261F"/>
    <w:rsid w:val="00C12C75"/>
    <w:rsid w:val="00C12EF4"/>
    <w:rsid w:val="00C12FD2"/>
    <w:rsid w:val="00C130CA"/>
    <w:rsid w:val="00C13193"/>
    <w:rsid w:val="00C13396"/>
    <w:rsid w:val="00C1371F"/>
    <w:rsid w:val="00C138DE"/>
    <w:rsid w:val="00C13B1F"/>
    <w:rsid w:val="00C13BEF"/>
    <w:rsid w:val="00C14152"/>
    <w:rsid w:val="00C14157"/>
    <w:rsid w:val="00C1425C"/>
    <w:rsid w:val="00C1530A"/>
    <w:rsid w:val="00C158C6"/>
    <w:rsid w:val="00C16743"/>
    <w:rsid w:val="00C16FD9"/>
    <w:rsid w:val="00C172AB"/>
    <w:rsid w:val="00C17734"/>
    <w:rsid w:val="00C17816"/>
    <w:rsid w:val="00C20108"/>
    <w:rsid w:val="00C20287"/>
    <w:rsid w:val="00C204ED"/>
    <w:rsid w:val="00C20A8A"/>
    <w:rsid w:val="00C20AF8"/>
    <w:rsid w:val="00C210D5"/>
    <w:rsid w:val="00C21355"/>
    <w:rsid w:val="00C21E26"/>
    <w:rsid w:val="00C22141"/>
    <w:rsid w:val="00C22145"/>
    <w:rsid w:val="00C22230"/>
    <w:rsid w:val="00C225BA"/>
    <w:rsid w:val="00C226BD"/>
    <w:rsid w:val="00C2280E"/>
    <w:rsid w:val="00C22B4F"/>
    <w:rsid w:val="00C22C73"/>
    <w:rsid w:val="00C22D21"/>
    <w:rsid w:val="00C2300F"/>
    <w:rsid w:val="00C23509"/>
    <w:rsid w:val="00C238E1"/>
    <w:rsid w:val="00C23AF3"/>
    <w:rsid w:val="00C24038"/>
    <w:rsid w:val="00C24192"/>
    <w:rsid w:val="00C2471E"/>
    <w:rsid w:val="00C24C7C"/>
    <w:rsid w:val="00C264A6"/>
    <w:rsid w:val="00C26B46"/>
    <w:rsid w:val="00C26CDF"/>
    <w:rsid w:val="00C2724C"/>
    <w:rsid w:val="00C273A1"/>
    <w:rsid w:val="00C274E7"/>
    <w:rsid w:val="00C27E1F"/>
    <w:rsid w:val="00C3007D"/>
    <w:rsid w:val="00C3010E"/>
    <w:rsid w:val="00C305FF"/>
    <w:rsid w:val="00C30CCE"/>
    <w:rsid w:val="00C30E12"/>
    <w:rsid w:val="00C30EC8"/>
    <w:rsid w:val="00C30F47"/>
    <w:rsid w:val="00C31199"/>
    <w:rsid w:val="00C31759"/>
    <w:rsid w:val="00C3192F"/>
    <w:rsid w:val="00C31EBC"/>
    <w:rsid w:val="00C31FFE"/>
    <w:rsid w:val="00C32087"/>
    <w:rsid w:val="00C32538"/>
    <w:rsid w:val="00C32BE1"/>
    <w:rsid w:val="00C32C0E"/>
    <w:rsid w:val="00C331D2"/>
    <w:rsid w:val="00C33326"/>
    <w:rsid w:val="00C3360F"/>
    <w:rsid w:val="00C339A0"/>
    <w:rsid w:val="00C3465A"/>
    <w:rsid w:val="00C34907"/>
    <w:rsid w:val="00C34B7A"/>
    <w:rsid w:val="00C34C0A"/>
    <w:rsid w:val="00C35004"/>
    <w:rsid w:val="00C354C5"/>
    <w:rsid w:val="00C356BC"/>
    <w:rsid w:val="00C35A11"/>
    <w:rsid w:val="00C35A7A"/>
    <w:rsid w:val="00C36014"/>
    <w:rsid w:val="00C37399"/>
    <w:rsid w:val="00C3739E"/>
    <w:rsid w:val="00C37A3F"/>
    <w:rsid w:val="00C40127"/>
    <w:rsid w:val="00C405D0"/>
    <w:rsid w:val="00C409D6"/>
    <w:rsid w:val="00C4115F"/>
    <w:rsid w:val="00C41B7F"/>
    <w:rsid w:val="00C41DAF"/>
    <w:rsid w:val="00C41DCD"/>
    <w:rsid w:val="00C4217A"/>
    <w:rsid w:val="00C42493"/>
    <w:rsid w:val="00C42B1D"/>
    <w:rsid w:val="00C42D3A"/>
    <w:rsid w:val="00C42DE5"/>
    <w:rsid w:val="00C42F47"/>
    <w:rsid w:val="00C4334A"/>
    <w:rsid w:val="00C43772"/>
    <w:rsid w:val="00C438A8"/>
    <w:rsid w:val="00C43C00"/>
    <w:rsid w:val="00C43C15"/>
    <w:rsid w:val="00C43CFC"/>
    <w:rsid w:val="00C44470"/>
    <w:rsid w:val="00C44910"/>
    <w:rsid w:val="00C4496F"/>
    <w:rsid w:val="00C44FDB"/>
    <w:rsid w:val="00C4524C"/>
    <w:rsid w:val="00C45337"/>
    <w:rsid w:val="00C453A5"/>
    <w:rsid w:val="00C458A4"/>
    <w:rsid w:val="00C466C9"/>
    <w:rsid w:val="00C46AEC"/>
    <w:rsid w:val="00C46E9D"/>
    <w:rsid w:val="00C46FE3"/>
    <w:rsid w:val="00C472E0"/>
    <w:rsid w:val="00C4759A"/>
    <w:rsid w:val="00C47A96"/>
    <w:rsid w:val="00C47D48"/>
    <w:rsid w:val="00C47FA0"/>
    <w:rsid w:val="00C50CA9"/>
    <w:rsid w:val="00C50E98"/>
    <w:rsid w:val="00C51192"/>
    <w:rsid w:val="00C51437"/>
    <w:rsid w:val="00C5147E"/>
    <w:rsid w:val="00C517B0"/>
    <w:rsid w:val="00C51953"/>
    <w:rsid w:val="00C51A3E"/>
    <w:rsid w:val="00C51ECD"/>
    <w:rsid w:val="00C52268"/>
    <w:rsid w:val="00C524D4"/>
    <w:rsid w:val="00C52EDE"/>
    <w:rsid w:val="00C53940"/>
    <w:rsid w:val="00C53AC6"/>
    <w:rsid w:val="00C53BAE"/>
    <w:rsid w:val="00C53E36"/>
    <w:rsid w:val="00C53F69"/>
    <w:rsid w:val="00C53FA0"/>
    <w:rsid w:val="00C54780"/>
    <w:rsid w:val="00C5484C"/>
    <w:rsid w:val="00C54870"/>
    <w:rsid w:val="00C54CEE"/>
    <w:rsid w:val="00C5575A"/>
    <w:rsid w:val="00C55908"/>
    <w:rsid w:val="00C55AEB"/>
    <w:rsid w:val="00C55C8F"/>
    <w:rsid w:val="00C55CB0"/>
    <w:rsid w:val="00C55D9A"/>
    <w:rsid w:val="00C561A1"/>
    <w:rsid w:val="00C56624"/>
    <w:rsid w:val="00C56A52"/>
    <w:rsid w:val="00C56B03"/>
    <w:rsid w:val="00C56E2F"/>
    <w:rsid w:val="00C56F4B"/>
    <w:rsid w:val="00C5707F"/>
    <w:rsid w:val="00C5776A"/>
    <w:rsid w:val="00C57982"/>
    <w:rsid w:val="00C579DE"/>
    <w:rsid w:val="00C57A82"/>
    <w:rsid w:val="00C57E44"/>
    <w:rsid w:val="00C57EFF"/>
    <w:rsid w:val="00C57F14"/>
    <w:rsid w:val="00C57FC4"/>
    <w:rsid w:val="00C60097"/>
    <w:rsid w:val="00C60512"/>
    <w:rsid w:val="00C611DA"/>
    <w:rsid w:val="00C619A7"/>
    <w:rsid w:val="00C6201F"/>
    <w:rsid w:val="00C62855"/>
    <w:rsid w:val="00C62AA7"/>
    <w:rsid w:val="00C62D6D"/>
    <w:rsid w:val="00C62DFA"/>
    <w:rsid w:val="00C6348A"/>
    <w:rsid w:val="00C636E8"/>
    <w:rsid w:val="00C638DB"/>
    <w:rsid w:val="00C63900"/>
    <w:rsid w:val="00C63D64"/>
    <w:rsid w:val="00C64333"/>
    <w:rsid w:val="00C64457"/>
    <w:rsid w:val="00C64631"/>
    <w:rsid w:val="00C64A78"/>
    <w:rsid w:val="00C64B4E"/>
    <w:rsid w:val="00C64ED8"/>
    <w:rsid w:val="00C64F1F"/>
    <w:rsid w:val="00C64F31"/>
    <w:rsid w:val="00C65320"/>
    <w:rsid w:val="00C65C25"/>
    <w:rsid w:val="00C65DCD"/>
    <w:rsid w:val="00C6628D"/>
    <w:rsid w:val="00C6641E"/>
    <w:rsid w:val="00C66456"/>
    <w:rsid w:val="00C668C8"/>
    <w:rsid w:val="00C66C13"/>
    <w:rsid w:val="00C672B0"/>
    <w:rsid w:val="00C6735D"/>
    <w:rsid w:val="00C6753B"/>
    <w:rsid w:val="00C70265"/>
    <w:rsid w:val="00C703CD"/>
    <w:rsid w:val="00C70621"/>
    <w:rsid w:val="00C7065A"/>
    <w:rsid w:val="00C707B3"/>
    <w:rsid w:val="00C709DB"/>
    <w:rsid w:val="00C70EFC"/>
    <w:rsid w:val="00C71C0B"/>
    <w:rsid w:val="00C71F22"/>
    <w:rsid w:val="00C7243C"/>
    <w:rsid w:val="00C72A79"/>
    <w:rsid w:val="00C73581"/>
    <w:rsid w:val="00C73E83"/>
    <w:rsid w:val="00C73FD2"/>
    <w:rsid w:val="00C740F9"/>
    <w:rsid w:val="00C742C7"/>
    <w:rsid w:val="00C74636"/>
    <w:rsid w:val="00C75F09"/>
    <w:rsid w:val="00C76219"/>
    <w:rsid w:val="00C7645C"/>
    <w:rsid w:val="00C7685A"/>
    <w:rsid w:val="00C768E0"/>
    <w:rsid w:val="00C76AA2"/>
    <w:rsid w:val="00C76C34"/>
    <w:rsid w:val="00C76FE8"/>
    <w:rsid w:val="00C778F0"/>
    <w:rsid w:val="00C8010E"/>
    <w:rsid w:val="00C80394"/>
    <w:rsid w:val="00C8056C"/>
    <w:rsid w:val="00C805DD"/>
    <w:rsid w:val="00C80667"/>
    <w:rsid w:val="00C808CA"/>
    <w:rsid w:val="00C81149"/>
    <w:rsid w:val="00C81382"/>
    <w:rsid w:val="00C81B98"/>
    <w:rsid w:val="00C81C20"/>
    <w:rsid w:val="00C81C47"/>
    <w:rsid w:val="00C81DE2"/>
    <w:rsid w:val="00C8251B"/>
    <w:rsid w:val="00C827C3"/>
    <w:rsid w:val="00C829FF"/>
    <w:rsid w:val="00C82BB5"/>
    <w:rsid w:val="00C8306F"/>
    <w:rsid w:val="00C83878"/>
    <w:rsid w:val="00C83F08"/>
    <w:rsid w:val="00C841BF"/>
    <w:rsid w:val="00C8428E"/>
    <w:rsid w:val="00C849D5"/>
    <w:rsid w:val="00C84F89"/>
    <w:rsid w:val="00C8533F"/>
    <w:rsid w:val="00C85410"/>
    <w:rsid w:val="00C85479"/>
    <w:rsid w:val="00C85817"/>
    <w:rsid w:val="00C8595C"/>
    <w:rsid w:val="00C85CF3"/>
    <w:rsid w:val="00C85E66"/>
    <w:rsid w:val="00C8639F"/>
    <w:rsid w:val="00C86927"/>
    <w:rsid w:val="00C86EFD"/>
    <w:rsid w:val="00C87184"/>
    <w:rsid w:val="00C872C3"/>
    <w:rsid w:val="00C87876"/>
    <w:rsid w:val="00C87E6D"/>
    <w:rsid w:val="00C90867"/>
    <w:rsid w:val="00C90E1F"/>
    <w:rsid w:val="00C91673"/>
    <w:rsid w:val="00C91D6C"/>
    <w:rsid w:val="00C922F5"/>
    <w:rsid w:val="00C926F6"/>
    <w:rsid w:val="00C927CE"/>
    <w:rsid w:val="00C92CB9"/>
    <w:rsid w:val="00C93373"/>
    <w:rsid w:val="00C9395C"/>
    <w:rsid w:val="00C93B57"/>
    <w:rsid w:val="00C93C0F"/>
    <w:rsid w:val="00C93D2C"/>
    <w:rsid w:val="00C94240"/>
    <w:rsid w:val="00C942FB"/>
    <w:rsid w:val="00C947E2"/>
    <w:rsid w:val="00C94A19"/>
    <w:rsid w:val="00C94F21"/>
    <w:rsid w:val="00C95595"/>
    <w:rsid w:val="00C95E86"/>
    <w:rsid w:val="00C97891"/>
    <w:rsid w:val="00C978BE"/>
    <w:rsid w:val="00CA028F"/>
    <w:rsid w:val="00CA0951"/>
    <w:rsid w:val="00CA0CE9"/>
    <w:rsid w:val="00CA107E"/>
    <w:rsid w:val="00CA15A2"/>
    <w:rsid w:val="00CA1883"/>
    <w:rsid w:val="00CA1AEE"/>
    <w:rsid w:val="00CA2059"/>
    <w:rsid w:val="00CA26BD"/>
    <w:rsid w:val="00CA2AC4"/>
    <w:rsid w:val="00CA2F5C"/>
    <w:rsid w:val="00CA302F"/>
    <w:rsid w:val="00CA35A0"/>
    <w:rsid w:val="00CA391C"/>
    <w:rsid w:val="00CA3AF5"/>
    <w:rsid w:val="00CA3DB6"/>
    <w:rsid w:val="00CA4099"/>
    <w:rsid w:val="00CA4209"/>
    <w:rsid w:val="00CA567E"/>
    <w:rsid w:val="00CA5C24"/>
    <w:rsid w:val="00CA5E3A"/>
    <w:rsid w:val="00CA5E79"/>
    <w:rsid w:val="00CA5FD3"/>
    <w:rsid w:val="00CA6477"/>
    <w:rsid w:val="00CA663C"/>
    <w:rsid w:val="00CA68BF"/>
    <w:rsid w:val="00CA6BE1"/>
    <w:rsid w:val="00CA6EEF"/>
    <w:rsid w:val="00CA7027"/>
    <w:rsid w:val="00CA7E86"/>
    <w:rsid w:val="00CB0383"/>
    <w:rsid w:val="00CB0BFD"/>
    <w:rsid w:val="00CB0E0B"/>
    <w:rsid w:val="00CB0E16"/>
    <w:rsid w:val="00CB1020"/>
    <w:rsid w:val="00CB11A2"/>
    <w:rsid w:val="00CB29BE"/>
    <w:rsid w:val="00CB3041"/>
    <w:rsid w:val="00CB326E"/>
    <w:rsid w:val="00CB33A3"/>
    <w:rsid w:val="00CB3558"/>
    <w:rsid w:val="00CB35EE"/>
    <w:rsid w:val="00CB379A"/>
    <w:rsid w:val="00CB39A3"/>
    <w:rsid w:val="00CB3CE3"/>
    <w:rsid w:val="00CB3F62"/>
    <w:rsid w:val="00CB42AF"/>
    <w:rsid w:val="00CB4556"/>
    <w:rsid w:val="00CB46FE"/>
    <w:rsid w:val="00CB4DFC"/>
    <w:rsid w:val="00CB533D"/>
    <w:rsid w:val="00CB5834"/>
    <w:rsid w:val="00CB64D7"/>
    <w:rsid w:val="00CB65F8"/>
    <w:rsid w:val="00CB687A"/>
    <w:rsid w:val="00CB697C"/>
    <w:rsid w:val="00CB6A6C"/>
    <w:rsid w:val="00CB6AA6"/>
    <w:rsid w:val="00CB70C3"/>
    <w:rsid w:val="00CB716F"/>
    <w:rsid w:val="00CB73E1"/>
    <w:rsid w:val="00CB7E30"/>
    <w:rsid w:val="00CC0370"/>
    <w:rsid w:val="00CC040E"/>
    <w:rsid w:val="00CC0C07"/>
    <w:rsid w:val="00CC22D3"/>
    <w:rsid w:val="00CC230A"/>
    <w:rsid w:val="00CC250B"/>
    <w:rsid w:val="00CC2D01"/>
    <w:rsid w:val="00CC2D23"/>
    <w:rsid w:val="00CC2EED"/>
    <w:rsid w:val="00CC3020"/>
    <w:rsid w:val="00CC3260"/>
    <w:rsid w:val="00CC373C"/>
    <w:rsid w:val="00CC3AF3"/>
    <w:rsid w:val="00CC3F1F"/>
    <w:rsid w:val="00CC4097"/>
    <w:rsid w:val="00CC41E4"/>
    <w:rsid w:val="00CC49E4"/>
    <w:rsid w:val="00CC50AD"/>
    <w:rsid w:val="00CC5210"/>
    <w:rsid w:val="00CC5708"/>
    <w:rsid w:val="00CC5D23"/>
    <w:rsid w:val="00CC62ED"/>
    <w:rsid w:val="00CC6346"/>
    <w:rsid w:val="00CC6633"/>
    <w:rsid w:val="00CC6771"/>
    <w:rsid w:val="00CC683A"/>
    <w:rsid w:val="00CC68C3"/>
    <w:rsid w:val="00CC6E50"/>
    <w:rsid w:val="00CC70C0"/>
    <w:rsid w:val="00CC724D"/>
    <w:rsid w:val="00CC73C7"/>
    <w:rsid w:val="00CC75D9"/>
    <w:rsid w:val="00CC76C2"/>
    <w:rsid w:val="00CC7714"/>
    <w:rsid w:val="00CC7A5E"/>
    <w:rsid w:val="00CD0132"/>
    <w:rsid w:val="00CD048B"/>
    <w:rsid w:val="00CD04A2"/>
    <w:rsid w:val="00CD05C7"/>
    <w:rsid w:val="00CD0B0F"/>
    <w:rsid w:val="00CD0F0C"/>
    <w:rsid w:val="00CD0FE3"/>
    <w:rsid w:val="00CD10A1"/>
    <w:rsid w:val="00CD120D"/>
    <w:rsid w:val="00CD17EB"/>
    <w:rsid w:val="00CD2742"/>
    <w:rsid w:val="00CD2AFA"/>
    <w:rsid w:val="00CD2D36"/>
    <w:rsid w:val="00CD2F29"/>
    <w:rsid w:val="00CD3030"/>
    <w:rsid w:val="00CD31E2"/>
    <w:rsid w:val="00CD3911"/>
    <w:rsid w:val="00CD3DCE"/>
    <w:rsid w:val="00CD3DD2"/>
    <w:rsid w:val="00CD4106"/>
    <w:rsid w:val="00CD4140"/>
    <w:rsid w:val="00CD4B57"/>
    <w:rsid w:val="00CD4E93"/>
    <w:rsid w:val="00CD6569"/>
    <w:rsid w:val="00CD6999"/>
    <w:rsid w:val="00CD6D99"/>
    <w:rsid w:val="00CD6ED3"/>
    <w:rsid w:val="00CD71F5"/>
    <w:rsid w:val="00CD7243"/>
    <w:rsid w:val="00CD7265"/>
    <w:rsid w:val="00CD7631"/>
    <w:rsid w:val="00CD7B72"/>
    <w:rsid w:val="00CD7FD7"/>
    <w:rsid w:val="00CE02CF"/>
    <w:rsid w:val="00CE0591"/>
    <w:rsid w:val="00CE103B"/>
    <w:rsid w:val="00CE149F"/>
    <w:rsid w:val="00CE1735"/>
    <w:rsid w:val="00CE1A9D"/>
    <w:rsid w:val="00CE1F39"/>
    <w:rsid w:val="00CE1F41"/>
    <w:rsid w:val="00CE20BE"/>
    <w:rsid w:val="00CE21BE"/>
    <w:rsid w:val="00CE25F8"/>
    <w:rsid w:val="00CE26B7"/>
    <w:rsid w:val="00CE26C0"/>
    <w:rsid w:val="00CE276B"/>
    <w:rsid w:val="00CE2983"/>
    <w:rsid w:val="00CE2EDD"/>
    <w:rsid w:val="00CE2EF6"/>
    <w:rsid w:val="00CE3AE1"/>
    <w:rsid w:val="00CE3EA0"/>
    <w:rsid w:val="00CE3EDB"/>
    <w:rsid w:val="00CE4117"/>
    <w:rsid w:val="00CE4D4D"/>
    <w:rsid w:val="00CE4F20"/>
    <w:rsid w:val="00CE5342"/>
    <w:rsid w:val="00CE5447"/>
    <w:rsid w:val="00CE57FC"/>
    <w:rsid w:val="00CE5BD5"/>
    <w:rsid w:val="00CE5E29"/>
    <w:rsid w:val="00CE65AE"/>
    <w:rsid w:val="00CE6B89"/>
    <w:rsid w:val="00CE72F7"/>
    <w:rsid w:val="00CF014B"/>
    <w:rsid w:val="00CF063D"/>
    <w:rsid w:val="00CF0969"/>
    <w:rsid w:val="00CF0E9D"/>
    <w:rsid w:val="00CF0EB4"/>
    <w:rsid w:val="00CF12EE"/>
    <w:rsid w:val="00CF1909"/>
    <w:rsid w:val="00CF2640"/>
    <w:rsid w:val="00CF2649"/>
    <w:rsid w:val="00CF2B57"/>
    <w:rsid w:val="00CF2E09"/>
    <w:rsid w:val="00CF334E"/>
    <w:rsid w:val="00CF3BB9"/>
    <w:rsid w:val="00CF3D65"/>
    <w:rsid w:val="00CF41C3"/>
    <w:rsid w:val="00CF461E"/>
    <w:rsid w:val="00CF47C5"/>
    <w:rsid w:val="00CF5340"/>
    <w:rsid w:val="00CF53F2"/>
    <w:rsid w:val="00CF5B2B"/>
    <w:rsid w:val="00CF5F84"/>
    <w:rsid w:val="00CF6394"/>
    <w:rsid w:val="00CF6695"/>
    <w:rsid w:val="00CF68A9"/>
    <w:rsid w:val="00CF68AF"/>
    <w:rsid w:val="00CF6C05"/>
    <w:rsid w:val="00CF6DFD"/>
    <w:rsid w:val="00CF6E8F"/>
    <w:rsid w:val="00CF71A4"/>
    <w:rsid w:val="00CF7381"/>
    <w:rsid w:val="00CF7C77"/>
    <w:rsid w:val="00CF7C8E"/>
    <w:rsid w:val="00D00431"/>
    <w:rsid w:val="00D0044D"/>
    <w:rsid w:val="00D00459"/>
    <w:rsid w:val="00D006FE"/>
    <w:rsid w:val="00D00CEF"/>
    <w:rsid w:val="00D00DBD"/>
    <w:rsid w:val="00D00E1E"/>
    <w:rsid w:val="00D01601"/>
    <w:rsid w:val="00D01A59"/>
    <w:rsid w:val="00D01AAB"/>
    <w:rsid w:val="00D01F17"/>
    <w:rsid w:val="00D020FB"/>
    <w:rsid w:val="00D02249"/>
    <w:rsid w:val="00D022EC"/>
    <w:rsid w:val="00D02845"/>
    <w:rsid w:val="00D02E6D"/>
    <w:rsid w:val="00D0388F"/>
    <w:rsid w:val="00D039E8"/>
    <w:rsid w:val="00D03D5E"/>
    <w:rsid w:val="00D03E01"/>
    <w:rsid w:val="00D041E0"/>
    <w:rsid w:val="00D04306"/>
    <w:rsid w:val="00D048CA"/>
    <w:rsid w:val="00D049AB"/>
    <w:rsid w:val="00D05387"/>
    <w:rsid w:val="00D053E4"/>
    <w:rsid w:val="00D0551F"/>
    <w:rsid w:val="00D0569F"/>
    <w:rsid w:val="00D057FB"/>
    <w:rsid w:val="00D058CD"/>
    <w:rsid w:val="00D05A73"/>
    <w:rsid w:val="00D05CAA"/>
    <w:rsid w:val="00D05EF2"/>
    <w:rsid w:val="00D06154"/>
    <w:rsid w:val="00D06381"/>
    <w:rsid w:val="00D0646A"/>
    <w:rsid w:val="00D06691"/>
    <w:rsid w:val="00D0694C"/>
    <w:rsid w:val="00D06C3D"/>
    <w:rsid w:val="00D06C5E"/>
    <w:rsid w:val="00D06CFD"/>
    <w:rsid w:val="00D06FC0"/>
    <w:rsid w:val="00D072F5"/>
    <w:rsid w:val="00D07385"/>
    <w:rsid w:val="00D073D5"/>
    <w:rsid w:val="00D07574"/>
    <w:rsid w:val="00D07A9A"/>
    <w:rsid w:val="00D07BD7"/>
    <w:rsid w:val="00D1028D"/>
    <w:rsid w:val="00D104FD"/>
    <w:rsid w:val="00D10625"/>
    <w:rsid w:val="00D10CB0"/>
    <w:rsid w:val="00D10CEC"/>
    <w:rsid w:val="00D10EC5"/>
    <w:rsid w:val="00D11273"/>
    <w:rsid w:val="00D11376"/>
    <w:rsid w:val="00D118CE"/>
    <w:rsid w:val="00D11BF7"/>
    <w:rsid w:val="00D120B4"/>
    <w:rsid w:val="00D123AD"/>
    <w:rsid w:val="00D12C13"/>
    <w:rsid w:val="00D132E8"/>
    <w:rsid w:val="00D13541"/>
    <w:rsid w:val="00D135CC"/>
    <w:rsid w:val="00D1395F"/>
    <w:rsid w:val="00D13FD1"/>
    <w:rsid w:val="00D14065"/>
    <w:rsid w:val="00D14A15"/>
    <w:rsid w:val="00D14CA1"/>
    <w:rsid w:val="00D156E1"/>
    <w:rsid w:val="00D15B46"/>
    <w:rsid w:val="00D15CAB"/>
    <w:rsid w:val="00D160AF"/>
    <w:rsid w:val="00D16B39"/>
    <w:rsid w:val="00D16B9D"/>
    <w:rsid w:val="00D171AD"/>
    <w:rsid w:val="00D17A03"/>
    <w:rsid w:val="00D17A96"/>
    <w:rsid w:val="00D17B0C"/>
    <w:rsid w:val="00D17C24"/>
    <w:rsid w:val="00D202A7"/>
    <w:rsid w:val="00D206CB"/>
    <w:rsid w:val="00D20B17"/>
    <w:rsid w:val="00D20CB7"/>
    <w:rsid w:val="00D20E51"/>
    <w:rsid w:val="00D2130B"/>
    <w:rsid w:val="00D220A6"/>
    <w:rsid w:val="00D22615"/>
    <w:rsid w:val="00D227C7"/>
    <w:rsid w:val="00D22A3C"/>
    <w:rsid w:val="00D23169"/>
    <w:rsid w:val="00D231F7"/>
    <w:rsid w:val="00D23882"/>
    <w:rsid w:val="00D238F7"/>
    <w:rsid w:val="00D23942"/>
    <w:rsid w:val="00D23C9B"/>
    <w:rsid w:val="00D2476F"/>
    <w:rsid w:val="00D24969"/>
    <w:rsid w:val="00D24C3F"/>
    <w:rsid w:val="00D24D47"/>
    <w:rsid w:val="00D24D65"/>
    <w:rsid w:val="00D25786"/>
    <w:rsid w:val="00D25B00"/>
    <w:rsid w:val="00D25C1F"/>
    <w:rsid w:val="00D25F7D"/>
    <w:rsid w:val="00D26447"/>
    <w:rsid w:val="00D26898"/>
    <w:rsid w:val="00D2689A"/>
    <w:rsid w:val="00D26D66"/>
    <w:rsid w:val="00D27361"/>
    <w:rsid w:val="00D273C7"/>
    <w:rsid w:val="00D279E1"/>
    <w:rsid w:val="00D279EA"/>
    <w:rsid w:val="00D27E0C"/>
    <w:rsid w:val="00D30177"/>
    <w:rsid w:val="00D3017F"/>
    <w:rsid w:val="00D30598"/>
    <w:rsid w:val="00D30E90"/>
    <w:rsid w:val="00D30EBF"/>
    <w:rsid w:val="00D31213"/>
    <w:rsid w:val="00D31828"/>
    <w:rsid w:val="00D3204F"/>
    <w:rsid w:val="00D32139"/>
    <w:rsid w:val="00D3284C"/>
    <w:rsid w:val="00D32883"/>
    <w:rsid w:val="00D328E8"/>
    <w:rsid w:val="00D329DB"/>
    <w:rsid w:val="00D333FA"/>
    <w:rsid w:val="00D34503"/>
    <w:rsid w:val="00D345A7"/>
    <w:rsid w:val="00D351D3"/>
    <w:rsid w:val="00D35C02"/>
    <w:rsid w:val="00D361AA"/>
    <w:rsid w:val="00D36996"/>
    <w:rsid w:val="00D3701C"/>
    <w:rsid w:val="00D370AF"/>
    <w:rsid w:val="00D370DA"/>
    <w:rsid w:val="00D372C8"/>
    <w:rsid w:val="00D37560"/>
    <w:rsid w:val="00D379CA"/>
    <w:rsid w:val="00D37EEE"/>
    <w:rsid w:val="00D40190"/>
    <w:rsid w:val="00D40372"/>
    <w:rsid w:val="00D40682"/>
    <w:rsid w:val="00D407B8"/>
    <w:rsid w:val="00D40B31"/>
    <w:rsid w:val="00D40B94"/>
    <w:rsid w:val="00D40E31"/>
    <w:rsid w:val="00D41C4E"/>
    <w:rsid w:val="00D41FA8"/>
    <w:rsid w:val="00D4241C"/>
    <w:rsid w:val="00D428AE"/>
    <w:rsid w:val="00D42B7D"/>
    <w:rsid w:val="00D42BF5"/>
    <w:rsid w:val="00D42D72"/>
    <w:rsid w:val="00D42E7E"/>
    <w:rsid w:val="00D43083"/>
    <w:rsid w:val="00D430C3"/>
    <w:rsid w:val="00D43EEE"/>
    <w:rsid w:val="00D43F66"/>
    <w:rsid w:val="00D44168"/>
    <w:rsid w:val="00D44355"/>
    <w:rsid w:val="00D445F8"/>
    <w:rsid w:val="00D4484B"/>
    <w:rsid w:val="00D44E30"/>
    <w:rsid w:val="00D45302"/>
    <w:rsid w:val="00D453F2"/>
    <w:rsid w:val="00D45DAA"/>
    <w:rsid w:val="00D465BD"/>
    <w:rsid w:val="00D46844"/>
    <w:rsid w:val="00D4698D"/>
    <w:rsid w:val="00D46BF3"/>
    <w:rsid w:val="00D46ECF"/>
    <w:rsid w:val="00D47688"/>
    <w:rsid w:val="00D47DBC"/>
    <w:rsid w:val="00D50202"/>
    <w:rsid w:val="00D50A2B"/>
    <w:rsid w:val="00D50AD2"/>
    <w:rsid w:val="00D51107"/>
    <w:rsid w:val="00D512E0"/>
    <w:rsid w:val="00D513B7"/>
    <w:rsid w:val="00D516D9"/>
    <w:rsid w:val="00D516F7"/>
    <w:rsid w:val="00D51908"/>
    <w:rsid w:val="00D51F7E"/>
    <w:rsid w:val="00D521C4"/>
    <w:rsid w:val="00D52396"/>
    <w:rsid w:val="00D52780"/>
    <w:rsid w:val="00D528D3"/>
    <w:rsid w:val="00D533B6"/>
    <w:rsid w:val="00D5359A"/>
    <w:rsid w:val="00D5383A"/>
    <w:rsid w:val="00D5451A"/>
    <w:rsid w:val="00D545B8"/>
    <w:rsid w:val="00D54619"/>
    <w:rsid w:val="00D547ED"/>
    <w:rsid w:val="00D54896"/>
    <w:rsid w:val="00D54985"/>
    <w:rsid w:val="00D550CD"/>
    <w:rsid w:val="00D55179"/>
    <w:rsid w:val="00D5564B"/>
    <w:rsid w:val="00D559FC"/>
    <w:rsid w:val="00D563CB"/>
    <w:rsid w:val="00D56B3E"/>
    <w:rsid w:val="00D572DA"/>
    <w:rsid w:val="00D603C5"/>
    <w:rsid w:val="00D604D9"/>
    <w:rsid w:val="00D607AB"/>
    <w:rsid w:val="00D60E10"/>
    <w:rsid w:val="00D60F7A"/>
    <w:rsid w:val="00D61040"/>
    <w:rsid w:val="00D615C1"/>
    <w:rsid w:val="00D61D7B"/>
    <w:rsid w:val="00D61F13"/>
    <w:rsid w:val="00D61F33"/>
    <w:rsid w:val="00D61F77"/>
    <w:rsid w:val="00D61F8D"/>
    <w:rsid w:val="00D626E4"/>
    <w:rsid w:val="00D62771"/>
    <w:rsid w:val="00D62CE6"/>
    <w:rsid w:val="00D634A7"/>
    <w:rsid w:val="00D63B35"/>
    <w:rsid w:val="00D63B84"/>
    <w:rsid w:val="00D63DEC"/>
    <w:rsid w:val="00D644EF"/>
    <w:rsid w:val="00D64685"/>
    <w:rsid w:val="00D646CC"/>
    <w:rsid w:val="00D648C5"/>
    <w:rsid w:val="00D64D4E"/>
    <w:rsid w:val="00D65144"/>
    <w:rsid w:val="00D6548E"/>
    <w:rsid w:val="00D656B3"/>
    <w:rsid w:val="00D65BEB"/>
    <w:rsid w:val="00D661A1"/>
    <w:rsid w:val="00D6671A"/>
    <w:rsid w:val="00D66B35"/>
    <w:rsid w:val="00D67757"/>
    <w:rsid w:val="00D67C01"/>
    <w:rsid w:val="00D67F8E"/>
    <w:rsid w:val="00D70F0C"/>
    <w:rsid w:val="00D711B7"/>
    <w:rsid w:val="00D7169A"/>
    <w:rsid w:val="00D73495"/>
    <w:rsid w:val="00D73918"/>
    <w:rsid w:val="00D73E0F"/>
    <w:rsid w:val="00D741FC"/>
    <w:rsid w:val="00D7442C"/>
    <w:rsid w:val="00D744E5"/>
    <w:rsid w:val="00D75F90"/>
    <w:rsid w:val="00D7621C"/>
    <w:rsid w:val="00D762C1"/>
    <w:rsid w:val="00D766DC"/>
    <w:rsid w:val="00D77180"/>
    <w:rsid w:val="00D77210"/>
    <w:rsid w:val="00D7774B"/>
    <w:rsid w:val="00D7780C"/>
    <w:rsid w:val="00D7796A"/>
    <w:rsid w:val="00D77B06"/>
    <w:rsid w:val="00D77D61"/>
    <w:rsid w:val="00D80316"/>
    <w:rsid w:val="00D805F5"/>
    <w:rsid w:val="00D809F9"/>
    <w:rsid w:val="00D80B14"/>
    <w:rsid w:val="00D80D10"/>
    <w:rsid w:val="00D80F88"/>
    <w:rsid w:val="00D8115A"/>
    <w:rsid w:val="00D81161"/>
    <w:rsid w:val="00D8131C"/>
    <w:rsid w:val="00D81716"/>
    <w:rsid w:val="00D81CD6"/>
    <w:rsid w:val="00D81D84"/>
    <w:rsid w:val="00D821AB"/>
    <w:rsid w:val="00D825D6"/>
    <w:rsid w:val="00D828FC"/>
    <w:rsid w:val="00D82930"/>
    <w:rsid w:val="00D839ED"/>
    <w:rsid w:val="00D84599"/>
    <w:rsid w:val="00D846BA"/>
    <w:rsid w:val="00D84987"/>
    <w:rsid w:val="00D84C9B"/>
    <w:rsid w:val="00D84CD2"/>
    <w:rsid w:val="00D84D38"/>
    <w:rsid w:val="00D8511B"/>
    <w:rsid w:val="00D85BDE"/>
    <w:rsid w:val="00D8659A"/>
    <w:rsid w:val="00D86811"/>
    <w:rsid w:val="00D8686F"/>
    <w:rsid w:val="00D868A9"/>
    <w:rsid w:val="00D86CCA"/>
    <w:rsid w:val="00D87473"/>
    <w:rsid w:val="00D8753C"/>
    <w:rsid w:val="00D8789C"/>
    <w:rsid w:val="00D87A49"/>
    <w:rsid w:val="00D87CBD"/>
    <w:rsid w:val="00D9012C"/>
    <w:rsid w:val="00D902C0"/>
    <w:rsid w:val="00D90EFE"/>
    <w:rsid w:val="00D914AE"/>
    <w:rsid w:val="00D91A7F"/>
    <w:rsid w:val="00D91C9F"/>
    <w:rsid w:val="00D93012"/>
    <w:rsid w:val="00D93164"/>
    <w:rsid w:val="00D93759"/>
    <w:rsid w:val="00D93879"/>
    <w:rsid w:val="00D93B6C"/>
    <w:rsid w:val="00D93EB8"/>
    <w:rsid w:val="00D9410D"/>
    <w:rsid w:val="00D946E4"/>
    <w:rsid w:val="00D94ACF"/>
    <w:rsid w:val="00D94B1C"/>
    <w:rsid w:val="00D94C52"/>
    <w:rsid w:val="00D94EA0"/>
    <w:rsid w:val="00D95747"/>
    <w:rsid w:val="00D95F02"/>
    <w:rsid w:val="00D964CE"/>
    <w:rsid w:val="00D96616"/>
    <w:rsid w:val="00D96ED3"/>
    <w:rsid w:val="00D9736F"/>
    <w:rsid w:val="00D97437"/>
    <w:rsid w:val="00D976FA"/>
    <w:rsid w:val="00D97A9E"/>
    <w:rsid w:val="00D97B1F"/>
    <w:rsid w:val="00DA07EB"/>
    <w:rsid w:val="00DA0CFC"/>
    <w:rsid w:val="00DA180F"/>
    <w:rsid w:val="00DA18EC"/>
    <w:rsid w:val="00DA2052"/>
    <w:rsid w:val="00DA2456"/>
    <w:rsid w:val="00DA2519"/>
    <w:rsid w:val="00DA2849"/>
    <w:rsid w:val="00DA2D2B"/>
    <w:rsid w:val="00DA2F9D"/>
    <w:rsid w:val="00DA3461"/>
    <w:rsid w:val="00DA3995"/>
    <w:rsid w:val="00DA3C4E"/>
    <w:rsid w:val="00DA3EAE"/>
    <w:rsid w:val="00DA495A"/>
    <w:rsid w:val="00DA49E3"/>
    <w:rsid w:val="00DA50CD"/>
    <w:rsid w:val="00DA50F0"/>
    <w:rsid w:val="00DA535C"/>
    <w:rsid w:val="00DA5820"/>
    <w:rsid w:val="00DA5BEA"/>
    <w:rsid w:val="00DA5D97"/>
    <w:rsid w:val="00DA65B3"/>
    <w:rsid w:val="00DA65CB"/>
    <w:rsid w:val="00DA6982"/>
    <w:rsid w:val="00DA72A8"/>
    <w:rsid w:val="00DA776C"/>
    <w:rsid w:val="00DA79A6"/>
    <w:rsid w:val="00DA7F0B"/>
    <w:rsid w:val="00DA7F21"/>
    <w:rsid w:val="00DB11D7"/>
    <w:rsid w:val="00DB1284"/>
    <w:rsid w:val="00DB1391"/>
    <w:rsid w:val="00DB170C"/>
    <w:rsid w:val="00DB17D2"/>
    <w:rsid w:val="00DB1A57"/>
    <w:rsid w:val="00DB1A96"/>
    <w:rsid w:val="00DB1F21"/>
    <w:rsid w:val="00DB2009"/>
    <w:rsid w:val="00DB23EA"/>
    <w:rsid w:val="00DB25E8"/>
    <w:rsid w:val="00DB2B91"/>
    <w:rsid w:val="00DB2E06"/>
    <w:rsid w:val="00DB31AC"/>
    <w:rsid w:val="00DB3255"/>
    <w:rsid w:val="00DB3322"/>
    <w:rsid w:val="00DB3413"/>
    <w:rsid w:val="00DB369C"/>
    <w:rsid w:val="00DB38AE"/>
    <w:rsid w:val="00DB38CA"/>
    <w:rsid w:val="00DB3A0D"/>
    <w:rsid w:val="00DB3B1D"/>
    <w:rsid w:val="00DB3B6D"/>
    <w:rsid w:val="00DB3ECF"/>
    <w:rsid w:val="00DB42FF"/>
    <w:rsid w:val="00DB4304"/>
    <w:rsid w:val="00DB4341"/>
    <w:rsid w:val="00DB4F66"/>
    <w:rsid w:val="00DB611B"/>
    <w:rsid w:val="00DB6457"/>
    <w:rsid w:val="00DB658F"/>
    <w:rsid w:val="00DB660F"/>
    <w:rsid w:val="00DB6873"/>
    <w:rsid w:val="00DB6924"/>
    <w:rsid w:val="00DB6BD8"/>
    <w:rsid w:val="00DB6C8F"/>
    <w:rsid w:val="00DB6EDE"/>
    <w:rsid w:val="00DB6F09"/>
    <w:rsid w:val="00DB7C45"/>
    <w:rsid w:val="00DB7CEE"/>
    <w:rsid w:val="00DB7DC1"/>
    <w:rsid w:val="00DC036F"/>
    <w:rsid w:val="00DC0685"/>
    <w:rsid w:val="00DC1208"/>
    <w:rsid w:val="00DC163C"/>
    <w:rsid w:val="00DC2172"/>
    <w:rsid w:val="00DC24E3"/>
    <w:rsid w:val="00DC26FA"/>
    <w:rsid w:val="00DC28A7"/>
    <w:rsid w:val="00DC2C18"/>
    <w:rsid w:val="00DC2DCA"/>
    <w:rsid w:val="00DC343E"/>
    <w:rsid w:val="00DC370A"/>
    <w:rsid w:val="00DC3B25"/>
    <w:rsid w:val="00DC3E06"/>
    <w:rsid w:val="00DC4446"/>
    <w:rsid w:val="00DC48DE"/>
    <w:rsid w:val="00DC4C36"/>
    <w:rsid w:val="00DC4E95"/>
    <w:rsid w:val="00DC52A3"/>
    <w:rsid w:val="00DC55A5"/>
    <w:rsid w:val="00DC569E"/>
    <w:rsid w:val="00DC5EF4"/>
    <w:rsid w:val="00DC72E5"/>
    <w:rsid w:val="00DC72F3"/>
    <w:rsid w:val="00DC75EB"/>
    <w:rsid w:val="00DC7777"/>
    <w:rsid w:val="00DD01E2"/>
    <w:rsid w:val="00DD02F6"/>
    <w:rsid w:val="00DD1A68"/>
    <w:rsid w:val="00DD1E38"/>
    <w:rsid w:val="00DD235C"/>
    <w:rsid w:val="00DD2573"/>
    <w:rsid w:val="00DD2832"/>
    <w:rsid w:val="00DD2CD6"/>
    <w:rsid w:val="00DD3374"/>
    <w:rsid w:val="00DD37E7"/>
    <w:rsid w:val="00DD3F25"/>
    <w:rsid w:val="00DD3F67"/>
    <w:rsid w:val="00DD4300"/>
    <w:rsid w:val="00DD476E"/>
    <w:rsid w:val="00DD548E"/>
    <w:rsid w:val="00DD551A"/>
    <w:rsid w:val="00DD55BA"/>
    <w:rsid w:val="00DD56EF"/>
    <w:rsid w:val="00DD5B94"/>
    <w:rsid w:val="00DD5EA7"/>
    <w:rsid w:val="00DD6837"/>
    <w:rsid w:val="00DD686D"/>
    <w:rsid w:val="00DD68F5"/>
    <w:rsid w:val="00DD6BFE"/>
    <w:rsid w:val="00DD73F5"/>
    <w:rsid w:val="00DD750F"/>
    <w:rsid w:val="00DD77CC"/>
    <w:rsid w:val="00DD7D36"/>
    <w:rsid w:val="00DD7DE9"/>
    <w:rsid w:val="00DD7FDF"/>
    <w:rsid w:val="00DE035E"/>
    <w:rsid w:val="00DE06C7"/>
    <w:rsid w:val="00DE08D8"/>
    <w:rsid w:val="00DE0D57"/>
    <w:rsid w:val="00DE0DC2"/>
    <w:rsid w:val="00DE0E4C"/>
    <w:rsid w:val="00DE1274"/>
    <w:rsid w:val="00DE14DC"/>
    <w:rsid w:val="00DE178B"/>
    <w:rsid w:val="00DE1B84"/>
    <w:rsid w:val="00DE1DB9"/>
    <w:rsid w:val="00DE1EE6"/>
    <w:rsid w:val="00DE21B0"/>
    <w:rsid w:val="00DE2628"/>
    <w:rsid w:val="00DE2FCD"/>
    <w:rsid w:val="00DE306A"/>
    <w:rsid w:val="00DE3FC0"/>
    <w:rsid w:val="00DE4199"/>
    <w:rsid w:val="00DE45EA"/>
    <w:rsid w:val="00DE47BC"/>
    <w:rsid w:val="00DE485E"/>
    <w:rsid w:val="00DE49AB"/>
    <w:rsid w:val="00DE55E5"/>
    <w:rsid w:val="00DE6522"/>
    <w:rsid w:val="00DE69DB"/>
    <w:rsid w:val="00DE6F8B"/>
    <w:rsid w:val="00DE7118"/>
    <w:rsid w:val="00DE77D6"/>
    <w:rsid w:val="00DE7C65"/>
    <w:rsid w:val="00DE7DA9"/>
    <w:rsid w:val="00DE7FBE"/>
    <w:rsid w:val="00DF06C2"/>
    <w:rsid w:val="00DF0E23"/>
    <w:rsid w:val="00DF12A4"/>
    <w:rsid w:val="00DF169D"/>
    <w:rsid w:val="00DF188B"/>
    <w:rsid w:val="00DF2577"/>
    <w:rsid w:val="00DF260A"/>
    <w:rsid w:val="00DF2854"/>
    <w:rsid w:val="00DF2A9A"/>
    <w:rsid w:val="00DF3090"/>
    <w:rsid w:val="00DF32AD"/>
    <w:rsid w:val="00DF3598"/>
    <w:rsid w:val="00DF37F4"/>
    <w:rsid w:val="00DF3E72"/>
    <w:rsid w:val="00DF40BF"/>
    <w:rsid w:val="00DF44D9"/>
    <w:rsid w:val="00DF4505"/>
    <w:rsid w:val="00DF47FA"/>
    <w:rsid w:val="00DF4A78"/>
    <w:rsid w:val="00DF4AC3"/>
    <w:rsid w:val="00DF4B13"/>
    <w:rsid w:val="00DF505F"/>
    <w:rsid w:val="00DF5068"/>
    <w:rsid w:val="00DF5153"/>
    <w:rsid w:val="00DF598D"/>
    <w:rsid w:val="00DF5A1F"/>
    <w:rsid w:val="00DF6727"/>
    <w:rsid w:val="00DF6E5E"/>
    <w:rsid w:val="00DF70BD"/>
    <w:rsid w:val="00DF7D8E"/>
    <w:rsid w:val="00DF7ED4"/>
    <w:rsid w:val="00E0007D"/>
    <w:rsid w:val="00E0009D"/>
    <w:rsid w:val="00E00966"/>
    <w:rsid w:val="00E009E9"/>
    <w:rsid w:val="00E00DFA"/>
    <w:rsid w:val="00E017E7"/>
    <w:rsid w:val="00E01B6F"/>
    <w:rsid w:val="00E01E27"/>
    <w:rsid w:val="00E01F09"/>
    <w:rsid w:val="00E025AF"/>
    <w:rsid w:val="00E026F9"/>
    <w:rsid w:val="00E0279A"/>
    <w:rsid w:val="00E02EF9"/>
    <w:rsid w:val="00E0330C"/>
    <w:rsid w:val="00E0331C"/>
    <w:rsid w:val="00E03419"/>
    <w:rsid w:val="00E034C9"/>
    <w:rsid w:val="00E039D1"/>
    <w:rsid w:val="00E03DA4"/>
    <w:rsid w:val="00E042FF"/>
    <w:rsid w:val="00E04EB5"/>
    <w:rsid w:val="00E04F74"/>
    <w:rsid w:val="00E05034"/>
    <w:rsid w:val="00E0528F"/>
    <w:rsid w:val="00E0530C"/>
    <w:rsid w:val="00E056F1"/>
    <w:rsid w:val="00E062DE"/>
    <w:rsid w:val="00E06849"/>
    <w:rsid w:val="00E068F2"/>
    <w:rsid w:val="00E06A67"/>
    <w:rsid w:val="00E06CEC"/>
    <w:rsid w:val="00E06D12"/>
    <w:rsid w:val="00E071D3"/>
    <w:rsid w:val="00E07975"/>
    <w:rsid w:val="00E10692"/>
    <w:rsid w:val="00E1127E"/>
    <w:rsid w:val="00E1221D"/>
    <w:rsid w:val="00E122C0"/>
    <w:rsid w:val="00E1241E"/>
    <w:rsid w:val="00E127D9"/>
    <w:rsid w:val="00E128AB"/>
    <w:rsid w:val="00E129A4"/>
    <w:rsid w:val="00E12C5D"/>
    <w:rsid w:val="00E12F1A"/>
    <w:rsid w:val="00E13512"/>
    <w:rsid w:val="00E138CC"/>
    <w:rsid w:val="00E13BBD"/>
    <w:rsid w:val="00E13CC7"/>
    <w:rsid w:val="00E13D54"/>
    <w:rsid w:val="00E14197"/>
    <w:rsid w:val="00E144D5"/>
    <w:rsid w:val="00E14660"/>
    <w:rsid w:val="00E1476F"/>
    <w:rsid w:val="00E1498D"/>
    <w:rsid w:val="00E14D06"/>
    <w:rsid w:val="00E15D69"/>
    <w:rsid w:val="00E15D91"/>
    <w:rsid w:val="00E160A1"/>
    <w:rsid w:val="00E164A9"/>
    <w:rsid w:val="00E167C5"/>
    <w:rsid w:val="00E1683A"/>
    <w:rsid w:val="00E16904"/>
    <w:rsid w:val="00E16CDB"/>
    <w:rsid w:val="00E16E04"/>
    <w:rsid w:val="00E16FAC"/>
    <w:rsid w:val="00E17544"/>
    <w:rsid w:val="00E17546"/>
    <w:rsid w:val="00E17917"/>
    <w:rsid w:val="00E17970"/>
    <w:rsid w:val="00E17D1D"/>
    <w:rsid w:val="00E206C6"/>
    <w:rsid w:val="00E2093A"/>
    <w:rsid w:val="00E20A1C"/>
    <w:rsid w:val="00E20A58"/>
    <w:rsid w:val="00E214E9"/>
    <w:rsid w:val="00E21738"/>
    <w:rsid w:val="00E21748"/>
    <w:rsid w:val="00E21EEB"/>
    <w:rsid w:val="00E21FA8"/>
    <w:rsid w:val="00E2250D"/>
    <w:rsid w:val="00E22982"/>
    <w:rsid w:val="00E235DA"/>
    <w:rsid w:val="00E2382E"/>
    <w:rsid w:val="00E23A14"/>
    <w:rsid w:val="00E23F07"/>
    <w:rsid w:val="00E2443B"/>
    <w:rsid w:val="00E24559"/>
    <w:rsid w:val="00E245FE"/>
    <w:rsid w:val="00E246C3"/>
    <w:rsid w:val="00E246D0"/>
    <w:rsid w:val="00E24BE6"/>
    <w:rsid w:val="00E24D97"/>
    <w:rsid w:val="00E250A2"/>
    <w:rsid w:val="00E25308"/>
    <w:rsid w:val="00E25A27"/>
    <w:rsid w:val="00E25DC7"/>
    <w:rsid w:val="00E25E25"/>
    <w:rsid w:val="00E26A3B"/>
    <w:rsid w:val="00E26B84"/>
    <w:rsid w:val="00E26D5C"/>
    <w:rsid w:val="00E26DBC"/>
    <w:rsid w:val="00E2704F"/>
    <w:rsid w:val="00E272D2"/>
    <w:rsid w:val="00E277C7"/>
    <w:rsid w:val="00E27A6D"/>
    <w:rsid w:val="00E27B57"/>
    <w:rsid w:val="00E27CAF"/>
    <w:rsid w:val="00E30094"/>
    <w:rsid w:val="00E3020B"/>
    <w:rsid w:val="00E304C6"/>
    <w:rsid w:val="00E30758"/>
    <w:rsid w:val="00E30960"/>
    <w:rsid w:val="00E30B4B"/>
    <w:rsid w:val="00E30B79"/>
    <w:rsid w:val="00E30CF4"/>
    <w:rsid w:val="00E30F60"/>
    <w:rsid w:val="00E31210"/>
    <w:rsid w:val="00E31629"/>
    <w:rsid w:val="00E31D64"/>
    <w:rsid w:val="00E31D86"/>
    <w:rsid w:val="00E31F85"/>
    <w:rsid w:val="00E322A1"/>
    <w:rsid w:val="00E33A7E"/>
    <w:rsid w:val="00E34279"/>
    <w:rsid w:val="00E3438F"/>
    <w:rsid w:val="00E34AF4"/>
    <w:rsid w:val="00E34C2A"/>
    <w:rsid w:val="00E34CA3"/>
    <w:rsid w:val="00E34E3E"/>
    <w:rsid w:val="00E350E8"/>
    <w:rsid w:val="00E35470"/>
    <w:rsid w:val="00E354A4"/>
    <w:rsid w:val="00E354DD"/>
    <w:rsid w:val="00E359A5"/>
    <w:rsid w:val="00E35C75"/>
    <w:rsid w:val="00E35EFD"/>
    <w:rsid w:val="00E35FB0"/>
    <w:rsid w:val="00E3624A"/>
    <w:rsid w:val="00E364D4"/>
    <w:rsid w:val="00E36E58"/>
    <w:rsid w:val="00E36F01"/>
    <w:rsid w:val="00E37122"/>
    <w:rsid w:val="00E37A1A"/>
    <w:rsid w:val="00E37D73"/>
    <w:rsid w:val="00E406E7"/>
    <w:rsid w:val="00E40BE1"/>
    <w:rsid w:val="00E40C3A"/>
    <w:rsid w:val="00E40D62"/>
    <w:rsid w:val="00E41377"/>
    <w:rsid w:val="00E4169C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CB8"/>
    <w:rsid w:val="00E42E05"/>
    <w:rsid w:val="00E432EF"/>
    <w:rsid w:val="00E4342D"/>
    <w:rsid w:val="00E435E0"/>
    <w:rsid w:val="00E436CD"/>
    <w:rsid w:val="00E4385A"/>
    <w:rsid w:val="00E43D4F"/>
    <w:rsid w:val="00E43EB1"/>
    <w:rsid w:val="00E44141"/>
    <w:rsid w:val="00E44736"/>
    <w:rsid w:val="00E44837"/>
    <w:rsid w:val="00E44926"/>
    <w:rsid w:val="00E44A9F"/>
    <w:rsid w:val="00E45232"/>
    <w:rsid w:val="00E45552"/>
    <w:rsid w:val="00E45A95"/>
    <w:rsid w:val="00E46086"/>
    <w:rsid w:val="00E46137"/>
    <w:rsid w:val="00E46697"/>
    <w:rsid w:val="00E46766"/>
    <w:rsid w:val="00E4685A"/>
    <w:rsid w:val="00E46993"/>
    <w:rsid w:val="00E46C98"/>
    <w:rsid w:val="00E47140"/>
    <w:rsid w:val="00E47185"/>
    <w:rsid w:val="00E47299"/>
    <w:rsid w:val="00E4759D"/>
    <w:rsid w:val="00E4764D"/>
    <w:rsid w:val="00E47AA5"/>
    <w:rsid w:val="00E5024B"/>
    <w:rsid w:val="00E50E50"/>
    <w:rsid w:val="00E514C3"/>
    <w:rsid w:val="00E514E8"/>
    <w:rsid w:val="00E51FF0"/>
    <w:rsid w:val="00E52BEC"/>
    <w:rsid w:val="00E52C59"/>
    <w:rsid w:val="00E52D85"/>
    <w:rsid w:val="00E5377F"/>
    <w:rsid w:val="00E5439A"/>
    <w:rsid w:val="00E54496"/>
    <w:rsid w:val="00E54716"/>
    <w:rsid w:val="00E54F1C"/>
    <w:rsid w:val="00E54F2B"/>
    <w:rsid w:val="00E54F6D"/>
    <w:rsid w:val="00E5548B"/>
    <w:rsid w:val="00E557CB"/>
    <w:rsid w:val="00E55B8F"/>
    <w:rsid w:val="00E55C0C"/>
    <w:rsid w:val="00E562D1"/>
    <w:rsid w:val="00E56365"/>
    <w:rsid w:val="00E5698F"/>
    <w:rsid w:val="00E56AAE"/>
    <w:rsid w:val="00E571CA"/>
    <w:rsid w:val="00E578FA"/>
    <w:rsid w:val="00E579F6"/>
    <w:rsid w:val="00E57D43"/>
    <w:rsid w:val="00E60307"/>
    <w:rsid w:val="00E60601"/>
    <w:rsid w:val="00E60A40"/>
    <w:rsid w:val="00E60BCF"/>
    <w:rsid w:val="00E60EF9"/>
    <w:rsid w:val="00E6101B"/>
    <w:rsid w:val="00E61766"/>
    <w:rsid w:val="00E62011"/>
    <w:rsid w:val="00E622AE"/>
    <w:rsid w:val="00E624E8"/>
    <w:rsid w:val="00E62540"/>
    <w:rsid w:val="00E62593"/>
    <w:rsid w:val="00E62635"/>
    <w:rsid w:val="00E62D70"/>
    <w:rsid w:val="00E638A1"/>
    <w:rsid w:val="00E63951"/>
    <w:rsid w:val="00E63996"/>
    <w:rsid w:val="00E63F7A"/>
    <w:rsid w:val="00E64BAA"/>
    <w:rsid w:val="00E64EF0"/>
    <w:rsid w:val="00E65016"/>
    <w:rsid w:val="00E65722"/>
    <w:rsid w:val="00E65A1F"/>
    <w:rsid w:val="00E65D40"/>
    <w:rsid w:val="00E65E1B"/>
    <w:rsid w:val="00E6661E"/>
    <w:rsid w:val="00E666FC"/>
    <w:rsid w:val="00E66940"/>
    <w:rsid w:val="00E66C77"/>
    <w:rsid w:val="00E66EB9"/>
    <w:rsid w:val="00E67113"/>
    <w:rsid w:val="00E67186"/>
    <w:rsid w:val="00E678D0"/>
    <w:rsid w:val="00E67EB5"/>
    <w:rsid w:val="00E70508"/>
    <w:rsid w:val="00E70892"/>
    <w:rsid w:val="00E71697"/>
    <w:rsid w:val="00E717B0"/>
    <w:rsid w:val="00E71C87"/>
    <w:rsid w:val="00E71DAD"/>
    <w:rsid w:val="00E71F2A"/>
    <w:rsid w:val="00E72822"/>
    <w:rsid w:val="00E72D4C"/>
    <w:rsid w:val="00E72E52"/>
    <w:rsid w:val="00E72F1E"/>
    <w:rsid w:val="00E72F29"/>
    <w:rsid w:val="00E73220"/>
    <w:rsid w:val="00E73A01"/>
    <w:rsid w:val="00E73C1B"/>
    <w:rsid w:val="00E73C9B"/>
    <w:rsid w:val="00E74071"/>
    <w:rsid w:val="00E74343"/>
    <w:rsid w:val="00E7501D"/>
    <w:rsid w:val="00E75381"/>
    <w:rsid w:val="00E75615"/>
    <w:rsid w:val="00E7573E"/>
    <w:rsid w:val="00E757AB"/>
    <w:rsid w:val="00E75C4F"/>
    <w:rsid w:val="00E75D41"/>
    <w:rsid w:val="00E762E3"/>
    <w:rsid w:val="00E7639B"/>
    <w:rsid w:val="00E7674F"/>
    <w:rsid w:val="00E77201"/>
    <w:rsid w:val="00E7725B"/>
    <w:rsid w:val="00E772D6"/>
    <w:rsid w:val="00E772E4"/>
    <w:rsid w:val="00E774F8"/>
    <w:rsid w:val="00E77811"/>
    <w:rsid w:val="00E77FBB"/>
    <w:rsid w:val="00E8008A"/>
    <w:rsid w:val="00E801A9"/>
    <w:rsid w:val="00E80566"/>
    <w:rsid w:val="00E80DF4"/>
    <w:rsid w:val="00E81060"/>
    <w:rsid w:val="00E8147F"/>
    <w:rsid w:val="00E818BF"/>
    <w:rsid w:val="00E818CE"/>
    <w:rsid w:val="00E82875"/>
    <w:rsid w:val="00E82C6F"/>
    <w:rsid w:val="00E82F6A"/>
    <w:rsid w:val="00E83492"/>
    <w:rsid w:val="00E837C0"/>
    <w:rsid w:val="00E8464D"/>
    <w:rsid w:val="00E84D3A"/>
    <w:rsid w:val="00E84F16"/>
    <w:rsid w:val="00E8519B"/>
    <w:rsid w:val="00E85281"/>
    <w:rsid w:val="00E85A88"/>
    <w:rsid w:val="00E85EB6"/>
    <w:rsid w:val="00E860EB"/>
    <w:rsid w:val="00E86317"/>
    <w:rsid w:val="00E86603"/>
    <w:rsid w:val="00E876B2"/>
    <w:rsid w:val="00E90340"/>
    <w:rsid w:val="00E90551"/>
    <w:rsid w:val="00E9094B"/>
    <w:rsid w:val="00E90CE0"/>
    <w:rsid w:val="00E90FAC"/>
    <w:rsid w:val="00E9117D"/>
    <w:rsid w:val="00E913BF"/>
    <w:rsid w:val="00E91D4D"/>
    <w:rsid w:val="00E91F1C"/>
    <w:rsid w:val="00E92236"/>
    <w:rsid w:val="00E929E7"/>
    <w:rsid w:val="00E92B3F"/>
    <w:rsid w:val="00E92C81"/>
    <w:rsid w:val="00E930CA"/>
    <w:rsid w:val="00E933C5"/>
    <w:rsid w:val="00E93896"/>
    <w:rsid w:val="00E93F15"/>
    <w:rsid w:val="00E9408B"/>
    <w:rsid w:val="00E94461"/>
    <w:rsid w:val="00E9482E"/>
    <w:rsid w:val="00E949AC"/>
    <w:rsid w:val="00E94A5E"/>
    <w:rsid w:val="00E94CE9"/>
    <w:rsid w:val="00E94D3D"/>
    <w:rsid w:val="00E9520B"/>
    <w:rsid w:val="00E956FF"/>
    <w:rsid w:val="00E95AC3"/>
    <w:rsid w:val="00E95D52"/>
    <w:rsid w:val="00E96334"/>
    <w:rsid w:val="00E96537"/>
    <w:rsid w:val="00E9690E"/>
    <w:rsid w:val="00E97690"/>
    <w:rsid w:val="00E97F96"/>
    <w:rsid w:val="00EA03F6"/>
    <w:rsid w:val="00EA0BD4"/>
    <w:rsid w:val="00EA0E7E"/>
    <w:rsid w:val="00EA1533"/>
    <w:rsid w:val="00EA1632"/>
    <w:rsid w:val="00EA1925"/>
    <w:rsid w:val="00EA1974"/>
    <w:rsid w:val="00EA1B24"/>
    <w:rsid w:val="00EA1DC1"/>
    <w:rsid w:val="00EA1E6F"/>
    <w:rsid w:val="00EA211E"/>
    <w:rsid w:val="00EA270C"/>
    <w:rsid w:val="00EA2B15"/>
    <w:rsid w:val="00EA3051"/>
    <w:rsid w:val="00EA3881"/>
    <w:rsid w:val="00EA3B2E"/>
    <w:rsid w:val="00EA3B3B"/>
    <w:rsid w:val="00EA3D83"/>
    <w:rsid w:val="00EA3D97"/>
    <w:rsid w:val="00EA3ED4"/>
    <w:rsid w:val="00EA410E"/>
    <w:rsid w:val="00EA42DC"/>
    <w:rsid w:val="00EA4344"/>
    <w:rsid w:val="00EA4956"/>
    <w:rsid w:val="00EA4C22"/>
    <w:rsid w:val="00EA508B"/>
    <w:rsid w:val="00EA52BA"/>
    <w:rsid w:val="00EA5683"/>
    <w:rsid w:val="00EA5E73"/>
    <w:rsid w:val="00EA5EC1"/>
    <w:rsid w:val="00EA5F6F"/>
    <w:rsid w:val="00EA6075"/>
    <w:rsid w:val="00EA6178"/>
    <w:rsid w:val="00EA6436"/>
    <w:rsid w:val="00EA685C"/>
    <w:rsid w:val="00EA68CA"/>
    <w:rsid w:val="00EA6A03"/>
    <w:rsid w:val="00EA6CC6"/>
    <w:rsid w:val="00EA71F4"/>
    <w:rsid w:val="00EA7526"/>
    <w:rsid w:val="00EA7641"/>
    <w:rsid w:val="00EA789A"/>
    <w:rsid w:val="00EB0714"/>
    <w:rsid w:val="00EB0930"/>
    <w:rsid w:val="00EB0B72"/>
    <w:rsid w:val="00EB143C"/>
    <w:rsid w:val="00EB176C"/>
    <w:rsid w:val="00EB1AD7"/>
    <w:rsid w:val="00EB1EB4"/>
    <w:rsid w:val="00EB1F59"/>
    <w:rsid w:val="00EB21D2"/>
    <w:rsid w:val="00EB2566"/>
    <w:rsid w:val="00EB256E"/>
    <w:rsid w:val="00EB281B"/>
    <w:rsid w:val="00EB2A1C"/>
    <w:rsid w:val="00EB2C6E"/>
    <w:rsid w:val="00EB2DF6"/>
    <w:rsid w:val="00EB2E41"/>
    <w:rsid w:val="00EB3596"/>
    <w:rsid w:val="00EB37F5"/>
    <w:rsid w:val="00EB4884"/>
    <w:rsid w:val="00EB4D2B"/>
    <w:rsid w:val="00EB4DE3"/>
    <w:rsid w:val="00EB4F1F"/>
    <w:rsid w:val="00EB4F79"/>
    <w:rsid w:val="00EB5552"/>
    <w:rsid w:val="00EB5E36"/>
    <w:rsid w:val="00EB62E1"/>
    <w:rsid w:val="00EB66E6"/>
    <w:rsid w:val="00EB67BF"/>
    <w:rsid w:val="00EB684D"/>
    <w:rsid w:val="00EB7325"/>
    <w:rsid w:val="00EB7346"/>
    <w:rsid w:val="00EB7928"/>
    <w:rsid w:val="00EB7C8C"/>
    <w:rsid w:val="00EB7D79"/>
    <w:rsid w:val="00EB7E69"/>
    <w:rsid w:val="00EB7F38"/>
    <w:rsid w:val="00EC069A"/>
    <w:rsid w:val="00EC06AA"/>
    <w:rsid w:val="00EC0720"/>
    <w:rsid w:val="00EC1173"/>
    <w:rsid w:val="00EC11B6"/>
    <w:rsid w:val="00EC11CB"/>
    <w:rsid w:val="00EC1427"/>
    <w:rsid w:val="00EC1829"/>
    <w:rsid w:val="00EC1D98"/>
    <w:rsid w:val="00EC1EB3"/>
    <w:rsid w:val="00EC2118"/>
    <w:rsid w:val="00EC23E1"/>
    <w:rsid w:val="00EC2939"/>
    <w:rsid w:val="00EC2F36"/>
    <w:rsid w:val="00EC3105"/>
    <w:rsid w:val="00EC315F"/>
    <w:rsid w:val="00EC323C"/>
    <w:rsid w:val="00EC404C"/>
    <w:rsid w:val="00EC40F9"/>
    <w:rsid w:val="00EC4B14"/>
    <w:rsid w:val="00EC4BED"/>
    <w:rsid w:val="00EC521B"/>
    <w:rsid w:val="00EC5229"/>
    <w:rsid w:val="00EC54F3"/>
    <w:rsid w:val="00EC5711"/>
    <w:rsid w:val="00EC5BB4"/>
    <w:rsid w:val="00EC5C99"/>
    <w:rsid w:val="00EC5C9F"/>
    <w:rsid w:val="00EC6312"/>
    <w:rsid w:val="00EC6805"/>
    <w:rsid w:val="00EC680D"/>
    <w:rsid w:val="00EC6A22"/>
    <w:rsid w:val="00EC6B1F"/>
    <w:rsid w:val="00EC6C01"/>
    <w:rsid w:val="00EC6DF1"/>
    <w:rsid w:val="00EC7099"/>
    <w:rsid w:val="00EC7547"/>
    <w:rsid w:val="00EC7ACB"/>
    <w:rsid w:val="00ED0014"/>
    <w:rsid w:val="00ED022F"/>
    <w:rsid w:val="00ED0386"/>
    <w:rsid w:val="00ED0D86"/>
    <w:rsid w:val="00ED11CE"/>
    <w:rsid w:val="00ED13B2"/>
    <w:rsid w:val="00ED1C41"/>
    <w:rsid w:val="00ED1CD9"/>
    <w:rsid w:val="00ED248E"/>
    <w:rsid w:val="00ED2894"/>
    <w:rsid w:val="00ED2B45"/>
    <w:rsid w:val="00ED2E35"/>
    <w:rsid w:val="00ED3182"/>
    <w:rsid w:val="00ED3E9D"/>
    <w:rsid w:val="00ED3EE8"/>
    <w:rsid w:val="00ED476D"/>
    <w:rsid w:val="00ED50A6"/>
    <w:rsid w:val="00ED5109"/>
    <w:rsid w:val="00ED52C0"/>
    <w:rsid w:val="00ED52D0"/>
    <w:rsid w:val="00ED56C0"/>
    <w:rsid w:val="00ED57B6"/>
    <w:rsid w:val="00ED5ADD"/>
    <w:rsid w:val="00ED5CEC"/>
    <w:rsid w:val="00ED60F6"/>
    <w:rsid w:val="00ED6137"/>
    <w:rsid w:val="00ED61E7"/>
    <w:rsid w:val="00ED62CF"/>
    <w:rsid w:val="00ED6D63"/>
    <w:rsid w:val="00ED6D8B"/>
    <w:rsid w:val="00ED6DE3"/>
    <w:rsid w:val="00ED700E"/>
    <w:rsid w:val="00ED704C"/>
    <w:rsid w:val="00ED70B2"/>
    <w:rsid w:val="00ED754D"/>
    <w:rsid w:val="00ED7755"/>
    <w:rsid w:val="00ED77C2"/>
    <w:rsid w:val="00ED7DCB"/>
    <w:rsid w:val="00EE0029"/>
    <w:rsid w:val="00EE03E1"/>
    <w:rsid w:val="00EE070C"/>
    <w:rsid w:val="00EE09AC"/>
    <w:rsid w:val="00EE0AF4"/>
    <w:rsid w:val="00EE0E23"/>
    <w:rsid w:val="00EE20D0"/>
    <w:rsid w:val="00EE260E"/>
    <w:rsid w:val="00EE266A"/>
    <w:rsid w:val="00EE2949"/>
    <w:rsid w:val="00EE3505"/>
    <w:rsid w:val="00EE365B"/>
    <w:rsid w:val="00EE3678"/>
    <w:rsid w:val="00EE3EA2"/>
    <w:rsid w:val="00EE3F24"/>
    <w:rsid w:val="00EE435F"/>
    <w:rsid w:val="00EE4556"/>
    <w:rsid w:val="00EE4A6F"/>
    <w:rsid w:val="00EE4E68"/>
    <w:rsid w:val="00EE5AA0"/>
    <w:rsid w:val="00EE5C00"/>
    <w:rsid w:val="00EE61F7"/>
    <w:rsid w:val="00EE669F"/>
    <w:rsid w:val="00EE67A7"/>
    <w:rsid w:val="00EE6866"/>
    <w:rsid w:val="00EE6CE1"/>
    <w:rsid w:val="00EE7071"/>
    <w:rsid w:val="00EE712B"/>
    <w:rsid w:val="00EE71C7"/>
    <w:rsid w:val="00EE71EB"/>
    <w:rsid w:val="00EE78E3"/>
    <w:rsid w:val="00EE793E"/>
    <w:rsid w:val="00EE7C88"/>
    <w:rsid w:val="00EF0B96"/>
    <w:rsid w:val="00EF0BA7"/>
    <w:rsid w:val="00EF0CAA"/>
    <w:rsid w:val="00EF1033"/>
    <w:rsid w:val="00EF1442"/>
    <w:rsid w:val="00EF146F"/>
    <w:rsid w:val="00EF165A"/>
    <w:rsid w:val="00EF17AA"/>
    <w:rsid w:val="00EF1E78"/>
    <w:rsid w:val="00EF2390"/>
    <w:rsid w:val="00EF27DD"/>
    <w:rsid w:val="00EF2F6F"/>
    <w:rsid w:val="00EF3048"/>
    <w:rsid w:val="00EF30F0"/>
    <w:rsid w:val="00EF3814"/>
    <w:rsid w:val="00EF3878"/>
    <w:rsid w:val="00EF399B"/>
    <w:rsid w:val="00EF450E"/>
    <w:rsid w:val="00EF45F6"/>
    <w:rsid w:val="00EF4665"/>
    <w:rsid w:val="00EF47EE"/>
    <w:rsid w:val="00EF4EED"/>
    <w:rsid w:val="00EF4FF8"/>
    <w:rsid w:val="00EF5608"/>
    <w:rsid w:val="00EF5BAB"/>
    <w:rsid w:val="00EF5E49"/>
    <w:rsid w:val="00EF62D6"/>
    <w:rsid w:val="00EF635D"/>
    <w:rsid w:val="00EF652F"/>
    <w:rsid w:val="00EF6815"/>
    <w:rsid w:val="00EF686A"/>
    <w:rsid w:val="00EF6DAD"/>
    <w:rsid w:val="00EF6F76"/>
    <w:rsid w:val="00F000AF"/>
    <w:rsid w:val="00F00160"/>
    <w:rsid w:val="00F00381"/>
    <w:rsid w:val="00F00792"/>
    <w:rsid w:val="00F007C3"/>
    <w:rsid w:val="00F014A0"/>
    <w:rsid w:val="00F01B62"/>
    <w:rsid w:val="00F01F1A"/>
    <w:rsid w:val="00F022F8"/>
    <w:rsid w:val="00F02324"/>
    <w:rsid w:val="00F02AA7"/>
    <w:rsid w:val="00F02D1F"/>
    <w:rsid w:val="00F03072"/>
    <w:rsid w:val="00F030DE"/>
    <w:rsid w:val="00F038B8"/>
    <w:rsid w:val="00F039C4"/>
    <w:rsid w:val="00F03DD5"/>
    <w:rsid w:val="00F03ED3"/>
    <w:rsid w:val="00F052A2"/>
    <w:rsid w:val="00F058E6"/>
    <w:rsid w:val="00F05BF9"/>
    <w:rsid w:val="00F064C6"/>
    <w:rsid w:val="00F0650F"/>
    <w:rsid w:val="00F066DE"/>
    <w:rsid w:val="00F069E5"/>
    <w:rsid w:val="00F06D32"/>
    <w:rsid w:val="00F073C3"/>
    <w:rsid w:val="00F07B77"/>
    <w:rsid w:val="00F07C4F"/>
    <w:rsid w:val="00F07C65"/>
    <w:rsid w:val="00F07C70"/>
    <w:rsid w:val="00F07D89"/>
    <w:rsid w:val="00F101A5"/>
    <w:rsid w:val="00F10531"/>
    <w:rsid w:val="00F1053D"/>
    <w:rsid w:val="00F10805"/>
    <w:rsid w:val="00F108DB"/>
    <w:rsid w:val="00F10B36"/>
    <w:rsid w:val="00F10D56"/>
    <w:rsid w:val="00F10E97"/>
    <w:rsid w:val="00F1102A"/>
    <w:rsid w:val="00F1103A"/>
    <w:rsid w:val="00F110AD"/>
    <w:rsid w:val="00F112AE"/>
    <w:rsid w:val="00F114BF"/>
    <w:rsid w:val="00F115AB"/>
    <w:rsid w:val="00F1225F"/>
    <w:rsid w:val="00F12817"/>
    <w:rsid w:val="00F1286F"/>
    <w:rsid w:val="00F12A4D"/>
    <w:rsid w:val="00F12C29"/>
    <w:rsid w:val="00F12D52"/>
    <w:rsid w:val="00F12FDB"/>
    <w:rsid w:val="00F1324A"/>
    <w:rsid w:val="00F13418"/>
    <w:rsid w:val="00F13B8A"/>
    <w:rsid w:val="00F140C8"/>
    <w:rsid w:val="00F14109"/>
    <w:rsid w:val="00F14482"/>
    <w:rsid w:val="00F14515"/>
    <w:rsid w:val="00F145CF"/>
    <w:rsid w:val="00F14765"/>
    <w:rsid w:val="00F148C6"/>
    <w:rsid w:val="00F14BE4"/>
    <w:rsid w:val="00F14D09"/>
    <w:rsid w:val="00F156B5"/>
    <w:rsid w:val="00F15BA3"/>
    <w:rsid w:val="00F15E8B"/>
    <w:rsid w:val="00F15EA2"/>
    <w:rsid w:val="00F15EF3"/>
    <w:rsid w:val="00F165BC"/>
    <w:rsid w:val="00F1687A"/>
    <w:rsid w:val="00F16921"/>
    <w:rsid w:val="00F16CC0"/>
    <w:rsid w:val="00F16F88"/>
    <w:rsid w:val="00F16FAE"/>
    <w:rsid w:val="00F17253"/>
    <w:rsid w:val="00F17319"/>
    <w:rsid w:val="00F2004F"/>
    <w:rsid w:val="00F2027D"/>
    <w:rsid w:val="00F2028B"/>
    <w:rsid w:val="00F2032A"/>
    <w:rsid w:val="00F2064D"/>
    <w:rsid w:val="00F20C03"/>
    <w:rsid w:val="00F2127F"/>
    <w:rsid w:val="00F21346"/>
    <w:rsid w:val="00F21361"/>
    <w:rsid w:val="00F214B8"/>
    <w:rsid w:val="00F21A3B"/>
    <w:rsid w:val="00F21AFE"/>
    <w:rsid w:val="00F21D9A"/>
    <w:rsid w:val="00F21F46"/>
    <w:rsid w:val="00F22160"/>
    <w:rsid w:val="00F2269B"/>
    <w:rsid w:val="00F22FB7"/>
    <w:rsid w:val="00F2300C"/>
    <w:rsid w:val="00F2311C"/>
    <w:rsid w:val="00F23418"/>
    <w:rsid w:val="00F23DBE"/>
    <w:rsid w:val="00F23E96"/>
    <w:rsid w:val="00F23ECC"/>
    <w:rsid w:val="00F243BB"/>
    <w:rsid w:val="00F244BC"/>
    <w:rsid w:val="00F246E6"/>
    <w:rsid w:val="00F248DF"/>
    <w:rsid w:val="00F24F06"/>
    <w:rsid w:val="00F25056"/>
    <w:rsid w:val="00F25A87"/>
    <w:rsid w:val="00F25B1B"/>
    <w:rsid w:val="00F25D01"/>
    <w:rsid w:val="00F25F72"/>
    <w:rsid w:val="00F26410"/>
    <w:rsid w:val="00F26B54"/>
    <w:rsid w:val="00F26D84"/>
    <w:rsid w:val="00F26FF0"/>
    <w:rsid w:val="00F271D4"/>
    <w:rsid w:val="00F275AD"/>
    <w:rsid w:val="00F2760A"/>
    <w:rsid w:val="00F27764"/>
    <w:rsid w:val="00F27AC7"/>
    <w:rsid w:val="00F30179"/>
    <w:rsid w:val="00F30606"/>
    <w:rsid w:val="00F30651"/>
    <w:rsid w:val="00F31E65"/>
    <w:rsid w:val="00F31F6A"/>
    <w:rsid w:val="00F321A3"/>
    <w:rsid w:val="00F32CE4"/>
    <w:rsid w:val="00F32E68"/>
    <w:rsid w:val="00F32FCB"/>
    <w:rsid w:val="00F33A46"/>
    <w:rsid w:val="00F33A73"/>
    <w:rsid w:val="00F33BE8"/>
    <w:rsid w:val="00F33ED8"/>
    <w:rsid w:val="00F3414F"/>
    <w:rsid w:val="00F341B0"/>
    <w:rsid w:val="00F341EA"/>
    <w:rsid w:val="00F34311"/>
    <w:rsid w:val="00F347FE"/>
    <w:rsid w:val="00F34D27"/>
    <w:rsid w:val="00F35178"/>
    <w:rsid w:val="00F356CC"/>
    <w:rsid w:val="00F35AAA"/>
    <w:rsid w:val="00F35C70"/>
    <w:rsid w:val="00F35EB2"/>
    <w:rsid w:val="00F35F61"/>
    <w:rsid w:val="00F3611F"/>
    <w:rsid w:val="00F366A7"/>
    <w:rsid w:val="00F36A88"/>
    <w:rsid w:val="00F36CE2"/>
    <w:rsid w:val="00F36FF5"/>
    <w:rsid w:val="00F37334"/>
    <w:rsid w:val="00F378A4"/>
    <w:rsid w:val="00F379F3"/>
    <w:rsid w:val="00F40308"/>
    <w:rsid w:val="00F4078C"/>
    <w:rsid w:val="00F408D8"/>
    <w:rsid w:val="00F4092A"/>
    <w:rsid w:val="00F40BAB"/>
    <w:rsid w:val="00F416FF"/>
    <w:rsid w:val="00F41A86"/>
    <w:rsid w:val="00F41D3C"/>
    <w:rsid w:val="00F41D5C"/>
    <w:rsid w:val="00F41F9F"/>
    <w:rsid w:val="00F421B0"/>
    <w:rsid w:val="00F42B9B"/>
    <w:rsid w:val="00F42C68"/>
    <w:rsid w:val="00F42CFE"/>
    <w:rsid w:val="00F437CE"/>
    <w:rsid w:val="00F4396D"/>
    <w:rsid w:val="00F43B5A"/>
    <w:rsid w:val="00F43C12"/>
    <w:rsid w:val="00F43CC9"/>
    <w:rsid w:val="00F43F75"/>
    <w:rsid w:val="00F444FD"/>
    <w:rsid w:val="00F44C5A"/>
    <w:rsid w:val="00F45BF6"/>
    <w:rsid w:val="00F45D2F"/>
    <w:rsid w:val="00F45D79"/>
    <w:rsid w:val="00F461F8"/>
    <w:rsid w:val="00F46223"/>
    <w:rsid w:val="00F465C3"/>
    <w:rsid w:val="00F4662D"/>
    <w:rsid w:val="00F46745"/>
    <w:rsid w:val="00F47508"/>
    <w:rsid w:val="00F47BA7"/>
    <w:rsid w:val="00F47CA7"/>
    <w:rsid w:val="00F50311"/>
    <w:rsid w:val="00F507F0"/>
    <w:rsid w:val="00F50CCE"/>
    <w:rsid w:val="00F51166"/>
    <w:rsid w:val="00F511BD"/>
    <w:rsid w:val="00F5129C"/>
    <w:rsid w:val="00F51CB0"/>
    <w:rsid w:val="00F51E7D"/>
    <w:rsid w:val="00F51F4A"/>
    <w:rsid w:val="00F52127"/>
    <w:rsid w:val="00F5264D"/>
    <w:rsid w:val="00F5272D"/>
    <w:rsid w:val="00F52F4A"/>
    <w:rsid w:val="00F53299"/>
    <w:rsid w:val="00F54AEB"/>
    <w:rsid w:val="00F54D35"/>
    <w:rsid w:val="00F54D3A"/>
    <w:rsid w:val="00F55101"/>
    <w:rsid w:val="00F552BD"/>
    <w:rsid w:val="00F556C5"/>
    <w:rsid w:val="00F55B22"/>
    <w:rsid w:val="00F560C3"/>
    <w:rsid w:val="00F56293"/>
    <w:rsid w:val="00F564AC"/>
    <w:rsid w:val="00F5674E"/>
    <w:rsid w:val="00F569FC"/>
    <w:rsid w:val="00F56E80"/>
    <w:rsid w:val="00F56F65"/>
    <w:rsid w:val="00F57151"/>
    <w:rsid w:val="00F57491"/>
    <w:rsid w:val="00F5797D"/>
    <w:rsid w:val="00F57A34"/>
    <w:rsid w:val="00F57A36"/>
    <w:rsid w:val="00F57B8E"/>
    <w:rsid w:val="00F57CB2"/>
    <w:rsid w:val="00F60766"/>
    <w:rsid w:val="00F60FBC"/>
    <w:rsid w:val="00F6110A"/>
    <w:rsid w:val="00F612DB"/>
    <w:rsid w:val="00F61315"/>
    <w:rsid w:val="00F6148E"/>
    <w:rsid w:val="00F6175E"/>
    <w:rsid w:val="00F6197F"/>
    <w:rsid w:val="00F61C10"/>
    <w:rsid w:val="00F622A9"/>
    <w:rsid w:val="00F62593"/>
    <w:rsid w:val="00F62DA1"/>
    <w:rsid w:val="00F63115"/>
    <w:rsid w:val="00F6325F"/>
    <w:rsid w:val="00F634B0"/>
    <w:rsid w:val="00F6388D"/>
    <w:rsid w:val="00F63C26"/>
    <w:rsid w:val="00F6416F"/>
    <w:rsid w:val="00F64203"/>
    <w:rsid w:val="00F64BAD"/>
    <w:rsid w:val="00F64D10"/>
    <w:rsid w:val="00F64DA2"/>
    <w:rsid w:val="00F64EFC"/>
    <w:rsid w:val="00F655B8"/>
    <w:rsid w:val="00F65646"/>
    <w:rsid w:val="00F657D5"/>
    <w:rsid w:val="00F657F8"/>
    <w:rsid w:val="00F65E53"/>
    <w:rsid w:val="00F66069"/>
    <w:rsid w:val="00F6622F"/>
    <w:rsid w:val="00F666A7"/>
    <w:rsid w:val="00F66CDF"/>
    <w:rsid w:val="00F66E1D"/>
    <w:rsid w:val="00F67748"/>
    <w:rsid w:val="00F67891"/>
    <w:rsid w:val="00F67A3A"/>
    <w:rsid w:val="00F67A55"/>
    <w:rsid w:val="00F67EE2"/>
    <w:rsid w:val="00F70869"/>
    <w:rsid w:val="00F70BCF"/>
    <w:rsid w:val="00F70D79"/>
    <w:rsid w:val="00F70FA6"/>
    <w:rsid w:val="00F71209"/>
    <w:rsid w:val="00F71D97"/>
    <w:rsid w:val="00F72157"/>
    <w:rsid w:val="00F72A8A"/>
    <w:rsid w:val="00F72D3D"/>
    <w:rsid w:val="00F73042"/>
    <w:rsid w:val="00F7306B"/>
    <w:rsid w:val="00F7344B"/>
    <w:rsid w:val="00F7363A"/>
    <w:rsid w:val="00F74460"/>
    <w:rsid w:val="00F745F7"/>
    <w:rsid w:val="00F747DB"/>
    <w:rsid w:val="00F74885"/>
    <w:rsid w:val="00F750D6"/>
    <w:rsid w:val="00F753A1"/>
    <w:rsid w:val="00F753DE"/>
    <w:rsid w:val="00F75830"/>
    <w:rsid w:val="00F75E48"/>
    <w:rsid w:val="00F7617B"/>
    <w:rsid w:val="00F764AE"/>
    <w:rsid w:val="00F76B65"/>
    <w:rsid w:val="00F76C7A"/>
    <w:rsid w:val="00F76D7B"/>
    <w:rsid w:val="00F76FF7"/>
    <w:rsid w:val="00F773BC"/>
    <w:rsid w:val="00F775D0"/>
    <w:rsid w:val="00F77646"/>
    <w:rsid w:val="00F777D9"/>
    <w:rsid w:val="00F77824"/>
    <w:rsid w:val="00F77848"/>
    <w:rsid w:val="00F779D1"/>
    <w:rsid w:val="00F77CF1"/>
    <w:rsid w:val="00F77E1C"/>
    <w:rsid w:val="00F80141"/>
    <w:rsid w:val="00F80694"/>
    <w:rsid w:val="00F80D25"/>
    <w:rsid w:val="00F80FFF"/>
    <w:rsid w:val="00F8106E"/>
    <w:rsid w:val="00F816C9"/>
    <w:rsid w:val="00F81904"/>
    <w:rsid w:val="00F81B05"/>
    <w:rsid w:val="00F825F3"/>
    <w:rsid w:val="00F82668"/>
    <w:rsid w:val="00F827FF"/>
    <w:rsid w:val="00F82E76"/>
    <w:rsid w:val="00F8369E"/>
    <w:rsid w:val="00F83795"/>
    <w:rsid w:val="00F8389B"/>
    <w:rsid w:val="00F83CF3"/>
    <w:rsid w:val="00F84AB1"/>
    <w:rsid w:val="00F84F58"/>
    <w:rsid w:val="00F853A9"/>
    <w:rsid w:val="00F85B74"/>
    <w:rsid w:val="00F85E5F"/>
    <w:rsid w:val="00F865E8"/>
    <w:rsid w:val="00F868C1"/>
    <w:rsid w:val="00F868CA"/>
    <w:rsid w:val="00F86BCA"/>
    <w:rsid w:val="00F90004"/>
    <w:rsid w:val="00F9046C"/>
    <w:rsid w:val="00F90875"/>
    <w:rsid w:val="00F908F5"/>
    <w:rsid w:val="00F90EEC"/>
    <w:rsid w:val="00F90F6A"/>
    <w:rsid w:val="00F9148A"/>
    <w:rsid w:val="00F914CF"/>
    <w:rsid w:val="00F918A2"/>
    <w:rsid w:val="00F91BEB"/>
    <w:rsid w:val="00F91CC6"/>
    <w:rsid w:val="00F9262E"/>
    <w:rsid w:val="00F928D4"/>
    <w:rsid w:val="00F92AB0"/>
    <w:rsid w:val="00F92AC0"/>
    <w:rsid w:val="00F92E83"/>
    <w:rsid w:val="00F93569"/>
    <w:rsid w:val="00F93D07"/>
    <w:rsid w:val="00F93D7B"/>
    <w:rsid w:val="00F93DC8"/>
    <w:rsid w:val="00F946CA"/>
    <w:rsid w:val="00F94D16"/>
    <w:rsid w:val="00F94F42"/>
    <w:rsid w:val="00F95255"/>
    <w:rsid w:val="00F959E2"/>
    <w:rsid w:val="00F95AEE"/>
    <w:rsid w:val="00F95DDD"/>
    <w:rsid w:val="00F9620D"/>
    <w:rsid w:val="00F965D9"/>
    <w:rsid w:val="00F96608"/>
    <w:rsid w:val="00F96FD4"/>
    <w:rsid w:val="00F97543"/>
    <w:rsid w:val="00F9755E"/>
    <w:rsid w:val="00F9774D"/>
    <w:rsid w:val="00FA0088"/>
    <w:rsid w:val="00FA056A"/>
    <w:rsid w:val="00FA0636"/>
    <w:rsid w:val="00FA0E61"/>
    <w:rsid w:val="00FA1161"/>
    <w:rsid w:val="00FA1CF5"/>
    <w:rsid w:val="00FA21A4"/>
    <w:rsid w:val="00FA2296"/>
    <w:rsid w:val="00FA23D1"/>
    <w:rsid w:val="00FA28DD"/>
    <w:rsid w:val="00FA2FED"/>
    <w:rsid w:val="00FA3200"/>
    <w:rsid w:val="00FA364E"/>
    <w:rsid w:val="00FA39FD"/>
    <w:rsid w:val="00FA3DF7"/>
    <w:rsid w:val="00FA439F"/>
    <w:rsid w:val="00FA4638"/>
    <w:rsid w:val="00FA4B51"/>
    <w:rsid w:val="00FA4B5C"/>
    <w:rsid w:val="00FA5285"/>
    <w:rsid w:val="00FA6EE2"/>
    <w:rsid w:val="00FA7140"/>
    <w:rsid w:val="00FA7265"/>
    <w:rsid w:val="00FA753E"/>
    <w:rsid w:val="00FA759E"/>
    <w:rsid w:val="00FA7AF9"/>
    <w:rsid w:val="00FA7C1A"/>
    <w:rsid w:val="00FA7CEE"/>
    <w:rsid w:val="00FA7D46"/>
    <w:rsid w:val="00FA7EEB"/>
    <w:rsid w:val="00FB020C"/>
    <w:rsid w:val="00FB0563"/>
    <w:rsid w:val="00FB0864"/>
    <w:rsid w:val="00FB0B77"/>
    <w:rsid w:val="00FB0EE8"/>
    <w:rsid w:val="00FB1145"/>
    <w:rsid w:val="00FB1274"/>
    <w:rsid w:val="00FB171A"/>
    <w:rsid w:val="00FB175E"/>
    <w:rsid w:val="00FB182E"/>
    <w:rsid w:val="00FB1BD6"/>
    <w:rsid w:val="00FB1D54"/>
    <w:rsid w:val="00FB2290"/>
    <w:rsid w:val="00FB25B7"/>
    <w:rsid w:val="00FB287D"/>
    <w:rsid w:val="00FB28D2"/>
    <w:rsid w:val="00FB29F8"/>
    <w:rsid w:val="00FB2A6B"/>
    <w:rsid w:val="00FB3182"/>
    <w:rsid w:val="00FB3398"/>
    <w:rsid w:val="00FB339A"/>
    <w:rsid w:val="00FB3F8A"/>
    <w:rsid w:val="00FB443A"/>
    <w:rsid w:val="00FB4458"/>
    <w:rsid w:val="00FB4998"/>
    <w:rsid w:val="00FB4BEA"/>
    <w:rsid w:val="00FB51D5"/>
    <w:rsid w:val="00FB57B9"/>
    <w:rsid w:val="00FB57CA"/>
    <w:rsid w:val="00FB5E83"/>
    <w:rsid w:val="00FB669B"/>
    <w:rsid w:val="00FB6818"/>
    <w:rsid w:val="00FB695B"/>
    <w:rsid w:val="00FB6BF6"/>
    <w:rsid w:val="00FB71EA"/>
    <w:rsid w:val="00FB7979"/>
    <w:rsid w:val="00FB7BE8"/>
    <w:rsid w:val="00FB7D5C"/>
    <w:rsid w:val="00FB7F18"/>
    <w:rsid w:val="00FC0417"/>
    <w:rsid w:val="00FC0438"/>
    <w:rsid w:val="00FC0C68"/>
    <w:rsid w:val="00FC0CA2"/>
    <w:rsid w:val="00FC0F99"/>
    <w:rsid w:val="00FC0FB9"/>
    <w:rsid w:val="00FC10E7"/>
    <w:rsid w:val="00FC118B"/>
    <w:rsid w:val="00FC137D"/>
    <w:rsid w:val="00FC18A0"/>
    <w:rsid w:val="00FC1C0E"/>
    <w:rsid w:val="00FC201D"/>
    <w:rsid w:val="00FC238F"/>
    <w:rsid w:val="00FC3349"/>
    <w:rsid w:val="00FC355A"/>
    <w:rsid w:val="00FC35D3"/>
    <w:rsid w:val="00FC4614"/>
    <w:rsid w:val="00FC58AF"/>
    <w:rsid w:val="00FC5F24"/>
    <w:rsid w:val="00FC5F8E"/>
    <w:rsid w:val="00FC6284"/>
    <w:rsid w:val="00FC68BA"/>
    <w:rsid w:val="00FC6A5C"/>
    <w:rsid w:val="00FC6C92"/>
    <w:rsid w:val="00FC7212"/>
    <w:rsid w:val="00FC7857"/>
    <w:rsid w:val="00FC7F04"/>
    <w:rsid w:val="00FD0A1F"/>
    <w:rsid w:val="00FD0B28"/>
    <w:rsid w:val="00FD0BDB"/>
    <w:rsid w:val="00FD0C19"/>
    <w:rsid w:val="00FD0C58"/>
    <w:rsid w:val="00FD0D7F"/>
    <w:rsid w:val="00FD0F7A"/>
    <w:rsid w:val="00FD0FB0"/>
    <w:rsid w:val="00FD1964"/>
    <w:rsid w:val="00FD1ACC"/>
    <w:rsid w:val="00FD1FEF"/>
    <w:rsid w:val="00FD2771"/>
    <w:rsid w:val="00FD2AA4"/>
    <w:rsid w:val="00FD2E00"/>
    <w:rsid w:val="00FD3641"/>
    <w:rsid w:val="00FD37C2"/>
    <w:rsid w:val="00FD3973"/>
    <w:rsid w:val="00FD40AE"/>
    <w:rsid w:val="00FD44E8"/>
    <w:rsid w:val="00FD4C1D"/>
    <w:rsid w:val="00FD4D68"/>
    <w:rsid w:val="00FD4E64"/>
    <w:rsid w:val="00FD504E"/>
    <w:rsid w:val="00FD51C7"/>
    <w:rsid w:val="00FD5422"/>
    <w:rsid w:val="00FD5721"/>
    <w:rsid w:val="00FD589D"/>
    <w:rsid w:val="00FD58FC"/>
    <w:rsid w:val="00FD59A9"/>
    <w:rsid w:val="00FD5A84"/>
    <w:rsid w:val="00FD5B5D"/>
    <w:rsid w:val="00FD5C05"/>
    <w:rsid w:val="00FD67AC"/>
    <w:rsid w:val="00FD6911"/>
    <w:rsid w:val="00FD6A95"/>
    <w:rsid w:val="00FD6BCE"/>
    <w:rsid w:val="00FD6EB4"/>
    <w:rsid w:val="00FD6FCA"/>
    <w:rsid w:val="00FD7543"/>
    <w:rsid w:val="00FD7D24"/>
    <w:rsid w:val="00FE0252"/>
    <w:rsid w:val="00FE0485"/>
    <w:rsid w:val="00FE079B"/>
    <w:rsid w:val="00FE0997"/>
    <w:rsid w:val="00FE1206"/>
    <w:rsid w:val="00FE1780"/>
    <w:rsid w:val="00FE1844"/>
    <w:rsid w:val="00FE1B9D"/>
    <w:rsid w:val="00FE1D17"/>
    <w:rsid w:val="00FE2554"/>
    <w:rsid w:val="00FE2971"/>
    <w:rsid w:val="00FE2E6D"/>
    <w:rsid w:val="00FE2EE1"/>
    <w:rsid w:val="00FE2F41"/>
    <w:rsid w:val="00FE325F"/>
    <w:rsid w:val="00FE33F5"/>
    <w:rsid w:val="00FE34CE"/>
    <w:rsid w:val="00FE4327"/>
    <w:rsid w:val="00FE435C"/>
    <w:rsid w:val="00FE4C19"/>
    <w:rsid w:val="00FE5738"/>
    <w:rsid w:val="00FE5A9E"/>
    <w:rsid w:val="00FE5EBE"/>
    <w:rsid w:val="00FE6030"/>
    <w:rsid w:val="00FE62F5"/>
    <w:rsid w:val="00FE63EA"/>
    <w:rsid w:val="00FE64C5"/>
    <w:rsid w:val="00FE6630"/>
    <w:rsid w:val="00FE6D80"/>
    <w:rsid w:val="00FE6F4A"/>
    <w:rsid w:val="00FE778D"/>
    <w:rsid w:val="00FE7EF5"/>
    <w:rsid w:val="00FF0601"/>
    <w:rsid w:val="00FF08AC"/>
    <w:rsid w:val="00FF0AC2"/>
    <w:rsid w:val="00FF0BAA"/>
    <w:rsid w:val="00FF0ED7"/>
    <w:rsid w:val="00FF1348"/>
    <w:rsid w:val="00FF148D"/>
    <w:rsid w:val="00FF1DB8"/>
    <w:rsid w:val="00FF2B27"/>
    <w:rsid w:val="00FF301A"/>
    <w:rsid w:val="00FF3102"/>
    <w:rsid w:val="00FF31A1"/>
    <w:rsid w:val="00FF3601"/>
    <w:rsid w:val="00FF3CCB"/>
    <w:rsid w:val="00FF4510"/>
    <w:rsid w:val="00FF46C9"/>
    <w:rsid w:val="00FF4772"/>
    <w:rsid w:val="00FF4842"/>
    <w:rsid w:val="00FF4AF9"/>
    <w:rsid w:val="00FF4B27"/>
    <w:rsid w:val="00FF4BBC"/>
    <w:rsid w:val="00FF4CF1"/>
    <w:rsid w:val="00FF4E10"/>
    <w:rsid w:val="00FF4FB2"/>
    <w:rsid w:val="00FF59A9"/>
    <w:rsid w:val="00FF59ED"/>
    <w:rsid w:val="00FF5A49"/>
    <w:rsid w:val="00FF608F"/>
    <w:rsid w:val="00FF61E8"/>
    <w:rsid w:val="00FF6413"/>
    <w:rsid w:val="00FF6433"/>
    <w:rsid w:val="00FF6602"/>
    <w:rsid w:val="00FF6A0B"/>
    <w:rsid w:val="00FF6B7C"/>
    <w:rsid w:val="00FF7003"/>
    <w:rsid w:val="00FF7751"/>
    <w:rsid w:val="00FF7C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69C9E"/>
  <w15:docId w15:val="{0106DC7F-7B37-48AE-AD16-EA02346E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5B"/>
    <w:pPr>
      <w:spacing w:before="120"/>
      <w:jc w:val="both"/>
    </w:pPr>
    <w:rPr>
      <w:sz w:val="22"/>
      <w:szCs w:val="22"/>
      <w:lang w:val="en-US" w:eastAsia="en-US"/>
    </w:rPr>
  </w:style>
  <w:style w:type="paragraph" w:styleId="Heading10">
    <w:name w:val="heading 1"/>
    <w:basedOn w:val="BodyText"/>
    <w:next w:val="Normal"/>
    <w:link w:val="Heading1Char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Heading4">
    <w:name w:val="heading 4"/>
    <w:basedOn w:val="Normal"/>
    <w:next w:val="Normal"/>
    <w:uiPriority w:val="99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uiPriority w:val="99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uiPriority w:val="99"/>
    <w:rsid w:val="008E42BF"/>
    <w:rPr>
      <w:rFonts w:ascii="Symbol" w:hAnsi="Symbol"/>
    </w:rPr>
  </w:style>
  <w:style w:type="character" w:customStyle="1" w:styleId="WW8Num15z0">
    <w:name w:val="WW8Num15z0"/>
    <w:uiPriority w:val="99"/>
    <w:rsid w:val="008E42BF"/>
    <w:rPr>
      <w:rFonts w:ascii="Symbol" w:hAnsi="Symbol"/>
    </w:rPr>
  </w:style>
  <w:style w:type="character" w:customStyle="1" w:styleId="WW8Num16z0">
    <w:name w:val="WW8Num16z0"/>
    <w:uiPriority w:val="99"/>
    <w:rsid w:val="008E42BF"/>
    <w:rPr>
      <w:rFonts w:ascii="Symbol" w:hAnsi="Symbol" w:cs="Times New Roman"/>
    </w:rPr>
  </w:style>
  <w:style w:type="character" w:customStyle="1" w:styleId="WW8Num17z0">
    <w:name w:val="WW8Num17z0"/>
    <w:uiPriority w:val="99"/>
    <w:rsid w:val="008E42BF"/>
    <w:rPr>
      <w:rFonts w:ascii="Symbol" w:hAnsi="Symbol"/>
    </w:rPr>
  </w:style>
  <w:style w:type="character" w:customStyle="1" w:styleId="WW8Num19z1">
    <w:name w:val="WW8Num19z1"/>
    <w:uiPriority w:val="99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uiPriority w:val="99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uiPriority w:val="99"/>
    <w:rsid w:val="008E42BF"/>
    <w:rPr>
      <w:rFonts w:ascii="Symbol" w:hAnsi="Symbol"/>
    </w:rPr>
  </w:style>
  <w:style w:type="character" w:customStyle="1" w:styleId="WW8Num28z0">
    <w:name w:val="WW8Num28z0"/>
    <w:uiPriority w:val="99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uiPriority w:val="99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uiPriority w:val="99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uiPriority w:val="99"/>
    <w:rsid w:val="008E42BF"/>
    <w:rPr>
      <w:rFonts w:ascii="Symbol" w:hAnsi="Symbol"/>
    </w:rPr>
  </w:style>
  <w:style w:type="character" w:customStyle="1" w:styleId="WW8Num41z0">
    <w:name w:val="WW8Num41z0"/>
    <w:uiPriority w:val="99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uiPriority w:val="99"/>
    <w:rsid w:val="008E42BF"/>
    <w:rPr>
      <w:rFonts w:ascii="Symbol" w:hAnsi="Symbol"/>
    </w:rPr>
  </w:style>
  <w:style w:type="character" w:customStyle="1" w:styleId="WW-WW8Num3z0">
    <w:name w:val="WW-WW8Num3z0"/>
    <w:uiPriority w:val="99"/>
    <w:rsid w:val="008E42BF"/>
    <w:rPr>
      <w:rFonts w:ascii="Symbol" w:hAnsi="Symbol"/>
    </w:rPr>
  </w:style>
  <w:style w:type="character" w:customStyle="1" w:styleId="WW-WW8Num4z0">
    <w:name w:val="WW-WW8Num4z0"/>
    <w:uiPriority w:val="99"/>
    <w:rsid w:val="008E42BF"/>
    <w:rPr>
      <w:rFonts w:ascii="Symbol" w:hAnsi="Symbol"/>
    </w:rPr>
  </w:style>
  <w:style w:type="character" w:customStyle="1" w:styleId="WW-WW8Num5z0">
    <w:name w:val="WW-WW8Num5z0"/>
    <w:uiPriority w:val="99"/>
    <w:rsid w:val="008E42BF"/>
    <w:rPr>
      <w:rFonts w:ascii="Symbol" w:hAnsi="Symbol" w:cs="Times New Roman"/>
    </w:rPr>
  </w:style>
  <w:style w:type="character" w:customStyle="1" w:styleId="WW-WW8Num6z0">
    <w:name w:val="WW-WW8Num6z0"/>
    <w:uiPriority w:val="99"/>
    <w:rsid w:val="008E42BF"/>
    <w:rPr>
      <w:rFonts w:ascii="Symbol" w:hAnsi="Symbol"/>
    </w:rPr>
  </w:style>
  <w:style w:type="character" w:customStyle="1" w:styleId="WW-WW8Num11z0">
    <w:name w:val="WW-WW8Num11z0"/>
    <w:uiPriority w:val="99"/>
    <w:rsid w:val="008E42BF"/>
    <w:rPr>
      <w:rFonts w:ascii="Symbol" w:hAnsi="Symbol"/>
    </w:rPr>
  </w:style>
  <w:style w:type="character" w:customStyle="1" w:styleId="WW-WW8Num15z0">
    <w:name w:val="WW-WW8Num15z0"/>
    <w:uiPriority w:val="99"/>
    <w:rsid w:val="008E42BF"/>
    <w:rPr>
      <w:rFonts w:ascii="Symbol" w:hAnsi="Symbol"/>
    </w:rPr>
  </w:style>
  <w:style w:type="character" w:customStyle="1" w:styleId="WW-WW8Num16z0">
    <w:name w:val="WW-WW8Num16z0"/>
    <w:uiPriority w:val="99"/>
    <w:rsid w:val="008E42BF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8E42BF"/>
    <w:rPr>
      <w:rFonts w:ascii="Symbol" w:hAnsi="Symbol"/>
    </w:rPr>
  </w:style>
  <w:style w:type="character" w:customStyle="1" w:styleId="WW-WW8Num19z1">
    <w:name w:val="WW-WW8Num19z1"/>
    <w:uiPriority w:val="99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8E42BF"/>
    <w:rPr>
      <w:rFonts w:ascii="Symbol" w:hAnsi="Symbol"/>
    </w:rPr>
  </w:style>
  <w:style w:type="character" w:customStyle="1" w:styleId="WW-WW8Num24z1">
    <w:name w:val="WW-WW8Num24z1"/>
    <w:uiPriority w:val="99"/>
    <w:rsid w:val="008E42BF"/>
    <w:rPr>
      <w:rFonts w:ascii="Symbol" w:hAnsi="Symbol"/>
    </w:rPr>
  </w:style>
  <w:style w:type="character" w:customStyle="1" w:styleId="WW-WW8Num25z0">
    <w:name w:val="WW-WW8Num25z0"/>
    <w:uiPriority w:val="99"/>
    <w:rsid w:val="008E42BF"/>
    <w:rPr>
      <w:rFonts w:ascii="Symbol" w:hAnsi="Symbol"/>
    </w:rPr>
  </w:style>
  <w:style w:type="character" w:customStyle="1" w:styleId="WW-WW8Num26z0">
    <w:name w:val="WW-WW8Num26z0"/>
    <w:uiPriority w:val="99"/>
    <w:rsid w:val="008E42BF"/>
    <w:rPr>
      <w:i w:val="0"/>
    </w:rPr>
  </w:style>
  <w:style w:type="character" w:customStyle="1" w:styleId="WW-WW8Num27z0">
    <w:name w:val="WW-WW8Num27z0"/>
    <w:uiPriority w:val="99"/>
    <w:rsid w:val="008E42BF"/>
    <w:rPr>
      <w:rFonts w:ascii="Symbol" w:hAnsi="Symbol"/>
    </w:rPr>
  </w:style>
  <w:style w:type="character" w:customStyle="1" w:styleId="WW-WW8Num28z0">
    <w:name w:val="WW-WW8Num28z0"/>
    <w:uiPriority w:val="99"/>
    <w:rsid w:val="008E42BF"/>
    <w:rPr>
      <w:rFonts w:ascii="Symbol" w:hAnsi="Symbol"/>
    </w:rPr>
  </w:style>
  <w:style w:type="character" w:customStyle="1" w:styleId="WW-WW8Num29z0">
    <w:name w:val="WW-WW8Num29z0"/>
    <w:uiPriority w:val="99"/>
    <w:rsid w:val="008E42BF"/>
    <w:rPr>
      <w:rFonts w:ascii="Symbol" w:hAnsi="Symbol"/>
    </w:rPr>
  </w:style>
  <w:style w:type="character" w:customStyle="1" w:styleId="WW-WW8Num31z0">
    <w:name w:val="WW-WW8Num31z0"/>
    <w:uiPriority w:val="99"/>
    <w:rsid w:val="008E42BF"/>
    <w:rPr>
      <w:rFonts w:ascii="Symbol" w:hAnsi="Symbol"/>
    </w:rPr>
  </w:style>
  <w:style w:type="character" w:customStyle="1" w:styleId="WW-WW8Num34z0">
    <w:name w:val="WW-WW8Num34z0"/>
    <w:uiPriority w:val="99"/>
    <w:rsid w:val="008E42BF"/>
    <w:rPr>
      <w:rFonts w:ascii="Symbol" w:hAnsi="Symbol"/>
    </w:rPr>
  </w:style>
  <w:style w:type="character" w:customStyle="1" w:styleId="WW-WW8Num35z0">
    <w:name w:val="WW-WW8Num35z0"/>
    <w:uiPriority w:val="99"/>
    <w:rsid w:val="008E42BF"/>
    <w:rPr>
      <w:rFonts w:ascii="Symbol" w:hAnsi="Symbol"/>
    </w:rPr>
  </w:style>
  <w:style w:type="character" w:customStyle="1" w:styleId="WW-WW8Num38z1">
    <w:name w:val="WW-WW8Num38z1"/>
    <w:uiPriority w:val="99"/>
    <w:rsid w:val="008E42BF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8E42BF"/>
    <w:rPr>
      <w:rFonts w:ascii="Wingdings" w:hAnsi="Wingdings"/>
    </w:rPr>
  </w:style>
  <w:style w:type="character" w:customStyle="1" w:styleId="WW-WW8Num38z3">
    <w:name w:val="WW-WW8Num38z3"/>
    <w:uiPriority w:val="99"/>
    <w:rsid w:val="008E42BF"/>
    <w:rPr>
      <w:rFonts w:ascii="Symbol" w:hAnsi="Symbol"/>
    </w:rPr>
  </w:style>
  <w:style w:type="character" w:customStyle="1" w:styleId="WW-WW8Num39z0">
    <w:name w:val="WW-WW8Num39z0"/>
    <w:uiPriority w:val="99"/>
    <w:rsid w:val="008E42BF"/>
    <w:rPr>
      <w:rFonts w:ascii="Symbol" w:hAnsi="Symbol"/>
    </w:rPr>
  </w:style>
  <w:style w:type="character" w:customStyle="1" w:styleId="WW-WW8Num40z0">
    <w:name w:val="WW-WW8Num40z0"/>
    <w:uiPriority w:val="99"/>
    <w:rsid w:val="008E42BF"/>
    <w:rPr>
      <w:rFonts w:ascii="Symbol" w:hAnsi="Symbol"/>
    </w:rPr>
  </w:style>
  <w:style w:type="character" w:customStyle="1" w:styleId="WW-WW8Num41z0">
    <w:name w:val="WW-WW8Num41z0"/>
    <w:uiPriority w:val="99"/>
    <w:rsid w:val="008E42BF"/>
    <w:rPr>
      <w:rFonts w:ascii="Symbol" w:hAnsi="Symbol"/>
    </w:rPr>
  </w:style>
  <w:style w:type="character" w:customStyle="1" w:styleId="WW-WW8Num42z0">
    <w:name w:val="WW-WW8Num42z0"/>
    <w:uiPriority w:val="99"/>
    <w:rsid w:val="008E42BF"/>
    <w:rPr>
      <w:rFonts w:ascii="Symbol" w:hAnsi="Symbol"/>
    </w:rPr>
  </w:style>
  <w:style w:type="character" w:customStyle="1" w:styleId="WW-WW8Num43z0">
    <w:name w:val="WW-WW8Num43z0"/>
    <w:uiPriority w:val="99"/>
    <w:rsid w:val="008E42BF"/>
    <w:rPr>
      <w:rFonts w:ascii="Symbol" w:hAnsi="Symbol"/>
    </w:rPr>
  </w:style>
  <w:style w:type="character" w:customStyle="1" w:styleId="WW-WW8Num44z0">
    <w:name w:val="WW-WW8Num44z0"/>
    <w:uiPriority w:val="99"/>
    <w:rsid w:val="008E42BF"/>
    <w:rPr>
      <w:rFonts w:ascii="Symbol" w:hAnsi="Symbol"/>
    </w:rPr>
  </w:style>
  <w:style w:type="character" w:customStyle="1" w:styleId="WW-WW8Num46z0">
    <w:name w:val="WW-WW8Num46z0"/>
    <w:uiPriority w:val="99"/>
    <w:rsid w:val="008E42B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8E42BF"/>
  </w:style>
  <w:style w:type="character" w:customStyle="1" w:styleId="WW-WW8Num2z01">
    <w:name w:val="WW-WW8Num2z01"/>
    <w:uiPriority w:val="99"/>
    <w:rsid w:val="008E42BF"/>
    <w:rPr>
      <w:rFonts w:ascii="Symbol" w:hAnsi="Symbol"/>
    </w:rPr>
  </w:style>
  <w:style w:type="character" w:customStyle="1" w:styleId="WW-WW8Num3z01">
    <w:name w:val="WW-WW8Num3z01"/>
    <w:uiPriority w:val="99"/>
    <w:rsid w:val="008E42BF"/>
    <w:rPr>
      <w:rFonts w:ascii="Symbol" w:hAnsi="Symbol"/>
    </w:rPr>
  </w:style>
  <w:style w:type="character" w:customStyle="1" w:styleId="WW-WW8Num4z01">
    <w:name w:val="WW-WW8Num4z01"/>
    <w:uiPriority w:val="99"/>
    <w:rsid w:val="008E42BF"/>
    <w:rPr>
      <w:rFonts w:ascii="Symbol" w:hAnsi="Symbol"/>
    </w:rPr>
  </w:style>
  <w:style w:type="character" w:customStyle="1" w:styleId="WW-WW8Num5z01">
    <w:name w:val="WW-WW8Num5z01"/>
    <w:uiPriority w:val="99"/>
    <w:rsid w:val="008E42BF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8E42BF"/>
    <w:rPr>
      <w:rFonts w:ascii="Symbol" w:hAnsi="Symbol"/>
    </w:rPr>
  </w:style>
  <w:style w:type="character" w:customStyle="1" w:styleId="WW-WW8Num11z01">
    <w:name w:val="WW-WW8Num11z01"/>
    <w:uiPriority w:val="99"/>
    <w:rsid w:val="008E42BF"/>
    <w:rPr>
      <w:rFonts w:ascii="Symbol" w:hAnsi="Symbol"/>
    </w:rPr>
  </w:style>
  <w:style w:type="character" w:customStyle="1" w:styleId="WW-WW8Num15z01">
    <w:name w:val="WW-WW8Num15z01"/>
    <w:uiPriority w:val="99"/>
    <w:rsid w:val="008E42BF"/>
    <w:rPr>
      <w:rFonts w:ascii="Symbol" w:hAnsi="Symbol"/>
    </w:rPr>
  </w:style>
  <w:style w:type="character" w:customStyle="1" w:styleId="WW-WW8Num16z01">
    <w:name w:val="WW-WW8Num16z01"/>
    <w:uiPriority w:val="99"/>
    <w:rsid w:val="008E42BF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8E42BF"/>
    <w:rPr>
      <w:rFonts w:ascii="Symbol" w:hAnsi="Symbol"/>
    </w:rPr>
  </w:style>
  <w:style w:type="character" w:customStyle="1" w:styleId="WW-WW8Num19z11">
    <w:name w:val="WW-WW8Num19z11"/>
    <w:uiPriority w:val="99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8E42BF"/>
    <w:rPr>
      <w:rFonts w:ascii="Symbol" w:hAnsi="Symbol"/>
    </w:rPr>
  </w:style>
  <w:style w:type="character" w:customStyle="1" w:styleId="WW-WW8Num24z11">
    <w:name w:val="WW-WW8Num24z11"/>
    <w:uiPriority w:val="99"/>
    <w:rsid w:val="008E42BF"/>
    <w:rPr>
      <w:rFonts w:ascii="Symbol" w:hAnsi="Symbol"/>
    </w:rPr>
  </w:style>
  <w:style w:type="character" w:customStyle="1" w:styleId="WW-WW8Num25z01">
    <w:name w:val="WW-WW8Num25z01"/>
    <w:uiPriority w:val="99"/>
    <w:rsid w:val="008E42BF"/>
    <w:rPr>
      <w:rFonts w:ascii="Symbol" w:hAnsi="Symbol"/>
    </w:rPr>
  </w:style>
  <w:style w:type="character" w:customStyle="1" w:styleId="WW-WW8Num26z01">
    <w:name w:val="WW-WW8Num26z01"/>
    <w:uiPriority w:val="99"/>
    <w:rsid w:val="008E42BF"/>
    <w:rPr>
      <w:i w:val="0"/>
    </w:rPr>
  </w:style>
  <w:style w:type="character" w:customStyle="1" w:styleId="WW-WW8Num27z01">
    <w:name w:val="WW-WW8Num27z01"/>
    <w:uiPriority w:val="99"/>
    <w:rsid w:val="008E42BF"/>
    <w:rPr>
      <w:rFonts w:ascii="Symbol" w:hAnsi="Symbol"/>
    </w:rPr>
  </w:style>
  <w:style w:type="character" w:customStyle="1" w:styleId="WW-WW8Num28z01">
    <w:name w:val="WW-WW8Num28z01"/>
    <w:uiPriority w:val="99"/>
    <w:rsid w:val="008E42BF"/>
    <w:rPr>
      <w:rFonts w:ascii="Symbol" w:hAnsi="Symbol"/>
    </w:rPr>
  </w:style>
  <w:style w:type="character" w:customStyle="1" w:styleId="WW-WW8Num29z01">
    <w:name w:val="WW-WW8Num29z01"/>
    <w:uiPriority w:val="99"/>
    <w:rsid w:val="008E42BF"/>
    <w:rPr>
      <w:rFonts w:ascii="Symbol" w:hAnsi="Symbol"/>
    </w:rPr>
  </w:style>
  <w:style w:type="character" w:customStyle="1" w:styleId="WW-WW8Num31z01">
    <w:name w:val="WW-WW8Num31z01"/>
    <w:uiPriority w:val="99"/>
    <w:rsid w:val="008E42BF"/>
    <w:rPr>
      <w:rFonts w:ascii="Symbol" w:hAnsi="Symbol"/>
    </w:rPr>
  </w:style>
  <w:style w:type="character" w:customStyle="1" w:styleId="WW-WW8Num34z01">
    <w:name w:val="WW-WW8Num34z01"/>
    <w:uiPriority w:val="99"/>
    <w:rsid w:val="008E42BF"/>
    <w:rPr>
      <w:rFonts w:ascii="Symbol" w:hAnsi="Symbol"/>
    </w:rPr>
  </w:style>
  <w:style w:type="character" w:customStyle="1" w:styleId="WW-WW8Num35z01">
    <w:name w:val="WW-WW8Num35z01"/>
    <w:uiPriority w:val="99"/>
    <w:rsid w:val="008E42BF"/>
    <w:rPr>
      <w:rFonts w:ascii="Symbol" w:hAnsi="Symbol"/>
    </w:rPr>
  </w:style>
  <w:style w:type="character" w:customStyle="1" w:styleId="WW-WW8Num38z11">
    <w:name w:val="WW-WW8Num38z11"/>
    <w:uiPriority w:val="99"/>
    <w:rsid w:val="008E42BF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8E42BF"/>
    <w:rPr>
      <w:rFonts w:ascii="Wingdings" w:hAnsi="Wingdings"/>
    </w:rPr>
  </w:style>
  <w:style w:type="character" w:customStyle="1" w:styleId="WW-WW8Num38z31">
    <w:name w:val="WW-WW8Num38z31"/>
    <w:uiPriority w:val="99"/>
    <w:rsid w:val="008E42BF"/>
    <w:rPr>
      <w:rFonts w:ascii="Symbol" w:hAnsi="Symbol"/>
    </w:rPr>
  </w:style>
  <w:style w:type="character" w:customStyle="1" w:styleId="WW-WW8Num39z01">
    <w:name w:val="WW-WW8Num39z01"/>
    <w:uiPriority w:val="99"/>
    <w:rsid w:val="008E42BF"/>
    <w:rPr>
      <w:rFonts w:ascii="Symbol" w:hAnsi="Symbol"/>
    </w:rPr>
  </w:style>
  <w:style w:type="character" w:customStyle="1" w:styleId="WW-WW8Num40z01">
    <w:name w:val="WW-WW8Num40z01"/>
    <w:uiPriority w:val="99"/>
    <w:rsid w:val="008E42BF"/>
    <w:rPr>
      <w:rFonts w:ascii="Symbol" w:hAnsi="Symbol"/>
    </w:rPr>
  </w:style>
  <w:style w:type="character" w:customStyle="1" w:styleId="WW-WW8Num41z01">
    <w:name w:val="WW-WW8Num41z01"/>
    <w:uiPriority w:val="99"/>
    <w:rsid w:val="008E42BF"/>
    <w:rPr>
      <w:rFonts w:ascii="Symbol" w:hAnsi="Symbol"/>
    </w:rPr>
  </w:style>
  <w:style w:type="character" w:customStyle="1" w:styleId="WW-WW8Num42z01">
    <w:name w:val="WW-WW8Num42z01"/>
    <w:uiPriority w:val="99"/>
    <w:rsid w:val="008E42BF"/>
    <w:rPr>
      <w:rFonts w:ascii="Symbol" w:hAnsi="Symbol"/>
    </w:rPr>
  </w:style>
  <w:style w:type="character" w:customStyle="1" w:styleId="WW-WW8Num43z01">
    <w:name w:val="WW-WW8Num43z01"/>
    <w:uiPriority w:val="99"/>
    <w:rsid w:val="008E42BF"/>
    <w:rPr>
      <w:rFonts w:ascii="Symbol" w:hAnsi="Symbol"/>
    </w:rPr>
  </w:style>
  <w:style w:type="character" w:customStyle="1" w:styleId="WW-WW8Num44z01">
    <w:name w:val="WW-WW8Num44z01"/>
    <w:uiPriority w:val="99"/>
    <w:rsid w:val="008E42BF"/>
    <w:rPr>
      <w:rFonts w:ascii="Symbol" w:hAnsi="Symbol"/>
    </w:rPr>
  </w:style>
  <w:style w:type="character" w:customStyle="1" w:styleId="WW-WW8Num46z01">
    <w:name w:val="WW-WW8Num46z01"/>
    <w:uiPriority w:val="99"/>
    <w:rsid w:val="008E42B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E42BF"/>
  </w:style>
  <w:style w:type="character" w:customStyle="1" w:styleId="WW-WW8Num2z011">
    <w:name w:val="WW-WW8Num2z011"/>
    <w:uiPriority w:val="99"/>
    <w:rsid w:val="008E42BF"/>
    <w:rPr>
      <w:rFonts w:ascii="Symbol" w:hAnsi="Symbol"/>
    </w:rPr>
  </w:style>
  <w:style w:type="character" w:customStyle="1" w:styleId="WW-WW8Num3z011">
    <w:name w:val="WW-WW8Num3z011"/>
    <w:uiPriority w:val="99"/>
    <w:rsid w:val="008E42BF"/>
    <w:rPr>
      <w:rFonts w:ascii="Symbol" w:hAnsi="Symbol"/>
    </w:rPr>
  </w:style>
  <w:style w:type="character" w:customStyle="1" w:styleId="WW-WW8Num4z011">
    <w:name w:val="WW-WW8Num4z011"/>
    <w:uiPriority w:val="99"/>
    <w:rsid w:val="008E42BF"/>
    <w:rPr>
      <w:rFonts w:ascii="Symbol" w:hAnsi="Symbol"/>
    </w:rPr>
  </w:style>
  <w:style w:type="character" w:customStyle="1" w:styleId="WW-WW8Num5z011">
    <w:name w:val="WW-WW8Num5z011"/>
    <w:uiPriority w:val="99"/>
    <w:rsid w:val="008E42BF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8E42BF"/>
    <w:rPr>
      <w:rFonts w:ascii="Symbol" w:hAnsi="Symbol"/>
    </w:rPr>
  </w:style>
  <w:style w:type="character" w:customStyle="1" w:styleId="WW-WW8Num11z011">
    <w:name w:val="WW-WW8Num11z011"/>
    <w:uiPriority w:val="99"/>
    <w:rsid w:val="008E42BF"/>
    <w:rPr>
      <w:rFonts w:ascii="Symbol" w:hAnsi="Symbol"/>
    </w:rPr>
  </w:style>
  <w:style w:type="character" w:customStyle="1" w:styleId="WW-WW8Num15z011">
    <w:name w:val="WW-WW8Num15z011"/>
    <w:uiPriority w:val="99"/>
    <w:rsid w:val="008E42BF"/>
    <w:rPr>
      <w:rFonts w:ascii="Symbol" w:hAnsi="Symbol"/>
    </w:rPr>
  </w:style>
  <w:style w:type="character" w:customStyle="1" w:styleId="WW-WW8Num16z011">
    <w:name w:val="WW-WW8Num16z011"/>
    <w:uiPriority w:val="99"/>
    <w:rsid w:val="008E42BF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8E42BF"/>
    <w:rPr>
      <w:rFonts w:ascii="Symbol" w:hAnsi="Symbol"/>
    </w:rPr>
  </w:style>
  <w:style w:type="character" w:customStyle="1" w:styleId="WW-WW8Num19z111">
    <w:name w:val="WW-WW8Num19z111"/>
    <w:uiPriority w:val="99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8E42BF"/>
    <w:rPr>
      <w:rFonts w:ascii="Symbol" w:hAnsi="Symbol"/>
    </w:rPr>
  </w:style>
  <w:style w:type="character" w:customStyle="1" w:styleId="WW-WW8Num24z111">
    <w:name w:val="WW-WW8Num24z111"/>
    <w:uiPriority w:val="99"/>
    <w:rsid w:val="008E42BF"/>
    <w:rPr>
      <w:rFonts w:ascii="Symbol" w:hAnsi="Symbol"/>
    </w:rPr>
  </w:style>
  <w:style w:type="character" w:customStyle="1" w:styleId="WW-WW8Num25z011">
    <w:name w:val="WW-WW8Num25z011"/>
    <w:uiPriority w:val="99"/>
    <w:rsid w:val="008E42BF"/>
    <w:rPr>
      <w:rFonts w:ascii="Symbol" w:hAnsi="Symbol"/>
    </w:rPr>
  </w:style>
  <w:style w:type="character" w:customStyle="1" w:styleId="WW-WW8Num26z011">
    <w:name w:val="WW-WW8Num26z011"/>
    <w:uiPriority w:val="99"/>
    <w:rsid w:val="008E42BF"/>
    <w:rPr>
      <w:i w:val="0"/>
    </w:rPr>
  </w:style>
  <w:style w:type="character" w:customStyle="1" w:styleId="WW-WW8Num27z011">
    <w:name w:val="WW-WW8Num27z011"/>
    <w:uiPriority w:val="99"/>
    <w:rsid w:val="008E42BF"/>
    <w:rPr>
      <w:rFonts w:ascii="Symbol" w:hAnsi="Symbol"/>
    </w:rPr>
  </w:style>
  <w:style w:type="character" w:customStyle="1" w:styleId="WW-WW8Num28z011">
    <w:name w:val="WW-WW8Num28z011"/>
    <w:uiPriority w:val="99"/>
    <w:rsid w:val="008E42BF"/>
    <w:rPr>
      <w:rFonts w:ascii="Symbol" w:hAnsi="Symbol"/>
    </w:rPr>
  </w:style>
  <w:style w:type="character" w:customStyle="1" w:styleId="WW-WW8Num29z011">
    <w:name w:val="WW-WW8Num29z011"/>
    <w:uiPriority w:val="99"/>
    <w:rsid w:val="008E42BF"/>
    <w:rPr>
      <w:rFonts w:ascii="Symbol" w:hAnsi="Symbol"/>
    </w:rPr>
  </w:style>
  <w:style w:type="character" w:customStyle="1" w:styleId="WW-WW8Num31z011">
    <w:name w:val="WW-WW8Num31z011"/>
    <w:uiPriority w:val="99"/>
    <w:rsid w:val="008E42BF"/>
    <w:rPr>
      <w:rFonts w:ascii="Symbol" w:hAnsi="Symbol"/>
    </w:rPr>
  </w:style>
  <w:style w:type="character" w:customStyle="1" w:styleId="WW-WW8Num34z011">
    <w:name w:val="WW-WW8Num34z011"/>
    <w:uiPriority w:val="99"/>
    <w:rsid w:val="008E42BF"/>
    <w:rPr>
      <w:rFonts w:ascii="Symbol" w:hAnsi="Symbol"/>
    </w:rPr>
  </w:style>
  <w:style w:type="character" w:customStyle="1" w:styleId="WW-WW8Num35z011">
    <w:name w:val="WW-WW8Num35z011"/>
    <w:uiPriority w:val="99"/>
    <w:rsid w:val="008E42BF"/>
    <w:rPr>
      <w:rFonts w:ascii="Symbol" w:hAnsi="Symbol"/>
    </w:rPr>
  </w:style>
  <w:style w:type="character" w:customStyle="1" w:styleId="WW-WW8Num38z111">
    <w:name w:val="WW-WW8Num38z111"/>
    <w:uiPriority w:val="99"/>
    <w:rsid w:val="008E42BF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8E42BF"/>
    <w:rPr>
      <w:rFonts w:ascii="Wingdings" w:hAnsi="Wingdings"/>
    </w:rPr>
  </w:style>
  <w:style w:type="character" w:customStyle="1" w:styleId="WW-WW8Num38z311">
    <w:name w:val="WW-WW8Num38z311"/>
    <w:uiPriority w:val="99"/>
    <w:rsid w:val="008E42BF"/>
    <w:rPr>
      <w:rFonts w:ascii="Symbol" w:hAnsi="Symbol"/>
    </w:rPr>
  </w:style>
  <w:style w:type="character" w:customStyle="1" w:styleId="WW-WW8Num39z011">
    <w:name w:val="WW-WW8Num39z011"/>
    <w:uiPriority w:val="99"/>
    <w:rsid w:val="008E42BF"/>
    <w:rPr>
      <w:rFonts w:ascii="Symbol" w:hAnsi="Symbol"/>
    </w:rPr>
  </w:style>
  <w:style w:type="character" w:customStyle="1" w:styleId="WW-WW8Num40z011">
    <w:name w:val="WW-WW8Num40z011"/>
    <w:uiPriority w:val="99"/>
    <w:rsid w:val="008E42BF"/>
    <w:rPr>
      <w:rFonts w:ascii="Symbol" w:hAnsi="Symbol"/>
    </w:rPr>
  </w:style>
  <w:style w:type="character" w:customStyle="1" w:styleId="WW-WW8Num41z011">
    <w:name w:val="WW-WW8Num41z011"/>
    <w:uiPriority w:val="99"/>
    <w:rsid w:val="008E42BF"/>
    <w:rPr>
      <w:rFonts w:ascii="Symbol" w:hAnsi="Symbol"/>
    </w:rPr>
  </w:style>
  <w:style w:type="character" w:customStyle="1" w:styleId="WW-WW8Num42z011">
    <w:name w:val="WW-WW8Num42z011"/>
    <w:uiPriority w:val="99"/>
    <w:rsid w:val="008E42BF"/>
    <w:rPr>
      <w:rFonts w:ascii="Symbol" w:hAnsi="Symbol"/>
    </w:rPr>
  </w:style>
  <w:style w:type="character" w:customStyle="1" w:styleId="WW-WW8Num43z011">
    <w:name w:val="WW-WW8Num43z011"/>
    <w:uiPriority w:val="99"/>
    <w:rsid w:val="008E42BF"/>
    <w:rPr>
      <w:rFonts w:ascii="Symbol" w:hAnsi="Symbol"/>
    </w:rPr>
  </w:style>
  <w:style w:type="character" w:customStyle="1" w:styleId="WW-WW8Num44z011">
    <w:name w:val="WW-WW8Num44z011"/>
    <w:uiPriority w:val="99"/>
    <w:rsid w:val="008E42BF"/>
    <w:rPr>
      <w:rFonts w:ascii="Symbol" w:hAnsi="Symbol"/>
    </w:rPr>
  </w:style>
  <w:style w:type="character" w:customStyle="1" w:styleId="WW-WW8Num46z011">
    <w:name w:val="WW-WW8Num46z011"/>
    <w:uiPriority w:val="99"/>
    <w:rsid w:val="008E42B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8E42BF"/>
  </w:style>
  <w:style w:type="character" w:customStyle="1" w:styleId="WW-WW8Num2z0111">
    <w:name w:val="WW-WW8Num2z0111"/>
    <w:uiPriority w:val="99"/>
    <w:rsid w:val="008E42BF"/>
    <w:rPr>
      <w:rFonts w:ascii="Symbol" w:hAnsi="Symbol"/>
    </w:rPr>
  </w:style>
  <w:style w:type="character" w:customStyle="1" w:styleId="WW-WW8Num3z0111">
    <w:name w:val="WW-WW8Num3z0111"/>
    <w:uiPriority w:val="99"/>
    <w:rsid w:val="008E42BF"/>
    <w:rPr>
      <w:rFonts w:ascii="Symbol" w:hAnsi="Symbol"/>
    </w:rPr>
  </w:style>
  <w:style w:type="character" w:customStyle="1" w:styleId="WW-WW8Num4z0111">
    <w:name w:val="WW-WW8Num4z0111"/>
    <w:uiPriority w:val="99"/>
    <w:rsid w:val="008E42BF"/>
    <w:rPr>
      <w:rFonts w:ascii="Symbol" w:hAnsi="Symbol"/>
    </w:rPr>
  </w:style>
  <w:style w:type="character" w:customStyle="1" w:styleId="WW-WW8Num5z0111">
    <w:name w:val="WW-WW8Num5z0111"/>
    <w:uiPriority w:val="99"/>
    <w:rsid w:val="008E42BF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8E42BF"/>
    <w:rPr>
      <w:rFonts w:ascii="Symbol" w:hAnsi="Symbol"/>
    </w:rPr>
  </w:style>
  <w:style w:type="character" w:customStyle="1" w:styleId="WW-WW8Num11z0111">
    <w:name w:val="WW-WW8Num11z0111"/>
    <w:uiPriority w:val="99"/>
    <w:rsid w:val="008E42BF"/>
    <w:rPr>
      <w:rFonts w:ascii="Symbol" w:hAnsi="Symbol"/>
    </w:rPr>
  </w:style>
  <w:style w:type="character" w:customStyle="1" w:styleId="WW-WW8Num15z0111">
    <w:name w:val="WW-WW8Num15z0111"/>
    <w:uiPriority w:val="99"/>
    <w:rsid w:val="008E42BF"/>
    <w:rPr>
      <w:rFonts w:ascii="Symbol" w:hAnsi="Symbol"/>
    </w:rPr>
  </w:style>
  <w:style w:type="character" w:customStyle="1" w:styleId="WW-WW8Num16z0111">
    <w:name w:val="WW-WW8Num16z0111"/>
    <w:uiPriority w:val="99"/>
    <w:rsid w:val="008E42BF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8E42BF"/>
    <w:rPr>
      <w:rFonts w:ascii="Symbol" w:hAnsi="Symbol"/>
    </w:rPr>
  </w:style>
  <w:style w:type="character" w:customStyle="1" w:styleId="WW-WW8Num19z1111">
    <w:name w:val="WW-WW8Num19z1111"/>
    <w:uiPriority w:val="99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8E42BF"/>
    <w:rPr>
      <w:rFonts w:ascii="Symbol" w:hAnsi="Symbol"/>
    </w:rPr>
  </w:style>
  <w:style w:type="character" w:customStyle="1" w:styleId="WW-WW8Num24z1111">
    <w:name w:val="WW-WW8Num24z1111"/>
    <w:uiPriority w:val="99"/>
    <w:rsid w:val="008E42BF"/>
    <w:rPr>
      <w:rFonts w:ascii="Symbol" w:hAnsi="Symbol"/>
    </w:rPr>
  </w:style>
  <w:style w:type="character" w:customStyle="1" w:styleId="WW-WW8Num25z0111">
    <w:name w:val="WW-WW8Num25z0111"/>
    <w:uiPriority w:val="99"/>
    <w:rsid w:val="008E42BF"/>
    <w:rPr>
      <w:rFonts w:ascii="Symbol" w:hAnsi="Symbol"/>
    </w:rPr>
  </w:style>
  <w:style w:type="character" w:customStyle="1" w:styleId="WW-WW8Num26z0111">
    <w:name w:val="WW-WW8Num26z0111"/>
    <w:uiPriority w:val="99"/>
    <w:rsid w:val="008E42BF"/>
    <w:rPr>
      <w:i w:val="0"/>
    </w:rPr>
  </w:style>
  <w:style w:type="character" w:customStyle="1" w:styleId="WW-WW8Num27z0111">
    <w:name w:val="WW-WW8Num27z0111"/>
    <w:uiPriority w:val="99"/>
    <w:rsid w:val="008E42BF"/>
    <w:rPr>
      <w:rFonts w:ascii="Symbol" w:hAnsi="Symbol"/>
    </w:rPr>
  </w:style>
  <w:style w:type="character" w:customStyle="1" w:styleId="WW-WW8Num28z0111">
    <w:name w:val="WW-WW8Num28z0111"/>
    <w:uiPriority w:val="99"/>
    <w:rsid w:val="008E42BF"/>
    <w:rPr>
      <w:rFonts w:ascii="Symbol" w:hAnsi="Symbol"/>
    </w:rPr>
  </w:style>
  <w:style w:type="character" w:customStyle="1" w:styleId="WW-WW8Num29z0111">
    <w:name w:val="WW-WW8Num29z0111"/>
    <w:uiPriority w:val="99"/>
    <w:rsid w:val="008E42BF"/>
    <w:rPr>
      <w:rFonts w:ascii="Symbol" w:hAnsi="Symbol"/>
    </w:rPr>
  </w:style>
  <w:style w:type="character" w:customStyle="1" w:styleId="WW-WW8Num31z0111">
    <w:name w:val="WW-WW8Num31z0111"/>
    <w:uiPriority w:val="99"/>
    <w:rsid w:val="008E42BF"/>
    <w:rPr>
      <w:rFonts w:ascii="Symbol" w:hAnsi="Symbol"/>
    </w:rPr>
  </w:style>
  <w:style w:type="character" w:customStyle="1" w:styleId="WW-WW8Num34z0111">
    <w:name w:val="WW-WW8Num34z0111"/>
    <w:uiPriority w:val="99"/>
    <w:rsid w:val="008E42BF"/>
    <w:rPr>
      <w:rFonts w:ascii="Symbol" w:hAnsi="Symbol"/>
    </w:rPr>
  </w:style>
  <w:style w:type="character" w:customStyle="1" w:styleId="WW-WW8Num35z0111">
    <w:name w:val="WW-WW8Num35z0111"/>
    <w:uiPriority w:val="99"/>
    <w:rsid w:val="008E42BF"/>
    <w:rPr>
      <w:rFonts w:ascii="Symbol" w:hAnsi="Symbol"/>
    </w:rPr>
  </w:style>
  <w:style w:type="character" w:customStyle="1" w:styleId="WW-WW8Num38z1111">
    <w:name w:val="WW-WW8Num38z1111"/>
    <w:uiPriority w:val="99"/>
    <w:rsid w:val="008E42BF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8E42BF"/>
    <w:rPr>
      <w:rFonts w:ascii="Wingdings" w:hAnsi="Wingdings"/>
    </w:rPr>
  </w:style>
  <w:style w:type="character" w:customStyle="1" w:styleId="WW-WW8Num38z3111">
    <w:name w:val="WW-WW8Num38z3111"/>
    <w:uiPriority w:val="99"/>
    <w:rsid w:val="008E42BF"/>
    <w:rPr>
      <w:rFonts w:ascii="Symbol" w:hAnsi="Symbol"/>
    </w:rPr>
  </w:style>
  <w:style w:type="character" w:customStyle="1" w:styleId="WW-WW8Num39z0111">
    <w:name w:val="WW-WW8Num39z0111"/>
    <w:uiPriority w:val="99"/>
    <w:rsid w:val="008E42BF"/>
    <w:rPr>
      <w:rFonts w:ascii="Symbol" w:hAnsi="Symbol"/>
    </w:rPr>
  </w:style>
  <w:style w:type="character" w:customStyle="1" w:styleId="WW-WW8Num40z0111">
    <w:name w:val="WW-WW8Num40z0111"/>
    <w:uiPriority w:val="99"/>
    <w:rsid w:val="008E42BF"/>
    <w:rPr>
      <w:rFonts w:ascii="Symbol" w:hAnsi="Symbol"/>
    </w:rPr>
  </w:style>
  <w:style w:type="character" w:customStyle="1" w:styleId="WW-WW8Num41z0111">
    <w:name w:val="WW-WW8Num41z0111"/>
    <w:uiPriority w:val="99"/>
    <w:rsid w:val="008E42BF"/>
    <w:rPr>
      <w:rFonts w:ascii="Symbol" w:hAnsi="Symbol"/>
    </w:rPr>
  </w:style>
  <w:style w:type="character" w:customStyle="1" w:styleId="WW-WW8Num42z0111">
    <w:name w:val="WW-WW8Num42z0111"/>
    <w:uiPriority w:val="99"/>
    <w:rsid w:val="008E42BF"/>
    <w:rPr>
      <w:rFonts w:ascii="Symbol" w:hAnsi="Symbol"/>
    </w:rPr>
  </w:style>
  <w:style w:type="character" w:customStyle="1" w:styleId="WW-WW8Num43z0111">
    <w:name w:val="WW-WW8Num43z0111"/>
    <w:uiPriority w:val="99"/>
    <w:rsid w:val="008E42BF"/>
    <w:rPr>
      <w:rFonts w:ascii="Symbol" w:hAnsi="Symbol"/>
    </w:rPr>
  </w:style>
  <w:style w:type="character" w:customStyle="1" w:styleId="WW-WW8Num44z0111">
    <w:name w:val="WW-WW8Num44z0111"/>
    <w:uiPriority w:val="99"/>
    <w:rsid w:val="008E42BF"/>
    <w:rPr>
      <w:rFonts w:ascii="Symbol" w:hAnsi="Symbol"/>
    </w:rPr>
  </w:style>
  <w:style w:type="character" w:customStyle="1" w:styleId="WW-WW8Num46z0111">
    <w:name w:val="WW-WW8Num46z0111"/>
    <w:uiPriority w:val="99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8E42BF"/>
  </w:style>
  <w:style w:type="character" w:customStyle="1" w:styleId="WW-WW8Num2z01111">
    <w:name w:val="WW-WW8Num2z01111"/>
    <w:uiPriority w:val="99"/>
    <w:rsid w:val="008E42BF"/>
    <w:rPr>
      <w:rFonts w:ascii="Symbol" w:hAnsi="Symbol"/>
    </w:rPr>
  </w:style>
  <w:style w:type="character" w:customStyle="1" w:styleId="WW-WW8Num3z01111">
    <w:name w:val="WW-WW8Num3z01111"/>
    <w:uiPriority w:val="99"/>
    <w:rsid w:val="008E42BF"/>
    <w:rPr>
      <w:rFonts w:ascii="Symbol" w:hAnsi="Symbol"/>
    </w:rPr>
  </w:style>
  <w:style w:type="character" w:customStyle="1" w:styleId="WW-WW8Num4z01111">
    <w:name w:val="WW-WW8Num4z01111"/>
    <w:uiPriority w:val="99"/>
    <w:rsid w:val="008E42BF"/>
    <w:rPr>
      <w:rFonts w:ascii="Symbol" w:hAnsi="Symbol"/>
    </w:rPr>
  </w:style>
  <w:style w:type="character" w:customStyle="1" w:styleId="WW-WW8Num5z01111">
    <w:name w:val="WW-WW8Num5z01111"/>
    <w:uiPriority w:val="99"/>
    <w:rsid w:val="008E42BF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uiPriority w:val="99"/>
    <w:rsid w:val="008E42BF"/>
    <w:rPr>
      <w:rFonts w:ascii="Symbol" w:hAnsi="Symbol"/>
    </w:rPr>
  </w:style>
  <w:style w:type="character" w:customStyle="1" w:styleId="WW-WW8Num16z01111">
    <w:name w:val="WW-WW8Num16z01111"/>
    <w:uiPriority w:val="99"/>
    <w:rsid w:val="008E42BF"/>
    <w:rPr>
      <w:rFonts w:ascii="Symbol" w:hAnsi="Symbol"/>
    </w:rPr>
  </w:style>
  <w:style w:type="character" w:customStyle="1" w:styleId="WW-WW8Num17z01111">
    <w:name w:val="WW-WW8Num17z01111"/>
    <w:uiPriority w:val="99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uiPriority w:val="99"/>
    <w:rsid w:val="008E42BF"/>
    <w:rPr>
      <w:rFonts w:ascii="Symbol" w:hAnsi="Symbol"/>
    </w:rPr>
  </w:style>
  <w:style w:type="character" w:customStyle="1" w:styleId="WW-WW8Num20z01111">
    <w:name w:val="WW-WW8Num20z01111"/>
    <w:uiPriority w:val="99"/>
    <w:rsid w:val="008E42BF"/>
    <w:rPr>
      <w:rFonts w:ascii="Symbol" w:hAnsi="Symbol"/>
    </w:rPr>
  </w:style>
  <w:style w:type="character" w:customStyle="1" w:styleId="WW8Num22z1">
    <w:name w:val="WW8Num22z1"/>
    <w:uiPriority w:val="99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8E42BF"/>
    <w:rPr>
      <w:rFonts w:ascii="Symbol" w:hAnsi="Symbol"/>
    </w:rPr>
  </w:style>
  <w:style w:type="character" w:customStyle="1" w:styleId="WW8Num27z1">
    <w:name w:val="WW8Num27z1"/>
    <w:uiPriority w:val="99"/>
    <w:rsid w:val="008E42BF"/>
    <w:rPr>
      <w:rFonts w:ascii="Symbol" w:hAnsi="Symbol"/>
    </w:rPr>
  </w:style>
  <w:style w:type="character" w:customStyle="1" w:styleId="WW-WW8Num28z01111">
    <w:name w:val="WW-WW8Num28z01111"/>
    <w:uiPriority w:val="99"/>
    <w:rsid w:val="008E42BF"/>
    <w:rPr>
      <w:rFonts w:ascii="Symbol" w:hAnsi="Symbol"/>
    </w:rPr>
  </w:style>
  <w:style w:type="character" w:customStyle="1" w:styleId="WW-WW8Num29z01111">
    <w:name w:val="WW-WW8Num29z01111"/>
    <w:uiPriority w:val="99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uiPriority w:val="99"/>
    <w:rsid w:val="008E42BF"/>
    <w:rPr>
      <w:rFonts w:ascii="Symbol" w:hAnsi="Symbol"/>
    </w:rPr>
  </w:style>
  <w:style w:type="character" w:customStyle="1" w:styleId="WW8Num32z0">
    <w:name w:val="WW8Num32z0"/>
    <w:uiPriority w:val="99"/>
    <w:rsid w:val="008E42BF"/>
    <w:rPr>
      <w:rFonts w:ascii="Symbol" w:hAnsi="Symbol"/>
    </w:rPr>
  </w:style>
  <w:style w:type="character" w:customStyle="1" w:styleId="WW-WW8Num34z01111">
    <w:name w:val="WW-WW8Num34z01111"/>
    <w:uiPriority w:val="99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uiPriority w:val="99"/>
    <w:rsid w:val="008E42BF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8E42BF"/>
    <w:rPr>
      <w:rFonts w:ascii="Wingdings" w:hAnsi="Wingdings"/>
    </w:rPr>
  </w:style>
  <w:style w:type="character" w:customStyle="1" w:styleId="WW8Num41z3">
    <w:name w:val="WW8Num41z3"/>
    <w:uiPriority w:val="99"/>
    <w:rsid w:val="008E42BF"/>
    <w:rPr>
      <w:rFonts w:ascii="Symbol" w:hAnsi="Symbol"/>
    </w:rPr>
  </w:style>
  <w:style w:type="character" w:customStyle="1" w:styleId="WW-WW8Num42z01111">
    <w:name w:val="WW-WW8Num42z01111"/>
    <w:uiPriority w:val="99"/>
    <w:rsid w:val="008E42BF"/>
    <w:rPr>
      <w:rFonts w:ascii="Symbol" w:hAnsi="Symbol"/>
    </w:rPr>
  </w:style>
  <w:style w:type="character" w:customStyle="1" w:styleId="WW-WW8Num43z01111">
    <w:name w:val="WW-WW8Num43z01111"/>
    <w:uiPriority w:val="99"/>
    <w:rsid w:val="008E42BF"/>
    <w:rPr>
      <w:rFonts w:ascii="Symbol" w:hAnsi="Symbol"/>
    </w:rPr>
  </w:style>
  <w:style w:type="character" w:customStyle="1" w:styleId="WW-WW8Num44z01111">
    <w:name w:val="WW-WW8Num44z01111"/>
    <w:uiPriority w:val="99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uiPriority w:val="99"/>
    <w:rsid w:val="008E42BF"/>
    <w:rPr>
      <w:rFonts w:ascii="Symbol" w:hAnsi="Symbol"/>
    </w:rPr>
  </w:style>
  <w:style w:type="character" w:customStyle="1" w:styleId="WW8Num47z0">
    <w:name w:val="WW8Num47z0"/>
    <w:uiPriority w:val="99"/>
    <w:rsid w:val="008E42BF"/>
    <w:rPr>
      <w:rFonts w:ascii="Symbol" w:hAnsi="Symbol"/>
    </w:rPr>
  </w:style>
  <w:style w:type="character" w:customStyle="1" w:styleId="WW8Num49z0">
    <w:name w:val="WW8Num49z0"/>
    <w:uiPriority w:val="99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8E42BF"/>
  </w:style>
  <w:style w:type="character" w:customStyle="1" w:styleId="WW-WW8Num2z011111">
    <w:name w:val="WW-WW8Num2z011111"/>
    <w:uiPriority w:val="99"/>
    <w:rsid w:val="008E42BF"/>
    <w:rPr>
      <w:rFonts w:ascii="Symbol" w:hAnsi="Symbol"/>
    </w:rPr>
  </w:style>
  <w:style w:type="character" w:customStyle="1" w:styleId="WW8Num2z1">
    <w:name w:val="WW8Num2z1"/>
    <w:uiPriority w:val="99"/>
    <w:rsid w:val="008E42BF"/>
    <w:rPr>
      <w:rFonts w:ascii="Courier New" w:hAnsi="Courier New"/>
    </w:rPr>
  </w:style>
  <w:style w:type="character" w:customStyle="1" w:styleId="WW8Num2z2">
    <w:name w:val="WW8Num2z2"/>
    <w:uiPriority w:val="99"/>
    <w:rsid w:val="008E42BF"/>
    <w:rPr>
      <w:rFonts w:ascii="Wingdings" w:hAnsi="Wingdings"/>
    </w:rPr>
  </w:style>
  <w:style w:type="character" w:customStyle="1" w:styleId="WW-WW8Num3z011111">
    <w:name w:val="WW-WW8Num3z011111"/>
    <w:uiPriority w:val="99"/>
    <w:rsid w:val="008E42BF"/>
    <w:rPr>
      <w:rFonts w:ascii="Symbol" w:hAnsi="Symbol"/>
    </w:rPr>
  </w:style>
  <w:style w:type="character" w:customStyle="1" w:styleId="WW8Num3z1">
    <w:name w:val="WW8Num3z1"/>
    <w:uiPriority w:val="99"/>
    <w:rsid w:val="008E42BF"/>
    <w:rPr>
      <w:rFonts w:ascii="Courier New" w:hAnsi="Courier New"/>
    </w:rPr>
  </w:style>
  <w:style w:type="character" w:customStyle="1" w:styleId="WW8Num3z2">
    <w:name w:val="WW8Num3z2"/>
    <w:uiPriority w:val="99"/>
    <w:rsid w:val="008E42BF"/>
    <w:rPr>
      <w:rFonts w:ascii="Wingdings" w:hAnsi="Wingdings"/>
    </w:rPr>
  </w:style>
  <w:style w:type="character" w:customStyle="1" w:styleId="WW-WW8Num4z011111">
    <w:name w:val="WW-WW8Num4z011111"/>
    <w:uiPriority w:val="99"/>
    <w:rsid w:val="008E42BF"/>
    <w:rPr>
      <w:rFonts w:ascii="Symbol" w:hAnsi="Symbol"/>
    </w:rPr>
  </w:style>
  <w:style w:type="character" w:customStyle="1" w:styleId="WW8Num4z1">
    <w:name w:val="WW8Num4z1"/>
    <w:uiPriority w:val="99"/>
    <w:rsid w:val="008E42BF"/>
    <w:rPr>
      <w:rFonts w:ascii="Courier New" w:hAnsi="Courier New" w:cs="Courier New"/>
    </w:rPr>
  </w:style>
  <w:style w:type="character" w:customStyle="1" w:styleId="WW8Num4z2">
    <w:name w:val="WW8Num4z2"/>
    <w:uiPriority w:val="99"/>
    <w:rsid w:val="008E42BF"/>
    <w:rPr>
      <w:rFonts w:ascii="Wingdings" w:hAnsi="Wingdings"/>
    </w:rPr>
  </w:style>
  <w:style w:type="character" w:customStyle="1" w:styleId="WW-WW8Num5z011111">
    <w:name w:val="WW-WW8Num5z011111"/>
    <w:uiPriority w:val="99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uiPriority w:val="99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uiPriority w:val="99"/>
    <w:rsid w:val="008E42BF"/>
    <w:rPr>
      <w:rFonts w:cs="Arial"/>
      <w:sz w:val="24"/>
    </w:rPr>
  </w:style>
  <w:style w:type="character" w:customStyle="1" w:styleId="WW-WW8Num12z0">
    <w:name w:val="WW-WW8Num12z0"/>
    <w:uiPriority w:val="99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uiPriority w:val="99"/>
    <w:rsid w:val="008E42BF"/>
    <w:rPr>
      <w:rFonts w:ascii="Symbol" w:hAnsi="Symbol"/>
    </w:rPr>
  </w:style>
  <w:style w:type="character" w:customStyle="1" w:styleId="WW8Num17z1">
    <w:name w:val="WW8Num17z1"/>
    <w:uiPriority w:val="99"/>
    <w:rsid w:val="008E42BF"/>
    <w:rPr>
      <w:rFonts w:ascii="Courier New" w:hAnsi="Courier New"/>
    </w:rPr>
  </w:style>
  <w:style w:type="character" w:customStyle="1" w:styleId="WW8Num17z2">
    <w:name w:val="WW8Num17z2"/>
    <w:uiPriority w:val="99"/>
    <w:rsid w:val="008E42BF"/>
    <w:rPr>
      <w:rFonts w:ascii="Wingdings" w:hAnsi="Wingdings"/>
    </w:rPr>
  </w:style>
  <w:style w:type="character" w:customStyle="1" w:styleId="WW-WW8Num18z0">
    <w:name w:val="WW-WW8Num18z0"/>
    <w:uiPriority w:val="99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8E42BF"/>
    <w:rPr>
      <w:rFonts w:ascii="Symbol" w:hAnsi="Symbol"/>
    </w:rPr>
  </w:style>
  <w:style w:type="character" w:customStyle="1" w:styleId="WW-WW8Num19z11111">
    <w:name w:val="WW-WW8Num19z11111"/>
    <w:uiPriority w:val="99"/>
    <w:rsid w:val="008E42B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uiPriority w:val="99"/>
    <w:rsid w:val="008E42BF"/>
    <w:rPr>
      <w:rFonts w:ascii="Symbol" w:hAnsi="Symbol"/>
    </w:rPr>
  </w:style>
  <w:style w:type="character" w:customStyle="1" w:styleId="WW8Num22z0">
    <w:name w:val="WW8Num22z0"/>
    <w:uiPriority w:val="99"/>
    <w:rsid w:val="008E42BF"/>
    <w:rPr>
      <w:rFonts w:ascii="Symbol" w:hAnsi="Symbol"/>
    </w:rPr>
  </w:style>
  <w:style w:type="character" w:customStyle="1" w:styleId="WW-WW8Num22z1">
    <w:name w:val="WW-WW8Num22z1"/>
    <w:uiPriority w:val="99"/>
    <w:rsid w:val="008E42BF"/>
    <w:rPr>
      <w:rFonts w:ascii="Courier New" w:hAnsi="Courier New"/>
    </w:rPr>
  </w:style>
  <w:style w:type="character" w:customStyle="1" w:styleId="WW8Num22z2">
    <w:name w:val="WW8Num22z2"/>
    <w:uiPriority w:val="99"/>
    <w:rsid w:val="008E42BF"/>
    <w:rPr>
      <w:rFonts w:ascii="Wingdings" w:hAnsi="Wingdings"/>
    </w:rPr>
  </w:style>
  <w:style w:type="character" w:customStyle="1" w:styleId="WW-WW8Num23z0">
    <w:name w:val="WW-WW8Num23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uiPriority w:val="99"/>
    <w:rsid w:val="008E42BF"/>
    <w:rPr>
      <w:rFonts w:ascii="Symbol" w:hAnsi="Symbol"/>
    </w:rPr>
  </w:style>
  <w:style w:type="character" w:customStyle="1" w:styleId="WW-WW8Num27z1">
    <w:name w:val="WW-WW8Num27z1"/>
    <w:uiPriority w:val="99"/>
    <w:rsid w:val="008E42B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8E42BF"/>
    <w:rPr>
      <w:rFonts w:ascii="Wingdings" w:hAnsi="Wingdings"/>
    </w:rPr>
  </w:style>
  <w:style w:type="character" w:customStyle="1" w:styleId="WW-WW8Num30z0">
    <w:name w:val="WW-WW8Num30z0"/>
    <w:uiPriority w:val="99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uiPriority w:val="99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uiPriority w:val="99"/>
    <w:rsid w:val="008E42BF"/>
    <w:rPr>
      <w:i w:val="0"/>
    </w:rPr>
  </w:style>
  <w:style w:type="character" w:customStyle="1" w:styleId="WW8Num36z0">
    <w:name w:val="WW8Num36z0"/>
    <w:uiPriority w:val="99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uiPriority w:val="99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uiPriority w:val="99"/>
    <w:rsid w:val="008E42BF"/>
    <w:rPr>
      <w:rFonts w:ascii="Symbol" w:hAnsi="Symbol"/>
    </w:rPr>
  </w:style>
  <w:style w:type="character" w:customStyle="1" w:styleId="WW-WW8Num39z01111">
    <w:name w:val="WW-WW8Num39z01111"/>
    <w:uiPriority w:val="99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uiPriority w:val="99"/>
    <w:rsid w:val="008E42BF"/>
    <w:rPr>
      <w:rFonts w:ascii="Symbol" w:hAnsi="Symbol"/>
    </w:rPr>
  </w:style>
  <w:style w:type="character" w:customStyle="1" w:styleId="WW-WW8Num41z1">
    <w:name w:val="WW-WW8Num41z1"/>
    <w:uiPriority w:val="99"/>
    <w:rsid w:val="008E42BF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8E42BF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8E42BF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8E42BF"/>
    <w:rPr>
      <w:rFonts w:ascii="Symbol" w:hAnsi="Symbol"/>
    </w:rPr>
  </w:style>
  <w:style w:type="character" w:customStyle="1" w:styleId="WW-WW8Num45z0">
    <w:name w:val="WW-WW8Num45z0"/>
    <w:uiPriority w:val="99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uiPriority w:val="99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uiPriority w:val="99"/>
    <w:rsid w:val="008E42BF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E42BF"/>
    <w:rPr>
      <w:rFonts w:ascii="Wingdings" w:hAnsi="Wingdings"/>
    </w:rPr>
  </w:style>
  <w:style w:type="character" w:customStyle="1" w:styleId="WW8Num50z3">
    <w:name w:val="WW8Num50z3"/>
    <w:uiPriority w:val="99"/>
    <w:rsid w:val="008E42BF"/>
    <w:rPr>
      <w:rFonts w:ascii="Symbol" w:hAnsi="Symbol"/>
    </w:rPr>
  </w:style>
  <w:style w:type="character" w:customStyle="1" w:styleId="WW8Num51z0">
    <w:name w:val="WW8Num51z0"/>
    <w:uiPriority w:val="99"/>
    <w:rsid w:val="008E42BF"/>
    <w:rPr>
      <w:rFonts w:ascii="Symbol" w:hAnsi="Symbol"/>
    </w:rPr>
  </w:style>
  <w:style w:type="character" w:customStyle="1" w:styleId="WW8Num51z1">
    <w:name w:val="WW8Num51z1"/>
    <w:uiPriority w:val="99"/>
    <w:rsid w:val="008E42BF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uiPriority w:val="99"/>
    <w:rsid w:val="008E42BF"/>
    <w:rPr>
      <w:rFonts w:ascii="Symbol" w:hAnsi="Symbol"/>
    </w:rPr>
  </w:style>
  <w:style w:type="character" w:customStyle="1" w:styleId="WW8Num54z0">
    <w:name w:val="WW8Num54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uiPriority w:val="99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uiPriority w:val="99"/>
    <w:rsid w:val="008E42BF"/>
    <w:rPr>
      <w:rFonts w:ascii="Symbol" w:hAnsi="Symbol"/>
    </w:rPr>
  </w:style>
  <w:style w:type="character" w:customStyle="1" w:styleId="WW8Num57z1">
    <w:name w:val="WW8Num57z1"/>
    <w:uiPriority w:val="99"/>
    <w:rsid w:val="008E42BF"/>
    <w:rPr>
      <w:rFonts w:ascii="Courier New" w:hAnsi="Courier New"/>
    </w:rPr>
  </w:style>
  <w:style w:type="character" w:customStyle="1" w:styleId="WW8Num57z2">
    <w:name w:val="WW8Num57z2"/>
    <w:uiPriority w:val="99"/>
    <w:rsid w:val="008E42BF"/>
    <w:rPr>
      <w:rFonts w:ascii="Wingdings" w:hAnsi="Wingdings"/>
    </w:rPr>
  </w:style>
  <w:style w:type="character" w:customStyle="1" w:styleId="WW8Num58z0">
    <w:name w:val="WW8Num58z0"/>
    <w:uiPriority w:val="99"/>
    <w:rsid w:val="008E42BF"/>
    <w:rPr>
      <w:rFonts w:ascii="Symbol" w:hAnsi="Symbol"/>
    </w:rPr>
  </w:style>
  <w:style w:type="character" w:customStyle="1" w:styleId="WW8Num58z1">
    <w:name w:val="WW8Num58z1"/>
    <w:uiPriority w:val="99"/>
    <w:rsid w:val="008E42BF"/>
    <w:rPr>
      <w:rFonts w:ascii="Courier New" w:hAnsi="Courier New"/>
    </w:rPr>
  </w:style>
  <w:style w:type="character" w:customStyle="1" w:styleId="WW8Num58z2">
    <w:name w:val="WW8Num58z2"/>
    <w:uiPriority w:val="99"/>
    <w:rsid w:val="008E42BF"/>
    <w:rPr>
      <w:rFonts w:ascii="Wingdings" w:hAnsi="Wingdings"/>
    </w:rPr>
  </w:style>
  <w:style w:type="character" w:customStyle="1" w:styleId="WW8Num60z0">
    <w:name w:val="WW8Num60z0"/>
    <w:uiPriority w:val="99"/>
    <w:rsid w:val="008E42BF"/>
    <w:rPr>
      <w:rFonts w:ascii="Symbol" w:hAnsi="Symbol"/>
    </w:rPr>
  </w:style>
  <w:style w:type="character" w:customStyle="1" w:styleId="WW8Num60z1">
    <w:name w:val="WW8Num60z1"/>
    <w:uiPriority w:val="99"/>
    <w:rsid w:val="008E42BF"/>
    <w:rPr>
      <w:rFonts w:ascii="Courier New" w:hAnsi="Courier New"/>
    </w:rPr>
  </w:style>
  <w:style w:type="character" w:customStyle="1" w:styleId="WW8Num60z2">
    <w:name w:val="WW8Num60z2"/>
    <w:uiPriority w:val="99"/>
    <w:rsid w:val="008E42B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8E42BF"/>
  </w:style>
  <w:style w:type="character" w:styleId="PageNumber">
    <w:name w:val="page number"/>
    <w:basedOn w:val="WW-DefaultParagraphFont"/>
    <w:rsid w:val="008E42BF"/>
  </w:style>
  <w:style w:type="character" w:styleId="Hyperlink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uiPriority w:val="99"/>
    <w:rsid w:val="008E42BF"/>
  </w:style>
  <w:style w:type="character" w:customStyle="1" w:styleId="WW-FootnoteCharacters">
    <w:name w:val="WW-Footnote Characters"/>
    <w:uiPriority w:val="99"/>
    <w:rsid w:val="008E42BF"/>
  </w:style>
  <w:style w:type="character" w:customStyle="1" w:styleId="WW-FootnoteCharacters1">
    <w:name w:val="WW-Footnote Characters1"/>
    <w:uiPriority w:val="99"/>
    <w:rsid w:val="008E42BF"/>
  </w:style>
  <w:style w:type="character" w:customStyle="1" w:styleId="WW-FootnoteCharacters11">
    <w:name w:val="WW-Footnote Characters11"/>
    <w:uiPriority w:val="99"/>
    <w:rsid w:val="008E42BF"/>
  </w:style>
  <w:style w:type="character" w:customStyle="1" w:styleId="WW-FootnoteCharacters111">
    <w:name w:val="WW-Footnote Characters111"/>
    <w:uiPriority w:val="99"/>
    <w:rsid w:val="008E42BF"/>
  </w:style>
  <w:style w:type="character" w:customStyle="1" w:styleId="WW-FootnoteCharacters1111">
    <w:name w:val="WW-Footnote Characters1111"/>
    <w:uiPriority w:val="99"/>
    <w:rsid w:val="008E42BF"/>
  </w:style>
  <w:style w:type="character" w:customStyle="1" w:styleId="WW-FootnoteCharacters11111">
    <w:name w:val="WW-Footnote Characters11111"/>
    <w:uiPriority w:val="99"/>
    <w:rsid w:val="008E42B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E42BF"/>
    <w:rPr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62540E"/>
    <w:rPr>
      <w:sz w:val="24"/>
      <w:lang w:val="sr-Cyrl-CS" w:eastAsia="ar-SA"/>
    </w:rPr>
  </w:style>
  <w:style w:type="paragraph" w:styleId="List">
    <w:name w:val="List"/>
    <w:basedOn w:val="BodyText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uiPriority w:val="99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8E42BF"/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9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uiPriority w:val="99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E42BF"/>
    <w:pPr>
      <w:suppressLineNumbers/>
    </w:pPr>
  </w:style>
  <w:style w:type="paragraph" w:customStyle="1" w:styleId="WW-TableContents">
    <w:name w:val="WW-Table Contents"/>
    <w:basedOn w:val="BodyText"/>
    <w:uiPriority w:val="99"/>
    <w:rsid w:val="008E42B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8E42B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8E42B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8E42B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8E42B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8E42B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8E42B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8E42BF"/>
  </w:style>
  <w:style w:type="paragraph" w:customStyle="1" w:styleId="WW-Framecontents">
    <w:name w:val="WW-Frame contents"/>
    <w:basedOn w:val="BodyText"/>
    <w:uiPriority w:val="99"/>
    <w:rsid w:val="008E42BF"/>
  </w:style>
  <w:style w:type="paragraph" w:customStyle="1" w:styleId="WW-Framecontents1">
    <w:name w:val="WW-Frame contents1"/>
    <w:basedOn w:val="BodyText"/>
    <w:uiPriority w:val="99"/>
    <w:rsid w:val="008E42BF"/>
  </w:style>
  <w:style w:type="paragraph" w:customStyle="1" w:styleId="WW-Framecontents11">
    <w:name w:val="WW-Frame contents11"/>
    <w:basedOn w:val="BodyText"/>
    <w:uiPriority w:val="99"/>
    <w:rsid w:val="008E42BF"/>
  </w:style>
  <w:style w:type="paragraph" w:customStyle="1" w:styleId="WW-Framecontents111">
    <w:name w:val="WW-Frame contents111"/>
    <w:basedOn w:val="BodyText"/>
    <w:uiPriority w:val="99"/>
    <w:rsid w:val="008E42BF"/>
  </w:style>
  <w:style w:type="paragraph" w:customStyle="1" w:styleId="WW-Framecontents1111">
    <w:name w:val="WW-Frame contents1111"/>
    <w:basedOn w:val="BodyText"/>
    <w:uiPriority w:val="99"/>
    <w:rsid w:val="008E42BF"/>
  </w:style>
  <w:style w:type="paragraph" w:customStyle="1" w:styleId="WW-Framecontents11111">
    <w:name w:val="WW-Frame contents11111"/>
    <w:basedOn w:val="BodyText"/>
    <w:uiPriority w:val="99"/>
    <w:rsid w:val="008E42BF"/>
  </w:style>
  <w:style w:type="paragraph" w:styleId="BodyTextIndent2">
    <w:name w:val="Body Text Indent 2"/>
    <w:basedOn w:val="Normal"/>
    <w:link w:val="BodyTextIndent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CommentReference">
    <w:name w:val="annotation reference"/>
    <w:uiPriority w:val="99"/>
    <w:rsid w:val="008E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42BF"/>
    <w:rPr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E42B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8E42BF"/>
    <w:rPr>
      <w:rFonts w:ascii="Tahoma" w:hAnsi="Tahoma"/>
      <w:sz w:val="16"/>
      <w:szCs w:val="16"/>
      <w:lang w:val="sr-Cyrl-CS" w:eastAsia="ar-SA"/>
    </w:rPr>
  </w:style>
  <w:style w:type="character" w:styleId="FootnoteReference">
    <w:name w:val="footnote reference"/>
    <w:semiHidden/>
    <w:rsid w:val="008E42BF"/>
    <w:rPr>
      <w:vertAlign w:val="superscript"/>
    </w:rPr>
  </w:style>
  <w:style w:type="table" w:styleId="TableGrid">
    <w:name w:val="Table Grid"/>
    <w:aliases w:val="SBS Simple"/>
    <w:basedOn w:val="TableNormal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BodyText3">
    <w:name w:val="Body Text 3"/>
    <w:basedOn w:val="Normal"/>
    <w:link w:val="BodyText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uiPriority w:val="99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BodyText2">
    <w:name w:val="Body Text 2"/>
    <w:basedOn w:val="Normal"/>
    <w:link w:val="BodyText2Char"/>
    <w:uiPriority w:val="99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rsid w:val="001449E7"/>
    <w:rPr>
      <w:color w:val="800080"/>
      <w:u w:val="single"/>
    </w:rPr>
  </w:style>
  <w:style w:type="character" w:customStyle="1" w:styleId="CharChar">
    <w:name w:val="Cha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uiPriority w:val="99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FooterChar">
    <w:name w:val="Footer Char"/>
    <w:link w:val="Footer"/>
    <w:uiPriority w:val="99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805216"/>
    <w:pPr>
      <w:spacing w:after="240"/>
    </w:pPr>
  </w:style>
  <w:style w:type="paragraph" w:customStyle="1" w:styleId="Normala">
    <w:name w:val="Normal(a)"/>
    <w:basedOn w:val="Normal"/>
    <w:uiPriority w:val="99"/>
    <w:rsid w:val="00805216"/>
    <w:pPr>
      <w:keepLines/>
      <w:spacing w:after="120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CommentTextChar">
    <w:name w:val="Comment Text Char"/>
    <w:link w:val="CommentText"/>
    <w:uiPriority w:val="99"/>
    <w:rsid w:val="00805216"/>
    <w:rPr>
      <w:lang w:val="sr-Cyrl-CS" w:eastAsia="ar-SA"/>
    </w:rPr>
  </w:style>
  <w:style w:type="character" w:customStyle="1" w:styleId="CommentSubjectChar">
    <w:name w:val="Comment Subject Char"/>
    <w:link w:val="CommentSubject"/>
    <w:uiPriority w:val="99"/>
    <w:rsid w:val="00805216"/>
    <w:rPr>
      <w:b/>
      <w:bCs/>
      <w:lang w:val="sr-Cyrl-CS" w:eastAsia="ar-SA"/>
    </w:rPr>
  </w:style>
  <w:style w:type="character" w:customStyle="1" w:styleId="Heading1Char">
    <w:name w:val="Heading 1 Char"/>
    <w:link w:val="Heading10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Heading2Char">
    <w:name w:val="Heading 2 Char"/>
    <w:link w:val="Heading2"/>
    <w:uiPriority w:val="99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Heading10"/>
    <w:uiPriority w:val="99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A77E54"/>
    <w:rPr>
      <w:sz w:val="24"/>
      <w:lang w:eastAsia="ar-SA"/>
    </w:rPr>
  </w:style>
  <w:style w:type="character" w:customStyle="1" w:styleId="BalloonTextChar">
    <w:name w:val="Balloon Text Char"/>
    <w:link w:val="BalloonText"/>
    <w:uiPriority w:val="99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TableNormal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2Char">
    <w:name w:val="Body Text 2 Char"/>
    <w:link w:val="BodyText2"/>
    <w:uiPriority w:val="99"/>
    <w:rsid w:val="00A77E54"/>
    <w:rPr>
      <w:sz w:val="24"/>
      <w:lang w:val="sr-Cyrl-CS" w:eastAsia="ar-SA"/>
    </w:rPr>
  </w:style>
  <w:style w:type="character" w:customStyle="1" w:styleId="shorttext">
    <w:name w:val="short_text"/>
    <w:basedOn w:val="DefaultParagraphFont"/>
    <w:uiPriority w:val="99"/>
    <w:rsid w:val="00E009E9"/>
  </w:style>
  <w:style w:type="character" w:customStyle="1" w:styleId="hps">
    <w:name w:val="hps"/>
    <w:basedOn w:val="DefaultParagraphFont"/>
    <w:uiPriority w:val="99"/>
    <w:rsid w:val="00E009E9"/>
  </w:style>
  <w:style w:type="character" w:styleId="BookTitle">
    <w:name w:val="Book Title"/>
    <w:uiPriority w:val="99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uiPriority w:val="99"/>
    <w:rsid w:val="00981DC1"/>
    <w:rPr>
      <w:sz w:val="24"/>
      <w:lang w:val="sr-Cyrl-CS" w:eastAsia="ar-SA" w:bidi="ar-SA"/>
    </w:rPr>
  </w:style>
  <w:style w:type="character" w:customStyle="1" w:styleId="TitleChar">
    <w:name w:val="Title Char"/>
    <w:link w:val="Title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uiPriority w:val="99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uiPriority w:val="99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uiPriority w:val="99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Heading10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uiPriority w:val="99"/>
    <w:qFormat/>
    <w:rsid w:val="0007605E"/>
    <w:pPr>
      <w:numPr>
        <w:numId w:val="6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uiPriority w:val="99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Heading5Char">
    <w:name w:val="Heading 5 Char"/>
    <w:link w:val="Heading5"/>
    <w:uiPriority w:val="99"/>
    <w:rsid w:val="00991A45"/>
    <w:rPr>
      <w:rFonts w:ascii="Arial Narrow" w:hAnsi="Arial Narrow"/>
      <w:sz w:val="28"/>
      <w:lang w:val="sr-Cyrl-CS" w:eastAsia="ar-SA"/>
    </w:rPr>
  </w:style>
  <w:style w:type="character" w:customStyle="1" w:styleId="Heading6Char">
    <w:name w:val="Heading 6 Char"/>
    <w:link w:val="Heading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Heading7Char">
    <w:name w:val="Heading 7 Char"/>
    <w:link w:val="Heading7"/>
    <w:uiPriority w:val="99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Heading8Char">
    <w:name w:val="Heading 8 Char"/>
    <w:link w:val="Heading8"/>
    <w:uiPriority w:val="99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link w:val="Heading9"/>
    <w:uiPriority w:val="9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BodyText3Char">
    <w:name w:val="Body Text 3 Char"/>
    <w:link w:val="BodyText3"/>
    <w:rsid w:val="00991A45"/>
    <w:rPr>
      <w:sz w:val="16"/>
      <w:szCs w:val="16"/>
      <w:lang w:val="sr-Cyrl-CS" w:eastAsia="ar-SA"/>
    </w:rPr>
  </w:style>
  <w:style w:type="character" w:customStyle="1" w:styleId="BodyTextIndentChar">
    <w:name w:val="Body Text Indent Char"/>
    <w:link w:val="BodyTextIndent"/>
    <w:rsid w:val="00991A45"/>
    <w:rPr>
      <w:sz w:val="24"/>
      <w:lang w:val="sr-Cyrl-CS" w:eastAsia="ar-SA"/>
    </w:rPr>
  </w:style>
  <w:style w:type="character" w:customStyle="1" w:styleId="SubtitleChar">
    <w:name w:val="Subtitle Char"/>
    <w:link w:val="Subtitle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FootnoteTextChar">
    <w:name w:val="Footnote Text Char"/>
    <w:link w:val="FootnoteText"/>
    <w:uiPriority w:val="99"/>
    <w:semiHidden/>
    <w:rsid w:val="00991A45"/>
    <w:rPr>
      <w:lang w:val="en-US" w:eastAsia="ar-SA"/>
    </w:rPr>
  </w:style>
  <w:style w:type="character" w:customStyle="1" w:styleId="BodyTextIndent2Char">
    <w:name w:val="Body Text Indent 2 Char"/>
    <w:link w:val="BodyTextIndent2"/>
    <w:rsid w:val="00991A45"/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link w:val="BodyTextIndent3"/>
    <w:rsid w:val="00991A45"/>
    <w:rPr>
      <w:rFonts w:ascii="Arial Narrow" w:hAnsi="Arial Narrow"/>
      <w:sz w:val="24"/>
      <w:lang w:val="sr-Cyrl-CS" w:eastAsia="ar-SA"/>
    </w:rPr>
  </w:style>
  <w:style w:type="character" w:customStyle="1" w:styleId="PlainTextChar">
    <w:name w:val="Plain Text Char"/>
    <w:link w:val="PlainText"/>
    <w:rsid w:val="00991A45"/>
    <w:rPr>
      <w:rFonts w:ascii="Courier New" w:hAnsi="Courier New"/>
      <w:lang w:val="en-US" w:eastAsia="en-US"/>
    </w:rPr>
  </w:style>
  <w:style w:type="character" w:customStyle="1" w:styleId="DocumentMapChar">
    <w:name w:val="Document Map Char"/>
    <w:link w:val="DocumentMap"/>
    <w:uiPriority w:val="99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91A45"/>
    <w:pPr>
      <w:ind w:left="375" w:right="375" w:firstLine="240"/>
    </w:pPr>
    <w:rPr>
      <w:rFonts w:cs="Arial"/>
      <w:sz w:val="20"/>
    </w:rPr>
  </w:style>
  <w:style w:type="character" w:styleId="LineNumber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uiPriority w:val="99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uiPriority w:val="99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uiPriority w:val="99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uiPriority w:val="99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DefaultParagraphFont"/>
    <w:rsid w:val="00991A45"/>
  </w:style>
  <w:style w:type="character" w:styleId="IntenseEmphasis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Strong">
    <w:name w:val="Strong"/>
    <w:uiPriority w:val="22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uiPriority w:val="99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D7DC1"/>
  </w:style>
  <w:style w:type="character" w:customStyle="1" w:styleId="HeaderChar1">
    <w:name w:val="Header Char1"/>
    <w:uiPriority w:val="99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BlockTex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EF3878"/>
    <w:pPr>
      <w:numPr>
        <w:numId w:val="8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Heading10"/>
    <w:next w:val="Normal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EnvelopeReturn">
    <w:name w:val="envelope return"/>
    <w:basedOn w:val="Normal"/>
    <w:rsid w:val="00EF3878"/>
    <w:rPr>
      <w:rFonts w:ascii="CTimesRoman" w:hAnsi="CTimesRoman"/>
      <w:szCs w:val="24"/>
    </w:rPr>
  </w:style>
  <w:style w:type="paragraph" w:styleId="EnvelopeAddress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NoList"/>
    <w:semiHidden/>
    <w:rsid w:val="00EF3878"/>
  </w:style>
  <w:style w:type="table" w:customStyle="1" w:styleId="TableGrid1">
    <w:name w:val="Table Grid1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NoList"/>
    <w:rsid w:val="00EF3878"/>
    <w:pPr>
      <w:numPr>
        <w:numId w:val="9"/>
      </w:numPr>
    </w:pPr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BodyTextIndent"/>
    <w:link w:val="Style1Char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TOCHeading">
    <w:name w:val="TOC Heading"/>
    <w:basedOn w:val="Heading10"/>
    <w:next w:val="Normal"/>
    <w:uiPriority w:val="9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NoList"/>
    <w:uiPriority w:val="99"/>
    <w:semiHidden/>
    <w:rsid w:val="00EF3878"/>
  </w:style>
  <w:style w:type="numbering" w:customStyle="1" w:styleId="1111111">
    <w:name w:val="1 / 1.1 / 1.1.11"/>
    <w:basedOn w:val="NoList"/>
    <w:next w:val="111111"/>
    <w:rsid w:val="00EF3878"/>
    <w:pPr>
      <w:numPr>
        <w:numId w:val="7"/>
      </w:numPr>
    </w:pPr>
  </w:style>
  <w:style w:type="table" w:customStyle="1" w:styleId="TableGrid2">
    <w:name w:val="Table Grid2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uiPriority w:val="99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tabs>
        <w:tab w:val="num" w:pos="567"/>
      </w:tabs>
      <w:spacing w:before="80"/>
      <w:ind w:left="568" w:hanging="284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1">
    <w:name w:val="SBS Simple1"/>
    <w:basedOn w:val="TableNormal"/>
    <w:next w:val="TableGrid"/>
    <w:uiPriority w:val="39"/>
    <w:rsid w:val="003C331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C07FA"/>
  </w:style>
  <w:style w:type="paragraph" w:customStyle="1" w:styleId="Bulet1">
    <w:name w:val="Bulet1"/>
    <w:basedOn w:val="Normal"/>
    <w:uiPriority w:val="99"/>
    <w:rsid w:val="007C07FA"/>
    <w:pPr>
      <w:numPr>
        <w:numId w:val="25"/>
      </w:numPr>
      <w:jc w:val="left"/>
    </w:pPr>
    <w:rPr>
      <w:sz w:val="24"/>
      <w:szCs w:val="20"/>
      <w:lang w:val="en-GB"/>
    </w:rPr>
  </w:style>
  <w:style w:type="table" w:customStyle="1" w:styleId="TableGrid10">
    <w:name w:val="Table Grid10"/>
    <w:basedOn w:val="TableNormal"/>
    <w:next w:val="TableGrid"/>
    <w:uiPriority w:val="99"/>
    <w:rsid w:val="007C07FA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3">
    <w:name w:val="List 3"/>
    <w:basedOn w:val="Normal"/>
    <w:unhideWhenUsed/>
    <w:rsid w:val="00571296"/>
    <w:pPr>
      <w:ind w:left="1080" w:hanging="360"/>
      <w:contextualSpacing/>
    </w:pPr>
  </w:style>
  <w:style w:type="character" w:customStyle="1" w:styleId="apple-style-span">
    <w:name w:val="apple-style-span"/>
    <w:basedOn w:val="DefaultParagraphFont"/>
    <w:rsid w:val="0057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customXml" Target="../customXml/item159.xml"/><Relationship Id="rId170" Type="http://schemas.openxmlformats.org/officeDocument/2006/relationships/footer" Target="footer2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header" Target="header2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2" Type="http://schemas.openxmlformats.org/officeDocument/2006/relationships/footer" Target="footer3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image" Target="media/image1.png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styles" Target="style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fontTable" Target="fontTable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header" Target="head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settings" Target="setting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theme" Target="theme/theme1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webSettings" Target="webSettings.xml"/><Relationship Id="rId16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footnotes" Target="footnotes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overPageProperties xmlns="http://schemas.microsoft.com/office/2006/coverPageProps">
  <PublishDate>2013-06-03T00:00:00</PublishDate>
  <Abstract/>
  <CompanyAddress/>
  <CompanyPhone/>
  <CompanyFax/>
  <CompanyEmail/>
</CoverPage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10.xml><?xml version="1.0" encoding="utf-8"?>
<ds:datastoreItem xmlns:ds="http://schemas.openxmlformats.org/officeDocument/2006/customXml" ds:itemID="{0A7E9B37-512D-4843-84CD-8E0A8534DC99}"/>
</file>

<file path=customXml/itemProps100.xml><?xml version="1.0" encoding="utf-8"?>
<ds:datastoreItem xmlns:ds="http://schemas.openxmlformats.org/officeDocument/2006/customXml" ds:itemID="{1964C4D3-194C-4731-846B-D212D80D3813}"/>
</file>

<file path=customXml/itemProps101.xml><?xml version="1.0" encoding="utf-8"?>
<ds:datastoreItem xmlns:ds="http://schemas.openxmlformats.org/officeDocument/2006/customXml" ds:itemID="{F2185EFC-E2E8-4B7C-AD8E-865A95AB38B6}"/>
</file>

<file path=customXml/itemProps102.xml><?xml version="1.0" encoding="utf-8"?>
<ds:datastoreItem xmlns:ds="http://schemas.openxmlformats.org/officeDocument/2006/customXml" ds:itemID="{C6906F08-ECB4-44F6-97E0-2DD26917B4E4}"/>
</file>

<file path=customXml/itemProps103.xml><?xml version="1.0" encoding="utf-8"?>
<ds:datastoreItem xmlns:ds="http://schemas.openxmlformats.org/officeDocument/2006/customXml" ds:itemID="{7336C206-00C7-4E82-A032-A4416F9A1EB4}"/>
</file>

<file path=customXml/itemProps104.xml><?xml version="1.0" encoding="utf-8"?>
<ds:datastoreItem xmlns:ds="http://schemas.openxmlformats.org/officeDocument/2006/customXml" ds:itemID="{77036075-0D06-4881-8559-338B763645C8}"/>
</file>

<file path=customXml/itemProps105.xml><?xml version="1.0" encoding="utf-8"?>
<ds:datastoreItem xmlns:ds="http://schemas.openxmlformats.org/officeDocument/2006/customXml" ds:itemID="{91E0C0F2-896B-41F1-A577-317EECFDF879}"/>
</file>

<file path=customXml/itemProps106.xml><?xml version="1.0" encoding="utf-8"?>
<ds:datastoreItem xmlns:ds="http://schemas.openxmlformats.org/officeDocument/2006/customXml" ds:itemID="{579370DF-54C4-4C3D-B6BF-05B0E5A696C0}"/>
</file>

<file path=customXml/itemProps107.xml><?xml version="1.0" encoding="utf-8"?>
<ds:datastoreItem xmlns:ds="http://schemas.openxmlformats.org/officeDocument/2006/customXml" ds:itemID="{641ED578-CCFA-4E72-BF3F-25AD2F691C01}"/>
</file>

<file path=customXml/itemProps108.xml><?xml version="1.0" encoding="utf-8"?>
<ds:datastoreItem xmlns:ds="http://schemas.openxmlformats.org/officeDocument/2006/customXml" ds:itemID="{DB130F79-09BB-4B1B-A8B0-84C25A8B8EEB}"/>
</file>

<file path=customXml/itemProps109.xml><?xml version="1.0" encoding="utf-8"?>
<ds:datastoreItem xmlns:ds="http://schemas.openxmlformats.org/officeDocument/2006/customXml" ds:itemID="{02CEF139-C0F8-4E36-8F36-864A39EADBCF}"/>
</file>

<file path=customXml/itemProps11.xml><?xml version="1.0" encoding="utf-8"?>
<ds:datastoreItem xmlns:ds="http://schemas.openxmlformats.org/officeDocument/2006/customXml" ds:itemID="{011741C6-F96B-4ACF-8AB4-1592361614A6}"/>
</file>

<file path=customXml/itemProps110.xml><?xml version="1.0" encoding="utf-8"?>
<ds:datastoreItem xmlns:ds="http://schemas.openxmlformats.org/officeDocument/2006/customXml" ds:itemID="{77194C36-4429-46F3-B2DB-9D9347AB46DC}"/>
</file>

<file path=customXml/itemProps111.xml><?xml version="1.0" encoding="utf-8"?>
<ds:datastoreItem xmlns:ds="http://schemas.openxmlformats.org/officeDocument/2006/customXml" ds:itemID="{1A8684D6-3E9F-4626-92F8-E5B60C1089D0}"/>
</file>

<file path=customXml/itemProps112.xml><?xml version="1.0" encoding="utf-8"?>
<ds:datastoreItem xmlns:ds="http://schemas.openxmlformats.org/officeDocument/2006/customXml" ds:itemID="{95EF75E1-F58B-4A68-B211-4592FF70341C}"/>
</file>

<file path=customXml/itemProps113.xml><?xml version="1.0" encoding="utf-8"?>
<ds:datastoreItem xmlns:ds="http://schemas.openxmlformats.org/officeDocument/2006/customXml" ds:itemID="{EB53AFE1-0146-489D-AC5C-BAEBE45CEE80}"/>
</file>

<file path=customXml/itemProps114.xml><?xml version="1.0" encoding="utf-8"?>
<ds:datastoreItem xmlns:ds="http://schemas.openxmlformats.org/officeDocument/2006/customXml" ds:itemID="{78B7AB94-8A8D-4EBA-86F7-018818D0234A}"/>
</file>

<file path=customXml/itemProps115.xml><?xml version="1.0" encoding="utf-8"?>
<ds:datastoreItem xmlns:ds="http://schemas.openxmlformats.org/officeDocument/2006/customXml" ds:itemID="{4467A5BC-EE14-49B0-98DA-67DBFD1FBFBB}"/>
</file>

<file path=customXml/itemProps116.xml><?xml version="1.0" encoding="utf-8"?>
<ds:datastoreItem xmlns:ds="http://schemas.openxmlformats.org/officeDocument/2006/customXml" ds:itemID="{601C7D4B-B530-4298-887D-FBC319D32292}"/>
</file>

<file path=customXml/itemProps117.xml><?xml version="1.0" encoding="utf-8"?>
<ds:datastoreItem xmlns:ds="http://schemas.openxmlformats.org/officeDocument/2006/customXml" ds:itemID="{5B68C1C3-6CCC-44A6-81A0-725D818E18DA}"/>
</file>

<file path=customXml/itemProps118.xml><?xml version="1.0" encoding="utf-8"?>
<ds:datastoreItem xmlns:ds="http://schemas.openxmlformats.org/officeDocument/2006/customXml" ds:itemID="{C799AEC1-F5A1-4DA1-9BD6-E878F10C6824}"/>
</file>

<file path=customXml/itemProps119.xml><?xml version="1.0" encoding="utf-8"?>
<ds:datastoreItem xmlns:ds="http://schemas.openxmlformats.org/officeDocument/2006/customXml" ds:itemID="{98385596-C6FF-4865-BE5C-55B75D462211}"/>
</file>

<file path=customXml/itemProps12.xml><?xml version="1.0" encoding="utf-8"?>
<ds:datastoreItem xmlns:ds="http://schemas.openxmlformats.org/officeDocument/2006/customXml" ds:itemID="{E72A3B68-145C-4F7C-9621-4A6AA5D38BB0}"/>
</file>

<file path=customXml/itemProps120.xml><?xml version="1.0" encoding="utf-8"?>
<ds:datastoreItem xmlns:ds="http://schemas.openxmlformats.org/officeDocument/2006/customXml" ds:itemID="{53725673-97AC-4F56-A763-EE3AB4AD282D}"/>
</file>

<file path=customXml/itemProps121.xml><?xml version="1.0" encoding="utf-8"?>
<ds:datastoreItem xmlns:ds="http://schemas.openxmlformats.org/officeDocument/2006/customXml" ds:itemID="{CB1A8F6F-42BF-44D7-897E-4CB23F03CC06}"/>
</file>

<file path=customXml/itemProps122.xml><?xml version="1.0" encoding="utf-8"?>
<ds:datastoreItem xmlns:ds="http://schemas.openxmlformats.org/officeDocument/2006/customXml" ds:itemID="{14B3FDEF-1BA7-487D-B170-8947E09562A6}"/>
</file>

<file path=customXml/itemProps123.xml><?xml version="1.0" encoding="utf-8"?>
<ds:datastoreItem xmlns:ds="http://schemas.openxmlformats.org/officeDocument/2006/customXml" ds:itemID="{3443CDFC-DC08-46E8-AA39-4C4B236A61B6}"/>
</file>

<file path=customXml/itemProps124.xml><?xml version="1.0" encoding="utf-8"?>
<ds:datastoreItem xmlns:ds="http://schemas.openxmlformats.org/officeDocument/2006/customXml" ds:itemID="{1B2A9220-A228-4C9E-8737-47651D34EDC4}"/>
</file>

<file path=customXml/itemProps125.xml><?xml version="1.0" encoding="utf-8"?>
<ds:datastoreItem xmlns:ds="http://schemas.openxmlformats.org/officeDocument/2006/customXml" ds:itemID="{F6904944-6045-49CA-A35D-5E69E1B322F7}"/>
</file>

<file path=customXml/itemProps126.xml><?xml version="1.0" encoding="utf-8"?>
<ds:datastoreItem xmlns:ds="http://schemas.openxmlformats.org/officeDocument/2006/customXml" ds:itemID="{72C86617-C753-4FCE-8841-8AC671CFFFA1}"/>
</file>

<file path=customXml/itemProps127.xml><?xml version="1.0" encoding="utf-8"?>
<ds:datastoreItem xmlns:ds="http://schemas.openxmlformats.org/officeDocument/2006/customXml" ds:itemID="{06C8BDB4-B276-4A40-817F-ECD5708B0FDB}"/>
</file>

<file path=customXml/itemProps128.xml><?xml version="1.0" encoding="utf-8"?>
<ds:datastoreItem xmlns:ds="http://schemas.openxmlformats.org/officeDocument/2006/customXml" ds:itemID="{8B52976C-5A0D-4F3E-BCF7-669431CCB3F3}"/>
</file>

<file path=customXml/itemProps129.xml><?xml version="1.0" encoding="utf-8"?>
<ds:datastoreItem xmlns:ds="http://schemas.openxmlformats.org/officeDocument/2006/customXml" ds:itemID="{42864B4D-2651-401E-A49F-8B6789B23EE8}"/>
</file>

<file path=customXml/itemProps13.xml><?xml version="1.0" encoding="utf-8"?>
<ds:datastoreItem xmlns:ds="http://schemas.openxmlformats.org/officeDocument/2006/customXml" ds:itemID="{9B9E9361-1475-4E45-9457-93AFA1F57F78}"/>
</file>

<file path=customXml/itemProps130.xml><?xml version="1.0" encoding="utf-8"?>
<ds:datastoreItem xmlns:ds="http://schemas.openxmlformats.org/officeDocument/2006/customXml" ds:itemID="{04A4CF2E-240D-43CB-AA9C-8E7789ED14A2}"/>
</file>

<file path=customXml/itemProps131.xml><?xml version="1.0" encoding="utf-8"?>
<ds:datastoreItem xmlns:ds="http://schemas.openxmlformats.org/officeDocument/2006/customXml" ds:itemID="{D144DF62-EB59-4304-9AB1-C50D5654CBC6}"/>
</file>

<file path=customXml/itemProps132.xml><?xml version="1.0" encoding="utf-8"?>
<ds:datastoreItem xmlns:ds="http://schemas.openxmlformats.org/officeDocument/2006/customXml" ds:itemID="{DC75CEE3-7D0D-4C49-B997-C88291608834}"/>
</file>

<file path=customXml/itemProps133.xml><?xml version="1.0" encoding="utf-8"?>
<ds:datastoreItem xmlns:ds="http://schemas.openxmlformats.org/officeDocument/2006/customXml" ds:itemID="{8FCDC38F-A91E-45CA-B724-15CB291ED859}"/>
</file>

<file path=customXml/itemProps134.xml><?xml version="1.0" encoding="utf-8"?>
<ds:datastoreItem xmlns:ds="http://schemas.openxmlformats.org/officeDocument/2006/customXml" ds:itemID="{F0C63358-ECDF-4BFF-B438-5930BE04B8D6}"/>
</file>

<file path=customXml/itemProps135.xml><?xml version="1.0" encoding="utf-8"?>
<ds:datastoreItem xmlns:ds="http://schemas.openxmlformats.org/officeDocument/2006/customXml" ds:itemID="{1B14F524-F945-4960-885D-C67E6B667D6D}"/>
</file>

<file path=customXml/itemProps136.xml><?xml version="1.0" encoding="utf-8"?>
<ds:datastoreItem xmlns:ds="http://schemas.openxmlformats.org/officeDocument/2006/customXml" ds:itemID="{AB72534D-F392-4178-9028-DD9A425BA332}"/>
</file>

<file path=customXml/itemProps137.xml><?xml version="1.0" encoding="utf-8"?>
<ds:datastoreItem xmlns:ds="http://schemas.openxmlformats.org/officeDocument/2006/customXml" ds:itemID="{463DC884-8010-4BA1-B100-2C92220D1BD7}"/>
</file>

<file path=customXml/itemProps138.xml><?xml version="1.0" encoding="utf-8"?>
<ds:datastoreItem xmlns:ds="http://schemas.openxmlformats.org/officeDocument/2006/customXml" ds:itemID="{68FEA4FC-C499-4F99-8501-A3DA2C5C3C26}"/>
</file>

<file path=customXml/itemProps139.xml><?xml version="1.0" encoding="utf-8"?>
<ds:datastoreItem xmlns:ds="http://schemas.openxmlformats.org/officeDocument/2006/customXml" ds:itemID="{F8C9CD5E-5B09-49C6-8873-8C8C80C0F8AE}"/>
</file>

<file path=customXml/itemProps14.xml><?xml version="1.0" encoding="utf-8"?>
<ds:datastoreItem xmlns:ds="http://schemas.openxmlformats.org/officeDocument/2006/customXml" ds:itemID="{FE288118-5B69-4728-A355-031D5BC6F423}"/>
</file>

<file path=customXml/itemProps140.xml><?xml version="1.0" encoding="utf-8"?>
<ds:datastoreItem xmlns:ds="http://schemas.openxmlformats.org/officeDocument/2006/customXml" ds:itemID="{01FE26D3-C714-4633-A0C7-67BC9010769F}"/>
</file>

<file path=customXml/itemProps141.xml><?xml version="1.0" encoding="utf-8"?>
<ds:datastoreItem xmlns:ds="http://schemas.openxmlformats.org/officeDocument/2006/customXml" ds:itemID="{A9C7ED14-B98D-470F-B7B4-4E8D4A60483E}"/>
</file>

<file path=customXml/itemProps142.xml><?xml version="1.0" encoding="utf-8"?>
<ds:datastoreItem xmlns:ds="http://schemas.openxmlformats.org/officeDocument/2006/customXml" ds:itemID="{2976A248-6BCD-4708-B97F-21A0DA30DA47}"/>
</file>

<file path=customXml/itemProps143.xml><?xml version="1.0" encoding="utf-8"?>
<ds:datastoreItem xmlns:ds="http://schemas.openxmlformats.org/officeDocument/2006/customXml" ds:itemID="{C3E98A2C-D234-423E-A773-80074B4C6B16}"/>
</file>

<file path=customXml/itemProps144.xml><?xml version="1.0" encoding="utf-8"?>
<ds:datastoreItem xmlns:ds="http://schemas.openxmlformats.org/officeDocument/2006/customXml" ds:itemID="{7F2F1E96-5637-4B90-B698-B62085EC99F8}"/>
</file>

<file path=customXml/itemProps145.xml><?xml version="1.0" encoding="utf-8"?>
<ds:datastoreItem xmlns:ds="http://schemas.openxmlformats.org/officeDocument/2006/customXml" ds:itemID="{0C4E4E7D-1AF1-433E-A38C-207AF80FA9F4}"/>
</file>

<file path=customXml/itemProps146.xml><?xml version="1.0" encoding="utf-8"?>
<ds:datastoreItem xmlns:ds="http://schemas.openxmlformats.org/officeDocument/2006/customXml" ds:itemID="{65825F8D-CC6C-469A-A963-A2806C434594}"/>
</file>

<file path=customXml/itemProps147.xml><?xml version="1.0" encoding="utf-8"?>
<ds:datastoreItem xmlns:ds="http://schemas.openxmlformats.org/officeDocument/2006/customXml" ds:itemID="{7238DB18-38A8-426E-B1D1-5290F1D8F338}"/>
</file>

<file path=customXml/itemProps148.xml><?xml version="1.0" encoding="utf-8"?>
<ds:datastoreItem xmlns:ds="http://schemas.openxmlformats.org/officeDocument/2006/customXml" ds:itemID="{6ECA2ABF-DB3D-41E9-895A-F665E8D16803}"/>
</file>

<file path=customXml/itemProps149.xml><?xml version="1.0" encoding="utf-8"?>
<ds:datastoreItem xmlns:ds="http://schemas.openxmlformats.org/officeDocument/2006/customXml" ds:itemID="{756289CA-52EC-4D63-842B-04C477B1E96A}"/>
</file>

<file path=customXml/itemProps15.xml><?xml version="1.0" encoding="utf-8"?>
<ds:datastoreItem xmlns:ds="http://schemas.openxmlformats.org/officeDocument/2006/customXml" ds:itemID="{B551F60D-BCF2-4436-8EAF-03626016D17D}"/>
</file>

<file path=customXml/itemProps150.xml><?xml version="1.0" encoding="utf-8"?>
<ds:datastoreItem xmlns:ds="http://schemas.openxmlformats.org/officeDocument/2006/customXml" ds:itemID="{0685F15A-3303-4578-818A-9DBAE1D2ED48}"/>
</file>

<file path=customXml/itemProps151.xml><?xml version="1.0" encoding="utf-8"?>
<ds:datastoreItem xmlns:ds="http://schemas.openxmlformats.org/officeDocument/2006/customXml" ds:itemID="{4568A107-4433-43AB-9D7F-D655A72D5DEF}"/>
</file>

<file path=customXml/itemProps152.xml><?xml version="1.0" encoding="utf-8"?>
<ds:datastoreItem xmlns:ds="http://schemas.openxmlformats.org/officeDocument/2006/customXml" ds:itemID="{541CDE27-C8DB-4BED-9433-736ECD473B96}"/>
</file>

<file path=customXml/itemProps153.xml><?xml version="1.0" encoding="utf-8"?>
<ds:datastoreItem xmlns:ds="http://schemas.openxmlformats.org/officeDocument/2006/customXml" ds:itemID="{9DF4DD86-64CB-41CC-81B3-1C9FF189FE23}"/>
</file>

<file path=customXml/itemProps154.xml><?xml version="1.0" encoding="utf-8"?>
<ds:datastoreItem xmlns:ds="http://schemas.openxmlformats.org/officeDocument/2006/customXml" ds:itemID="{A6E59F0A-D310-4B46-927B-E3E1E5407108}"/>
</file>

<file path=customXml/itemProps155.xml><?xml version="1.0" encoding="utf-8"?>
<ds:datastoreItem xmlns:ds="http://schemas.openxmlformats.org/officeDocument/2006/customXml" ds:itemID="{F6FAC97D-D4B3-4E0B-A95F-7339F778F086}"/>
</file>

<file path=customXml/itemProps156.xml><?xml version="1.0" encoding="utf-8"?>
<ds:datastoreItem xmlns:ds="http://schemas.openxmlformats.org/officeDocument/2006/customXml" ds:itemID="{48A795DF-552E-4AD6-9FD2-AD8B4B9DC2A4}"/>
</file>

<file path=customXml/itemProps157.xml><?xml version="1.0" encoding="utf-8"?>
<ds:datastoreItem xmlns:ds="http://schemas.openxmlformats.org/officeDocument/2006/customXml" ds:itemID="{574EFDEB-811E-4281-8A35-D2276B7D171D}"/>
</file>

<file path=customXml/itemProps158.xml><?xml version="1.0" encoding="utf-8"?>
<ds:datastoreItem xmlns:ds="http://schemas.openxmlformats.org/officeDocument/2006/customXml" ds:itemID="{DBECBFA2-4EA5-4D23-9555-744110458C83}"/>
</file>

<file path=customXml/itemProps159.xml><?xml version="1.0" encoding="utf-8"?>
<ds:datastoreItem xmlns:ds="http://schemas.openxmlformats.org/officeDocument/2006/customXml" ds:itemID="{C59F9337-83DE-4067-832B-6BCE59479EFA}"/>
</file>

<file path=customXml/itemProps16.xml><?xml version="1.0" encoding="utf-8"?>
<ds:datastoreItem xmlns:ds="http://schemas.openxmlformats.org/officeDocument/2006/customXml" ds:itemID="{10DE6AB6-AD71-4176-A937-312E2329C428}"/>
</file>

<file path=customXml/itemProps160.xml><?xml version="1.0" encoding="utf-8"?>
<ds:datastoreItem xmlns:ds="http://schemas.openxmlformats.org/officeDocument/2006/customXml" ds:itemID="{F591A535-208D-4629-BB2F-4451481643C4}"/>
</file>

<file path=customXml/itemProps17.xml><?xml version="1.0" encoding="utf-8"?>
<ds:datastoreItem xmlns:ds="http://schemas.openxmlformats.org/officeDocument/2006/customXml" ds:itemID="{BA768EBE-2F37-4361-8EE7-044A8D01E2A1}"/>
</file>

<file path=customXml/itemProps18.xml><?xml version="1.0" encoding="utf-8"?>
<ds:datastoreItem xmlns:ds="http://schemas.openxmlformats.org/officeDocument/2006/customXml" ds:itemID="{0F7B827E-F8DA-4634-9BCE-6A5B3052885F}"/>
</file>

<file path=customXml/itemProps19.xml><?xml version="1.0" encoding="utf-8"?>
<ds:datastoreItem xmlns:ds="http://schemas.openxmlformats.org/officeDocument/2006/customXml" ds:itemID="{03535A39-CB4D-4F34-9798-E9E791E7FB6A}"/>
</file>

<file path=customXml/itemProps2.xml><?xml version="1.0" encoding="utf-8"?>
<ds:datastoreItem xmlns:ds="http://schemas.openxmlformats.org/officeDocument/2006/customXml" ds:itemID="{4D021F02-0D1B-4A4A-B10A-922AA0EA4C77}"/>
</file>

<file path=customXml/itemProps20.xml><?xml version="1.0" encoding="utf-8"?>
<ds:datastoreItem xmlns:ds="http://schemas.openxmlformats.org/officeDocument/2006/customXml" ds:itemID="{1E8CE5A5-1475-4956-8575-C71E383C6112}"/>
</file>

<file path=customXml/itemProps21.xml><?xml version="1.0" encoding="utf-8"?>
<ds:datastoreItem xmlns:ds="http://schemas.openxmlformats.org/officeDocument/2006/customXml" ds:itemID="{532487EC-3DDC-42EB-BFB2-63D88DA4CB9A}"/>
</file>

<file path=customXml/itemProps22.xml><?xml version="1.0" encoding="utf-8"?>
<ds:datastoreItem xmlns:ds="http://schemas.openxmlformats.org/officeDocument/2006/customXml" ds:itemID="{C0B3D876-FB86-4C0A-9634-0DC86A1F611B}"/>
</file>

<file path=customXml/itemProps23.xml><?xml version="1.0" encoding="utf-8"?>
<ds:datastoreItem xmlns:ds="http://schemas.openxmlformats.org/officeDocument/2006/customXml" ds:itemID="{8BEFDDE9-D858-4787-81F8-B224473576C4}"/>
</file>

<file path=customXml/itemProps24.xml><?xml version="1.0" encoding="utf-8"?>
<ds:datastoreItem xmlns:ds="http://schemas.openxmlformats.org/officeDocument/2006/customXml" ds:itemID="{7D35491C-5096-42B3-9184-D0B6B6556331}"/>
</file>

<file path=customXml/itemProps25.xml><?xml version="1.0" encoding="utf-8"?>
<ds:datastoreItem xmlns:ds="http://schemas.openxmlformats.org/officeDocument/2006/customXml" ds:itemID="{0A22B532-BDC1-4D98-9887-85F356CDC931}"/>
</file>

<file path=customXml/itemProps26.xml><?xml version="1.0" encoding="utf-8"?>
<ds:datastoreItem xmlns:ds="http://schemas.openxmlformats.org/officeDocument/2006/customXml" ds:itemID="{14ACDB2A-8049-46FB-9A30-0A2D29877824}"/>
</file>

<file path=customXml/itemProps27.xml><?xml version="1.0" encoding="utf-8"?>
<ds:datastoreItem xmlns:ds="http://schemas.openxmlformats.org/officeDocument/2006/customXml" ds:itemID="{0207157A-EBC2-460B-B121-DAD2DCC8D8B8}"/>
</file>

<file path=customXml/itemProps28.xml><?xml version="1.0" encoding="utf-8"?>
<ds:datastoreItem xmlns:ds="http://schemas.openxmlformats.org/officeDocument/2006/customXml" ds:itemID="{43B2093E-40A4-437E-8C0F-F157D30F1E30}"/>
</file>

<file path=customXml/itemProps29.xml><?xml version="1.0" encoding="utf-8"?>
<ds:datastoreItem xmlns:ds="http://schemas.openxmlformats.org/officeDocument/2006/customXml" ds:itemID="{5519D1E4-6710-4851-9BB5-9B7AF8CB0DEB}"/>
</file>

<file path=customXml/itemProps3.xml><?xml version="1.0" encoding="utf-8"?>
<ds:datastoreItem xmlns:ds="http://schemas.openxmlformats.org/officeDocument/2006/customXml" ds:itemID="{5A889C3D-0021-49AD-A7B6-D8E33A34B7DA}"/>
</file>

<file path=customXml/itemProps30.xml><?xml version="1.0" encoding="utf-8"?>
<ds:datastoreItem xmlns:ds="http://schemas.openxmlformats.org/officeDocument/2006/customXml" ds:itemID="{018F47CE-5A9D-454B-B1BF-AD6C51478952}"/>
</file>

<file path=customXml/itemProps31.xml><?xml version="1.0" encoding="utf-8"?>
<ds:datastoreItem xmlns:ds="http://schemas.openxmlformats.org/officeDocument/2006/customXml" ds:itemID="{510A4CB1-0807-4B9C-9766-4D1A8580A857}"/>
</file>

<file path=customXml/itemProps32.xml><?xml version="1.0" encoding="utf-8"?>
<ds:datastoreItem xmlns:ds="http://schemas.openxmlformats.org/officeDocument/2006/customXml" ds:itemID="{DFECFBDC-3A94-436A-A49C-5773A9D87C2B}"/>
</file>

<file path=customXml/itemProps33.xml><?xml version="1.0" encoding="utf-8"?>
<ds:datastoreItem xmlns:ds="http://schemas.openxmlformats.org/officeDocument/2006/customXml" ds:itemID="{81959836-C2C0-44B2-AA16-85A2AFCED384}"/>
</file>

<file path=customXml/itemProps34.xml><?xml version="1.0" encoding="utf-8"?>
<ds:datastoreItem xmlns:ds="http://schemas.openxmlformats.org/officeDocument/2006/customXml" ds:itemID="{417846D4-6C9F-45BF-91EA-981E3AA0B987}"/>
</file>

<file path=customXml/itemProps35.xml><?xml version="1.0" encoding="utf-8"?>
<ds:datastoreItem xmlns:ds="http://schemas.openxmlformats.org/officeDocument/2006/customXml" ds:itemID="{77D86A60-F3B3-46D7-8B53-C3FCD3DE4F3C}"/>
</file>

<file path=customXml/itemProps36.xml><?xml version="1.0" encoding="utf-8"?>
<ds:datastoreItem xmlns:ds="http://schemas.openxmlformats.org/officeDocument/2006/customXml" ds:itemID="{33D0CA2D-0F61-44F7-8BD2-2005FD72886D}"/>
</file>

<file path=customXml/itemProps37.xml><?xml version="1.0" encoding="utf-8"?>
<ds:datastoreItem xmlns:ds="http://schemas.openxmlformats.org/officeDocument/2006/customXml" ds:itemID="{FB31E32F-BC03-4FA0-A47D-8112B3023042}"/>
</file>

<file path=customXml/itemProps38.xml><?xml version="1.0" encoding="utf-8"?>
<ds:datastoreItem xmlns:ds="http://schemas.openxmlformats.org/officeDocument/2006/customXml" ds:itemID="{9FEC7372-3BE7-41CD-959A-07BD346A2BFD}"/>
</file>

<file path=customXml/itemProps39.xml><?xml version="1.0" encoding="utf-8"?>
<ds:datastoreItem xmlns:ds="http://schemas.openxmlformats.org/officeDocument/2006/customXml" ds:itemID="{6D54A17C-0DFD-4CE1-9A70-72A24A42AAB3}"/>
</file>

<file path=customXml/itemProps4.xml><?xml version="1.0" encoding="utf-8"?>
<ds:datastoreItem xmlns:ds="http://schemas.openxmlformats.org/officeDocument/2006/customXml" ds:itemID="{A0A8F0EA-7E45-4B39-9BA8-673819E7B9B1}"/>
</file>

<file path=customXml/itemProps40.xml><?xml version="1.0" encoding="utf-8"?>
<ds:datastoreItem xmlns:ds="http://schemas.openxmlformats.org/officeDocument/2006/customXml" ds:itemID="{B11571F9-924A-4DAB-8478-5168B3AA554F}"/>
</file>

<file path=customXml/itemProps41.xml><?xml version="1.0" encoding="utf-8"?>
<ds:datastoreItem xmlns:ds="http://schemas.openxmlformats.org/officeDocument/2006/customXml" ds:itemID="{F5982DE5-5EEC-4DFB-8A2E-9A08406FDFC4}"/>
</file>

<file path=customXml/itemProps42.xml><?xml version="1.0" encoding="utf-8"?>
<ds:datastoreItem xmlns:ds="http://schemas.openxmlformats.org/officeDocument/2006/customXml" ds:itemID="{6A2D58D6-BB2E-488B-B9C2-3C6CBCE0B551}"/>
</file>

<file path=customXml/itemProps43.xml><?xml version="1.0" encoding="utf-8"?>
<ds:datastoreItem xmlns:ds="http://schemas.openxmlformats.org/officeDocument/2006/customXml" ds:itemID="{3D8AED07-2366-4CE2-B948-B3F38BBFB77C}"/>
</file>

<file path=customXml/itemProps44.xml><?xml version="1.0" encoding="utf-8"?>
<ds:datastoreItem xmlns:ds="http://schemas.openxmlformats.org/officeDocument/2006/customXml" ds:itemID="{9FA2263A-BBDC-47F2-BF03-C8DB94B62E3C}"/>
</file>

<file path=customXml/itemProps45.xml><?xml version="1.0" encoding="utf-8"?>
<ds:datastoreItem xmlns:ds="http://schemas.openxmlformats.org/officeDocument/2006/customXml" ds:itemID="{B44C28C9-5CF8-41C4-B4B2-3FC6E1963127}"/>
</file>

<file path=customXml/itemProps46.xml><?xml version="1.0" encoding="utf-8"?>
<ds:datastoreItem xmlns:ds="http://schemas.openxmlformats.org/officeDocument/2006/customXml" ds:itemID="{9E504FFE-A5A7-4EE1-A54F-B8C2A2225D0E}"/>
</file>

<file path=customXml/itemProps47.xml><?xml version="1.0" encoding="utf-8"?>
<ds:datastoreItem xmlns:ds="http://schemas.openxmlformats.org/officeDocument/2006/customXml" ds:itemID="{1977AE19-F09C-4758-BCDC-840DAA211FEB}"/>
</file>

<file path=customXml/itemProps48.xml><?xml version="1.0" encoding="utf-8"?>
<ds:datastoreItem xmlns:ds="http://schemas.openxmlformats.org/officeDocument/2006/customXml" ds:itemID="{659D1485-7910-40F8-8394-71BD780C4737}"/>
</file>

<file path=customXml/itemProps49.xml><?xml version="1.0" encoding="utf-8"?>
<ds:datastoreItem xmlns:ds="http://schemas.openxmlformats.org/officeDocument/2006/customXml" ds:itemID="{D472B97E-42FB-494A-A12C-B3F6AF580C56}"/>
</file>

<file path=customXml/itemProps5.xml><?xml version="1.0" encoding="utf-8"?>
<ds:datastoreItem xmlns:ds="http://schemas.openxmlformats.org/officeDocument/2006/customXml" ds:itemID="{EEF873A8-E9F9-43B1-902E-C1A14EF0BD66}"/>
</file>

<file path=customXml/itemProps50.xml><?xml version="1.0" encoding="utf-8"?>
<ds:datastoreItem xmlns:ds="http://schemas.openxmlformats.org/officeDocument/2006/customXml" ds:itemID="{5F30B9F2-7687-4F63-8E43-05CBFCE6A67F}"/>
</file>

<file path=customXml/itemProps51.xml><?xml version="1.0" encoding="utf-8"?>
<ds:datastoreItem xmlns:ds="http://schemas.openxmlformats.org/officeDocument/2006/customXml" ds:itemID="{E785DC1E-CD63-43CF-9DEE-C883FAC58F5A}"/>
</file>

<file path=customXml/itemProps52.xml><?xml version="1.0" encoding="utf-8"?>
<ds:datastoreItem xmlns:ds="http://schemas.openxmlformats.org/officeDocument/2006/customXml" ds:itemID="{2E4820B9-B7CE-4B1F-927C-15F740AE6846}"/>
</file>

<file path=customXml/itemProps53.xml><?xml version="1.0" encoding="utf-8"?>
<ds:datastoreItem xmlns:ds="http://schemas.openxmlformats.org/officeDocument/2006/customXml" ds:itemID="{A5B3ED27-6CD2-4CF6-AB49-DAC1A2279D01}"/>
</file>

<file path=customXml/itemProps54.xml><?xml version="1.0" encoding="utf-8"?>
<ds:datastoreItem xmlns:ds="http://schemas.openxmlformats.org/officeDocument/2006/customXml" ds:itemID="{52BEDA0E-8ECC-42B2-852F-16D11ABF8502}"/>
</file>

<file path=customXml/itemProps55.xml><?xml version="1.0" encoding="utf-8"?>
<ds:datastoreItem xmlns:ds="http://schemas.openxmlformats.org/officeDocument/2006/customXml" ds:itemID="{0A0AF4EE-3B66-4634-8950-C6929B24AD5E}"/>
</file>

<file path=customXml/itemProps56.xml><?xml version="1.0" encoding="utf-8"?>
<ds:datastoreItem xmlns:ds="http://schemas.openxmlformats.org/officeDocument/2006/customXml" ds:itemID="{4664583E-93AD-4BC4-8424-F1CC1C99D686}"/>
</file>

<file path=customXml/itemProps57.xml><?xml version="1.0" encoding="utf-8"?>
<ds:datastoreItem xmlns:ds="http://schemas.openxmlformats.org/officeDocument/2006/customXml" ds:itemID="{A9652626-B46F-4AAF-8317-9E485EB2EFE8}"/>
</file>

<file path=customXml/itemProps58.xml><?xml version="1.0" encoding="utf-8"?>
<ds:datastoreItem xmlns:ds="http://schemas.openxmlformats.org/officeDocument/2006/customXml" ds:itemID="{8D6DDB09-B874-4D53-BD03-B394969294C8}"/>
</file>

<file path=customXml/itemProps59.xml><?xml version="1.0" encoding="utf-8"?>
<ds:datastoreItem xmlns:ds="http://schemas.openxmlformats.org/officeDocument/2006/customXml" ds:itemID="{806FCA3D-1D3F-463A-A921-AFC45C8347F0}"/>
</file>

<file path=customXml/itemProps6.xml><?xml version="1.0" encoding="utf-8"?>
<ds:datastoreItem xmlns:ds="http://schemas.openxmlformats.org/officeDocument/2006/customXml" ds:itemID="{57CE30AD-FF67-4DBF-97F6-3C260AFDF351}"/>
</file>

<file path=customXml/itemProps60.xml><?xml version="1.0" encoding="utf-8"?>
<ds:datastoreItem xmlns:ds="http://schemas.openxmlformats.org/officeDocument/2006/customXml" ds:itemID="{0031D0AE-0676-461E-A5C4-AF02A7AC1719}"/>
</file>

<file path=customXml/itemProps61.xml><?xml version="1.0" encoding="utf-8"?>
<ds:datastoreItem xmlns:ds="http://schemas.openxmlformats.org/officeDocument/2006/customXml" ds:itemID="{0D433083-86A3-4C06-A234-5BD1877091CB}"/>
</file>

<file path=customXml/itemProps62.xml><?xml version="1.0" encoding="utf-8"?>
<ds:datastoreItem xmlns:ds="http://schemas.openxmlformats.org/officeDocument/2006/customXml" ds:itemID="{672265D8-F562-4094-9175-FE3754690E32}"/>
</file>

<file path=customXml/itemProps63.xml><?xml version="1.0" encoding="utf-8"?>
<ds:datastoreItem xmlns:ds="http://schemas.openxmlformats.org/officeDocument/2006/customXml" ds:itemID="{4401B834-B8DC-4B7B-9B2D-B93ED2C72DD0}"/>
</file>

<file path=customXml/itemProps64.xml><?xml version="1.0" encoding="utf-8"?>
<ds:datastoreItem xmlns:ds="http://schemas.openxmlformats.org/officeDocument/2006/customXml" ds:itemID="{917F1E28-BE36-4CE0-8130-077FBD5C7A67}"/>
</file>

<file path=customXml/itemProps65.xml><?xml version="1.0" encoding="utf-8"?>
<ds:datastoreItem xmlns:ds="http://schemas.openxmlformats.org/officeDocument/2006/customXml" ds:itemID="{5D79A52B-D48B-4F95-8ED4-03D31E51C9C1}"/>
</file>

<file path=customXml/itemProps66.xml><?xml version="1.0" encoding="utf-8"?>
<ds:datastoreItem xmlns:ds="http://schemas.openxmlformats.org/officeDocument/2006/customXml" ds:itemID="{0248566A-4D5C-481B-BA66-82BB00725883}"/>
</file>

<file path=customXml/itemProps67.xml><?xml version="1.0" encoding="utf-8"?>
<ds:datastoreItem xmlns:ds="http://schemas.openxmlformats.org/officeDocument/2006/customXml" ds:itemID="{93A96F89-B477-41A9-993D-13B2056B458C}"/>
</file>

<file path=customXml/itemProps68.xml><?xml version="1.0" encoding="utf-8"?>
<ds:datastoreItem xmlns:ds="http://schemas.openxmlformats.org/officeDocument/2006/customXml" ds:itemID="{BC21BD1B-1EFE-4A12-9C99-E0091331090E}"/>
</file>

<file path=customXml/itemProps69.xml><?xml version="1.0" encoding="utf-8"?>
<ds:datastoreItem xmlns:ds="http://schemas.openxmlformats.org/officeDocument/2006/customXml" ds:itemID="{48BAC9B5-ABCA-42F4-9F72-57209F1EA49E}"/>
</file>

<file path=customXml/itemProps7.xml><?xml version="1.0" encoding="utf-8"?>
<ds:datastoreItem xmlns:ds="http://schemas.openxmlformats.org/officeDocument/2006/customXml" ds:itemID="{E68691F6-A90C-41C6-813F-297268B43930}"/>
</file>

<file path=customXml/itemProps70.xml><?xml version="1.0" encoding="utf-8"?>
<ds:datastoreItem xmlns:ds="http://schemas.openxmlformats.org/officeDocument/2006/customXml" ds:itemID="{0B2A6E3E-B47D-4721-B4C6-53F7B4099783}"/>
</file>

<file path=customXml/itemProps71.xml><?xml version="1.0" encoding="utf-8"?>
<ds:datastoreItem xmlns:ds="http://schemas.openxmlformats.org/officeDocument/2006/customXml" ds:itemID="{59F95A8F-7055-4124-97F3-0A7AD23E4C77}"/>
</file>

<file path=customXml/itemProps72.xml><?xml version="1.0" encoding="utf-8"?>
<ds:datastoreItem xmlns:ds="http://schemas.openxmlformats.org/officeDocument/2006/customXml" ds:itemID="{CD14C2C4-9927-4B3A-8FEE-566FAA00FA68}"/>
</file>

<file path=customXml/itemProps73.xml><?xml version="1.0" encoding="utf-8"?>
<ds:datastoreItem xmlns:ds="http://schemas.openxmlformats.org/officeDocument/2006/customXml" ds:itemID="{EF78D3E0-2F7B-41BF-9499-AFD2718EBD78}"/>
</file>

<file path=customXml/itemProps74.xml><?xml version="1.0" encoding="utf-8"?>
<ds:datastoreItem xmlns:ds="http://schemas.openxmlformats.org/officeDocument/2006/customXml" ds:itemID="{B74D7B13-315A-41B7-BE55-94DBE674595C}"/>
</file>

<file path=customXml/itemProps75.xml><?xml version="1.0" encoding="utf-8"?>
<ds:datastoreItem xmlns:ds="http://schemas.openxmlformats.org/officeDocument/2006/customXml" ds:itemID="{1282C3A6-BD6B-4AE4-97B2-CC6EB8AF6915}"/>
</file>

<file path=customXml/itemProps76.xml><?xml version="1.0" encoding="utf-8"?>
<ds:datastoreItem xmlns:ds="http://schemas.openxmlformats.org/officeDocument/2006/customXml" ds:itemID="{C07756DC-8F02-4294-BE38-E74951BB5D8C}"/>
</file>

<file path=customXml/itemProps77.xml><?xml version="1.0" encoding="utf-8"?>
<ds:datastoreItem xmlns:ds="http://schemas.openxmlformats.org/officeDocument/2006/customXml" ds:itemID="{7EE70AF7-B5F6-46BE-B071-68EBD8EB8484}"/>
</file>

<file path=customXml/itemProps78.xml><?xml version="1.0" encoding="utf-8"?>
<ds:datastoreItem xmlns:ds="http://schemas.openxmlformats.org/officeDocument/2006/customXml" ds:itemID="{3384C589-5A48-4720-B0B6-28D4A5295674}"/>
</file>

<file path=customXml/itemProps79.xml><?xml version="1.0" encoding="utf-8"?>
<ds:datastoreItem xmlns:ds="http://schemas.openxmlformats.org/officeDocument/2006/customXml" ds:itemID="{C9A03915-F48D-4860-A29F-71482892BF6C}"/>
</file>

<file path=customXml/itemProps8.xml><?xml version="1.0" encoding="utf-8"?>
<ds:datastoreItem xmlns:ds="http://schemas.openxmlformats.org/officeDocument/2006/customXml" ds:itemID="{D5EFCF82-4858-4358-A5FA-C3D0B0568E07}"/>
</file>

<file path=customXml/itemProps80.xml><?xml version="1.0" encoding="utf-8"?>
<ds:datastoreItem xmlns:ds="http://schemas.openxmlformats.org/officeDocument/2006/customXml" ds:itemID="{F20D3D4B-BC54-4446-B872-1F24762E050C}"/>
</file>

<file path=customXml/itemProps81.xml><?xml version="1.0" encoding="utf-8"?>
<ds:datastoreItem xmlns:ds="http://schemas.openxmlformats.org/officeDocument/2006/customXml" ds:itemID="{02648AF6-4AF3-4885-82E0-DA8526F08A95}"/>
</file>

<file path=customXml/itemProps82.xml><?xml version="1.0" encoding="utf-8"?>
<ds:datastoreItem xmlns:ds="http://schemas.openxmlformats.org/officeDocument/2006/customXml" ds:itemID="{05049DA1-AA5A-4A89-AF9E-E1672FACFD63}"/>
</file>

<file path=customXml/itemProps83.xml><?xml version="1.0" encoding="utf-8"?>
<ds:datastoreItem xmlns:ds="http://schemas.openxmlformats.org/officeDocument/2006/customXml" ds:itemID="{A4E104B1-F5A5-486D-936C-ADC7AEA7A1A3}"/>
</file>

<file path=customXml/itemProps84.xml><?xml version="1.0" encoding="utf-8"?>
<ds:datastoreItem xmlns:ds="http://schemas.openxmlformats.org/officeDocument/2006/customXml" ds:itemID="{DD8901F9-F0A6-404E-933B-1C6EEF2BAF1D}"/>
</file>

<file path=customXml/itemProps85.xml><?xml version="1.0" encoding="utf-8"?>
<ds:datastoreItem xmlns:ds="http://schemas.openxmlformats.org/officeDocument/2006/customXml" ds:itemID="{ABDCDC63-8A20-4D06-8E0A-61861E8593F9}"/>
</file>

<file path=customXml/itemProps86.xml><?xml version="1.0" encoding="utf-8"?>
<ds:datastoreItem xmlns:ds="http://schemas.openxmlformats.org/officeDocument/2006/customXml" ds:itemID="{5B6D9A39-44A1-466F-8C6A-62D544722C38}"/>
</file>

<file path=customXml/itemProps87.xml><?xml version="1.0" encoding="utf-8"?>
<ds:datastoreItem xmlns:ds="http://schemas.openxmlformats.org/officeDocument/2006/customXml" ds:itemID="{9A4ED4BA-2296-4F10-8A41-CDC277094872}"/>
</file>

<file path=customXml/itemProps88.xml><?xml version="1.0" encoding="utf-8"?>
<ds:datastoreItem xmlns:ds="http://schemas.openxmlformats.org/officeDocument/2006/customXml" ds:itemID="{A0448E2A-FCBB-4DD6-A5F7-950E8F74B76C}"/>
</file>

<file path=customXml/itemProps89.xml><?xml version="1.0" encoding="utf-8"?>
<ds:datastoreItem xmlns:ds="http://schemas.openxmlformats.org/officeDocument/2006/customXml" ds:itemID="{A0C764D6-AFC6-47FA-93BB-A3257D78F80E}"/>
</file>

<file path=customXml/itemProps9.xml><?xml version="1.0" encoding="utf-8"?>
<ds:datastoreItem xmlns:ds="http://schemas.openxmlformats.org/officeDocument/2006/customXml" ds:itemID="{7D013F4B-83AF-4B8D-8A23-3465AD7F3019}"/>
</file>

<file path=customXml/itemProps90.xml><?xml version="1.0" encoding="utf-8"?>
<ds:datastoreItem xmlns:ds="http://schemas.openxmlformats.org/officeDocument/2006/customXml" ds:itemID="{FBA57408-1BAC-4F74-A118-12F28EC27FB6}"/>
</file>

<file path=customXml/itemProps91.xml><?xml version="1.0" encoding="utf-8"?>
<ds:datastoreItem xmlns:ds="http://schemas.openxmlformats.org/officeDocument/2006/customXml" ds:itemID="{C59F27BD-270C-4F6A-A137-8EA5366465B2}"/>
</file>

<file path=customXml/itemProps92.xml><?xml version="1.0" encoding="utf-8"?>
<ds:datastoreItem xmlns:ds="http://schemas.openxmlformats.org/officeDocument/2006/customXml" ds:itemID="{A81A9A4F-6958-4558-AD94-CA601135512A}"/>
</file>

<file path=customXml/itemProps93.xml><?xml version="1.0" encoding="utf-8"?>
<ds:datastoreItem xmlns:ds="http://schemas.openxmlformats.org/officeDocument/2006/customXml" ds:itemID="{72CCE6BE-AAD6-4CC1-A3A2-41CCE954E21A}"/>
</file>

<file path=customXml/itemProps94.xml><?xml version="1.0" encoding="utf-8"?>
<ds:datastoreItem xmlns:ds="http://schemas.openxmlformats.org/officeDocument/2006/customXml" ds:itemID="{E64B8688-4237-470B-A735-623B3E790C73}"/>
</file>

<file path=customXml/itemProps95.xml><?xml version="1.0" encoding="utf-8"?>
<ds:datastoreItem xmlns:ds="http://schemas.openxmlformats.org/officeDocument/2006/customXml" ds:itemID="{853C03E0-CDC7-48D3-BCDF-EA6D53BBB89B}"/>
</file>

<file path=customXml/itemProps96.xml><?xml version="1.0" encoding="utf-8"?>
<ds:datastoreItem xmlns:ds="http://schemas.openxmlformats.org/officeDocument/2006/customXml" ds:itemID="{8D00CD5C-BE92-4E47-B828-A90F203F2A60}"/>
</file>

<file path=customXml/itemProps97.xml><?xml version="1.0" encoding="utf-8"?>
<ds:datastoreItem xmlns:ds="http://schemas.openxmlformats.org/officeDocument/2006/customXml" ds:itemID="{9978E7D8-B71D-4AE2-B0EE-DCA03F8108F7}"/>
</file>

<file path=customXml/itemProps98.xml><?xml version="1.0" encoding="utf-8"?>
<ds:datastoreItem xmlns:ds="http://schemas.openxmlformats.org/officeDocument/2006/customXml" ds:itemID="{3A0FFFB9-0A46-4C96-93D9-161BD63A988B}"/>
</file>

<file path=customXml/itemProps99.xml><?xml version="1.0" encoding="utf-8"?>
<ds:datastoreItem xmlns:ds="http://schemas.openxmlformats.org/officeDocument/2006/customXml" ds:itemID="{FDDD559A-8EC4-4851-AF66-380B15D18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 08/15 SS</vt:lpstr>
    </vt:vector>
  </TitlesOfParts>
  <Company>HP</Company>
  <LinksUpToDate>false</LinksUpToDate>
  <CharactersWithSpaces>15405</CharactersWithSpaces>
  <SharedDoc>false</SharedDoc>
  <HLinks>
    <vt:vector size="528" baseType="variant">
      <vt:variant>
        <vt:i4>4587611</vt:i4>
      </vt:variant>
      <vt:variant>
        <vt:i4>510</vt:i4>
      </vt:variant>
      <vt:variant>
        <vt:i4>0</vt:i4>
      </vt:variant>
      <vt:variant>
        <vt:i4>5</vt:i4>
      </vt:variant>
      <vt:variant>
        <vt:lpwstr>http://www.kjn.gov.rs/ci/uputstvo-o-uplati-republicke-administrativne-takse.html</vt:lpwstr>
      </vt:variant>
      <vt:variant>
        <vt:lpwstr/>
      </vt:variant>
      <vt:variant>
        <vt:i4>5242993</vt:i4>
      </vt:variant>
      <vt:variant>
        <vt:i4>507</vt:i4>
      </vt:variant>
      <vt:variant>
        <vt:i4>0</vt:i4>
      </vt:variant>
      <vt:variant>
        <vt:i4>5</vt:i4>
      </vt:variant>
      <vt:variant>
        <vt:lpwstr>mailto:__________@eps.rs</vt:lpwstr>
      </vt:variant>
      <vt:variant>
        <vt:lpwstr/>
      </vt:variant>
      <vt:variant>
        <vt:i4>8126502</vt:i4>
      </vt:variant>
      <vt:variant>
        <vt:i4>501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7602236</vt:i4>
      </vt:variant>
      <vt:variant>
        <vt:i4>495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7602236</vt:i4>
      </vt:variant>
      <vt:variant>
        <vt:i4>492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7078008</vt:i4>
      </vt:variant>
      <vt:variant>
        <vt:i4>489</vt:i4>
      </vt:variant>
      <vt:variant>
        <vt:i4>0</vt:i4>
      </vt:variant>
      <vt:variant>
        <vt:i4>5</vt:i4>
      </vt:variant>
      <vt:variant>
        <vt:lpwstr>http://www.bg.vi.sud.rs/lt/articles/o-visem-sudu/obavestenje-ke-za-pravna-lica.html</vt:lpwstr>
      </vt:variant>
      <vt:variant>
        <vt:lpwstr/>
      </vt:variant>
      <vt:variant>
        <vt:i4>983086</vt:i4>
      </vt:variant>
      <vt:variant>
        <vt:i4>486</vt:i4>
      </vt:variant>
      <vt:variant>
        <vt:i4>0</vt:i4>
      </vt:variant>
      <vt:variant>
        <vt:i4>5</vt:i4>
      </vt:variant>
      <vt:variant>
        <vt:lpwstr>mailto:........................@eps.rs</vt:lpwstr>
      </vt:variant>
      <vt:variant>
        <vt:lpwstr/>
      </vt:variant>
      <vt:variant>
        <vt:i4>6291581</vt:i4>
      </vt:variant>
      <vt:variant>
        <vt:i4>483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_Toc441215675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_Toc441215674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_Toc441215673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_Toc441215672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_Toc441215671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_Toc441215670</vt:lpwstr>
      </vt:variant>
      <vt:variant>
        <vt:i4>1179698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_Toc441215669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_Toc441215668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_Toc441215667</vt:lpwstr>
      </vt:variant>
      <vt:variant>
        <vt:i4>1179698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_Toc441215666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_Toc441215665</vt:lpwstr>
      </vt:variant>
      <vt:variant>
        <vt:i4>1179698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_Toc441215664</vt:lpwstr>
      </vt:variant>
      <vt:variant>
        <vt:i4>1179698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_Toc441215663</vt:lpwstr>
      </vt:variant>
      <vt:variant>
        <vt:i4>1179698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_Toc441215662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_Toc441215661</vt:lpwstr>
      </vt:variant>
      <vt:variant>
        <vt:i4>1179698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_Toc441215660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_Toc441215659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_Toc441215658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_Toc441215657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_Toc441215656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_Toc441215655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_Toc441215654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_Toc441215653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_Toc441215652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_Toc441215651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_Toc441215650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_Toc441215649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_Toc441215648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_Toc441215647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_Toc441215646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_Toc441215645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_Toc441215644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_Toc441215643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_Toc441215642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_Toc441215641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_Toc441215640</vt:lpwstr>
      </vt:variant>
      <vt:variant>
        <vt:i4>1507378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_Toc441215639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_Toc441215638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_Toc441215637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_Toc441215636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_Toc441215635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_Toc441215634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_Toc441215633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_Toc441215632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_Toc441215631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_Toc441215630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_Toc441215629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_Toc441215628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_Toc441215627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_Toc441215626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_Toc441215625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_Toc441215624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_Toc441215623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_Toc441215622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_Toc441215621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_Toc441215620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_Toc441215619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_Toc441215618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_Toc441215617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_Toc441215616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_Toc441215615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_Toc441215614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_Toc441215613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_Toc441215612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_Toc441215611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_Toc441215610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_Toc441215609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_Toc441215608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_Toc441215607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_Toc441215606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_Toc441215605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_Toc441215604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_Toc441215603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_Toc441215602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_Toc441215601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_Toc441215600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_Toc441215599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_Toc441215598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_Toc441215597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_Toc441215596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Branislava Nikolić</dc:creator>
  <cp:lastModifiedBy>Marko Vujaković</cp:lastModifiedBy>
  <cp:revision>8</cp:revision>
  <cp:lastPrinted>2017-10-11T10:18:00Z</cp:lastPrinted>
  <dcterms:created xsi:type="dcterms:W3CDTF">2017-10-26T12:30:00Z</dcterms:created>
  <dcterms:modified xsi:type="dcterms:W3CDTF">2017-10-27T12:03:00Z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