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154.xml" ContentType="application/vnd.openxmlformats-officedocument.customXmlProperties+xml"/>
  <Override PartName="/customXml/itemProps134.xml" ContentType="application/vnd.openxmlformats-officedocument.customXmlProperties+xml"/>
  <Override PartName="/customXml/itemProps133.xml" ContentType="application/vnd.openxmlformats-officedocument.customXmlProperties+xml"/>
  <Override PartName="/customXml/itemProps132.xml" ContentType="application/vnd.openxmlformats-officedocument.customXmlProperties+xml"/>
  <Override PartName="/customXml/itemProps135.xml" ContentType="application/vnd.openxmlformats-officedocument.customXmlProperties+xml"/>
  <Override PartName="/customXml/itemProps138.xml" ContentType="application/vnd.openxmlformats-officedocument.customXmlProperties+xml"/>
  <Override PartName="/customXml/itemProps137.xml" ContentType="application/vnd.openxmlformats-officedocument.customXmlProperties+xml"/>
  <Override PartName="/customXml/itemProps136.xml" ContentType="application/vnd.openxmlformats-officedocument.customXmlProperties+xml"/>
  <Override PartName="/customXml/itemProps131.xml" ContentType="application/vnd.openxmlformats-officedocument.customXmlProperties+xml"/>
  <Override PartName="/customXml/itemProps126.xml" ContentType="application/vnd.openxmlformats-officedocument.customXmlProperties+xml"/>
  <Override PartName="/customXml/itemProps125.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30.xml" ContentType="application/vnd.openxmlformats-officedocument.customXmlProperties+xml"/>
  <Override PartName="/customXml/itemProps129.xml" ContentType="application/vnd.openxmlformats-officedocument.customXmlProperties+xml"/>
  <Override PartName="/customXml/itemProps139.xml" ContentType="application/vnd.openxmlformats-officedocument.customXmlProperties+xml"/>
  <Override PartName="/customXml/itemProps149.xml" ContentType="application/vnd.openxmlformats-officedocument.customXmlProperties+xml"/>
  <Override PartName="/customXml/itemProps148.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3.xml" ContentType="application/vnd.openxmlformats-officedocument.customXmlProperties+xml"/>
  <Override PartName="/customXml/itemProps152.xml" ContentType="application/vnd.openxmlformats-officedocument.customXmlProperties+xml"/>
  <Override PartName="/customXml/itemProps147.xml" ContentType="application/vnd.openxmlformats-officedocument.customXmlProperties+xml"/>
  <Override PartName="/customXml/itemProps146.xml" ContentType="application/vnd.openxmlformats-officedocument.customXmlProperties+xml"/>
  <Override PartName="/customXml/itemProps142.xml" ContentType="application/vnd.openxmlformats-officedocument.customXmlProperties+xml"/>
  <Override PartName="/customXml/itemProps141.xml" ContentType="application/vnd.openxmlformats-officedocument.customXmlProperties+xml"/>
  <Override PartName="/customXml/itemProps140.xml" ContentType="application/vnd.openxmlformats-officedocument.customXmlProperties+xml"/>
  <Override PartName="/customXml/itemProps143.xml" ContentType="application/vnd.openxmlformats-officedocument.customXmlProperties+xml"/>
  <Override PartName="/customXml/itemProps145.xml" ContentType="application/vnd.openxmlformats-officedocument.customXmlProperties+xml"/>
  <Override PartName="/customXml/itemProps144.xml" ContentType="application/vnd.openxmlformats-officedocument.customXmlProperties+xml"/>
  <Override PartName="/customXml/itemProps124.xml" ContentType="application/vnd.openxmlformats-officedocument.customXmlProperties+xml"/>
  <Override PartName="/customXml/itemProps123.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1.xml" ContentType="application/vnd.openxmlformats-officedocument.customXmlProperties+xml"/>
  <Override PartName="/customXml/itemProps100.xml" ContentType="application/vnd.openxmlformats-officedocument.customXmlProperties+xml"/>
  <Override PartName="/customXml/itemProps96.xml" ContentType="application/vnd.openxmlformats-officedocument.customXmlProperties+xml"/>
  <Override PartName="/customXml/itemProps95.xml" ContentType="application/vnd.openxmlformats-officedocument.customXmlProperties+xml"/>
  <Override PartName="/customXml/itemProps94.xml" ContentType="application/vnd.openxmlformats-officedocument.customXmlProperties+xml"/>
  <Override PartName="/customXml/itemProps97.xml" ContentType="application/vnd.openxmlformats-officedocument.customXmlProperties+xml"/>
  <Override PartName="/customXml/itemProps99.xml" ContentType="application/vnd.openxmlformats-officedocument.customXmlProperties+xml"/>
  <Override PartName="/customXml/itemProps98.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9.xml" ContentType="application/vnd.openxmlformats-officedocument.customXmlProperties+xml"/>
  <Override PartName="/customXml/itemProps118.xml" ContentType="application/vnd.openxmlformats-officedocument.customXmlProperties+xml"/>
  <Override PartName="/customXml/itemProps117.xml" ContentType="application/vnd.openxmlformats-officedocument.customXmlProperties+xml"/>
  <Override PartName="/customXml/itemProps120.xml" ContentType="application/vnd.openxmlformats-officedocument.customXmlProperties+xml"/>
  <Override PartName="/customXml/itemProps122.xml" ContentType="application/vnd.openxmlformats-officedocument.customXmlProperties+xml"/>
  <Override PartName="/customXml/itemProps121.xml" ContentType="application/vnd.openxmlformats-officedocument.customXmlProperties+xml"/>
  <Override PartName="/customXml/itemProps116.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93.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1.xml" ContentType="application/vnd.openxmlformats-officedocument.customXmlProperties+xml"/>
  <Override PartName="/customXml/itemProps74.xml" ContentType="application/vnd.openxmlformats-officedocument.customXmlProperties+xml"/>
  <Override PartName="/customXml/itemProps77.xml" ContentType="application/vnd.openxmlformats-officedocument.customXmlProperties+xml"/>
  <Override PartName="/customXml/itemProps76.xml" ContentType="application/vnd.openxmlformats-officedocument.customXmlProperties+xml"/>
  <Override PartName="/customXml/itemProps75.xml" ContentType="application/vnd.openxmlformats-officedocument.customXmlProperties+xml"/>
  <Override PartName="/customXml/itemProps70.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8.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2.xml" ContentType="application/vnd.openxmlformats-officedocument.customXmlProperties+xml"/>
  <Override PartName="/customXml/itemProps91.xml" ContentType="application/vnd.openxmlformats-officedocument.customXmlProperties+xml"/>
  <Override PartName="/customXml/itemProps86.xml" ContentType="application/vnd.openxmlformats-officedocument.customXmlProperties+xml"/>
  <Override PartName="/customXml/itemProps85.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79.xml" ContentType="application/vnd.openxmlformats-officedocument.customXmlProperties+xml"/>
  <Override PartName="/customXml/itemProps82.xml" ContentType="application/vnd.openxmlformats-officedocument.customXmlProperties+xml"/>
  <Override PartName="/customXml/itemProps84.xml" ContentType="application/vnd.openxmlformats-officedocument.customXmlProperties+xml"/>
  <Override PartName="/customXml/itemProps83.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039E0" w14:textId="77777777" w:rsidR="00113B84" w:rsidRPr="00870D4F" w:rsidRDefault="00113B84" w:rsidP="0041303A">
      <w:pPr>
        <w:suppressAutoHyphens/>
        <w:jc w:val="center"/>
        <w:rPr>
          <w:rFonts w:eastAsia="Arial Unicode MS" w:cs="Arial"/>
          <w:b/>
          <w:color w:val="000000"/>
          <w:kern w:val="1"/>
          <w:sz w:val="24"/>
          <w:szCs w:val="24"/>
          <w:lang w:val="sr-Cyrl-RS" w:eastAsia="ar-SA"/>
        </w:rPr>
      </w:pPr>
      <w:r w:rsidRPr="00870D4F">
        <w:rPr>
          <w:rFonts w:eastAsia="Arial Unicode MS" w:cs="Arial"/>
          <w:b/>
          <w:color w:val="000000"/>
          <w:kern w:val="1"/>
          <w:sz w:val="24"/>
          <w:szCs w:val="24"/>
          <w:lang w:eastAsia="ar-SA"/>
        </w:rPr>
        <w:t>ЈАВНО ПРЕДУЗЕЋЕ «ЕЛЕКТРОПРИВРЕДА СРБИЈЕ»</w:t>
      </w:r>
      <w:r w:rsidRPr="00870D4F">
        <w:rPr>
          <w:rFonts w:eastAsia="Arial Unicode MS" w:cs="Arial"/>
          <w:b/>
          <w:color w:val="000000"/>
          <w:kern w:val="1"/>
          <w:sz w:val="24"/>
          <w:szCs w:val="24"/>
          <w:lang w:val="sr-Cyrl-RS" w:eastAsia="ar-SA"/>
        </w:rPr>
        <w:t xml:space="preserve"> БЕОГРАД</w:t>
      </w:r>
    </w:p>
    <w:p w14:paraId="10D8F0CA" w14:textId="77777777" w:rsidR="00B25BA8" w:rsidRPr="00870D4F" w:rsidRDefault="00B25BA8" w:rsidP="0041303A">
      <w:pPr>
        <w:jc w:val="center"/>
        <w:rPr>
          <w:rFonts w:cs="Arial"/>
          <w:sz w:val="24"/>
          <w:szCs w:val="24"/>
          <w:lang w:val="sr-Latn-CS"/>
        </w:rPr>
      </w:pPr>
    </w:p>
    <w:p w14:paraId="6D9A2183" w14:textId="77777777" w:rsidR="00210557" w:rsidRPr="00870D4F" w:rsidRDefault="00B67C02" w:rsidP="00210557">
      <w:pPr>
        <w:jc w:val="center"/>
        <w:rPr>
          <w:rFonts w:cs="Arial"/>
          <w:sz w:val="24"/>
          <w:szCs w:val="24"/>
          <w:lang w:val="sr-Latn-CS"/>
        </w:rPr>
      </w:pPr>
      <w:r w:rsidRPr="00870D4F">
        <w:rPr>
          <w:rFonts w:cs="Arial"/>
          <w:noProof/>
          <w:sz w:val="24"/>
          <w:szCs w:val="24"/>
        </w:rPr>
        <w:drawing>
          <wp:inline distT="0" distB="0" distL="0" distR="0" wp14:anchorId="6077D3AA" wp14:editId="700009A8">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14:paraId="4D049E44" w14:textId="77777777" w:rsidR="00210557" w:rsidRPr="00870D4F" w:rsidRDefault="00210557" w:rsidP="00210557">
      <w:pPr>
        <w:jc w:val="center"/>
        <w:rPr>
          <w:rFonts w:cs="Arial"/>
          <w:b/>
          <w:sz w:val="24"/>
          <w:szCs w:val="24"/>
          <w:lang w:val="sr-Latn-CS"/>
        </w:rPr>
      </w:pPr>
    </w:p>
    <w:p w14:paraId="45388453" w14:textId="29A01958" w:rsidR="00210557" w:rsidRPr="00870D4F" w:rsidRDefault="00A0779E" w:rsidP="0041303A">
      <w:pPr>
        <w:jc w:val="center"/>
        <w:rPr>
          <w:b/>
          <w:sz w:val="24"/>
          <w:szCs w:val="24"/>
        </w:rPr>
      </w:pPr>
      <w:r>
        <w:rPr>
          <w:rFonts w:cs="Arial"/>
          <w:b/>
          <w:sz w:val="24"/>
          <w:szCs w:val="24"/>
          <w:lang w:val="ru-RU"/>
        </w:rPr>
        <w:t>ПРВА ИЗМЕНА КОНКУРСНЕ</w:t>
      </w:r>
      <w:r w:rsidRPr="007943A7">
        <w:rPr>
          <w:rFonts w:cs="Arial"/>
          <w:b/>
          <w:sz w:val="24"/>
          <w:szCs w:val="24"/>
          <w:lang w:val="ru-RU"/>
        </w:rPr>
        <w:t xml:space="preserve"> ДОКУМЕНТАЦИЈ</w:t>
      </w:r>
      <w:r>
        <w:rPr>
          <w:rFonts w:cs="Arial"/>
          <w:b/>
          <w:sz w:val="24"/>
          <w:szCs w:val="24"/>
          <w:lang w:val="ru-RU"/>
        </w:rPr>
        <w:t>Е</w:t>
      </w:r>
    </w:p>
    <w:p w14:paraId="24393407" w14:textId="455867A8" w:rsidR="00C22B24" w:rsidRPr="00870D4F" w:rsidRDefault="00C22B24" w:rsidP="0041303A">
      <w:pPr>
        <w:jc w:val="center"/>
        <w:rPr>
          <w:rFonts w:cs="Arial"/>
          <w:sz w:val="24"/>
          <w:szCs w:val="24"/>
          <w:lang w:val="sr-Cyrl-RS"/>
        </w:rPr>
      </w:pPr>
      <w:r w:rsidRPr="00870D4F">
        <w:rPr>
          <w:rFonts w:cs="Arial"/>
          <w:sz w:val="24"/>
          <w:szCs w:val="24"/>
          <w:lang w:val="sr-Cyrl-CS"/>
        </w:rPr>
        <w:t xml:space="preserve">за подношење понуда </w:t>
      </w:r>
      <w:r w:rsidRPr="00870D4F">
        <w:rPr>
          <w:rFonts w:cs="Arial"/>
          <w:sz w:val="24"/>
          <w:szCs w:val="24"/>
        </w:rPr>
        <w:t xml:space="preserve">у </w:t>
      </w:r>
      <w:r w:rsidRPr="00870D4F">
        <w:rPr>
          <w:rFonts w:cs="Arial"/>
          <w:sz w:val="24"/>
          <w:szCs w:val="24"/>
          <w:lang w:val="sr-Cyrl-RS"/>
        </w:rPr>
        <w:t xml:space="preserve">отвореном </w:t>
      </w:r>
      <w:r w:rsidRPr="00870D4F">
        <w:rPr>
          <w:rFonts w:cs="Arial"/>
          <w:sz w:val="24"/>
          <w:szCs w:val="24"/>
        </w:rPr>
        <w:t xml:space="preserve">поступку </w:t>
      </w:r>
      <w:r w:rsidRPr="00870D4F">
        <w:rPr>
          <w:rFonts w:cs="Arial"/>
          <w:sz w:val="24"/>
          <w:szCs w:val="24"/>
          <w:lang w:val="sr-Cyrl-RS"/>
        </w:rPr>
        <w:t>ради закључења оквирног споразума са једним</w:t>
      </w:r>
      <w:r w:rsidRPr="00870D4F">
        <w:rPr>
          <w:rFonts w:cs="Arial"/>
          <w:color w:val="00B0F0"/>
          <w:sz w:val="24"/>
          <w:szCs w:val="24"/>
          <w:lang w:val="sr-Cyrl-RS"/>
        </w:rPr>
        <w:t xml:space="preserve"> </w:t>
      </w:r>
      <w:r w:rsidRPr="00870D4F">
        <w:rPr>
          <w:rFonts w:cs="Arial"/>
          <w:sz w:val="24"/>
          <w:szCs w:val="24"/>
          <w:lang w:val="sr-Cyrl-RS"/>
        </w:rPr>
        <w:t>понуђачем</w:t>
      </w:r>
      <w:r w:rsidRPr="00870D4F">
        <w:rPr>
          <w:rFonts w:cs="Arial"/>
          <w:color w:val="00B0F0"/>
          <w:sz w:val="24"/>
          <w:szCs w:val="24"/>
          <w:lang w:val="sr-Cyrl-RS"/>
        </w:rPr>
        <w:t xml:space="preserve"> </w:t>
      </w:r>
      <w:r w:rsidRPr="00870D4F">
        <w:rPr>
          <w:rFonts w:cs="Arial"/>
          <w:sz w:val="24"/>
          <w:szCs w:val="24"/>
          <w:lang w:val="sr-Cyrl-RS"/>
        </w:rPr>
        <w:t xml:space="preserve">на период </w:t>
      </w:r>
      <w:r w:rsidR="00DB1BAC" w:rsidRPr="00870D4F">
        <w:rPr>
          <w:rFonts w:cs="Arial"/>
          <w:sz w:val="24"/>
          <w:szCs w:val="24"/>
          <w:lang w:val="sr-Cyrl-RS"/>
        </w:rPr>
        <w:t xml:space="preserve">од </w:t>
      </w:r>
      <w:r w:rsidR="00083031" w:rsidRPr="00870D4F">
        <w:rPr>
          <w:rFonts w:cs="Arial"/>
          <w:sz w:val="24"/>
          <w:szCs w:val="24"/>
          <w:lang w:val="sr-Cyrl-RS"/>
        </w:rPr>
        <w:t>две</w:t>
      </w:r>
      <w:r w:rsidR="0065618C" w:rsidRPr="00870D4F">
        <w:rPr>
          <w:rFonts w:cs="Arial"/>
          <w:sz w:val="24"/>
          <w:szCs w:val="24"/>
          <w:lang w:val="sr-Cyrl-RS"/>
        </w:rPr>
        <w:t xml:space="preserve"> године</w:t>
      </w:r>
    </w:p>
    <w:p w14:paraId="418DBC25" w14:textId="0B3CAFE1" w:rsidR="00C22B24" w:rsidRPr="00870D4F" w:rsidRDefault="00C22B24" w:rsidP="0041303A">
      <w:pPr>
        <w:jc w:val="center"/>
        <w:rPr>
          <w:rFonts w:cs="Arial"/>
          <w:sz w:val="24"/>
          <w:szCs w:val="24"/>
          <w:lang w:val="sr-Cyrl-RS"/>
        </w:rPr>
      </w:pPr>
      <w:bookmarkStart w:id="0" w:name="_Toc441215597"/>
      <w:bookmarkStart w:id="1" w:name="_Toc441651536"/>
      <w:bookmarkStart w:id="2" w:name="_Toc442559873"/>
      <w:r w:rsidRPr="00870D4F">
        <w:rPr>
          <w:rFonts w:cs="Arial"/>
          <w:sz w:val="24"/>
          <w:szCs w:val="24"/>
        </w:rPr>
        <w:t xml:space="preserve">за јавну набавку </w:t>
      </w:r>
      <w:r w:rsidRPr="00870D4F">
        <w:rPr>
          <w:rFonts w:cs="Arial"/>
          <w:sz w:val="24"/>
          <w:szCs w:val="24"/>
          <w:lang w:val="sr-Cyrl-RS"/>
        </w:rPr>
        <w:t xml:space="preserve">добара </w:t>
      </w:r>
      <w:r w:rsidRPr="00870D4F">
        <w:rPr>
          <w:rFonts w:cs="Arial"/>
          <w:sz w:val="24"/>
          <w:szCs w:val="24"/>
        </w:rPr>
        <w:t>бр</w:t>
      </w:r>
      <w:bookmarkEnd w:id="0"/>
      <w:bookmarkEnd w:id="1"/>
      <w:bookmarkEnd w:id="2"/>
      <w:r w:rsidRPr="00870D4F">
        <w:rPr>
          <w:rFonts w:cs="Arial"/>
          <w:sz w:val="24"/>
          <w:szCs w:val="24"/>
        </w:rPr>
        <w:t>.</w:t>
      </w:r>
      <w:r w:rsidR="00B25BA8" w:rsidRPr="00870D4F">
        <w:rPr>
          <w:rFonts w:cs="Arial"/>
          <w:sz w:val="24"/>
          <w:szCs w:val="24"/>
          <w:lang w:val="sr-Cyrl-RS"/>
        </w:rPr>
        <w:t xml:space="preserve"> </w:t>
      </w:r>
      <w:r w:rsidR="00027236" w:rsidRPr="004D2E19">
        <w:rPr>
          <w:b/>
          <w:sz w:val="24"/>
          <w:szCs w:val="24"/>
        </w:rPr>
        <w:t>ЈН/8200/0086</w:t>
      </w:r>
      <w:r w:rsidR="00027236">
        <w:rPr>
          <w:b/>
          <w:sz w:val="24"/>
          <w:szCs w:val="24"/>
        </w:rPr>
        <w:t>-1</w:t>
      </w:r>
      <w:r w:rsidR="00027236" w:rsidRPr="004D2E19">
        <w:rPr>
          <w:b/>
          <w:sz w:val="24"/>
          <w:szCs w:val="24"/>
        </w:rPr>
        <w:t>/2017</w:t>
      </w:r>
    </w:p>
    <w:p w14:paraId="7577BBD8" w14:textId="77777777" w:rsidR="00C051AA" w:rsidRPr="00870D4F" w:rsidRDefault="00C051AA" w:rsidP="0041303A">
      <w:pPr>
        <w:jc w:val="center"/>
        <w:rPr>
          <w:rFonts w:cs="Arial"/>
          <w:sz w:val="24"/>
          <w:szCs w:val="24"/>
          <w:lang w:val="sr-Latn-RS"/>
        </w:rPr>
      </w:pPr>
    </w:p>
    <w:p w14:paraId="0D6E3699" w14:textId="1443F34A" w:rsidR="00210557" w:rsidRPr="00870D4F" w:rsidRDefault="00B25BA8" w:rsidP="0041303A">
      <w:pPr>
        <w:pStyle w:val="Title"/>
        <w:spacing w:before="0"/>
        <w:rPr>
          <w:rFonts w:cs="Arial"/>
          <w:i/>
          <w:color w:val="00B0F0"/>
          <w:szCs w:val="24"/>
          <w:lang w:val="sr-Cyrl-RS"/>
        </w:rPr>
      </w:pPr>
      <w:r w:rsidRPr="00870D4F">
        <w:rPr>
          <w:rFonts w:cs="Arial"/>
          <w:bCs w:val="0"/>
          <w:szCs w:val="24"/>
          <w:lang w:val="en-US" w:eastAsia="en-US"/>
        </w:rPr>
        <w:t>-</w:t>
      </w:r>
      <w:r w:rsidR="00083031" w:rsidRPr="00870D4F">
        <w:rPr>
          <w:rFonts w:cs="Arial"/>
          <w:lang w:val="ru-RU"/>
        </w:rPr>
        <w:t xml:space="preserve"> </w:t>
      </w:r>
      <w:r w:rsidR="00027236">
        <w:rPr>
          <w:rFonts w:cs="Arial"/>
          <w:lang w:val="ru-RU"/>
        </w:rPr>
        <w:t>Материјал за  одржавање административно пословних просторија</w:t>
      </w:r>
      <w:r w:rsidR="00027236" w:rsidRPr="00870D4F">
        <w:rPr>
          <w:rFonts w:cs="Arial"/>
          <w:bCs w:val="0"/>
          <w:szCs w:val="24"/>
          <w:lang w:val="sr-Cyrl-RS" w:eastAsia="en-US"/>
        </w:rPr>
        <w:t xml:space="preserve"> </w:t>
      </w:r>
      <w:r w:rsidRPr="00870D4F">
        <w:rPr>
          <w:rFonts w:cs="Arial"/>
          <w:bCs w:val="0"/>
          <w:szCs w:val="24"/>
          <w:lang w:val="sr-Cyrl-RS" w:eastAsia="en-US"/>
        </w:rPr>
        <w:t>-</w:t>
      </w:r>
    </w:p>
    <w:p w14:paraId="58313910" w14:textId="77777777" w:rsidR="00210557" w:rsidRPr="00870D4F" w:rsidRDefault="00210557" w:rsidP="0041303A">
      <w:pPr>
        <w:pStyle w:val="Title"/>
        <w:spacing w:before="0"/>
        <w:rPr>
          <w:rFonts w:cs="Arial"/>
          <w:szCs w:val="24"/>
        </w:rPr>
      </w:pPr>
    </w:p>
    <w:p w14:paraId="7366FE77" w14:textId="7AAE43A8" w:rsidR="00210557" w:rsidRPr="00866CCD" w:rsidRDefault="00A0779E" w:rsidP="00210557">
      <w:pPr>
        <w:pStyle w:val="Title"/>
        <w:spacing w:before="0"/>
        <w:rPr>
          <w:rFonts w:cs="Arial"/>
          <w:b w:val="0"/>
          <w:color w:val="FF0000"/>
          <w:szCs w:val="24"/>
          <w:lang w:val="en-US"/>
        </w:rPr>
      </w:pPr>
      <w:r w:rsidRPr="005A408B">
        <w:rPr>
          <w:rFonts w:cs="Arial"/>
          <w:szCs w:val="24"/>
          <w:lang w:val="sr-Cyrl-RS"/>
        </w:rPr>
        <w:t>П Р Е Ч И Ш Ћ Е Н   Т Е К С Т</w:t>
      </w:r>
      <w:r w:rsidR="00866CCD">
        <w:rPr>
          <w:rFonts w:cs="Arial"/>
          <w:b w:val="0"/>
          <w:color w:val="FF0000"/>
          <w:szCs w:val="24"/>
          <w:lang w:val="en-US"/>
        </w:rPr>
        <w:t xml:space="preserve"> </w:t>
      </w:r>
    </w:p>
    <w:p w14:paraId="70E54359" w14:textId="775627A4" w:rsidR="000E2E32" w:rsidRPr="00870D4F" w:rsidRDefault="000E2E32" w:rsidP="000E2E32">
      <w:pPr>
        <w:pStyle w:val="Subtitle"/>
      </w:pPr>
    </w:p>
    <w:p w14:paraId="3F3BB0FE" w14:textId="44C69F8C" w:rsidR="000E2E32" w:rsidRPr="00870D4F" w:rsidRDefault="000E2E32" w:rsidP="000E2E32">
      <w:pPr>
        <w:pStyle w:val="BodyText"/>
      </w:pPr>
    </w:p>
    <w:p w14:paraId="12E3A138" w14:textId="77777777" w:rsidR="000E2E32" w:rsidRPr="00870D4F" w:rsidRDefault="000E2E32" w:rsidP="000E2E32">
      <w:pPr>
        <w:pStyle w:val="BodyText"/>
      </w:pPr>
    </w:p>
    <w:p w14:paraId="513D0B66" w14:textId="77777777" w:rsidR="009642F1" w:rsidRPr="00870D4F" w:rsidRDefault="009642F1" w:rsidP="0041303A">
      <w:pPr>
        <w:jc w:val="right"/>
        <w:rPr>
          <w:rFonts w:eastAsia="Arial Unicode MS" w:cs="Arial"/>
          <w:b/>
          <w:kern w:val="2"/>
          <w:sz w:val="24"/>
          <w:szCs w:val="24"/>
          <w:lang w:val="ru-RU"/>
        </w:rPr>
      </w:pPr>
      <w:r w:rsidRPr="00870D4F">
        <w:rPr>
          <w:rFonts w:eastAsia="Arial Unicode MS" w:cs="Arial"/>
          <w:b/>
          <w:kern w:val="2"/>
          <w:sz w:val="24"/>
          <w:szCs w:val="24"/>
          <w:lang w:val="ru-RU"/>
        </w:rPr>
        <w:t xml:space="preserve">                                                                                    К О М И С И Ј А</w:t>
      </w:r>
    </w:p>
    <w:p w14:paraId="2DEB1EC0" w14:textId="76B7EDC2" w:rsidR="009642F1" w:rsidRPr="00870D4F" w:rsidRDefault="009642F1" w:rsidP="0041303A">
      <w:pPr>
        <w:jc w:val="right"/>
        <w:rPr>
          <w:rFonts w:eastAsia="Arial Unicode MS" w:cs="Arial"/>
          <w:kern w:val="2"/>
          <w:sz w:val="24"/>
          <w:szCs w:val="24"/>
        </w:rPr>
      </w:pPr>
      <w:r w:rsidRPr="00870D4F">
        <w:rPr>
          <w:rFonts w:eastAsia="Arial Unicode MS" w:cs="Arial"/>
          <w:kern w:val="2"/>
          <w:sz w:val="24"/>
          <w:szCs w:val="24"/>
          <w:lang w:val="ru-RU"/>
        </w:rPr>
        <w:t xml:space="preserve">                                                                      за спровођење </w:t>
      </w:r>
      <w:r w:rsidR="00027236" w:rsidRPr="004D2E19">
        <w:rPr>
          <w:b/>
          <w:sz w:val="24"/>
          <w:szCs w:val="24"/>
        </w:rPr>
        <w:t>ЈН/8200/0086</w:t>
      </w:r>
      <w:r w:rsidR="00027236">
        <w:rPr>
          <w:b/>
          <w:sz w:val="24"/>
          <w:szCs w:val="24"/>
        </w:rPr>
        <w:t>-1</w:t>
      </w:r>
      <w:r w:rsidR="00027236" w:rsidRPr="004D2E19">
        <w:rPr>
          <w:b/>
          <w:sz w:val="24"/>
          <w:szCs w:val="24"/>
        </w:rPr>
        <w:t>/2017</w:t>
      </w:r>
    </w:p>
    <w:p w14:paraId="3007654C" w14:textId="2C047F93" w:rsidR="009642F1" w:rsidRPr="00870D4F" w:rsidRDefault="00B25BA8" w:rsidP="0041303A">
      <w:pPr>
        <w:jc w:val="right"/>
        <w:rPr>
          <w:rFonts w:eastAsia="Arial Unicode MS" w:cs="Arial"/>
          <w:kern w:val="2"/>
          <w:sz w:val="24"/>
          <w:szCs w:val="24"/>
          <w:lang w:val="sr-Cyrl-RS"/>
        </w:rPr>
      </w:pPr>
      <w:r w:rsidRPr="00870D4F">
        <w:rPr>
          <w:rFonts w:eastAsia="Arial Unicode MS" w:cs="Arial"/>
          <w:kern w:val="2"/>
          <w:sz w:val="24"/>
          <w:szCs w:val="24"/>
          <w:lang w:val="ru-RU"/>
        </w:rPr>
        <w:t xml:space="preserve">                 </w:t>
      </w:r>
      <w:r w:rsidR="00467F21" w:rsidRPr="00870D4F">
        <w:rPr>
          <w:rFonts w:eastAsia="Arial Unicode MS" w:cs="Arial"/>
          <w:kern w:val="2"/>
          <w:sz w:val="24"/>
          <w:szCs w:val="24"/>
          <w:lang w:val="ru-RU"/>
        </w:rPr>
        <w:t xml:space="preserve">  </w:t>
      </w:r>
      <w:r w:rsidR="009642F1" w:rsidRPr="00870D4F">
        <w:rPr>
          <w:rFonts w:eastAsia="Arial Unicode MS" w:cs="Arial"/>
          <w:kern w:val="2"/>
          <w:sz w:val="24"/>
          <w:szCs w:val="24"/>
          <w:lang w:val="ru-RU"/>
        </w:rPr>
        <w:t xml:space="preserve"> формирана Решењем бр.12.01.</w:t>
      </w:r>
      <w:r w:rsidR="00027236">
        <w:rPr>
          <w:rFonts w:eastAsia="Arial Unicode MS" w:cs="Arial"/>
          <w:kern w:val="2"/>
          <w:sz w:val="24"/>
          <w:szCs w:val="24"/>
          <w:lang w:val="ru-RU"/>
        </w:rPr>
        <w:t>655494</w:t>
      </w:r>
      <w:r w:rsidR="00083031" w:rsidRPr="00870D4F">
        <w:rPr>
          <w:rFonts w:eastAsia="Arial Unicode MS" w:cs="Arial"/>
          <w:kern w:val="2"/>
          <w:sz w:val="24"/>
          <w:szCs w:val="24"/>
          <w:lang w:val="ru-RU"/>
        </w:rPr>
        <w:t>/4</w:t>
      </w:r>
      <w:r w:rsidR="00491BB1" w:rsidRPr="00870D4F">
        <w:rPr>
          <w:rFonts w:eastAsia="Arial Unicode MS" w:cs="Arial"/>
          <w:kern w:val="2"/>
          <w:sz w:val="24"/>
          <w:szCs w:val="24"/>
        </w:rPr>
        <w:t>-</w:t>
      </w:r>
      <w:r w:rsidR="00DA67C9" w:rsidRPr="00870D4F">
        <w:rPr>
          <w:rFonts w:eastAsia="Arial Unicode MS" w:cs="Arial"/>
          <w:kern w:val="2"/>
          <w:sz w:val="24"/>
          <w:szCs w:val="24"/>
        </w:rPr>
        <w:t>201</w:t>
      </w:r>
      <w:r w:rsidR="0065618C" w:rsidRPr="00870D4F">
        <w:rPr>
          <w:rFonts w:eastAsia="Arial Unicode MS" w:cs="Arial"/>
          <w:kern w:val="2"/>
          <w:sz w:val="24"/>
          <w:szCs w:val="24"/>
          <w:lang w:val="sr-Cyrl-RS"/>
        </w:rPr>
        <w:t>7</w:t>
      </w:r>
      <w:r w:rsidR="00DA67C9" w:rsidRPr="00870D4F">
        <w:rPr>
          <w:rFonts w:eastAsia="Arial Unicode MS" w:cs="Arial"/>
          <w:kern w:val="2"/>
          <w:sz w:val="24"/>
          <w:szCs w:val="24"/>
        </w:rPr>
        <w:t xml:space="preserve"> </w:t>
      </w:r>
      <w:r w:rsidR="00DA67C9" w:rsidRPr="00870D4F">
        <w:rPr>
          <w:rFonts w:eastAsia="Arial Unicode MS" w:cs="Arial"/>
          <w:kern w:val="2"/>
          <w:sz w:val="24"/>
          <w:szCs w:val="24"/>
          <w:lang w:val="sr-Cyrl-RS"/>
        </w:rPr>
        <w:t>од</w:t>
      </w:r>
      <w:r w:rsidR="006422BB" w:rsidRPr="00870D4F">
        <w:rPr>
          <w:rFonts w:eastAsia="Arial Unicode MS" w:cs="Arial"/>
          <w:kern w:val="2"/>
          <w:sz w:val="24"/>
          <w:szCs w:val="24"/>
        </w:rPr>
        <w:t xml:space="preserve"> </w:t>
      </w:r>
      <w:r w:rsidR="00083031" w:rsidRPr="00870D4F">
        <w:rPr>
          <w:rFonts w:eastAsia="Arial Unicode MS" w:cs="Arial"/>
          <w:kern w:val="2"/>
          <w:sz w:val="24"/>
          <w:szCs w:val="24"/>
          <w:lang w:val="sr-Cyrl-RS"/>
        </w:rPr>
        <w:t>29</w:t>
      </w:r>
      <w:r w:rsidR="00083031" w:rsidRPr="00870D4F">
        <w:rPr>
          <w:rFonts w:eastAsia="Arial Unicode MS" w:cs="Arial"/>
          <w:kern w:val="2"/>
          <w:sz w:val="24"/>
          <w:szCs w:val="24"/>
        </w:rPr>
        <w:t>.12</w:t>
      </w:r>
      <w:r w:rsidR="006422BB" w:rsidRPr="00870D4F">
        <w:rPr>
          <w:rFonts w:eastAsia="Arial Unicode MS" w:cs="Arial"/>
          <w:kern w:val="2"/>
          <w:sz w:val="24"/>
          <w:szCs w:val="24"/>
        </w:rPr>
        <w:t>.201</w:t>
      </w:r>
      <w:r w:rsidR="00951F55" w:rsidRPr="00870D4F">
        <w:rPr>
          <w:rFonts w:eastAsia="Arial Unicode MS" w:cs="Arial"/>
          <w:kern w:val="2"/>
          <w:sz w:val="24"/>
          <w:szCs w:val="24"/>
        </w:rPr>
        <w:t>7</w:t>
      </w:r>
      <w:r w:rsidR="006422BB" w:rsidRPr="00870D4F">
        <w:rPr>
          <w:rFonts w:eastAsia="Arial Unicode MS" w:cs="Arial"/>
          <w:kern w:val="2"/>
          <w:sz w:val="24"/>
          <w:szCs w:val="24"/>
        </w:rPr>
        <w:t xml:space="preserve">. </w:t>
      </w:r>
      <w:r w:rsidR="006422BB" w:rsidRPr="00870D4F">
        <w:rPr>
          <w:rFonts w:eastAsia="Arial Unicode MS" w:cs="Arial"/>
          <w:kern w:val="2"/>
          <w:sz w:val="24"/>
          <w:szCs w:val="24"/>
          <w:lang w:val="sr-Cyrl-RS"/>
        </w:rPr>
        <w:t>године</w:t>
      </w:r>
    </w:p>
    <w:p w14:paraId="26C5DB45" w14:textId="77777777" w:rsidR="009642F1" w:rsidRPr="00870D4F" w:rsidRDefault="009642F1" w:rsidP="0041303A">
      <w:pPr>
        <w:pStyle w:val="Title"/>
        <w:spacing w:before="0"/>
        <w:jc w:val="right"/>
        <w:rPr>
          <w:rFonts w:cs="Arial"/>
          <w:b w:val="0"/>
          <w:color w:val="FF0000"/>
          <w:szCs w:val="24"/>
        </w:rPr>
      </w:pPr>
    </w:p>
    <w:p w14:paraId="0F79A48F" w14:textId="77777777" w:rsidR="009642F1" w:rsidRPr="00870D4F" w:rsidRDefault="009642F1" w:rsidP="0041303A">
      <w:pPr>
        <w:pStyle w:val="Title"/>
        <w:tabs>
          <w:tab w:val="left" w:pos="7035"/>
        </w:tabs>
        <w:spacing w:before="0"/>
        <w:jc w:val="right"/>
        <w:rPr>
          <w:rFonts w:cs="Arial"/>
          <w:b w:val="0"/>
          <w:szCs w:val="24"/>
        </w:rPr>
      </w:pPr>
      <w:r w:rsidRPr="00870D4F">
        <w:rPr>
          <w:rFonts w:cs="Arial"/>
          <w:b w:val="0"/>
          <w:color w:val="FF0000"/>
          <w:szCs w:val="24"/>
        </w:rPr>
        <w:t xml:space="preserve">                           </w:t>
      </w:r>
      <w:r w:rsidR="00113B84" w:rsidRPr="00870D4F">
        <w:rPr>
          <w:rFonts w:cs="Arial"/>
          <w:b w:val="0"/>
          <w:color w:val="FF0000"/>
          <w:szCs w:val="24"/>
        </w:rPr>
        <w:t xml:space="preserve">                             </w:t>
      </w:r>
      <w:r w:rsidR="00113B84" w:rsidRPr="00870D4F">
        <w:rPr>
          <w:rFonts w:cs="Arial"/>
          <w:b w:val="0"/>
          <w:color w:val="FF0000"/>
          <w:szCs w:val="24"/>
          <w:lang w:val="sr-Cyrl-RS"/>
        </w:rPr>
        <w:t xml:space="preserve">           </w:t>
      </w:r>
      <w:r w:rsidR="00113B84" w:rsidRPr="00870D4F">
        <w:rPr>
          <w:rFonts w:cs="Arial"/>
          <w:b w:val="0"/>
          <w:color w:val="FF0000"/>
          <w:szCs w:val="24"/>
        </w:rPr>
        <w:t xml:space="preserve"> </w:t>
      </w:r>
      <w:r w:rsidR="006422BB" w:rsidRPr="00870D4F">
        <w:rPr>
          <w:rFonts w:cs="Arial"/>
          <w:b w:val="0"/>
          <w:color w:val="FF0000"/>
          <w:szCs w:val="24"/>
          <w:lang w:val="sr-Cyrl-RS"/>
        </w:rPr>
        <w:t xml:space="preserve">       </w:t>
      </w:r>
    </w:p>
    <w:p w14:paraId="48AAC828" w14:textId="77777777" w:rsidR="00210557" w:rsidRPr="00870D4F" w:rsidRDefault="00113B84" w:rsidP="00210557">
      <w:pPr>
        <w:pStyle w:val="Title"/>
        <w:spacing w:before="0"/>
        <w:rPr>
          <w:rFonts w:cs="Arial"/>
          <w:b w:val="0"/>
          <w:color w:val="FF0000"/>
          <w:szCs w:val="24"/>
        </w:rPr>
      </w:pPr>
      <w:r w:rsidRPr="00870D4F">
        <w:rPr>
          <w:rFonts w:cs="Arial"/>
          <w:i/>
          <w:color w:val="00B0F0"/>
          <w:szCs w:val="24"/>
          <w:lang w:val="sr-Latn-RS"/>
        </w:rPr>
        <w:t xml:space="preserve">                                 </w:t>
      </w:r>
      <w:r w:rsidRPr="00870D4F">
        <w:rPr>
          <w:rFonts w:cs="Arial"/>
          <w:i/>
          <w:color w:val="00B0F0"/>
          <w:szCs w:val="24"/>
          <w:lang w:val="sr-Cyrl-RS"/>
        </w:rPr>
        <w:t xml:space="preserve">                    </w:t>
      </w:r>
      <w:r w:rsidRPr="00870D4F">
        <w:rPr>
          <w:rFonts w:cs="Arial"/>
          <w:i/>
          <w:color w:val="00B0F0"/>
          <w:szCs w:val="24"/>
          <w:lang w:val="sr-Latn-RS"/>
        </w:rPr>
        <w:t xml:space="preserve"> </w:t>
      </w:r>
    </w:p>
    <w:p w14:paraId="5ACD87F0" w14:textId="77777777" w:rsidR="00150FCE" w:rsidRPr="00870D4F" w:rsidRDefault="00150FCE" w:rsidP="000C50A0">
      <w:pPr>
        <w:pStyle w:val="BodyText"/>
        <w:spacing w:before="0"/>
        <w:jc w:val="center"/>
        <w:rPr>
          <w:rFonts w:cs="Arial"/>
          <w:szCs w:val="24"/>
          <w:lang w:val="ru-RU"/>
        </w:rPr>
      </w:pPr>
    </w:p>
    <w:p w14:paraId="19E4E120" w14:textId="0BD24437" w:rsidR="00150FCE" w:rsidRPr="00870D4F" w:rsidRDefault="00150FCE" w:rsidP="000C50A0">
      <w:pPr>
        <w:pStyle w:val="BodyText"/>
        <w:spacing w:before="0"/>
        <w:jc w:val="center"/>
        <w:rPr>
          <w:rFonts w:cs="Arial"/>
          <w:szCs w:val="24"/>
          <w:lang w:val="ru-RU"/>
        </w:rPr>
      </w:pPr>
    </w:p>
    <w:p w14:paraId="1C8FB917" w14:textId="5E39DB5C" w:rsidR="000E2E32" w:rsidRPr="00870D4F" w:rsidRDefault="000E2E32" w:rsidP="000C50A0">
      <w:pPr>
        <w:pStyle w:val="BodyText"/>
        <w:spacing w:before="0"/>
        <w:jc w:val="center"/>
        <w:rPr>
          <w:rFonts w:cs="Arial"/>
          <w:szCs w:val="24"/>
          <w:lang w:val="ru-RU"/>
        </w:rPr>
      </w:pPr>
    </w:p>
    <w:p w14:paraId="6CA14E6E" w14:textId="5C480E8E" w:rsidR="000E2E32" w:rsidRPr="00870D4F" w:rsidRDefault="000E2E32" w:rsidP="000C50A0">
      <w:pPr>
        <w:pStyle w:val="BodyText"/>
        <w:spacing w:before="0"/>
        <w:jc w:val="center"/>
        <w:rPr>
          <w:rFonts w:cs="Arial"/>
          <w:szCs w:val="24"/>
          <w:lang w:val="ru-RU"/>
        </w:rPr>
      </w:pPr>
    </w:p>
    <w:p w14:paraId="5363461C" w14:textId="344B8A94" w:rsidR="000E2E32" w:rsidRPr="00870D4F" w:rsidRDefault="000E2E32" w:rsidP="000C50A0">
      <w:pPr>
        <w:pStyle w:val="BodyText"/>
        <w:spacing w:before="0"/>
        <w:jc w:val="center"/>
        <w:rPr>
          <w:rFonts w:cs="Arial"/>
          <w:szCs w:val="24"/>
          <w:lang w:val="ru-RU"/>
        </w:rPr>
      </w:pPr>
    </w:p>
    <w:p w14:paraId="5110202A" w14:textId="362BC955" w:rsidR="000E2E32" w:rsidRPr="00870D4F" w:rsidRDefault="000E2E32" w:rsidP="000C50A0">
      <w:pPr>
        <w:pStyle w:val="BodyText"/>
        <w:spacing w:before="0"/>
        <w:jc w:val="center"/>
        <w:rPr>
          <w:rFonts w:cs="Arial"/>
          <w:szCs w:val="24"/>
          <w:lang w:val="ru-RU"/>
        </w:rPr>
      </w:pPr>
    </w:p>
    <w:p w14:paraId="48D784DD" w14:textId="708C87E2" w:rsidR="000E2E32" w:rsidRPr="00870D4F" w:rsidRDefault="000E2E32" w:rsidP="000C50A0">
      <w:pPr>
        <w:pStyle w:val="BodyText"/>
        <w:spacing w:before="0"/>
        <w:jc w:val="center"/>
        <w:rPr>
          <w:rFonts w:cs="Arial"/>
          <w:szCs w:val="24"/>
          <w:lang w:val="ru-RU"/>
        </w:rPr>
      </w:pPr>
    </w:p>
    <w:p w14:paraId="5A45CE1B" w14:textId="7F6D5B2D" w:rsidR="000E2E32" w:rsidRPr="00870D4F" w:rsidRDefault="000E2E32" w:rsidP="000C50A0">
      <w:pPr>
        <w:pStyle w:val="BodyText"/>
        <w:spacing w:before="0"/>
        <w:jc w:val="center"/>
        <w:rPr>
          <w:rFonts w:cs="Arial"/>
          <w:szCs w:val="24"/>
          <w:lang w:val="ru-RU"/>
        </w:rPr>
      </w:pPr>
    </w:p>
    <w:p w14:paraId="682FFE91" w14:textId="77777777" w:rsidR="000E2E32" w:rsidRPr="00870D4F" w:rsidRDefault="000E2E32" w:rsidP="000C50A0">
      <w:pPr>
        <w:pStyle w:val="BodyText"/>
        <w:spacing w:before="0"/>
        <w:jc w:val="center"/>
        <w:rPr>
          <w:rFonts w:cs="Arial"/>
          <w:szCs w:val="24"/>
          <w:lang w:val="ru-RU"/>
        </w:rPr>
      </w:pPr>
    </w:p>
    <w:p w14:paraId="7C9D416B" w14:textId="77777777" w:rsidR="00150FCE" w:rsidRPr="00870D4F" w:rsidRDefault="00150FCE" w:rsidP="0041303A">
      <w:pPr>
        <w:pStyle w:val="BodyText"/>
        <w:spacing w:before="0"/>
        <w:jc w:val="center"/>
        <w:rPr>
          <w:rFonts w:cs="Arial"/>
          <w:szCs w:val="24"/>
          <w:lang w:val="ru-RU"/>
        </w:rPr>
      </w:pPr>
    </w:p>
    <w:p w14:paraId="37E399F0" w14:textId="1300E0AA" w:rsidR="00EB2C6E" w:rsidRPr="00870D4F" w:rsidRDefault="00083031" w:rsidP="009C0404">
      <w:pPr>
        <w:spacing w:before="0"/>
        <w:jc w:val="center"/>
        <w:rPr>
          <w:rFonts w:eastAsia="Arial Unicode MS" w:cs="Arial"/>
          <w:kern w:val="2"/>
          <w:sz w:val="24"/>
          <w:szCs w:val="24"/>
          <w:lang w:val="ru-RU"/>
        </w:rPr>
      </w:pPr>
      <w:r w:rsidRPr="00870D4F">
        <w:rPr>
          <w:rFonts w:eastAsia="Arial Unicode MS" w:cs="Arial"/>
          <w:kern w:val="2"/>
          <w:sz w:val="24"/>
          <w:szCs w:val="24"/>
        </w:rPr>
        <w:t xml:space="preserve">               </w:t>
      </w:r>
      <w:r w:rsidR="00EB2C6E" w:rsidRPr="00870D4F">
        <w:rPr>
          <w:rFonts w:eastAsia="Arial Unicode MS" w:cs="Arial"/>
          <w:kern w:val="2"/>
          <w:sz w:val="24"/>
          <w:szCs w:val="24"/>
          <w:lang w:val="ru-RU"/>
        </w:rPr>
        <w:t xml:space="preserve">(заведено у ЈП ЕПС број </w:t>
      </w:r>
      <w:r w:rsidR="00B25BA8" w:rsidRPr="00870D4F">
        <w:rPr>
          <w:rFonts w:eastAsia="Arial Unicode MS" w:cs="Arial"/>
          <w:kern w:val="2"/>
          <w:sz w:val="24"/>
          <w:szCs w:val="24"/>
          <w:lang w:val="sr-Latn-RS"/>
        </w:rPr>
        <w:t>12.01.</w:t>
      </w:r>
      <w:r w:rsidR="006978CF">
        <w:rPr>
          <w:rFonts w:eastAsia="Arial Unicode MS" w:cs="Arial"/>
          <w:kern w:val="2"/>
          <w:sz w:val="24"/>
          <w:szCs w:val="24"/>
        </w:rPr>
        <w:t>124099</w:t>
      </w:r>
      <w:r w:rsidR="006422BB" w:rsidRPr="00870D4F">
        <w:rPr>
          <w:rFonts w:eastAsia="Arial Unicode MS" w:cs="Arial"/>
          <w:kern w:val="2"/>
          <w:sz w:val="24"/>
          <w:szCs w:val="24"/>
          <w:lang w:val="sr-Cyrl-RS"/>
        </w:rPr>
        <w:t>/</w:t>
      </w:r>
      <w:r w:rsidR="00172F63">
        <w:rPr>
          <w:rFonts w:eastAsia="Arial Unicode MS" w:cs="Arial"/>
          <w:kern w:val="2"/>
          <w:sz w:val="24"/>
          <w:szCs w:val="24"/>
        </w:rPr>
        <w:t>9</w:t>
      </w:r>
      <w:bookmarkStart w:id="3" w:name="_GoBack"/>
      <w:bookmarkEnd w:id="3"/>
      <w:r w:rsidR="00FA4496" w:rsidRPr="00870D4F">
        <w:rPr>
          <w:rFonts w:eastAsia="Arial Unicode MS" w:cs="Arial"/>
          <w:kern w:val="2"/>
          <w:sz w:val="24"/>
          <w:szCs w:val="24"/>
        </w:rPr>
        <w:t>-1</w:t>
      </w:r>
      <w:r w:rsidRPr="00870D4F">
        <w:rPr>
          <w:rFonts w:eastAsia="Arial Unicode MS" w:cs="Arial"/>
          <w:kern w:val="2"/>
          <w:sz w:val="24"/>
          <w:szCs w:val="24"/>
          <w:lang w:val="sr-Cyrl-RS"/>
        </w:rPr>
        <w:t>8</w:t>
      </w:r>
      <w:r w:rsidR="00EB2C6E" w:rsidRPr="00870D4F">
        <w:rPr>
          <w:rFonts w:eastAsia="Arial Unicode MS" w:cs="Arial"/>
          <w:kern w:val="2"/>
          <w:sz w:val="24"/>
          <w:szCs w:val="24"/>
          <w:lang w:val="ru-RU"/>
        </w:rPr>
        <w:t xml:space="preserve"> од</w:t>
      </w:r>
      <w:r w:rsidR="00FA4496" w:rsidRPr="00870D4F">
        <w:rPr>
          <w:rFonts w:eastAsia="Arial Unicode MS" w:cs="Arial"/>
          <w:kern w:val="2"/>
          <w:sz w:val="24"/>
          <w:szCs w:val="24"/>
        </w:rPr>
        <w:t xml:space="preserve"> .</w:t>
      </w:r>
      <w:r w:rsidR="00A0779E">
        <w:rPr>
          <w:rFonts w:eastAsia="Arial Unicode MS" w:cs="Arial"/>
          <w:kern w:val="2"/>
          <w:sz w:val="24"/>
          <w:szCs w:val="24"/>
          <w:lang w:val="sr-Cyrl-RS"/>
        </w:rPr>
        <w:t xml:space="preserve"> 11</w:t>
      </w:r>
      <w:r w:rsidR="00A0779E">
        <w:rPr>
          <w:rFonts w:eastAsia="Arial Unicode MS" w:cs="Arial"/>
          <w:kern w:val="2"/>
          <w:sz w:val="24"/>
          <w:szCs w:val="24"/>
        </w:rPr>
        <w:t>.05</w:t>
      </w:r>
      <w:r w:rsidR="00FA4496" w:rsidRPr="00870D4F">
        <w:rPr>
          <w:rFonts w:eastAsia="Arial Unicode MS" w:cs="Arial"/>
          <w:kern w:val="2"/>
          <w:sz w:val="24"/>
          <w:szCs w:val="24"/>
        </w:rPr>
        <w:t>.</w:t>
      </w:r>
      <w:r w:rsidR="00413BCE" w:rsidRPr="00870D4F">
        <w:rPr>
          <w:rFonts w:eastAsia="Arial Unicode MS" w:cs="Arial"/>
          <w:kern w:val="2"/>
          <w:sz w:val="24"/>
          <w:szCs w:val="24"/>
          <w:lang w:val="ru-RU"/>
        </w:rPr>
        <w:t>201</w:t>
      </w:r>
      <w:r w:rsidRPr="00870D4F">
        <w:rPr>
          <w:rFonts w:eastAsia="Arial Unicode MS" w:cs="Arial"/>
          <w:kern w:val="2"/>
          <w:sz w:val="24"/>
          <w:szCs w:val="24"/>
          <w:lang w:val="ru-RU"/>
        </w:rPr>
        <w:t>8</w:t>
      </w:r>
      <w:r w:rsidR="00413BCE" w:rsidRPr="00870D4F">
        <w:rPr>
          <w:rFonts w:eastAsia="Arial Unicode MS" w:cs="Arial"/>
          <w:kern w:val="2"/>
          <w:sz w:val="24"/>
          <w:szCs w:val="24"/>
          <w:lang w:val="ru-RU"/>
        </w:rPr>
        <w:t>.</w:t>
      </w:r>
      <w:r w:rsidR="00EB2C6E" w:rsidRPr="00870D4F">
        <w:rPr>
          <w:rFonts w:eastAsia="Arial Unicode MS" w:cs="Arial"/>
          <w:kern w:val="2"/>
          <w:sz w:val="24"/>
          <w:szCs w:val="24"/>
          <w:lang w:val="ru-RU"/>
        </w:rPr>
        <w:t xml:space="preserve"> године)</w:t>
      </w:r>
    </w:p>
    <w:p w14:paraId="31954D9A" w14:textId="77777777" w:rsidR="000C50A0" w:rsidRPr="00870D4F" w:rsidRDefault="000C50A0" w:rsidP="0041303A">
      <w:pPr>
        <w:spacing w:before="0"/>
        <w:jc w:val="center"/>
        <w:rPr>
          <w:rFonts w:eastAsia="Arial Unicode MS" w:cs="Arial"/>
          <w:kern w:val="2"/>
          <w:sz w:val="24"/>
          <w:szCs w:val="24"/>
          <w:lang w:val="ru-RU"/>
        </w:rPr>
      </w:pPr>
    </w:p>
    <w:p w14:paraId="692159FC" w14:textId="77777777" w:rsidR="000C50A0" w:rsidRPr="00870D4F" w:rsidRDefault="000C50A0" w:rsidP="0041303A">
      <w:pPr>
        <w:pStyle w:val="BodyText"/>
        <w:spacing w:before="0"/>
        <w:jc w:val="center"/>
        <w:rPr>
          <w:rFonts w:cs="Arial"/>
          <w:szCs w:val="24"/>
          <w:lang w:val="ru-RU"/>
        </w:rPr>
      </w:pPr>
    </w:p>
    <w:p w14:paraId="3F85FC94" w14:textId="6AC32B92" w:rsidR="00B37917" w:rsidRPr="00870D4F" w:rsidRDefault="00A0779E" w:rsidP="0041303A">
      <w:pPr>
        <w:spacing w:before="0"/>
        <w:jc w:val="center"/>
        <w:rPr>
          <w:rFonts w:cs="Arial"/>
          <w:sz w:val="24"/>
          <w:szCs w:val="24"/>
          <w:lang w:val="ru-RU"/>
        </w:rPr>
      </w:pPr>
      <w:r>
        <w:rPr>
          <w:rFonts w:cs="Arial"/>
          <w:sz w:val="24"/>
          <w:szCs w:val="24"/>
          <w:lang w:val="sr-Cyrl-RS"/>
        </w:rPr>
        <w:t>Београд, Мај</w:t>
      </w:r>
      <w:r w:rsidR="004276AD" w:rsidRPr="00870D4F">
        <w:rPr>
          <w:rFonts w:cs="Arial"/>
          <w:i/>
          <w:color w:val="00B0F0"/>
          <w:sz w:val="24"/>
          <w:szCs w:val="24"/>
        </w:rPr>
        <w:t xml:space="preserve"> </w:t>
      </w:r>
      <w:r w:rsidR="001F62BF" w:rsidRPr="00870D4F">
        <w:rPr>
          <w:rFonts w:cs="Arial"/>
          <w:sz w:val="24"/>
          <w:szCs w:val="24"/>
          <w:lang w:val="ru-RU"/>
        </w:rPr>
        <w:t>201</w:t>
      </w:r>
      <w:r w:rsidR="00083031" w:rsidRPr="00870D4F">
        <w:rPr>
          <w:rFonts w:cs="Arial"/>
          <w:sz w:val="24"/>
          <w:szCs w:val="24"/>
          <w:lang w:val="ru-RU"/>
        </w:rPr>
        <w:t>8</w:t>
      </w:r>
      <w:r w:rsidR="001F62BF" w:rsidRPr="00870D4F">
        <w:rPr>
          <w:rFonts w:cs="Arial"/>
          <w:sz w:val="24"/>
          <w:szCs w:val="24"/>
          <w:lang w:val="ru-RU"/>
        </w:rPr>
        <w:t xml:space="preserve">. </w:t>
      </w:r>
      <w:r w:rsidR="00210557" w:rsidRPr="00870D4F">
        <w:rPr>
          <w:rFonts w:cs="Arial"/>
          <w:sz w:val="24"/>
          <w:szCs w:val="24"/>
          <w:lang w:val="ru-RU"/>
        </w:rPr>
        <w:t>г</w:t>
      </w:r>
      <w:r w:rsidR="001F62BF" w:rsidRPr="00870D4F">
        <w:rPr>
          <w:rFonts w:cs="Arial"/>
          <w:sz w:val="24"/>
          <w:szCs w:val="24"/>
          <w:lang w:val="ru-RU"/>
        </w:rPr>
        <w:t>одине</w:t>
      </w:r>
    </w:p>
    <w:p w14:paraId="1237800D" w14:textId="77777777" w:rsidR="00113B84" w:rsidRPr="00870D4F" w:rsidRDefault="00113B84" w:rsidP="0041303A">
      <w:pPr>
        <w:pStyle w:val="Title"/>
        <w:spacing w:before="0"/>
        <w:rPr>
          <w:rFonts w:cs="Arial"/>
          <w:b w:val="0"/>
          <w:color w:val="FF0000"/>
          <w:szCs w:val="24"/>
          <w:lang w:val="sr-Cyrl-RS"/>
        </w:rPr>
      </w:pPr>
    </w:p>
    <w:p w14:paraId="223255D8" w14:textId="77777777" w:rsidR="00A0779E" w:rsidRPr="005B58C4" w:rsidRDefault="000C50A0" w:rsidP="00A0779E">
      <w:pPr>
        <w:spacing w:before="0"/>
        <w:rPr>
          <w:rFonts w:cs="Arial"/>
          <w:sz w:val="24"/>
          <w:szCs w:val="24"/>
          <w:lang w:val="ru-RU"/>
        </w:rPr>
      </w:pPr>
      <w:r w:rsidRPr="00870D4F">
        <w:rPr>
          <w:rFonts w:eastAsia="TimesNewRomanPSMT" w:cs="Arial"/>
          <w:color w:val="000000"/>
          <w:kern w:val="2"/>
          <w:sz w:val="24"/>
          <w:szCs w:val="24"/>
          <w:lang w:val="ru-RU"/>
        </w:rPr>
        <w:br w:type="page"/>
      </w:r>
      <w:r w:rsidR="00A0779E" w:rsidRPr="005B58C4">
        <w:rPr>
          <w:rFonts w:cs="Arial"/>
          <w:color w:val="000000"/>
          <w:kern w:val="2"/>
          <w:sz w:val="24"/>
          <w:szCs w:val="24"/>
        </w:rPr>
        <w:lastRenderedPageBreak/>
        <w:t>На основу члана 6</w:t>
      </w:r>
      <w:r w:rsidR="00A0779E" w:rsidRPr="005B58C4">
        <w:rPr>
          <w:rFonts w:cs="Arial"/>
          <w:color w:val="000000"/>
          <w:kern w:val="2"/>
          <w:sz w:val="24"/>
          <w:szCs w:val="24"/>
          <w:lang w:val="ru-RU"/>
        </w:rPr>
        <w:t>3</w:t>
      </w:r>
      <w:r w:rsidR="00A0779E" w:rsidRPr="005B58C4">
        <w:rPr>
          <w:rFonts w:cs="Arial"/>
          <w:color w:val="000000"/>
          <w:kern w:val="2"/>
          <w:sz w:val="24"/>
          <w:szCs w:val="24"/>
        </w:rPr>
        <w:t>. став 5. и члана 54. Закона о јавним набавкама („Сл. гласник РС”, бр. 124/12, 14/15 и 68/15)</w:t>
      </w:r>
      <w:r w:rsidR="00A0779E" w:rsidRPr="005B58C4">
        <w:rPr>
          <w:rFonts w:cs="Arial"/>
          <w:color w:val="000000"/>
          <w:kern w:val="2"/>
          <w:sz w:val="24"/>
          <w:szCs w:val="24"/>
          <w:lang w:val="ru-RU"/>
        </w:rPr>
        <w:t xml:space="preserve"> </w:t>
      </w:r>
      <w:r w:rsidR="00A0779E" w:rsidRPr="005B58C4">
        <w:rPr>
          <w:rFonts w:cs="Arial"/>
          <w:color w:val="000000"/>
          <w:kern w:val="2"/>
          <w:sz w:val="24"/>
          <w:szCs w:val="24"/>
        </w:rPr>
        <w:t>Комисија је сачинила</w:t>
      </w:r>
      <w:r w:rsidR="00A0779E" w:rsidRPr="005B58C4">
        <w:rPr>
          <w:rFonts w:eastAsia="Arial Unicode MS" w:cs="Arial"/>
          <w:color w:val="000000"/>
          <w:kern w:val="2"/>
          <w:sz w:val="24"/>
          <w:szCs w:val="24"/>
        </w:rPr>
        <w:t>:</w:t>
      </w:r>
    </w:p>
    <w:p w14:paraId="0013F712" w14:textId="77777777" w:rsidR="00A0779E" w:rsidRPr="007943A7" w:rsidRDefault="00A0779E" w:rsidP="00A0779E">
      <w:pPr>
        <w:spacing w:before="0"/>
        <w:rPr>
          <w:rFonts w:cs="Arial"/>
          <w:b/>
          <w:sz w:val="24"/>
          <w:szCs w:val="24"/>
          <w:lang w:val="ru-RU"/>
        </w:rPr>
      </w:pPr>
    </w:p>
    <w:p w14:paraId="18FA187A" w14:textId="77777777" w:rsidR="00A0779E" w:rsidRPr="007943A7" w:rsidRDefault="00A0779E" w:rsidP="00A0779E">
      <w:pPr>
        <w:spacing w:before="0"/>
        <w:jc w:val="center"/>
        <w:rPr>
          <w:rFonts w:cs="Arial"/>
          <w:b/>
          <w:spacing w:val="80"/>
          <w:sz w:val="24"/>
          <w:szCs w:val="24"/>
          <w:lang w:val="ru-RU"/>
        </w:rPr>
      </w:pPr>
    </w:p>
    <w:p w14:paraId="62FB99EE" w14:textId="4D89B6DE" w:rsidR="00210557" w:rsidRPr="00870D4F" w:rsidRDefault="00A0779E" w:rsidP="00A0779E">
      <w:pPr>
        <w:spacing w:before="0"/>
        <w:jc w:val="center"/>
        <w:rPr>
          <w:b/>
          <w:sz w:val="24"/>
          <w:szCs w:val="24"/>
        </w:rPr>
      </w:pPr>
      <w:r>
        <w:rPr>
          <w:rFonts w:cs="Arial"/>
          <w:b/>
          <w:sz w:val="24"/>
          <w:szCs w:val="24"/>
          <w:lang w:val="ru-RU"/>
        </w:rPr>
        <w:t>ПРВА ИЗМЕНА КОНКУРСНЕ</w:t>
      </w:r>
      <w:r w:rsidRPr="007943A7">
        <w:rPr>
          <w:rFonts w:cs="Arial"/>
          <w:b/>
          <w:sz w:val="24"/>
          <w:szCs w:val="24"/>
          <w:lang w:val="ru-RU"/>
        </w:rPr>
        <w:t xml:space="preserve"> ДОКУМЕНТАЦИЈ</w:t>
      </w:r>
      <w:r>
        <w:rPr>
          <w:rFonts w:cs="Arial"/>
          <w:b/>
          <w:sz w:val="24"/>
          <w:szCs w:val="24"/>
          <w:lang w:val="ru-RU"/>
        </w:rPr>
        <w:t>Е</w:t>
      </w:r>
    </w:p>
    <w:p w14:paraId="694D38EB" w14:textId="798A1139" w:rsidR="00C22B24" w:rsidRPr="00870D4F" w:rsidRDefault="00C22B24" w:rsidP="00A0779E">
      <w:pPr>
        <w:jc w:val="center"/>
        <w:rPr>
          <w:rFonts w:cs="Arial"/>
          <w:sz w:val="24"/>
          <w:szCs w:val="24"/>
          <w:lang w:val="sr-Cyrl-RS"/>
        </w:rPr>
      </w:pPr>
      <w:bookmarkStart w:id="4" w:name="_Toc441215599"/>
      <w:bookmarkStart w:id="5" w:name="_Toc441651538"/>
      <w:bookmarkStart w:id="6" w:name="_Toc442559875"/>
      <w:r w:rsidRPr="00870D4F">
        <w:rPr>
          <w:rFonts w:cs="Arial"/>
          <w:sz w:val="24"/>
          <w:szCs w:val="24"/>
          <w:lang w:val="sr-Cyrl-CS"/>
        </w:rPr>
        <w:t xml:space="preserve">за подношење понуда у отвореном поступку ради закључења оквирног споразума са једним </w:t>
      </w:r>
      <w:r w:rsidR="00C80D78" w:rsidRPr="00870D4F">
        <w:rPr>
          <w:rFonts w:cs="Arial"/>
          <w:sz w:val="24"/>
          <w:szCs w:val="24"/>
          <w:lang w:val="sr-Cyrl-CS"/>
        </w:rPr>
        <w:t xml:space="preserve">понуђачем </w:t>
      </w:r>
      <w:r w:rsidRPr="00870D4F">
        <w:rPr>
          <w:rFonts w:cs="Arial"/>
          <w:sz w:val="24"/>
          <w:szCs w:val="24"/>
          <w:lang w:val="sr-Cyrl-CS"/>
        </w:rPr>
        <w:t xml:space="preserve">на период </w:t>
      </w:r>
      <w:r w:rsidR="00C80D78" w:rsidRPr="00870D4F">
        <w:rPr>
          <w:rFonts w:cs="Arial"/>
          <w:sz w:val="24"/>
          <w:szCs w:val="24"/>
          <w:lang w:val="sr-Cyrl-RS"/>
        </w:rPr>
        <w:t>од</w:t>
      </w:r>
      <w:r w:rsidRPr="00870D4F">
        <w:rPr>
          <w:rFonts w:cs="Arial"/>
          <w:sz w:val="24"/>
          <w:szCs w:val="24"/>
          <w:lang w:val="sr-Cyrl-CS"/>
        </w:rPr>
        <w:t xml:space="preserve"> </w:t>
      </w:r>
      <w:r w:rsidR="00083031" w:rsidRPr="00870D4F">
        <w:rPr>
          <w:rFonts w:cs="Arial"/>
          <w:sz w:val="24"/>
          <w:szCs w:val="24"/>
          <w:lang w:val="sr-Cyrl-RS"/>
        </w:rPr>
        <w:t>две</w:t>
      </w:r>
      <w:r w:rsidR="0065618C" w:rsidRPr="00870D4F">
        <w:rPr>
          <w:rFonts w:cs="Arial"/>
          <w:sz w:val="24"/>
          <w:szCs w:val="24"/>
          <w:lang w:val="sr-Cyrl-CS"/>
        </w:rPr>
        <w:t xml:space="preserve"> године</w:t>
      </w:r>
    </w:p>
    <w:p w14:paraId="528D7A11" w14:textId="6D27F430" w:rsidR="009D3699" w:rsidRPr="00870D4F" w:rsidRDefault="00210557" w:rsidP="00A0779E">
      <w:pPr>
        <w:jc w:val="center"/>
        <w:rPr>
          <w:b/>
          <w:sz w:val="24"/>
          <w:szCs w:val="24"/>
          <w:lang w:val="sr-Cyrl-RS"/>
        </w:rPr>
      </w:pPr>
      <w:r w:rsidRPr="00870D4F">
        <w:rPr>
          <w:b/>
          <w:sz w:val="24"/>
          <w:szCs w:val="24"/>
        </w:rPr>
        <w:t>за јавну набавку добара бр</w:t>
      </w:r>
      <w:bookmarkEnd w:id="4"/>
      <w:bookmarkEnd w:id="5"/>
      <w:bookmarkEnd w:id="6"/>
      <w:r w:rsidR="009A7A64" w:rsidRPr="00870D4F">
        <w:rPr>
          <w:b/>
          <w:sz w:val="24"/>
          <w:szCs w:val="24"/>
          <w:lang w:val="sr-Cyrl-RS"/>
        </w:rPr>
        <w:t>.</w:t>
      </w:r>
      <w:r w:rsidR="00B25BA8" w:rsidRPr="00870D4F">
        <w:rPr>
          <w:sz w:val="24"/>
          <w:szCs w:val="24"/>
        </w:rPr>
        <w:t xml:space="preserve"> </w:t>
      </w:r>
      <w:r w:rsidR="00027236" w:rsidRPr="004D2E19">
        <w:rPr>
          <w:b/>
          <w:sz w:val="24"/>
          <w:szCs w:val="24"/>
        </w:rPr>
        <w:t>ЈН/8200/0086</w:t>
      </w:r>
      <w:r w:rsidR="00027236">
        <w:rPr>
          <w:b/>
          <w:sz w:val="24"/>
          <w:szCs w:val="24"/>
        </w:rPr>
        <w:t>-1</w:t>
      </w:r>
      <w:r w:rsidR="00027236" w:rsidRPr="004D2E19">
        <w:rPr>
          <w:b/>
          <w:sz w:val="24"/>
          <w:szCs w:val="24"/>
        </w:rPr>
        <w:t>/2017</w:t>
      </w:r>
    </w:p>
    <w:p w14:paraId="34F64730" w14:textId="63FCE7D1" w:rsidR="00F5194F" w:rsidRPr="00027236" w:rsidRDefault="00F5194F" w:rsidP="00A0779E">
      <w:pPr>
        <w:jc w:val="center"/>
        <w:rPr>
          <w:rFonts w:cs="Arial"/>
          <w:b/>
          <w:color w:val="00B0F0"/>
          <w:sz w:val="24"/>
          <w:szCs w:val="24"/>
          <w:lang w:val="sr-Cyrl-RS"/>
        </w:rPr>
      </w:pPr>
      <w:r w:rsidRPr="00027236">
        <w:rPr>
          <w:rFonts w:cs="Arial"/>
          <w:b/>
          <w:szCs w:val="24"/>
        </w:rPr>
        <w:t>-</w:t>
      </w:r>
      <w:r w:rsidR="00083031" w:rsidRPr="00027236">
        <w:rPr>
          <w:rFonts w:cs="Arial"/>
          <w:b/>
          <w:lang w:val="ru-RU"/>
        </w:rPr>
        <w:t xml:space="preserve"> </w:t>
      </w:r>
      <w:r w:rsidR="00027236" w:rsidRPr="00027236">
        <w:rPr>
          <w:rFonts w:cs="Arial"/>
          <w:b/>
          <w:lang w:val="ru-RU"/>
        </w:rPr>
        <w:t>Материјал за  одржавање административно пословних просторија</w:t>
      </w:r>
      <w:r w:rsidR="00027236" w:rsidRPr="00027236">
        <w:rPr>
          <w:rFonts w:cs="Arial"/>
          <w:b/>
          <w:szCs w:val="24"/>
          <w:lang w:val="sr-Cyrl-RS"/>
        </w:rPr>
        <w:t xml:space="preserve"> </w:t>
      </w:r>
      <w:r w:rsidRPr="00027236">
        <w:rPr>
          <w:rFonts w:cs="Arial"/>
          <w:b/>
          <w:szCs w:val="24"/>
          <w:lang w:val="sr-Cyrl-RS"/>
        </w:rPr>
        <w:t>-</w:t>
      </w:r>
    </w:p>
    <w:p w14:paraId="06B617AD" w14:textId="2F6BA1EF" w:rsidR="00C62AA7" w:rsidRPr="00870D4F" w:rsidRDefault="00C62AA7" w:rsidP="00A0779E">
      <w:pPr>
        <w:pStyle w:val="Title"/>
        <w:rPr>
          <w:szCs w:val="24"/>
          <w:lang w:val="de-DE"/>
        </w:rPr>
      </w:pPr>
      <w:r w:rsidRPr="00870D4F">
        <w:rPr>
          <w:szCs w:val="24"/>
          <w:lang w:val="de-DE"/>
        </w:rPr>
        <w:t>Садр</w:t>
      </w:r>
      <w:r w:rsidRPr="00870D4F">
        <w:rPr>
          <w:szCs w:val="24"/>
          <w:lang w:val="ru-RU"/>
        </w:rPr>
        <w:t>ж</w:t>
      </w:r>
      <w:r w:rsidRPr="00870D4F">
        <w:rPr>
          <w:szCs w:val="24"/>
          <w:lang w:val="de-DE"/>
        </w:rPr>
        <w:t>ај:</w:t>
      </w:r>
    </w:p>
    <w:p w14:paraId="12B6F748" w14:textId="77777777" w:rsidR="00BA69D3" w:rsidRPr="00870D4F" w:rsidRDefault="00BA69D3" w:rsidP="00A0779E">
      <w:pPr>
        <w:pStyle w:val="Subtitle"/>
        <w:rPr>
          <w:sz w:val="24"/>
          <w:szCs w:val="24"/>
          <w:lang w:val="de-DE"/>
        </w:rPr>
      </w:pPr>
    </w:p>
    <w:p w14:paraId="103937D0" w14:textId="6E6A3259" w:rsidR="00C62AA7" w:rsidRPr="00870D4F" w:rsidRDefault="00C62AA7" w:rsidP="00C62AA7">
      <w:pPr>
        <w:pStyle w:val="Title"/>
        <w:rPr>
          <w:b w:val="0"/>
          <w:szCs w:val="24"/>
          <w:lang w:val="ru-RU"/>
        </w:rPr>
      </w:pPr>
      <w:r w:rsidRPr="00870D4F">
        <w:rPr>
          <w:szCs w:val="24"/>
          <w:lang w:val="ru-RU"/>
        </w:rPr>
        <w:tab/>
      </w:r>
      <w:r w:rsidRPr="00870D4F">
        <w:rPr>
          <w:szCs w:val="24"/>
          <w:lang w:val="ru-RU"/>
        </w:rPr>
        <w:tab/>
      </w:r>
      <w:r w:rsidRPr="00870D4F">
        <w:rPr>
          <w:szCs w:val="24"/>
          <w:lang w:val="ru-RU"/>
        </w:rPr>
        <w:tab/>
      </w:r>
      <w:r w:rsidRPr="00870D4F">
        <w:rPr>
          <w:szCs w:val="24"/>
          <w:lang w:val="ru-RU"/>
        </w:rPr>
        <w:tab/>
      </w:r>
      <w:r w:rsidRPr="00870D4F">
        <w:rPr>
          <w:szCs w:val="24"/>
          <w:lang w:val="ru-RU"/>
        </w:rPr>
        <w:tab/>
      </w:r>
      <w:r w:rsidRPr="00870D4F">
        <w:rPr>
          <w:szCs w:val="24"/>
          <w:lang w:val="ru-RU"/>
        </w:rPr>
        <w:tab/>
      </w:r>
      <w:r w:rsidRPr="00870D4F">
        <w:rPr>
          <w:szCs w:val="24"/>
          <w:lang w:val="ru-RU"/>
        </w:rPr>
        <w:tab/>
      </w:r>
      <w:r w:rsidRPr="00870D4F">
        <w:rPr>
          <w:szCs w:val="24"/>
          <w:lang w:val="ru-RU"/>
        </w:rPr>
        <w:tab/>
      </w:r>
      <w:r w:rsidRPr="00870D4F">
        <w:rPr>
          <w:szCs w:val="24"/>
          <w:lang w:val="ru-RU"/>
        </w:rPr>
        <w:tab/>
      </w:r>
      <w:r w:rsidRPr="00870D4F">
        <w:rPr>
          <w:szCs w:val="24"/>
          <w:lang w:val="ru-RU"/>
        </w:rPr>
        <w:tab/>
      </w:r>
      <w:r w:rsidRPr="00870D4F">
        <w:rPr>
          <w:szCs w:val="24"/>
          <w:lang w:val="ru-RU"/>
        </w:rPr>
        <w:tab/>
        <w:t xml:space="preserve">    </w:t>
      </w:r>
      <w:r w:rsidR="00590A4D" w:rsidRPr="00870D4F">
        <w:rPr>
          <w:szCs w:val="24"/>
          <w:lang w:val="en-US"/>
        </w:rPr>
        <w:t xml:space="preserve"> </w:t>
      </w:r>
      <w:r w:rsidRPr="00870D4F">
        <w:rPr>
          <w:b w:val="0"/>
          <w:szCs w:val="24"/>
          <w:lang w:val="ru-RU"/>
        </w:rPr>
        <w:tab/>
        <w:t xml:space="preserve">                              </w:t>
      </w:r>
    </w:p>
    <w:tbl>
      <w:tblPr>
        <w:tblW w:w="8737"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05"/>
        <w:gridCol w:w="8132"/>
      </w:tblGrid>
      <w:tr w:rsidR="00457EDE" w:rsidRPr="00870D4F" w14:paraId="313137B7" w14:textId="77777777" w:rsidTr="00457EDE">
        <w:trPr>
          <w:trHeight w:val="394"/>
        </w:trPr>
        <w:tc>
          <w:tcPr>
            <w:tcW w:w="605" w:type="dxa"/>
          </w:tcPr>
          <w:p w14:paraId="7E1ED1F1" w14:textId="77777777" w:rsidR="00457EDE" w:rsidRPr="00870D4F" w:rsidRDefault="00457EDE" w:rsidP="004C3B38">
            <w:pPr>
              <w:tabs>
                <w:tab w:val="left" w:pos="360"/>
                <w:tab w:val="left" w:pos="567"/>
                <w:tab w:val="right" w:leader="dot" w:pos="9639"/>
              </w:tabs>
              <w:jc w:val="center"/>
              <w:rPr>
                <w:rFonts w:cs="Arial"/>
                <w:sz w:val="24"/>
                <w:szCs w:val="24"/>
              </w:rPr>
            </w:pPr>
            <w:r w:rsidRPr="00870D4F">
              <w:rPr>
                <w:rFonts w:cs="Arial"/>
                <w:sz w:val="24"/>
                <w:szCs w:val="24"/>
              </w:rPr>
              <w:t>1.</w:t>
            </w:r>
          </w:p>
        </w:tc>
        <w:tc>
          <w:tcPr>
            <w:tcW w:w="8132" w:type="dxa"/>
          </w:tcPr>
          <w:p w14:paraId="7F691145" w14:textId="77777777" w:rsidR="00457EDE" w:rsidRPr="00870D4F" w:rsidRDefault="00457EDE" w:rsidP="004C3B38">
            <w:pPr>
              <w:tabs>
                <w:tab w:val="left" w:pos="360"/>
                <w:tab w:val="left" w:pos="567"/>
                <w:tab w:val="right" w:leader="dot" w:pos="9639"/>
              </w:tabs>
              <w:rPr>
                <w:rFonts w:cs="Arial"/>
                <w:sz w:val="24"/>
                <w:szCs w:val="24"/>
                <w:lang w:val="sr-Cyrl-RS"/>
              </w:rPr>
            </w:pPr>
            <w:r w:rsidRPr="00870D4F">
              <w:rPr>
                <w:rFonts w:cs="Arial"/>
                <w:sz w:val="24"/>
                <w:szCs w:val="24"/>
                <w:lang w:val="sr-Cyrl-RS"/>
              </w:rPr>
              <w:t>Општи подаци о јавној набавци</w:t>
            </w:r>
          </w:p>
        </w:tc>
      </w:tr>
      <w:tr w:rsidR="00457EDE" w:rsidRPr="00870D4F" w14:paraId="46DDDFFE" w14:textId="77777777" w:rsidTr="00457EDE">
        <w:trPr>
          <w:trHeight w:val="394"/>
        </w:trPr>
        <w:tc>
          <w:tcPr>
            <w:tcW w:w="605" w:type="dxa"/>
          </w:tcPr>
          <w:p w14:paraId="48332EBD" w14:textId="77777777" w:rsidR="00457EDE" w:rsidRPr="00870D4F" w:rsidRDefault="00457EDE" w:rsidP="004C3B38">
            <w:pPr>
              <w:tabs>
                <w:tab w:val="left" w:pos="360"/>
                <w:tab w:val="left" w:pos="567"/>
                <w:tab w:val="right" w:leader="dot" w:pos="9639"/>
              </w:tabs>
              <w:jc w:val="center"/>
              <w:rPr>
                <w:rFonts w:cs="Arial"/>
                <w:sz w:val="24"/>
                <w:szCs w:val="24"/>
                <w:lang w:val="sr-Cyrl-RS"/>
              </w:rPr>
            </w:pPr>
            <w:r w:rsidRPr="00870D4F">
              <w:rPr>
                <w:rFonts w:cs="Arial"/>
                <w:sz w:val="24"/>
                <w:szCs w:val="24"/>
                <w:lang w:val="sr-Cyrl-RS"/>
              </w:rPr>
              <w:t>2.</w:t>
            </w:r>
          </w:p>
        </w:tc>
        <w:tc>
          <w:tcPr>
            <w:tcW w:w="8132" w:type="dxa"/>
          </w:tcPr>
          <w:p w14:paraId="6E94D888" w14:textId="77777777" w:rsidR="00457EDE" w:rsidRPr="00870D4F" w:rsidRDefault="00457EDE" w:rsidP="004C3B38">
            <w:pPr>
              <w:tabs>
                <w:tab w:val="left" w:pos="317"/>
                <w:tab w:val="left" w:pos="360"/>
                <w:tab w:val="right" w:leader="dot" w:pos="9639"/>
              </w:tabs>
              <w:rPr>
                <w:rFonts w:cs="Arial"/>
                <w:sz w:val="24"/>
                <w:szCs w:val="24"/>
                <w:lang w:val="sr-Cyrl-RS"/>
              </w:rPr>
            </w:pPr>
            <w:r w:rsidRPr="00870D4F">
              <w:rPr>
                <w:rFonts w:cs="Arial"/>
                <w:sz w:val="24"/>
                <w:szCs w:val="24"/>
                <w:lang w:val="sr-Cyrl-RS"/>
              </w:rPr>
              <w:t>Подаци о предмету набавке</w:t>
            </w:r>
          </w:p>
        </w:tc>
      </w:tr>
      <w:tr w:rsidR="00457EDE" w:rsidRPr="00870D4F" w14:paraId="31BE2993" w14:textId="77777777" w:rsidTr="00457EDE">
        <w:trPr>
          <w:trHeight w:val="658"/>
        </w:trPr>
        <w:tc>
          <w:tcPr>
            <w:tcW w:w="605" w:type="dxa"/>
          </w:tcPr>
          <w:p w14:paraId="48E6DD01" w14:textId="77777777" w:rsidR="00457EDE" w:rsidRPr="00870D4F" w:rsidRDefault="00457EDE" w:rsidP="004C3B38">
            <w:pPr>
              <w:tabs>
                <w:tab w:val="left" w:pos="360"/>
                <w:tab w:val="left" w:pos="567"/>
                <w:tab w:val="right" w:leader="dot" w:pos="9639"/>
              </w:tabs>
              <w:jc w:val="center"/>
              <w:rPr>
                <w:rFonts w:cs="Arial"/>
                <w:sz w:val="24"/>
                <w:szCs w:val="24"/>
                <w:lang w:val="sr-Cyrl-RS"/>
              </w:rPr>
            </w:pPr>
            <w:r w:rsidRPr="00870D4F">
              <w:rPr>
                <w:rFonts w:cs="Arial"/>
                <w:sz w:val="24"/>
                <w:szCs w:val="24"/>
                <w:lang w:val="sr-Cyrl-RS"/>
              </w:rPr>
              <w:t>3.</w:t>
            </w:r>
          </w:p>
        </w:tc>
        <w:tc>
          <w:tcPr>
            <w:tcW w:w="8132" w:type="dxa"/>
          </w:tcPr>
          <w:p w14:paraId="5BB93F03" w14:textId="77777777" w:rsidR="00457EDE" w:rsidRPr="00870D4F" w:rsidRDefault="00457EDE" w:rsidP="004C3B38">
            <w:pPr>
              <w:tabs>
                <w:tab w:val="left" w:pos="317"/>
                <w:tab w:val="left" w:pos="360"/>
                <w:tab w:val="right" w:leader="dot" w:pos="9639"/>
              </w:tabs>
              <w:rPr>
                <w:rFonts w:cs="Arial"/>
                <w:sz w:val="24"/>
                <w:szCs w:val="24"/>
                <w:lang w:val="sr-Cyrl-RS"/>
              </w:rPr>
            </w:pPr>
            <w:r w:rsidRPr="00870D4F">
              <w:rPr>
                <w:rFonts w:cs="Arial"/>
                <w:sz w:val="24"/>
                <w:szCs w:val="24"/>
                <w:lang w:val="sr-Cyrl-RS"/>
              </w:rPr>
              <w:t>Техничка спецификација (врста, техничке карактеристике, квалитет, количина и опис добара...)</w:t>
            </w:r>
          </w:p>
        </w:tc>
      </w:tr>
      <w:tr w:rsidR="00457EDE" w:rsidRPr="00870D4F" w14:paraId="44AFA985" w14:textId="77777777" w:rsidTr="00457EDE">
        <w:trPr>
          <w:trHeight w:val="670"/>
        </w:trPr>
        <w:tc>
          <w:tcPr>
            <w:tcW w:w="605" w:type="dxa"/>
          </w:tcPr>
          <w:p w14:paraId="674DAE1D" w14:textId="77777777" w:rsidR="00457EDE" w:rsidRPr="00870D4F" w:rsidRDefault="00457EDE" w:rsidP="004C3B38">
            <w:pPr>
              <w:tabs>
                <w:tab w:val="left" w:pos="360"/>
                <w:tab w:val="left" w:pos="567"/>
                <w:tab w:val="right" w:leader="dot" w:pos="9639"/>
              </w:tabs>
              <w:jc w:val="center"/>
              <w:rPr>
                <w:rFonts w:cs="Arial"/>
                <w:sz w:val="24"/>
                <w:szCs w:val="24"/>
                <w:lang w:val="sr-Cyrl-RS"/>
              </w:rPr>
            </w:pPr>
            <w:r w:rsidRPr="00870D4F">
              <w:rPr>
                <w:rFonts w:cs="Arial"/>
                <w:sz w:val="24"/>
                <w:szCs w:val="24"/>
              </w:rPr>
              <w:t>4</w:t>
            </w:r>
            <w:r w:rsidRPr="00870D4F">
              <w:rPr>
                <w:rFonts w:cs="Arial"/>
                <w:sz w:val="24"/>
                <w:szCs w:val="24"/>
                <w:lang w:val="sr-Cyrl-RS"/>
              </w:rPr>
              <w:t>.</w:t>
            </w:r>
          </w:p>
        </w:tc>
        <w:tc>
          <w:tcPr>
            <w:tcW w:w="8132" w:type="dxa"/>
          </w:tcPr>
          <w:p w14:paraId="2A1D73D7" w14:textId="77777777" w:rsidR="00457EDE" w:rsidRPr="00870D4F" w:rsidRDefault="00457EDE" w:rsidP="004C3B38">
            <w:pPr>
              <w:tabs>
                <w:tab w:val="left" w:pos="317"/>
                <w:tab w:val="left" w:pos="360"/>
                <w:tab w:val="right" w:leader="dot" w:pos="9639"/>
              </w:tabs>
              <w:rPr>
                <w:rFonts w:cs="Arial"/>
                <w:sz w:val="24"/>
                <w:szCs w:val="24"/>
              </w:rPr>
            </w:pPr>
            <w:r w:rsidRPr="00870D4F">
              <w:rPr>
                <w:rFonts w:cs="Arial"/>
                <w:sz w:val="24"/>
                <w:szCs w:val="24"/>
                <w:lang w:val="sr-Cyrl-RS"/>
              </w:rPr>
              <w:t>Услови за учешће у поступку ЈН и упутство како се доказује испуњеност услова</w:t>
            </w:r>
          </w:p>
        </w:tc>
      </w:tr>
      <w:tr w:rsidR="00457EDE" w:rsidRPr="00870D4F" w14:paraId="76C71140" w14:textId="77777777" w:rsidTr="00457EDE">
        <w:trPr>
          <w:trHeight w:val="394"/>
        </w:trPr>
        <w:tc>
          <w:tcPr>
            <w:tcW w:w="605" w:type="dxa"/>
          </w:tcPr>
          <w:p w14:paraId="22073480" w14:textId="77777777" w:rsidR="00457EDE" w:rsidRPr="00870D4F" w:rsidRDefault="00457EDE" w:rsidP="004C3B38">
            <w:pPr>
              <w:tabs>
                <w:tab w:val="left" w:pos="360"/>
                <w:tab w:val="left" w:pos="567"/>
                <w:tab w:val="right" w:leader="dot" w:pos="9639"/>
              </w:tabs>
              <w:jc w:val="center"/>
              <w:rPr>
                <w:rFonts w:cs="Arial"/>
                <w:sz w:val="24"/>
                <w:szCs w:val="24"/>
                <w:lang w:val="sr-Cyrl-RS"/>
              </w:rPr>
            </w:pPr>
            <w:r w:rsidRPr="00870D4F">
              <w:rPr>
                <w:rFonts w:cs="Arial"/>
                <w:sz w:val="24"/>
                <w:szCs w:val="24"/>
                <w:lang w:val="sr-Cyrl-RS"/>
              </w:rPr>
              <w:t>5.</w:t>
            </w:r>
          </w:p>
        </w:tc>
        <w:tc>
          <w:tcPr>
            <w:tcW w:w="8132" w:type="dxa"/>
          </w:tcPr>
          <w:p w14:paraId="0975DC88" w14:textId="77777777" w:rsidR="00457EDE" w:rsidRPr="00870D4F" w:rsidRDefault="00457EDE" w:rsidP="00C22B24">
            <w:pPr>
              <w:tabs>
                <w:tab w:val="left" w:pos="317"/>
                <w:tab w:val="left" w:pos="360"/>
                <w:tab w:val="right" w:leader="dot" w:pos="9639"/>
              </w:tabs>
              <w:rPr>
                <w:rFonts w:cs="Arial"/>
                <w:sz w:val="24"/>
                <w:szCs w:val="24"/>
                <w:lang w:val="sr-Cyrl-RS"/>
              </w:rPr>
            </w:pPr>
            <w:r w:rsidRPr="00870D4F">
              <w:rPr>
                <w:rFonts w:cs="Arial"/>
                <w:sz w:val="24"/>
                <w:szCs w:val="24"/>
                <w:lang w:val="sr-Cyrl-RS"/>
              </w:rPr>
              <w:t>Критеријум за доделу оквирног споразума</w:t>
            </w:r>
          </w:p>
        </w:tc>
      </w:tr>
      <w:tr w:rsidR="00457EDE" w:rsidRPr="00870D4F" w14:paraId="01BCD60C" w14:textId="77777777" w:rsidTr="00457EDE">
        <w:trPr>
          <w:trHeight w:val="394"/>
        </w:trPr>
        <w:tc>
          <w:tcPr>
            <w:tcW w:w="605" w:type="dxa"/>
          </w:tcPr>
          <w:p w14:paraId="4DEDB684" w14:textId="77777777" w:rsidR="00457EDE" w:rsidRPr="00870D4F" w:rsidRDefault="00457EDE" w:rsidP="004C3B38">
            <w:pPr>
              <w:tabs>
                <w:tab w:val="left" w:pos="360"/>
                <w:tab w:val="left" w:pos="567"/>
                <w:tab w:val="right" w:leader="dot" w:pos="9639"/>
              </w:tabs>
              <w:jc w:val="center"/>
              <w:rPr>
                <w:rFonts w:cs="Arial"/>
                <w:sz w:val="24"/>
                <w:szCs w:val="24"/>
              </w:rPr>
            </w:pPr>
            <w:r w:rsidRPr="00870D4F">
              <w:rPr>
                <w:rFonts w:cs="Arial"/>
                <w:sz w:val="24"/>
                <w:szCs w:val="24"/>
                <w:lang w:val="sr-Cyrl-RS"/>
              </w:rPr>
              <w:t>6</w:t>
            </w:r>
            <w:r w:rsidRPr="00870D4F">
              <w:rPr>
                <w:rFonts w:cs="Arial"/>
                <w:sz w:val="24"/>
                <w:szCs w:val="24"/>
              </w:rPr>
              <w:t>.</w:t>
            </w:r>
          </w:p>
        </w:tc>
        <w:tc>
          <w:tcPr>
            <w:tcW w:w="8132" w:type="dxa"/>
          </w:tcPr>
          <w:p w14:paraId="337FBFF1" w14:textId="77777777" w:rsidR="00457EDE" w:rsidRPr="00870D4F" w:rsidRDefault="00457EDE" w:rsidP="004C3B38">
            <w:pPr>
              <w:tabs>
                <w:tab w:val="left" w:pos="360"/>
                <w:tab w:val="left" w:pos="567"/>
                <w:tab w:val="right" w:leader="dot" w:pos="9639"/>
              </w:tabs>
              <w:rPr>
                <w:rFonts w:cs="Arial"/>
                <w:sz w:val="24"/>
                <w:szCs w:val="24"/>
                <w:lang w:val="sr-Cyrl-RS"/>
              </w:rPr>
            </w:pPr>
            <w:r w:rsidRPr="00870D4F">
              <w:rPr>
                <w:rFonts w:cs="Arial"/>
                <w:sz w:val="24"/>
                <w:szCs w:val="24"/>
                <w:lang w:val="sr-Cyrl-RS"/>
              </w:rPr>
              <w:t>Упутство понуђачима како да сачине понуду</w:t>
            </w:r>
          </w:p>
        </w:tc>
      </w:tr>
      <w:tr w:rsidR="00457EDE" w:rsidRPr="00870D4F" w14:paraId="6134ABAD" w14:textId="77777777" w:rsidTr="00457EDE">
        <w:trPr>
          <w:trHeight w:val="394"/>
        </w:trPr>
        <w:tc>
          <w:tcPr>
            <w:tcW w:w="605" w:type="dxa"/>
          </w:tcPr>
          <w:p w14:paraId="446C32F8" w14:textId="77777777" w:rsidR="00457EDE" w:rsidRPr="00870D4F" w:rsidRDefault="00457EDE" w:rsidP="004C3B38">
            <w:pPr>
              <w:tabs>
                <w:tab w:val="left" w:pos="360"/>
                <w:tab w:val="left" w:pos="567"/>
                <w:tab w:val="right" w:leader="dot" w:pos="9639"/>
              </w:tabs>
              <w:jc w:val="center"/>
              <w:rPr>
                <w:rFonts w:cs="Arial"/>
                <w:sz w:val="24"/>
                <w:szCs w:val="24"/>
              </w:rPr>
            </w:pPr>
            <w:r w:rsidRPr="00870D4F">
              <w:rPr>
                <w:rFonts w:cs="Arial"/>
                <w:sz w:val="24"/>
                <w:szCs w:val="24"/>
                <w:lang w:val="sr-Cyrl-RS"/>
              </w:rPr>
              <w:t>7</w:t>
            </w:r>
            <w:r w:rsidRPr="00870D4F">
              <w:rPr>
                <w:rFonts w:cs="Arial"/>
                <w:sz w:val="24"/>
                <w:szCs w:val="24"/>
              </w:rPr>
              <w:t>.</w:t>
            </w:r>
          </w:p>
        </w:tc>
        <w:tc>
          <w:tcPr>
            <w:tcW w:w="8132" w:type="dxa"/>
          </w:tcPr>
          <w:p w14:paraId="05EC3F2C" w14:textId="6B0DA68B" w:rsidR="00457EDE" w:rsidRPr="00870D4F" w:rsidRDefault="00DA7DAB" w:rsidP="007D1718">
            <w:pPr>
              <w:tabs>
                <w:tab w:val="left" w:pos="360"/>
                <w:tab w:val="left" w:pos="567"/>
                <w:tab w:val="right" w:leader="dot" w:pos="9639"/>
              </w:tabs>
              <w:rPr>
                <w:rFonts w:cs="Arial"/>
                <w:sz w:val="24"/>
                <w:szCs w:val="24"/>
                <w:lang w:val="sr-Cyrl-RS"/>
              </w:rPr>
            </w:pPr>
            <w:r w:rsidRPr="00870D4F">
              <w:rPr>
                <w:rFonts w:cs="Arial"/>
                <w:sz w:val="24"/>
                <w:szCs w:val="24"/>
                <w:lang w:val="sr-Cyrl-RS"/>
              </w:rPr>
              <w:t>Обрасци ( 1 - 5</w:t>
            </w:r>
            <w:r w:rsidR="00457EDE" w:rsidRPr="00870D4F">
              <w:rPr>
                <w:rFonts w:cs="Arial"/>
                <w:sz w:val="24"/>
                <w:szCs w:val="24"/>
                <w:lang w:val="sr-Cyrl-RS"/>
              </w:rPr>
              <w:t>)</w:t>
            </w:r>
          </w:p>
        </w:tc>
      </w:tr>
      <w:tr w:rsidR="00457EDE" w:rsidRPr="00870D4F" w14:paraId="5DA79464" w14:textId="77777777" w:rsidTr="00457EDE">
        <w:trPr>
          <w:trHeight w:val="394"/>
        </w:trPr>
        <w:tc>
          <w:tcPr>
            <w:tcW w:w="605" w:type="dxa"/>
          </w:tcPr>
          <w:p w14:paraId="3CAAE457" w14:textId="77777777" w:rsidR="00457EDE" w:rsidRPr="00870D4F" w:rsidRDefault="00457EDE" w:rsidP="004C3B38">
            <w:pPr>
              <w:tabs>
                <w:tab w:val="left" w:pos="360"/>
                <w:tab w:val="left" w:pos="567"/>
                <w:tab w:val="right" w:leader="dot" w:pos="9639"/>
              </w:tabs>
              <w:jc w:val="center"/>
              <w:rPr>
                <w:rFonts w:cs="Arial"/>
                <w:sz w:val="24"/>
                <w:szCs w:val="24"/>
                <w:lang w:val="sr-Cyrl-RS"/>
              </w:rPr>
            </w:pPr>
            <w:r w:rsidRPr="00870D4F">
              <w:rPr>
                <w:rFonts w:cs="Arial"/>
                <w:sz w:val="24"/>
                <w:szCs w:val="24"/>
                <w:lang w:val="sr-Cyrl-RS"/>
              </w:rPr>
              <w:t>8.</w:t>
            </w:r>
          </w:p>
        </w:tc>
        <w:tc>
          <w:tcPr>
            <w:tcW w:w="8132" w:type="dxa"/>
          </w:tcPr>
          <w:p w14:paraId="0306A4F1" w14:textId="77777777" w:rsidR="00457EDE" w:rsidRPr="00870D4F" w:rsidRDefault="00457EDE" w:rsidP="00476563">
            <w:pPr>
              <w:tabs>
                <w:tab w:val="left" w:pos="360"/>
                <w:tab w:val="left" w:pos="567"/>
                <w:tab w:val="right" w:leader="dot" w:pos="9639"/>
              </w:tabs>
              <w:rPr>
                <w:rFonts w:cs="Arial"/>
                <w:sz w:val="24"/>
                <w:szCs w:val="24"/>
                <w:lang w:val="sr-Cyrl-RS"/>
              </w:rPr>
            </w:pPr>
            <w:r w:rsidRPr="00870D4F">
              <w:rPr>
                <w:rFonts w:cs="Arial"/>
                <w:sz w:val="24"/>
                <w:szCs w:val="24"/>
                <w:lang w:val="sr-Cyrl-RS"/>
              </w:rPr>
              <w:t>Прилози</w:t>
            </w:r>
          </w:p>
        </w:tc>
      </w:tr>
      <w:tr w:rsidR="00457EDE" w:rsidRPr="00870D4F" w14:paraId="464065F1" w14:textId="77777777" w:rsidTr="00457EDE">
        <w:trPr>
          <w:trHeight w:val="382"/>
        </w:trPr>
        <w:tc>
          <w:tcPr>
            <w:tcW w:w="605" w:type="dxa"/>
          </w:tcPr>
          <w:p w14:paraId="00F495C0" w14:textId="77777777" w:rsidR="00457EDE" w:rsidRPr="00870D4F" w:rsidRDefault="00457EDE" w:rsidP="004C3B38">
            <w:pPr>
              <w:tabs>
                <w:tab w:val="left" w:pos="360"/>
                <w:tab w:val="left" w:pos="567"/>
                <w:tab w:val="right" w:leader="dot" w:pos="9639"/>
              </w:tabs>
              <w:jc w:val="center"/>
              <w:rPr>
                <w:rFonts w:cs="Arial"/>
                <w:sz w:val="24"/>
                <w:szCs w:val="24"/>
                <w:lang w:val="sr-Cyrl-RS"/>
              </w:rPr>
            </w:pPr>
            <w:r w:rsidRPr="00870D4F">
              <w:rPr>
                <w:rFonts w:cs="Arial"/>
                <w:sz w:val="24"/>
                <w:szCs w:val="24"/>
                <w:lang w:val="sr-Cyrl-RS"/>
              </w:rPr>
              <w:t>9.</w:t>
            </w:r>
          </w:p>
        </w:tc>
        <w:tc>
          <w:tcPr>
            <w:tcW w:w="8132" w:type="dxa"/>
          </w:tcPr>
          <w:p w14:paraId="42219CEC" w14:textId="77777777" w:rsidR="00457EDE" w:rsidRPr="00870D4F" w:rsidRDefault="00457EDE" w:rsidP="004C3B38">
            <w:pPr>
              <w:tabs>
                <w:tab w:val="left" w:pos="360"/>
                <w:tab w:val="left" w:pos="567"/>
                <w:tab w:val="right" w:leader="dot" w:pos="9639"/>
              </w:tabs>
              <w:rPr>
                <w:rFonts w:cs="Arial"/>
                <w:sz w:val="24"/>
                <w:szCs w:val="24"/>
                <w:lang w:val="sr-Cyrl-RS"/>
              </w:rPr>
            </w:pPr>
            <w:r w:rsidRPr="00870D4F">
              <w:rPr>
                <w:rFonts w:cs="Arial"/>
                <w:sz w:val="24"/>
                <w:szCs w:val="24"/>
                <w:lang w:val="sr-Cyrl-RS"/>
              </w:rPr>
              <w:t>Модел Oквирног споразума</w:t>
            </w:r>
          </w:p>
        </w:tc>
      </w:tr>
    </w:tbl>
    <w:p w14:paraId="2F93A23F" w14:textId="77777777" w:rsidR="009D3699" w:rsidRPr="00870D4F" w:rsidRDefault="009D3699" w:rsidP="000C50A0">
      <w:pPr>
        <w:pStyle w:val="BodyText"/>
        <w:spacing w:before="0"/>
        <w:rPr>
          <w:rFonts w:cs="Arial"/>
          <w:b/>
          <w:spacing w:val="80"/>
          <w:szCs w:val="24"/>
        </w:rPr>
      </w:pPr>
    </w:p>
    <w:p w14:paraId="4DC4209B" w14:textId="761F0725" w:rsidR="00F5264D" w:rsidRPr="005F70F5" w:rsidRDefault="00C53AC6" w:rsidP="00C53AC6">
      <w:pPr>
        <w:jc w:val="right"/>
        <w:rPr>
          <w:rFonts w:cs="Arial"/>
          <w:color w:val="548DD4" w:themeColor="text2" w:themeTint="99"/>
          <w:sz w:val="24"/>
          <w:szCs w:val="24"/>
          <w:lang w:val="sr-Cyrl-RS"/>
        </w:rPr>
      </w:pPr>
      <w:r w:rsidRPr="00870D4F">
        <w:rPr>
          <w:rFonts w:cs="Arial"/>
          <w:bCs/>
          <w:noProof/>
          <w:sz w:val="24"/>
          <w:szCs w:val="24"/>
          <w:lang w:val="sr-Cyrl-CS"/>
        </w:rPr>
        <w:t xml:space="preserve">Укупан број страна документације: </w:t>
      </w:r>
      <w:r w:rsidR="00496375">
        <w:rPr>
          <w:rFonts w:cs="Arial"/>
          <w:bCs/>
          <w:noProof/>
          <w:sz w:val="24"/>
          <w:szCs w:val="24"/>
          <w:lang w:val="sr-Cyrl-RS"/>
        </w:rPr>
        <w:t>8</w:t>
      </w:r>
      <w:r w:rsidR="004418A3">
        <w:rPr>
          <w:rFonts w:cs="Arial"/>
          <w:bCs/>
          <w:noProof/>
          <w:sz w:val="24"/>
          <w:szCs w:val="24"/>
          <w:lang w:val="sr-Cyrl-RS"/>
        </w:rPr>
        <w:t>4</w:t>
      </w:r>
    </w:p>
    <w:p w14:paraId="7823AC5A" w14:textId="77777777" w:rsidR="001853E1" w:rsidRPr="00870D4F" w:rsidRDefault="001853E1" w:rsidP="000C50A0">
      <w:pPr>
        <w:pStyle w:val="BodyText"/>
        <w:spacing w:before="0"/>
        <w:rPr>
          <w:rFonts w:cs="Arial"/>
          <w:szCs w:val="24"/>
        </w:rPr>
      </w:pPr>
    </w:p>
    <w:p w14:paraId="0B97F4EE" w14:textId="77777777" w:rsidR="00FA0E61" w:rsidRPr="00870D4F" w:rsidRDefault="00473AD5" w:rsidP="00EB5911">
      <w:pPr>
        <w:pStyle w:val="Heading10"/>
        <w:numPr>
          <w:ilvl w:val="0"/>
          <w:numId w:val="14"/>
        </w:numPr>
        <w:rPr>
          <w:rFonts w:cs="Arial"/>
          <w:sz w:val="24"/>
          <w:szCs w:val="24"/>
          <w:lang w:val="en-US"/>
        </w:rPr>
      </w:pPr>
      <w:r w:rsidRPr="00870D4F">
        <w:rPr>
          <w:rFonts w:cs="Arial"/>
          <w:sz w:val="24"/>
          <w:szCs w:val="24"/>
          <w:lang w:val="ru-RU"/>
        </w:rPr>
        <w:br w:type="page"/>
      </w:r>
      <w:bookmarkStart w:id="7" w:name="_Toc430335136"/>
      <w:bookmarkStart w:id="8" w:name="_Toc442559876"/>
      <w:bookmarkStart w:id="9" w:name="_Toc427817447"/>
      <w:r w:rsidR="00FA0E61" w:rsidRPr="00870D4F">
        <w:rPr>
          <w:rFonts w:cs="Arial"/>
          <w:sz w:val="24"/>
          <w:szCs w:val="24"/>
        </w:rPr>
        <w:lastRenderedPageBreak/>
        <w:t>ОПШТИ ПОДАЦИ О ЈАВНОЈ НАБАВЦИ</w:t>
      </w:r>
      <w:bookmarkEnd w:id="7"/>
      <w:bookmarkEnd w:id="8"/>
    </w:p>
    <w:p w14:paraId="5F9C083B" w14:textId="77777777" w:rsidR="00C22B24" w:rsidRPr="00870D4F" w:rsidRDefault="00C22B24" w:rsidP="00C22B24">
      <w:pPr>
        <w:tabs>
          <w:tab w:val="left" w:pos="1134"/>
        </w:tabs>
        <w:rPr>
          <w:rFonts w:cs="Arial"/>
          <w:color w:val="FF0000"/>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6234"/>
      </w:tblGrid>
      <w:tr w:rsidR="004276AD" w:rsidRPr="00870D4F" w14:paraId="661AFB00" w14:textId="77777777" w:rsidTr="00590A4D">
        <w:trPr>
          <w:trHeight w:val="1394"/>
        </w:trPr>
        <w:tc>
          <w:tcPr>
            <w:tcW w:w="2785" w:type="dxa"/>
            <w:shd w:val="clear" w:color="auto" w:fill="auto"/>
          </w:tcPr>
          <w:p w14:paraId="7FF49AFE" w14:textId="77777777" w:rsidR="002E12CC" w:rsidRPr="00870D4F" w:rsidRDefault="002E12CC" w:rsidP="004276AD">
            <w:pPr>
              <w:autoSpaceDE w:val="0"/>
              <w:autoSpaceDN w:val="0"/>
              <w:adjustRightInd w:val="0"/>
              <w:jc w:val="center"/>
              <w:rPr>
                <w:rFonts w:eastAsia="TimesNewRomanPSMT" w:cs="Arial"/>
                <w:bCs/>
                <w:sz w:val="24"/>
                <w:szCs w:val="24"/>
              </w:rPr>
            </w:pPr>
          </w:p>
          <w:p w14:paraId="65EB0120" w14:textId="77777777" w:rsidR="004276AD" w:rsidRPr="00870D4F" w:rsidRDefault="004276AD" w:rsidP="00590A4D">
            <w:pPr>
              <w:autoSpaceDE w:val="0"/>
              <w:autoSpaceDN w:val="0"/>
              <w:adjustRightInd w:val="0"/>
              <w:jc w:val="center"/>
              <w:rPr>
                <w:rFonts w:eastAsia="TimesNewRomanPSMT" w:cs="Arial"/>
                <w:bCs/>
                <w:sz w:val="24"/>
                <w:szCs w:val="24"/>
              </w:rPr>
            </w:pPr>
            <w:r w:rsidRPr="00870D4F">
              <w:rPr>
                <w:rFonts w:eastAsia="TimesNewRomanPSMT" w:cs="Arial"/>
                <w:bCs/>
                <w:sz w:val="24"/>
                <w:szCs w:val="24"/>
              </w:rPr>
              <w:t>Назив и адреса Наручиоца</w:t>
            </w:r>
          </w:p>
        </w:tc>
        <w:tc>
          <w:tcPr>
            <w:tcW w:w="6234" w:type="dxa"/>
            <w:shd w:val="clear" w:color="auto" w:fill="auto"/>
          </w:tcPr>
          <w:p w14:paraId="03971666" w14:textId="77777777" w:rsidR="00590A4D" w:rsidRPr="00870D4F" w:rsidRDefault="00590A4D" w:rsidP="004276AD">
            <w:pPr>
              <w:suppressAutoHyphens/>
              <w:spacing w:line="100" w:lineRule="atLeast"/>
              <w:jc w:val="center"/>
              <w:rPr>
                <w:rFonts w:cs="Arial"/>
                <w:sz w:val="24"/>
                <w:szCs w:val="24"/>
              </w:rPr>
            </w:pPr>
          </w:p>
          <w:p w14:paraId="5642FE80" w14:textId="77777777" w:rsidR="004276AD" w:rsidRPr="00870D4F" w:rsidRDefault="004276AD" w:rsidP="004276AD">
            <w:pPr>
              <w:suppressAutoHyphens/>
              <w:spacing w:line="100" w:lineRule="atLeast"/>
              <w:jc w:val="center"/>
              <w:rPr>
                <w:rFonts w:cs="Arial"/>
                <w:sz w:val="24"/>
                <w:szCs w:val="24"/>
              </w:rPr>
            </w:pPr>
            <w:r w:rsidRPr="00870D4F">
              <w:rPr>
                <w:rFonts w:cs="Arial"/>
                <w:sz w:val="24"/>
                <w:szCs w:val="24"/>
              </w:rPr>
              <w:t>Јавно предузеће „Електропривреда Србије“ Београд,</w:t>
            </w:r>
          </w:p>
          <w:p w14:paraId="632A5E39" w14:textId="77777777" w:rsidR="004276AD" w:rsidRPr="00870D4F" w:rsidRDefault="004276AD" w:rsidP="004276AD">
            <w:pPr>
              <w:suppressAutoHyphens/>
              <w:spacing w:line="100" w:lineRule="atLeast"/>
              <w:jc w:val="center"/>
              <w:rPr>
                <w:rFonts w:cs="Arial"/>
                <w:sz w:val="24"/>
                <w:szCs w:val="24"/>
              </w:rPr>
            </w:pPr>
            <w:r w:rsidRPr="00870D4F">
              <w:rPr>
                <w:rFonts w:cs="Arial"/>
                <w:sz w:val="24"/>
                <w:szCs w:val="24"/>
              </w:rPr>
              <w:t>Улица царице Милице бр.</w:t>
            </w:r>
            <w:r w:rsidR="00B40BCE" w:rsidRPr="00870D4F">
              <w:rPr>
                <w:rFonts w:cs="Arial"/>
                <w:sz w:val="24"/>
                <w:szCs w:val="24"/>
              </w:rPr>
              <w:t xml:space="preserve"> </w:t>
            </w:r>
            <w:r w:rsidRPr="00870D4F">
              <w:rPr>
                <w:rFonts w:cs="Arial"/>
                <w:sz w:val="24"/>
                <w:szCs w:val="24"/>
              </w:rPr>
              <w:t>2, 11000 Београд</w:t>
            </w:r>
          </w:p>
          <w:p w14:paraId="6B6D95DC" w14:textId="77777777" w:rsidR="002E12CC" w:rsidRPr="00870D4F" w:rsidRDefault="002E12CC" w:rsidP="002E12CC">
            <w:pPr>
              <w:suppressAutoHyphens/>
              <w:spacing w:line="100" w:lineRule="atLeast"/>
              <w:jc w:val="center"/>
              <w:rPr>
                <w:rFonts w:cs="Arial"/>
                <w:color w:val="00B0F0"/>
                <w:sz w:val="24"/>
                <w:szCs w:val="24"/>
                <w:lang w:val="sr-Cyrl-RS"/>
              </w:rPr>
            </w:pPr>
          </w:p>
        </w:tc>
      </w:tr>
      <w:tr w:rsidR="00C22B24" w:rsidRPr="00870D4F" w14:paraId="3249CFB1" w14:textId="77777777" w:rsidTr="00BA69D3">
        <w:trPr>
          <w:trHeight w:val="701"/>
        </w:trPr>
        <w:tc>
          <w:tcPr>
            <w:tcW w:w="2785" w:type="dxa"/>
            <w:shd w:val="clear" w:color="auto" w:fill="auto"/>
          </w:tcPr>
          <w:p w14:paraId="341C265D" w14:textId="77777777" w:rsidR="00C22B24" w:rsidRPr="00870D4F" w:rsidRDefault="00C22B24" w:rsidP="00C22B24">
            <w:pPr>
              <w:autoSpaceDE w:val="0"/>
              <w:autoSpaceDN w:val="0"/>
              <w:adjustRightInd w:val="0"/>
              <w:jc w:val="center"/>
              <w:rPr>
                <w:rFonts w:eastAsia="TimesNewRomanPSMT" w:cs="Arial"/>
                <w:bCs/>
                <w:sz w:val="24"/>
                <w:szCs w:val="24"/>
              </w:rPr>
            </w:pPr>
            <w:r w:rsidRPr="00870D4F">
              <w:rPr>
                <w:rFonts w:eastAsia="TimesNewRomanPSMT" w:cs="Arial"/>
                <w:bCs/>
                <w:sz w:val="24"/>
                <w:szCs w:val="24"/>
              </w:rPr>
              <w:t>Интернет страница Наручиоца</w:t>
            </w:r>
          </w:p>
        </w:tc>
        <w:tc>
          <w:tcPr>
            <w:tcW w:w="6234" w:type="dxa"/>
            <w:shd w:val="clear" w:color="auto" w:fill="auto"/>
          </w:tcPr>
          <w:p w14:paraId="36F87ED3" w14:textId="77777777" w:rsidR="00C22B24" w:rsidRPr="00870D4F" w:rsidRDefault="00C337CC" w:rsidP="00C22B24">
            <w:pPr>
              <w:autoSpaceDE w:val="0"/>
              <w:autoSpaceDN w:val="0"/>
              <w:adjustRightInd w:val="0"/>
              <w:jc w:val="center"/>
              <w:rPr>
                <w:rStyle w:val="Hyperlink"/>
                <w:rFonts w:eastAsia="Arial Unicode MS" w:cs="Arial"/>
                <w:color w:val="00B0F0"/>
                <w:kern w:val="1"/>
                <w:sz w:val="24"/>
                <w:szCs w:val="24"/>
                <w:lang w:eastAsia="ar-SA"/>
              </w:rPr>
            </w:pPr>
            <w:hyperlink r:id="rId165" w:history="1">
              <w:r w:rsidR="00C22B24" w:rsidRPr="00870D4F">
                <w:rPr>
                  <w:rStyle w:val="Hyperlink"/>
                  <w:rFonts w:eastAsia="Arial Unicode MS" w:cs="Arial"/>
                  <w:color w:val="00B0F0"/>
                  <w:kern w:val="1"/>
                  <w:sz w:val="24"/>
                  <w:szCs w:val="24"/>
                  <w:lang w:eastAsia="ar-SA"/>
                </w:rPr>
                <w:t>www.eps.rs</w:t>
              </w:r>
            </w:hyperlink>
          </w:p>
          <w:p w14:paraId="7626319A" w14:textId="77777777" w:rsidR="00C22B24" w:rsidRPr="00870D4F" w:rsidRDefault="00C22B24" w:rsidP="00C22B24">
            <w:pPr>
              <w:autoSpaceDE w:val="0"/>
              <w:autoSpaceDN w:val="0"/>
              <w:adjustRightInd w:val="0"/>
              <w:jc w:val="center"/>
              <w:rPr>
                <w:rFonts w:eastAsia="TimesNewRomanPSMT" w:cs="Arial"/>
                <w:bCs/>
                <w:color w:val="FF0000"/>
                <w:sz w:val="24"/>
                <w:szCs w:val="24"/>
              </w:rPr>
            </w:pPr>
          </w:p>
        </w:tc>
      </w:tr>
      <w:tr w:rsidR="00C22B24" w:rsidRPr="00870D4F" w14:paraId="3FEE25E1" w14:textId="77777777" w:rsidTr="00590A4D">
        <w:tc>
          <w:tcPr>
            <w:tcW w:w="2785" w:type="dxa"/>
            <w:shd w:val="clear" w:color="auto" w:fill="auto"/>
          </w:tcPr>
          <w:p w14:paraId="54B17EC2" w14:textId="77777777" w:rsidR="00C22B24" w:rsidRPr="00870D4F" w:rsidRDefault="00C22B24" w:rsidP="00C22B24">
            <w:pPr>
              <w:autoSpaceDE w:val="0"/>
              <w:autoSpaceDN w:val="0"/>
              <w:adjustRightInd w:val="0"/>
              <w:jc w:val="center"/>
              <w:rPr>
                <w:rFonts w:eastAsia="TimesNewRomanPSMT" w:cs="Arial"/>
                <w:bCs/>
                <w:sz w:val="24"/>
                <w:szCs w:val="24"/>
              </w:rPr>
            </w:pPr>
            <w:r w:rsidRPr="00870D4F">
              <w:rPr>
                <w:rFonts w:eastAsia="TimesNewRomanPSMT" w:cs="Arial"/>
                <w:bCs/>
                <w:sz w:val="24"/>
                <w:szCs w:val="24"/>
              </w:rPr>
              <w:t>Врста поступка</w:t>
            </w:r>
          </w:p>
        </w:tc>
        <w:tc>
          <w:tcPr>
            <w:tcW w:w="6234" w:type="dxa"/>
            <w:shd w:val="clear" w:color="auto" w:fill="auto"/>
            <w:vAlign w:val="center"/>
          </w:tcPr>
          <w:p w14:paraId="3858C0ED" w14:textId="77777777" w:rsidR="00C22B24" w:rsidRPr="00870D4F" w:rsidRDefault="00C22B24" w:rsidP="00C22B24">
            <w:pPr>
              <w:autoSpaceDE w:val="0"/>
              <w:autoSpaceDN w:val="0"/>
              <w:adjustRightInd w:val="0"/>
              <w:jc w:val="center"/>
              <w:rPr>
                <w:rFonts w:eastAsia="TimesNewRomanPSMT" w:cs="Arial"/>
                <w:bCs/>
                <w:sz w:val="24"/>
                <w:szCs w:val="24"/>
                <w:lang w:val="sr-Cyrl-RS"/>
              </w:rPr>
            </w:pPr>
            <w:r w:rsidRPr="00870D4F">
              <w:rPr>
                <w:rFonts w:eastAsia="TimesNewRomanPSMT" w:cs="Arial"/>
                <w:bCs/>
                <w:sz w:val="24"/>
                <w:szCs w:val="24"/>
              </w:rPr>
              <w:t xml:space="preserve">   </w:t>
            </w:r>
            <w:r w:rsidRPr="00870D4F">
              <w:rPr>
                <w:rFonts w:eastAsia="TimesNewRomanPSMT" w:cs="Arial"/>
                <w:bCs/>
                <w:sz w:val="24"/>
                <w:szCs w:val="24"/>
                <w:lang w:val="sr-Cyrl-RS"/>
              </w:rPr>
              <w:t>Отворени поступак</w:t>
            </w:r>
          </w:p>
        </w:tc>
      </w:tr>
      <w:tr w:rsidR="00C22B24" w:rsidRPr="00870D4F" w14:paraId="67A086C7" w14:textId="77777777" w:rsidTr="00590A4D">
        <w:trPr>
          <w:trHeight w:val="575"/>
        </w:trPr>
        <w:tc>
          <w:tcPr>
            <w:tcW w:w="2785" w:type="dxa"/>
            <w:shd w:val="clear" w:color="auto" w:fill="auto"/>
          </w:tcPr>
          <w:p w14:paraId="2E300427" w14:textId="77777777" w:rsidR="00C22B24" w:rsidRPr="00870D4F" w:rsidRDefault="00C22B24" w:rsidP="00C22B24">
            <w:pPr>
              <w:autoSpaceDE w:val="0"/>
              <w:autoSpaceDN w:val="0"/>
              <w:adjustRightInd w:val="0"/>
              <w:jc w:val="center"/>
              <w:rPr>
                <w:rFonts w:eastAsia="TimesNewRomanPSMT" w:cs="Arial"/>
                <w:bCs/>
                <w:sz w:val="24"/>
                <w:szCs w:val="24"/>
              </w:rPr>
            </w:pPr>
            <w:r w:rsidRPr="00870D4F">
              <w:rPr>
                <w:rFonts w:eastAsia="TimesNewRomanPSMT" w:cs="Arial"/>
                <w:bCs/>
                <w:sz w:val="24"/>
                <w:szCs w:val="24"/>
              </w:rPr>
              <w:t>Предмет јавне набавке</w:t>
            </w:r>
          </w:p>
        </w:tc>
        <w:tc>
          <w:tcPr>
            <w:tcW w:w="6234" w:type="dxa"/>
            <w:shd w:val="clear" w:color="auto" w:fill="auto"/>
          </w:tcPr>
          <w:p w14:paraId="031C16BA" w14:textId="48115830" w:rsidR="00C22B24" w:rsidRPr="00027236" w:rsidRDefault="00802F93" w:rsidP="00802F93">
            <w:pPr>
              <w:jc w:val="center"/>
              <w:rPr>
                <w:rFonts w:cs="Arial"/>
                <w:sz w:val="24"/>
                <w:szCs w:val="24"/>
              </w:rPr>
            </w:pPr>
            <w:bookmarkStart w:id="10" w:name="_Toc442559877"/>
            <w:r w:rsidRPr="00027236">
              <w:rPr>
                <w:rFonts w:cs="Arial"/>
                <w:b/>
                <w:sz w:val="24"/>
                <w:szCs w:val="24"/>
                <w:lang w:val="sr-Cyrl-RS"/>
              </w:rPr>
              <w:t>Д</w:t>
            </w:r>
            <w:r w:rsidRPr="00027236">
              <w:rPr>
                <w:rFonts w:cs="Arial"/>
                <w:b/>
                <w:sz w:val="24"/>
                <w:szCs w:val="24"/>
              </w:rPr>
              <w:t>об</w:t>
            </w:r>
            <w:r w:rsidR="00C22B24" w:rsidRPr="00027236">
              <w:rPr>
                <w:rFonts w:cs="Arial"/>
                <w:b/>
                <w:sz w:val="24"/>
                <w:szCs w:val="24"/>
              </w:rPr>
              <w:t>ра:</w:t>
            </w:r>
            <w:r w:rsidR="00C22B24" w:rsidRPr="00027236">
              <w:rPr>
                <w:rFonts w:cs="Arial"/>
                <w:sz w:val="24"/>
                <w:szCs w:val="24"/>
              </w:rPr>
              <w:t xml:space="preserve"> </w:t>
            </w:r>
            <w:bookmarkEnd w:id="10"/>
            <w:r w:rsidR="00027236" w:rsidRPr="00027236">
              <w:rPr>
                <w:rFonts w:cs="Arial"/>
                <w:sz w:val="24"/>
                <w:szCs w:val="24"/>
                <w:lang w:val="ru-RU"/>
              </w:rPr>
              <w:t>Материјал за  одржавање административно пословних просторија</w:t>
            </w:r>
          </w:p>
        </w:tc>
      </w:tr>
      <w:tr w:rsidR="00C22B24" w:rsidRPr="00870D4F" w14:paraId="405E638A" w14:textId="77777777" w:rsidTr="00590A4D">
        <w:trPr>
          <w:trHeight w:val="1061"/>
        </w:trPr>
        <w:tc>
          <w:tcPr>
            <w:tcW w:w="2785" w:type="dxa"/>
            <w:shd w:val="clear" w:color="auto" w:fill="auto"/>
          </w:tcPr>
          <w:p w14:paraId="145F7CC1" w14:textId="77777777" w:rsidR="00C22B24" w:rsidRPr="00870D4F" w:rsidRDefault="00C22B24" w:rsidP="00C22B24">
            <w:pPr>
              <w:autoSpaceDE w:val="0"/>
              <w:autoSpaceDN w:val="0"/>
              <w:adjustRightInd w:val="0"/>
              <w:jc w:val="center"/>
              <w:rPr>
                <w:rFonts w:eastAsia="TimesNewRomanPSMT" w:cs="Arial"/>
                <w:bCs/>
                <w:sz w:val="24"/>
                <w:szCs w:val="24"/>
              </w:rPr>
            </w:pPr>
          </w:p>
          <w:p w14:paraId="2E41B747" w14:textId="77777777" w:rsidR="00C22B24" w:rsidRPr="00870D4F" w:rsidRDefault="00C22B24" w:rsidP="00C22B24">
            <w:pPr>
              <w:autoSpaceDE w:val="0"/>
              <w:autoSpaceDN w:val="0"/>
              <w:adjustRightInd w:val="0"/>
              <w:jc w:val="center"/>
              <w:rPr>
                <w:rFonts w:eastAsia="TimesNewRomanPSMT" w:cs="Arial"/>
                <w:bCs/>
                <w:sz w:val="24"/>
                <w:szCs w:val="24"/>
              </w:rPr>
            </w:pPr>
            <w:r w:rsidRPr="00870D4F">
              <w:rPr>
                <w:rFonts w:cs="Arial"/>
                <w:sz w:val="24"/>
                <w:szCs w:val="24"/>
              </w:rPr>
              <w:t>Опис сваке партије</w:t>
            </w:r>
          </w:p>
        </w:tc>
        <w:tc>
          <w:tcPr>
            <w:tcW w:w="6234" w:type="dxa"/>
            <w:shd w:val="clear" w:color="auto" w:fill="auto"/>
            <w:vAlign w:val="center"/>
          </w:tcPr>
          <w:p w14:paraId="2A20FD5B" w14:textId="77777777" w:rsidR="00C05A04" w:rsidRPr="00870D4F" w:rsidRDefault="00C05A04" w:rsidP="00C22B24">
            <w:pPr>
              <w:pStyle w:val="ListParagraph"/>
              <w:widowControl w:val="0"/>
              <w:ind w:left="0"/>
              <w:jc w:val="center"/>
              <w:rPr>
                <w:rFonts w:ascii="Arial" w:hAnsi="Arial" w:cs="Arial"/>
                <w:sz w:val="24"/>
                <w:szCs w:val="24"/>
              </w:rPr>
            </w:pPr>
          </w:p>
          <w:p w14:paraId="4EA44860" w14:textId="77777777" w:rsidR="00C22B24" w:rsidRPr="00870D4F" w:rsidRDefault="00C22B24" w:rsidP="00C22B24">
            <w:pPr>
              <w:pStyle w:val="ListParagraph"/>
              <w:widowControl w:val="0"/>
              <w:ind w:left="0"/>
              <w:jc w:val="center"/>
              <w:rPr>
                <w:rFonts w:ascii="Arial" w:hAnsi="Arial" w:cs="Arial"/>
                <w:sz w:val="24"/>
                <w:szCs w:val="24"/>
              </w:rPr>
            </w:pPr>
            <w:r w:rsidRPr="00870D4F">
              <w:rPr>
                <w:rFonts w:ascii="Arial" w:hAnsi="Arial" w:cs="Arial"/>
                <w:sz w:val="24"/>
                <w:szCs w:val="24"/>
              </w:rPr>
              <w:t>Jавна набавка није обликована по партијама</w:t>
            </w:r>
          </w:p>
          <w:p w14:paraId="0F796D2F" w14:textId="77777777" w:rsidR="00C22B24" w:rsidRPr="00870D4F" w:rsidRDefault="00C22B24" w:rsidP="009A7A64">
            <w:pPr>
              <w:autoSpaceDE w:val="0"/>
              <w:autoSpaceDN w:val="0"/>
              <w:adjustRightInd w:val="0"/>
              <w:spacing w:before="0"/>
              <w:jc w:val="center"/>
              <w:rPr>
                <w:rFonts w:eastAsia="TimesNewRomanPSMT" w:cs="Arial"/>
                <w:b/>
                <w:bCs/>
                <w:sz w:val="24"/>
                <w:szCs w:val="24"/>
              </w:rPr>
            </w:pPr>
          </w:p>
        </w:tc>
      </w:tr>
      <w:tr w:rsidR="00C22B24" w:rsidRPr="00870D4F" w14:paraId="018746EE" w14:textId="77777777" w:rsidTr="00590A4D">
        <w:trPr>
          <w:trHeight w:val="594"/>
        </w:trPr>
        <w:tc>
          <w:tcPr>
            <w:tcW w:w="2785" w:type="dxa"/>
            <w:shd w:val="clear" w:color="auto" w:fill="auto"/>
          </w:tcPr>
          <w:p w14:paraId="001D7935" w14:textId="77777777" w:rsidR="00590A4D" w:rsidRPr="00870D4F" w:rsidRDefault="00590A4D" w:rsidP="00C22B24">
            <w:pPr>
              <w:autoSpaceDE w:val="0"/>
              <w:autoSpaceDN w:val="0"/>
              <w:adjustRightInd w:val="0"/>
              <w:jc w:val="center"/>
              <w:rPr>
                <w:rFonts w:eastAsia="TimesNewRomanPSMT" w:cs="Arial"/>
                <w:bCs/>
                <w:sz w:val="24"/>
                <w:szCs w:val="24"/>
              </w:rPr>
            </w:pPr>
          </w:p>
          <w:p w14:paraId="05BF9217" w14:textId="77777777" w:rsidR="00C22B24" w:rsidRPr="00870D4F" w:rsidRDefault="00C22B24" w:rsidP="00C22B24">
            <w:pPr>
              <w:autoSpaceDE w:val="0"/>
              <w:autoSpaceDN w:val="0"/>
              <w:adjustRightInd w:val="0"/>
              <w:jc w:val="center"/>
              <w:rPr>
                <w:rFonts w:eastAsia="TimesNewRomanPSMT" w:cs="Arial"/>
                <w:bCs/>
                <w:sz w:val="24"/>
                <w:szCs w:val="24"/>
              </w:rPr>
            </w:pPr>
            <w:r w:rsidRPr="00870D4F">
              <w:rPr>
                <w:rFonts w:eastAsia="TimesNewRomanPSMT" w:cs="Arial"/>
                <w:bCs/>
                <w:sz w:val="24"/>
                <w:szCs w:val="24"/>
              </w:rPr>
              <w:t>Циљ поступка</w:t>
            </w:r>
          </w:p>
        </w:tc>
        <w:tc>
          <w:tcPr>
            <w:tcW w:w="6234" w:type="dxa"/>
            <w:shd w:val="clear" w:color="auto" w:fill="auto"/>
          </w:tcPr>
          <w:p w14:paraId="215439CD" w14:textId="77777777" w:rsidR="00C22B24" w:rsidRPr="00870D4F" w:rsidRDefault="00C22B24" w:rsidP="009A7A64">
            <w:pPr>
              <w:autoSpaceDE w:val="0"/>
              <w:autoSpaceDN w:val="0"/>
              <w:adjustRightInd w:val="0"/>
              <w:jc w:val="center"/>
              <w:rPr>
                <w:rFonts w:eastAsia="TimesNewRomanPSMT" w:cs="Arial"/>
                <w:b/>
                <w:bCs/>
                <w:sz w:val="24"/>
                <w:szCs w:val="24"/>
              </w:rPr>
            </w:pPr>
            <w:r w:rsidRPr="00870D4F">
              <w:rPr>
                <w:rFonts w:eastAsia="TimesNewRomanPSMT" w:cs="Arial"/>
                <w:bCs/>
                <w:sz w:val="24"/>
                <w:szCs w:val="24"/>
              </w:rPr>
              <w:t xml:space="preserve"> </w:t>
            </w:r>
            <w:r w:rsidRPr="00870D4F">
              <w:rPr>
                <w:rFonts w:eastAsia="TimesNewRomanPSMT" w:cs="Arial"/>
                <w:b/>
                <w:bCs/>
                <w:sz w:val="24"/>
                <w:szCs w:val="24"/>
              </w:rPr>
              <w:t xml:space="preserve">Закључење </w:t>
            </w:r>
            <w:r w:rsidR="00F9654A" w:rsidRPr="00870D4F">
              <w:rPr>
                <w:rFonts w:eastAsia="TimesNewRomanPSMT" w:cs="Arial"/>
                <w:b/>
                <w:bCs/>
                <w:sz w:val="24"/>
                <w:szCs w:val="24"/>
                <w:lang w:val="sr-Cyrl-RS"/>
              </w:rPr>
              <w:t>Оквирног споразума</w:t>
            </w:r>
          </w:p>
          <w:p w14:paraId="373A2D39" w14:textId="544BBBF1" w:rsidR="00C22B24" w:rsidRPr="00870D4F" w:rsidRDefault="00C22B24" w:rsidP="00C22B24">
            <w:pPr>
              <w:spacing w:before="0"/>
              <w:rPr>
                <w:rFonts w:cs="Arial"/>
                <w:sz w:val="24"/>
                <w:szCs w:val="24"/>
                <w:lang w:val="ru-RU"/>
              </w:rPr>
            </w:pPr>
            <w:r w:rsidRPr="00870D4F">
              <w:rPr>
                <w:rFonts w:cs="Arial"/>
                <w:sz w:val="24"/>
                <w:szCs w:val="24"/>
                <w:lang w:val="ru-RU"/>
              </w:rPr>
              <w:t>Оквирни споразум ће бити закључен</w:t>
            </w:r>
            <w:r w:rsidR="00E53871" w:rsidRPr="00870D4F">
              <w:rPr>
                <w:rFonts w:cs="Arial"/>
                <w:sz w:val="24"/>
                <w:szCs w:val="24"/>
                <w:lang w:val="ru-RU"/>
              </w:rPr>
              <w:t xml:space="preserve"> на период од </w:t>
            </w:r>
            <w:r w:rsidR="00083031" w:rsidRPr="00870D4F">
              <w:rPr>
                <w:rFonts w:cs="Arial"/>
                <w:sz w:val="24"/>
                <w:szCs w:val="24"/>
                <w:lang w:val="ru-RU"/>
              </w:rPr>
              <w:t>две</w:t>
            </w:r>
            <w:r w:rsidR="00E53871" w:rsidRPr="00870D4F">
              <w:rPr>
                <w:rFonts w:cs="Arial"/>
                <w:sz w:val="24"/>
                <w:szCs w:val="24"/>
                <w:lang w:val="ru-RU"/>
              </w:rPr>
              <w:t xml:space="preserve"> године</w:t>
            </w:r>
            <w:r w:rsidRPr="00870D4F">
              <w:rPr>
                <w:rFonts w:cs="Arial"/>
                <w:sz w:val="24"/>
                <w:szCs w:val="24"/>
                <w:lang w:val="ru-RU"/>
              </w:rPr>
              <w:t xml:space="preserve"> са једним</w:t>
            </w:r>
            <w:r w:rsidR="00C05A04" w:rsidRPr="00870D4F">
              <w:rPr>
                <w:rFonts w:cs="Arial"/>
                <w:sz w:val="24"/>
                <w:szCs w:val="24"/>
                <w:lang w:val="ru-RU"/>
              </w:rPr>
              <w:t xml:space="preserve"> </w:t>
            </w:r>
            <w:r w:rsidR="00E53871" w:rsidRPr="00870D4F">
              <w:rPr>
                <w:rFonts w:cs="Arial"/>
                <w:sz w:val="24"/>
                <w:szCs w:val="24"/>
                <w:lang w:val="ru-RU"/>
              </w:rPr>
              <w:t>П</w:t>
            </w:r>
            <w:r w:rsidR="00C05A04" w:rsidRPr="00870D4F">
              <w:rPr>
                <w:rFonts w:cs="Arial"/>
                <w:sz w:val="24"/>
                <w:szCs w:val="24"/>
                <w:lang w:val="ru-RU"/>
              </w:rPr>
              <w:t>онуђачем</w:t>
            </w:r>
            <w:r w:rsidRPr="00870D4F">
              <w:rPr>
                <w:rFonts w:cs="Arial"/>
                <w:sz w:val="24"/>
                <w:szCs w:val="24"/>
                <w:lang w:val="ru-RU"/>
              </w:rPr>
              <w:t xml:space="preserve">. </w:t>
            </w:r>
          </w:p>
          <w:p w14:paraId="4DE5BCC2" w14:textId="77777777" w:rsidR="00C22B24" w:rsidRPr="00870D4F" w:rsidRDefault="00C22B24" w:rsidP="00E53871">
            <w:pPr>
              <w:autoSpaceDE w:val="0"/>
              <w:autoSpaceDN w:val="0"/>
              <w:adjustRightInd w:val="0"/>
              <w:rPr>
                <w:rFonts w:eastAsia="TimesNewRomanPSMT" w:cs="Arial"/>
                <w:b/>
                <w:bCs/>
                <w:color w:val="FF0000"/>
                <w:sz w:val="24"/>
                <w:szCs w:val="24"/>
              </w:rPr>
            </w:pPr>
            <w:r w:rsidRPr="00870D4F">
              <w:rPr>
                <w:rFonts w:cs="Arial"/>
                <w:sz w:val="24"/>
                <w:szCs w:val="24"/>
                <w:lang w:val="ru-RU"/>
              </w:rPr>
              <w:t>На основу оквирног споразума, када настане потреба,</w:t>
            </w:r>
            <w:r w:rsidR="00F700A8" w:rsidRPr="00870D4F">
              <w:rPr>
                <w:rFonts w:cs="Arial"/>
                <w:sz w:val="24"/>
                <w:szCs w:val="24"/>
                <w:lang w:val="ru-RU"/>
              </w:rPr>
              <w:t xml:space="preserve"> </w:t>
            </w:r>
            <w:r w:rsidRPr="00870D4F">
              <w:rPr>
                <w:rFonts w:cs="Arial"/>
                <w:sz w:val="24"/>
                <w:szCs w:val="24"/>
                <w:lang w:val="ru-RU"/>
              </w:rPr>
              <w:t xml:space="preserve">Наручилац ће </w:t>
            </w:r>
            <w:r w:rsidR="00F55E63" w:rsidRPr="00870D4F">
              <w:rPr>
                <w:rFonts w:cs="Arial"/>
                <w:sz w:val="24"/>
                <w:szCs w:val="24"/>
                <w:lang w:val="sr-Cyrl-RS"/>
              </w:rPr>
              <w:t>П</w:t>
            </w:r>
            <w:r w:rsidR="00E53871" w:rsidRPr="00870D4F">
              <w:rPr>
                <w:rFonts w:cs="Arial"/>
                <w:sz w:val="24"/>
                <w:szCs w:val="24"/>
                <w:lang w:val="sr-Cyrl-RS"/>
              </w:rPr>
              <w:t>онуђачу</w:t>
            </w:r>
            <w:r w:rsidR="00F700A8" w:rsidRPr="00870D4F">
              <w:rPr>
                <w:rFonts w:cs="Arial"/>
                <w:sz w:val="24"/>
                <w:szCs w:val="24"/>
                <w:lang w:val="ru-RU"/>
              </w:rPr>
              <w:t xml:space="preserve"> </w:t>
            </w:r>
            <w:r w:rsidRPr="00870D4F">
              <w:rPr>
                <w:rFonts w:cs="Arial"/>
                <w:sz w:val="24"/>
                <w:szCs w:val="24"/>
                <w:lang w:val="ru-RU"/>
              </w:rPr>
              <w:t>издавати наруџбенице.</w:t>
            </w:r>
          </w:p>
        </w:tc>
      </w:tr>
      <w:tr w:rsidR="00C22B24" w:rsidRPr="00870D4F" w14:paraId="3748A54D" w14:textId="77777777" w:rsidTr="00DA017C">
        <w:trPr>
          <w:trHeight w:val="971"/>
        </w:trPr>
        <w:tc>
          <w:tcPr>
            <w:tcW w:w="2785" w:type="dxa"/>
            <w:shd w:val="clear" w:color="auto" w:fill="auto"/>
          </w:tcPr>
          <w:p w14:paraId="3DB8D3E1" w14:textId="77777777" w:rsidR="00C22B24" w:rsidRPr="00870D4F" w:rsidRDefault="00C22B24" w:rsidP="00C22B24">
            <w:pPr>
              <w:autoSpaceDE w:val="0"/>
              <w:autoSpaceDN w:val="0"/>
              <w:adjustRightInd w:val="0"/>
              <w:jc w:val="center"/>
              <w:rPr>
                <w:rFonts w:eastAsia="TimesNewRomanPSMT" w:cs="Arial"/>
                <w:bCs/>
                <w:sz w:val="24"/>
                <w:szCs w:val="24"/>
              </w:rPr>
            </w:pPr>
          </w:p>
          <w:p w14:paraId="76A53A26" w14:textId="77777777" w:rsidR="00C22B24" w:rsidRPr="00870D4F" w:rsidRDefault="00C22B24" w:rsidP="00C22B24">
            <w:pPr>
              <w:autoSpaceDE w:val="0"/>
              <w:autoSpaceDN w:val="0"/>
              <w:adjustRightInd w:val="0"/>
              <w:jc w:val="center"/>
              <w:rPr>
                <w:rFonts w:eastAsia="TimesNewRomanPSMT" w:cs="Arial"/>
                <w:bCs/>
                <w:sz w:val="24"/>
                <w:szCs w:val="24"/>
              </w:rPr>
            </w:pPr>
            <w:r w:rsidRPr="00870D4F">
              <w:rPr>
                <w:rFonts w:eastAsia="TimesNewRomanPSMT" w:cs="Arial"/>
                <w:bCs/>
                <w:sz w:val="24"/>
                <w:szCs w:val="24"/>
              </w:rPr>
              <w:t>Контакт</w:t>
            </w:r>
          </w:p>
        </w:tc>
        <w:tc>
          <w:tcPr>
            <w:tcW w:w="6234" w:type="dxa"/>
            <w:shd w:val="clear" w:color="auto" w:fill="auto"/>
            <w:vAlign w:val="center"/>
          </w:tcPr>
          <w:p w14:paraId="3BB4C030" w14:textId="74B4A82C" w:rsidR="00C22B24" w:rsidRPr="00870D4F" w:rsidRDefault="00457EDE" w:rsidP="00C22B24">
            <w:pPr>
              <w:jc w:val="center"/>
              <w:rPr>
                <w:rFonts w:cs="Arial"/>
                <w:i/>
                <w:color w:val="00B0F0"/>
                <w:sz w:val="24"/>
                <w:szCs w:val="24"/>
                <w:lang w:val="sr-Cyrl-RS"/>
              </w:rPr>
            </w:pPr>
            <w:r w:rsidRPr="00870D4F">
              <w:rPr>
                <w:rFonts w:cs="Arial"/>
                <w:sz w:val="24"/>
                <w:szCs w:val="24"/>
                <w:lang w:val="sr-Cyrl-RS"/>
              </w:rPr>
              <w:t>Александар Поповић</w:t>
            </w:r>
          </w:p>
          <w:p w14:paraId="203DB8FF" w14:textId="1F930669" w:rsidR="00C22B24" w:rsidRPr="00870D4F" w:rsidRDefault="00C22B24" w:rsidP="00C22B24">
            <w:pPr>
              <w:jc w:val="center"/>
              <w:rPr>
                <w:rFonts w:cs="Arial"/>
                <w:sz w:val="24"/>
                <w:szCs w:val="24"/>
              </w:rPr>
            </w:pPr>
            <w:r w:rsidRPr="00870D4F">
              <w:rPr>
                <w:rFonts w:cs="Arial"/>
                <w:sz w:val="24"/>
                <w:szCs w:val="24"/>
              </w:rPr>
              <w:t xml:space="preserve">e-mail: </w:t>
            </w:r>
            <w:r w:rsidR="00457EDE" w:rsidRPr="00870D4F">
              <w:rPr>
                <w:rStyle w:val="Hyperlink"/>
                <w:sz w:val="24"/>
                <w:szCs w:val="24"/>
                <w:lang w:val="sr-Latn-RS"/>
              </w:rPr>
              <w:t>popovic.aleksandar</w:t>
            </w:r>
            <w:r w:rsidR="00C051AA" w:rsidRPr="00870D4F">
              <w:rPr>
                <w:rStyle w:val="Hyperlink"/>
                <w:sz w:val="24"/>
                <w:szCs w:val="24"/>
                <w:lang w:val="sr-Latn-RS"/>
              </w:rPr>
              <w:t>@eps.rs</w:t>
            </w:r>
            <w:r w:rsidR="00C051AA" w:rsidRPr="00870D4F">
              <w:rPr>
                <w:rFonts w:cs="Arial"/>
                <w:sz w:val="24"/>
                <w:szCs w:val="24"/>
                <w:lang w:val="sr-Latn-RS"/>
              </w:rPr>
              <w:t xml:space="preserve"> </w:t>
            </w:r>
          </w:p>
          <w:p w14:paraId="7AEED404" w14:textId="77777777" w:rsidR="00C22B24" w:rsidRPr="00870D4F" w:rsidRDefault="00C22B24" w:rsidP="00C22B24">
            <w:pPr>
              <w:jc w:val="center"/>
              <w:rPr>
                <w:rFonts w:cs="Arial"/>
                <w:sz w:val="24"/>
                <w:szCs w:val="24"/>
              </w:rPr>
            </w:pPr>
          </w:p>
        </w:tc>
      </w:tr>
    </w:tbl>
    <w:p w14:paraId="78FA3A95" w14:textId="77777777" w:rsidR="002E12CC" w:rsidRPr="00870D4F" w:rsidRDefault="002E12CC" w:rsidP="000C50A0">
      <w:pPr>
        <w:spacing w:before="0"/>
        <w:rPr>
          <w:rFonts w:cs="Arial"/>
          <w:sz w:val="24"/>
          <w:szCs w:val="24"/>
        </w:rPr>
      </w:pPr>
    </w:p>
    <w:p w14:paraId="32A66E80" w14:textId="77777777" w:rsidR="002E12CC" w:rsidRPr="00870D4F" w:rsidRDefault="002E12CC" w:rsidP="00EB5911">
      <w:pPr>
        <w:pStyle w:val="Heading10"/>
        <w:numPr>
          <w:ilvl w:val="0"/>
          <w:numId w:val="14"/>
        </w:numPr>
        <w:jc w:val="both"/>
        <w:rPr>
          <w:rFonts w:cs="Arial"/>
          <w:sz w:val="24"/>
          <w:szCs w:val="24"/>
          <w:lang w:val="sr-Cyrl-RS"/>
        </w:rPr>
      </w:pPr>
      <w:bookmarkStart w:id="11" w:name="_Toc442559878"/>
      <w:bookmarkStart w:id="12" w:name="_Toc427817448"/>
      <w:r w:rsidRPr="00870D4F">
        <w:rPr>
          <w:rFonts w:cs="Arial"/>
          <w:sz w:val="24"/>
          <w:szCs w:val="24"/>
          <w:lang w:val="sr-Cyrl-RS"/>
        </w:rPr>
        <w:t>ПОДАЦИ О ПРЕДМЕТУ ЈАВНЕ НАБАВКЕ</w:t>
      </w:r>
    </w:p>
    <w:p w14:paraId="35E9EE75" w14:textId="77777777" w:rsidR="0032186E" w:rsidRPr="00870D4F" w:rsidRDefault="002E12CC" w:rsidP="00EB5911">
      <w:pPr>
        <w:pStyle w:val="Heading10"/>
        <w:numPr>
          <w:ilvl w:val="1"/>
          <w:numId w:val="14"/>
        </w:numPr>
        <w:jc w:val="both"/>
        <w:rPr>
          <w:rFonts w:cs="Arial"/>
          <w:sz w:val="24"/>
          <w:szCs w:val="24"/>
          <w:lang w:val="sr-Cyrl-RS"/>
        </w:rPr>
      </w:pPr>
      <w:r w:rsidRPr="00870D4F">
        <w:rPr>
          <w:rFonts w:cs="Arial"/>
          <w:sz w:val="24"/>
          <w:szCs w:val="24"/>
          <w:lang w:val="sr-Cyrl-RS"/>
        </w:rPr>
        <w:t xml:space="preserve">Опис предмета јавне набавке, назив и ознака из општег речника </w:t>
      </w:r>
      <w:r w:rsidR="0032186E" w:rsidRPr="00870D4F">
        <w:rPr>
          <w:rFonts w:cs="Arial"/>
          <w:sz w:val="24"/>
          <w:szCs w:val="24"/>
          <w:lang w:val="sr-Cyrl-RS"/>
        </w:rPr>
        <w:t xml:space="preserve"> </w:t>
      </w:r>
      <w:r w:rsidRPr="00870D4F">
        <w:rPr>
          <w:rFonts w:cs="Arial"/>
          <w:sz w:val="24"/>
          <w:szCs w:val="24"/>
          <w:lang w:val="sr-Cyrl-RS"/>
        </w:rPr>
        <w:t>набавке</w:t>
      </w:r>
    </w:p>
    <w:p w14:paraId="6A6DBCB1" w14:textId="77777777" w:rsidR="00C051AA" w:rsidRPr="00870D4F" w:rsidRDefault="00C051AA" w:rsidP="00C051AA">
      <w:pPr>
        <w:rPr>
          <w:sz w:val="24"/>
          <w:szCs w:val="24"/>
          <w:lang w:val="sr-Cyrl-RS" w:eastAsia="ar-SA"/>
        </w:rPr>
      </w:pPr>
    </w:p>
    <w:p w14:paraId="2CF5C050" w14:textId="4FDBB2F5" w:rsidR="00C051AA" w:rsidRPr="00027236" w:rsidRDefault="002E12CC" w:rsidP="0032186E">
      <w:pPr>
        <w:spacing w:before="0"/>
        <w:rPr>
          <w:rFonts w:cs="Arial"/>
          <w:bCs/>
          <w:sz w:val="24"/>
          <w:szCs w:val="24"/>
          <w:lang w:val="sr-Cyrl-RS"/>
        </w:rPr>
      </w:pPr>
      <w:r w:rsidRPr="00870D4F">
        <w:rPr>
          <w:rFonts w:cs="Arial"/>
          <w:sz w:val="24"/>
          <w:szCs w:val="24"/>
          <w:lang w:eastAsia="zh-CN"/>
        </w:rPr>
        <w:t xml:space="preserve">Опис предмета јавне </w:t>
      </w:r>
      <w:r w:rsidRPr="00027236">
        <w:rPr>
          <w:rFonts w:cs="Arial"/>
          <w:sz w:val="24"/>
          <w:szCs w:val="24"/>
          <w:lang w:eastAsia="zh-CN"/>
        </w:rPr>
        <w:t xml:space="preserve">набавке: </w:t>
      </w:r>
      <w:r w:rsidR="00027236" w:rsidRPr="00027236">
        <w:rPr>
          <w:rFonts w:cs="Arial"/>
          <w:sz w:val="24"/>
          <w:szCs w:val="24"/>
          <w:lang w:val="ru-RU"/>
        </w:rPr>
        <w:t>Материјал за  одржавање административно пословних просторија</w:t>
      </w:r>
    </w:p>
    <w:p w14:paraId="51BA7621" w14:textId="77777777" w:rsidR="0065618C" w:rsidRPr="00027236" w:rsidRDefault="0065618C" w:rsidP="0032186E">
      <w:pPr>
        <w:spacing w:before="0"/>
        <w:rPr>
          <w:rFonts w:cs="Arial"/>
          <w:sz w:val="24"/>
          <w:szCs w:val="24"/>
          <w:lang w:val="sr-Cyrl-RS" w:eastAsia="zh-CN"/>
        </w:rPr>
      </w:pPr>
    </w:p>
    <w:p w14:paraId="6D296F95" w14:textId="5115393D" w:rsidR="00C051AA" w:rsidRPr="00027236" w:rsidRDefault="002E12CC" w:rsidP="00083031">
      <w:pPr>
        <w:spacing w:before="0"/>
        <w:rPr>
          <w:rFonts w:cs="Arial"/>
          <w:sz w:val="24"/>
          <w:szCs w:val="24"/>
          <w:lang w:val="ru-RU"/>
        </w:rPr>
      </w:pPr>
      <w:r w:rsidRPr="00870D4F">
        <w:rPr>
          <w:rFonts w:cs="Arial"/>
          <w:sz w:val="24"/>
          <w:szCs w:val="24"/>
          <w:lang w:eastAsia="zh-CN"/>
        </w:rPr>
        <w:t xml:space="preserve">Назив </w:t>
      </w:r>
      <w:r w:rsidR="00083031" w:rsidRPr="00870D4F">
        <w:rPr>
          <w:rFonts w:cs="Arial"/>
          <w:sz w:val="24"/>
          <w:szCs w:val="24"/>
          <w:lang w:val="sr-Cyrl-RS" w:eastAsia="zh-CN"/>
        </w:rPr>
        <w:t xml:space="preserve">и ознака </w:t>
      </w:r>
      <w:r w:rsidRPr="00870D4F">
        <w:rPr>
          <w:rFonts w:cs="Arial"/>
          <w:sz w:val="24"/>
          <w:szCs w:val="24"/>
          <w:lang w:eastAsia="zh-CN"/>
        </w:rPr>
        <w:t xml:space="preserve">из општег </w:t>
      </w:r>
      <w:r w:rsidRPr="00027236">
        <w:rPr>
          <w:rFonts w:cs="Arial"/>
          <w:sz w:val="24"/>
          <w:szCs w:val="24"/>
          <w:lang w:eastAsia="zh-CN"/>
        </w:rPr>
        <w:t>речника набавке:</w:t>
      </w:r>
      <w:r w:rsidR="009A7A64" w:rsidRPr="00027236">
        <w:rPr>
          <w:rFonts w:cs="Arial"/>
          <w:sz w:val="24"/>
          <w:szCs w:val="24"/>
          <w:lang w:val="sr-Cyrl-RS" w:eastAsia="zh-CN"/>
        </w:rPr>
        <w:t xml:space="preserve"> </w:t>
      </w:r>
      <w:r w:rsidR="00027236" w:rsidRPr="00027236">
        <w:rPr>
          <w:rFonts w:cs="Arial"/>
          <w:sz w:val="24"/>
          <w:szCs w:val="24"/>
          <w:lang w:val="ru-RU"/>
        </w:rPr>
        <w:t>Грађевински оков – 44115000-9, - Браве, кључеви и шарке – 44520000-1, - Електрични материјал и прибор – 31680000-6</w:t>
      </w:r>
      <w:r w:rsidR="00083031" w:rsidRPr="00027236">
        <w:rPr>
          <w:rFonts w:cs="Arial"/>
          <w:sz w:val="24"/>
          <w:szCs w:val="24"/>
          <w:lang w:val="ru-RU"/>
        </w:rPr>
        <w:t>.</w:t>
      </w:r>
    </w:p>
    <w:p w14:paraId="40248858" w14:textId="77777777" w:rsidR="00083031" w:rsidRPr="00870D4F" w:rsidRDefault="00083031" w:rsidP="00083031">
      <w:pPr>
        <w:spacing w:before="0"/>
        <w:rPr>
          <w:rFonts w:cs="Arial"/>
          <w:sz w:val="24"/>
          <w:szCs w:val="24"/>
          <w:lang w:val="sr-Cyrl-RS" w:eastAsia="zh-CN"/>
        </w:rPr>
      </w:pPr>
    </w:p>
    <w:p w14:paraId="69AAA7C7" w14:textId="77777777" w:rsidR="0032186E" w:rsidRPr="00870D4F" w:rsidRDefault="002E12CC" w:rsidP="00BB721E">
      <w:pPr>
        <w:spacing w:before="0"/>
        <w:rPr>
          <w:rFonts w:cs="Arial"/>
          <w:sz w:val="24"/>
          <w:szCs w:val="24"/>
          <w:lang w:eastAsia="zh-CN"/>
        </w:rPr>
      </w:pPr>
      <w:r w:rsidRPr="00870D4F">
        <w:rPr>
          <w:rFonts w:cs="Arial"/>
          <w:sz w:val="24"/>
          <w:szCs w:val="24"/>
          <w:lang w:eastAsia="zh-CN"/>
        </w:rPr>
        <w:t>Детаљани подаци о предмету набавке наведени су у техничкој спецификацији (поглавље 3. Конкурсне документације)</w:t>
      </w:r>
    </w:p>
    <w:p w14:paraId="52F378D9" w14:textId="77777777" w:rsidR="00145B67" w:rsidRPr="00870D4F" w:rsidRDefault="00145B67" w:rsidP="00BB721E">
      <w:pPr>
        <w:spacing w:before="0"/>
        <w:rPr>
          <w:rFonts w:cs="Arial"/>
          <w:sz w:val="24"/>
          <w:szCs w:val="24"/>
          <w:lang w:eastAsia="zh-CN"/>
        </w:rPr>
      </w:pPr>
    </w:p>
    <w:p w14:paraId="61700AD3" w14:textId="77777777" w:rsidR="00145B67" w:rsidRPr="00870D4F" w:rsidRDefault="00145B67" w:rsidP="00BB721E">
      <w:pPr>
        <w:spacing w:before="0"/>
        <w:rPr>
          <w:rFonts w:cs="Arial"/>
          <w:sz w:val="24"/>
          <w:szCs w:val="24"/>
          <w:lang w:eastAsia="zh-CN"/>
        </w:rPr>
      </w:pPr>
    </w:p>
    <w:p w14:paraId="00B5E517" w14:textId="77777777" w:rsidR="0065618C" w:rsidRPr="00870D4F" w:rsidRDefault="0065618C" w:rsidP="00BB721E">
      <w:pPr>
        <w:spacing w:before="0"/>
        <w:rPr>
          <w:rFonts w:cs="Arial"/>
          <w:sz w:val="24"/>
          <w:szCs w:val="24"/>
          <w:lang w:eastAsia="zh-CN"/>
        </w:rPr>
      </w:pPr>
    </w:p>
    <w:p w14:paraId="225C335F" w14:textId="77777777" w:rsidR="00145B67" w:rsidRPr="00870D4F" w:rsidRDefault="00145B67" w:rsidP="00BB721E">
      <w:pPr>
        <w:spacing w:before="0"/>
        <w:rPr>
          <w:rFonts w:cs="Arial"/>
          <w:sz w:val="24"/>
          <w:szCs w:val="24"/>
          <w:lang w:eastAsia="zh-CN"/>
        </w:rPr>
      </w:pPr>
    </w:p>
    <w:p w14:paraId="3385F013" w14:textId="77777777" w:rsidR="0032186E" w:rsidRPr="00870D4F" w:rsidRDefault="00DB369C" w:rsidP="00EB5911">
      <w:pPr>
        <w:pStyle w:val="Heading10"/>
        <w:numPr>
          <w:ilvl w:val="0"/>
          <w:numId w:val="14"/>
        </w:numPr>
        <w:jc w:val="both"/>
        <w:rPr>
          <w:rFonts w:cs="Arial"/>
          <w:sz w:val="24"/>
          <w:szCs w:val="24"/>
          <w:lang w:val="sr-Cyrl-RS"/>
        </w:rPr>
      </w:pPr>
      <w:r w:rsidRPr="00870D4F">
        <w:rPr>
          <w:rFonts w:cs="Arial"/>
          <w:sz w:val="24"/>
          <w:szCs w:val="24"/>
        </w:rPr>
        <w:lastRenderedPageBreak/>
        <w:t>ТЕХНИЧК</w:t>
      </w:r>
      <w:r w:rsidR="0032186E" w:rsidRPr="00870D4F">
        <w:rPr>
          <w:rFonts w:cs="Arial"/>
          <w:sz w:val="24"/>
          <w:szCs w:val="24"/>
          <w:lang w:val="sr-Cyrl-RS"/>
        </w:rPr>
        <w:t>А</w:t>
      </w:r>
      <w:r w:rsidRPr="00870D4F">
        <w:rPr>
          <w:rFonts w:cs="Arial"/>
          <w:sz w:val="24"/>
          <w:szCs w:val="24"/>
        </w:rPr>
        <w:t xml:space="preserve"> </w:t>
      </w:r>
      <w:r w:rsidR="0032186E" w:rsidRPr="00870D4F">
        <w:rPr>
          <w:rFonts w:cs="Arial"/>
          <w:sz w:val="24"/>
          <w:szCs w:val="24"/>
          <w:lang w:val="sr-Cyrl-RS"/>
        </w:rPr>
        <w:t>СПЕЦИФИКАЦИЈА</w:t>
      </w:r>
      <w:r w:rsidRPr="00870D4F">
        <w:rPr>
          <w:rFonts w:cs="Arial"/>
          <w:sz w:val="24"/>
          <w:szCs w:val="24"/>
        </w:rPr>
        <w:t xml:space="preserve"> </w:t>
      </w:r>
    </w:p>
    <w:p w14:paraId="3457C8AB" w14:textId="77777777" w:rsidR="00243803" w:rsidRPr="00870D4F" w:rsidRDefault="00243803" w:rsidP="00243803">
      <w:pPr>
        <w:rPr>
          <w:sz w:val="24"/>
          <w:szCs w:val="24"/>
          <w:lang w:val="sr-Cyrl-RS"/>
        </w:rPr>
      </w:pPr>
      <w:bookmarkStart w:id="13" w:name="_Toc442559884"/>
      <w:bookmarkEnd w:id="11"/>
      <w:r w:rsidRPr="00870D4F">
        <w:rPr>
          <w:sz w:val="24"/>
          <w:szCs w:val="24"/>
          <w:lang w:val="sr-Cyrl-RS"/>
        </w:rPr>
        <w:t>(Врста, техничке карактеристике, квалитет, количина и опис добара,техничка документација и планови, начин спровођења контроле и обезбеђивања гаранције квалитета, рок испоруке, место испоруке добара, гарантни рок, евентуалне додатне услуге и сл.)</w:t>
      </w:r>
    </w:p>
    <w:p w14:paraId="40FDFAD9" w14:textId="77777777" w:rsidR="005010CD" w:rsidRPr="00870D4F" w:rsidRDefault="005010CD" w:rsidP="00243803">
      <w:pPr>
        <w:rPr>
          <w:rFonts w:cs="Arial"/>
          <w:b/>
          <w:sz w:val="24"/>
          <w:szCs w:val="24"/>
          <w:lang w:val="sr-Cyrl-RS"/>
        </w:rPr>
      </w:pPr>
    </w:p>
    <w:p w14:paraId="26BA11B4" w14:textId="0E4CF1F9" w:rsidR="00243803" w:rsidRPr="00870D4F" w:rsidRDefault="00243803" w:rsidP="00EB5911">
      <w:pPr>
        <w:pStyle w:val="Heading10"/>
        <w:numPr>
          <w:ilvl w:val="1"/>
          <w:numId w:val="14"/>
        </w:numPr>
        <w:jc w:val="both"/>
        <w:rPr>
          <w:rFonts w:cs="Arial"/>
          <w:sz w:val="24"/>
          <w:szCs w:val="24"/>
          <w:lang w:val="sr-Cyrl-RS"/>
        </w:rPr>
      </w:pPr>
      <w:bookmarkStart w:id="14" w:name="_Toc441651541"/>
      <w:bookmarkStart w:id="15" w:name="_Toc442559879"/>
      <w:r w:rsidRPr="00870D4F">
        <w:rPr>
          <w:rFonts w:cs="Arial"/>
          <w:sz w:val="24"/>
          <w:szCs w:val="24"/>
          <w:lang w:val="sr-Cyrl-RS"/>
        </w:rPr>
        <w:t xml:space="preserve">Врста и </w:t>
      </w:r>
      <w:r w:rsidR="00C051AA" w:rsidRPr="00870D4F">
        <w:rPr>
          <w:rFonts w:cs="Arial"/>
          <w:sz w:val="24"/>
          <w:szCs w:val="24"/>
          <w:lang w:val="sr-Cyrl-RS"/>
        </w:rPr>
        <w:t xml:space="preserve">оквирна </w:t>
      </w:r>
      <w:r w:rsidRPr="00870D4F">
        <w:rPr>
          <w:rFonts w:cs="Arial"/>
          <w:sz w:val="24"/>
          <w:szCs w:val="24"/>
          <w:lang w:val="sr-Cyrl-RS"/>
        </w:rPr>
        <w:t>количина добара</w:t>
      </w:r>
      <w:bookmarkEnd w:id="14"/>
      <w:bookmarkEnd w:id="15"/>
    </w:p>
    <w:tbl>
      <w:tblPr>
        <w:tblW w:w="0" w:type="auto"/>
        <w:jc w:val="center"/>
        <w:tblCellMar>
          <w:top w:w="15" w:type="dxa"/>
          <w:left w:w="15" w:type="dxa"/>
          <w:bottom w:w="15" w:type="dxa"/>
          <w:right w:w="15" w:type="dxa"/>
        </w:tblCellMar>
        <w:tblLook w:val="04A0" w:firstRow="1" w:lastRow="0" w:firstColumn="1" w:lastColumn="0" w:noHBand="0" w:noVBand="1"/>
      </w:tblPr>
      <w:tblGrid>
        <w:gridCol w:w="472"/>
        <w:gridCol w:w="6148"/>
        <w:gridCol w:w="848"/>
        <w:gridCol w:w="1505"/>
        <w:gridCol w:w="36"/>
      </w:tblGrid>
      <w:tr w:rsidR="0047665D" w:rsidRPr="00870D4F" w14:paraId="68CD33B0" w14:textId="77777777" w:rsidTr="0047665D">
        <w:trPr>
          <w:gridAfter w:val="1"/>
          <w:trHeight w:val="202"/>
          <w:jc w:val="center"/>
        </w:trPr>
        <w:tc>
          <w:tcPr>
            <w:tcW w:w="0" w:type="auto"/>
            <w:tcBorders>
              <w:top w:val="single" w:sz="4" w:space="0" w:color="auto"/>
              <w:left w:val="single" w:sz="8" w:space="0" w:color="000000"/>
              <w:bottom w:val="single" w:sz="8" w:space="0" w:color="000000"/>
              <w:right w:val="single" w:sz="8" w:space="0" w:color="000000"/>
            </w:tcBorders>
            <w:vAlign w:val="center"/>
            <w:hideMark/>
          </w:tcPr>
          <w:p w14:paraId="5A82DD3D" w14:textId="5DEA8C07" w:rsidR="0047665D" w:rsidRPr="00870D4F" w:rsidRDefault="0047665D" w:rsidP="00870D4F">
            <w:pPr>
              <w:ind w:right="60"/>
              <w:jc w:val="center"/>
              <w:rPr>
                <w:rFonts w:cs="Arial"/>
                <w:noProof/>
                <w:lang w:val="sr-Cyrl-CS"/>
              </w:rPr>
            </w:pPr>
            <w:r w:rsidRPr="00870D4F">
              <w:rPr>
                <w:rFonts w:cs="Arial"/>
                <w:b/>
                <w:sz w:val="24"/>
                <w:szCs w:val="24"/>
              </w:rPr>
              <w:t xml:space="preserve"> </w:t>
            </w:r>
            <w:r w:rsidRPr="00870D4F">
              <w:rPr>
                <w:rFonts w:cs="Arial"/>
                <w:b/>
                <w:bCs/>
                <w:noProof/>
                <w:lang w:val="sr-Cyrl-CS"/>
              </w:rPr>
              <w:t>1</w:t>
            </w:r>
          </w:p>
        </w:tc>
        <w:tc>
          <w:tcPr>
            <w:tcW w:w="0" w:type="auto"/>
            <w:tcBorders>
              <w:top w:val="single" w:sz="4" w:space="0" w:color="auto"/>
              <w:left w:val="single" w:sz="8" w:space="0" w:color="000000"/>
              <w:bottom w:val="single" w:sz="8" w:space="0" w:color="000000"/>
              <w:right w:val="single" w:sz="8" w:space="0" w:color="000000"/>
            </w:tcBorders>
            <w:vAlign w:val="center"/>
            <w:hideMark/>
          </w:tcPr>
          <w:p w14:paraId="696E4ECA" w14:textId="77777777" w:rsidR="0047665D" w:rsidRPr="00870D4F" w:rsidRDefault="0047665D" w:rsidP="00870D4F">
            <w:pPr>
              <w:ind w:right="60"/>
              <w:jc w:val="center"/>
              <w:rPr>
                <w:rFonts w:cs="Arial"/>
                <w:noProof/>
                <w:lang w:val="sr-Cyrl-CS"/>
              </w:rPr>
            </w:pPr>
            <w:r w:rsidRPr="00870D4F">
              <w:rPr>
                <w:rFonts w:cs="Arial"/>
                <w:b/>
                <w:bCs/>
                <w:noProof/>
                <w:lang w:val="sr-Cyrl-CS"/>
              </w:rPr>
              <w:t>2</w:t>
            </w:r>
          </w:p>
        </w:tc>
        <w:tc>
          <w:tcPr>
            <w:tcW w:w="0" w:type="auto"/>
            <w:tcBorders>
              <w:top w:val="single" w:sz="4" w:space="0" w:color="auto"/>
              <w:left w:val="single" w:sz="8" w:space="0" w:color="000000"/>
              <w:bottom w:val="single" w:sz="8" w:space="0" w:color="000000"/>
              <w:right w:val="single" w:sz="8" w:space="0" w:color="000000"/>
            </w:tcBorders>
            <w:vAlign w:val="center"/>
            <w:hideMark/>
          </w:tcPr>
          <w:p w14:paraId="47D18F39" w14:textId="77777777" w:rsidR="0047665D" w:rsidRPr="00870D4F" w:rsidRDefault="0047665D" w:rsidP="00870D4F">
            <w:pPr>
              <w:ind w:right="60"/>
              <w:jc w:val="center"/>
              <w:rPr>
                <w:rFonts w:cs="Arial"/>
                <w:noProof/>
                <w:lang w:val="sr-Cyrl-CS"/>
              </w:rPr>
            </w:pPr>
            <w:r w:rsidRPr="00870D4F">
              <w:rPr>
                <w:rFonts w:cs="Arial"/>
                <w:b/>
                <w:bCs/>
                <w:noProof/>
                <w:lang w:val="sr-Cyrl-CS"/>
              </w:rPr>
              <w:t>3</w:t>
            </w:r>
          </w:p>
        </w:tc>
        <w:tc>
          <w:tcPr>
            <w:tcW w:w="0" w:type="auto"/>
            <w:tcBorders>
              <w:top w:val="single" w:sz="4" w:space="0" w:color="auto"/>
              <w:left w:val="single" w:sz="8" w:space="0" w:color="000000"/>
              <w:bottom w:val="single" w:sz="8" w:space="0" w:color="000000"/>
              <w:right w:val="single" w:sz="8" w:space="0" w:color="000000"/>
            </w:tcBorders>
            <w:vAlign w:val="center"/>
            <w:hideMark/>
          </w:tcPr>
          <w:p w14:paraId="4D705081" w14:textId="77777777" w:rsidR="0047665D" w:rsidRPr="00870D4F" w:rsidRDefault="0047665D" w:rsidP="00870D4F">
            <w:pPr>
              <w:ind w:right="60"/>
              <w:jc w:val="center"/>
              <w:rPr>
                <w:rFonts w:cs="Arial"/>
                <w:noProof/>
                <w:lang w:val="sr-Cyrl-CS"/>
              </w:rPr>
            </w:pPr>
            <w:r w:rsidRPr="00870D4F">
              <w:rPr>
                <w:rFonts w:cs="Arial"/>
                <w:b/>
                <w:bCs/>
                <w:noProof/>
                <w:lang w:val="sr-Cyrl-CS"/>
              </w:rPr>
              <w:t>4</w:t>
            </w:r>
          </w:p>
        </w:tc>
      </w:tr>
      <w:tr w:rsidR="0047665D" w:rsidRPr="00870D4F" w14:paraId="5D0AC666" w14:textId="77777777" w:rsidTr="0047665D">
        <w:trPr>
          <w:gridAfter w:val="1"/>
          <w:trHeight w:val="667"/>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2344C413" w14:textId="77777777" w:rsidR="0047665D" w:rsidRPr="00870D4F" w:rsidRDefault="0047665D" w:rsidP="0047665D">
            <w:pPr>
              <w:ind w:right="60"/>
              <w:jc w:val="center"/>
              <w:rPr>
                <w:rFonts w:cs="Arial"/>
                <w:noProof/>
                <w:lang w:val="sr-Cyrl-CS"/>
              </w:rPr>
            </w:pPr>
            <w:r w:rsidRPr="00870D4F">
              <w:rPr>
                <w:rFonts w:cs="Arial"/>
                <w:noProof/>
                <w:lang w:val="sr-Cyrl-CS"/>
              </w:rPr>
              <w:t>Поз</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022DE47" w14:textId="77777777" w:rsidR="0047665D" w:rsidRPr="00870D4F" w:rsidRDefault="0047665D" w:rsidP="0047665D">
            <w:pPr>
              <w:ind w:right="60"/>
              <w:jc w:val="center"/>
              <w:rPr>
                <w:rFonts w:cs="Arial"/>
                <w:noProof/>
                <w:lang w:val="sr-Cyrl-CS"/>
              </w:rPr>
            </w:pPr>
            <w:r w:rsidRPr="00870D4F">
              <w:rPr>
                <w:rFonts w:cs="Arial"/>
                <w:noProof/>
                <w:lang w:val="sr-Cyrl-CS"/>
              </w:rPr>
              <w:t>Назив производа</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4B6074E" w14:textId="77777777" w:rsidR="0047665D" w:rsidRPr="00870D4F" w:rsidRDefault="0047665D" w:rsidP="0047665D">
            <w:pPr>
              <w:ind w:right="60"/>
              <w:jc w:val="center"/>
              <w:rPr>
                <w:rFonts w:cs="Arial"/>
                <w:noProof/>
                <w:lang w:val="sr-Cyrl-CS"/>
              </w:rPr>
            </w:pPr>
            <w:r w:rsidRPr="00870D4F">
              <w:rPr>
                <w:rFonts w:cs="Arial"/>
                <w:noProof/>
                <w:lang w:val="sr-Cyrl-CS"/>
              </w:rPr>
              <w:t>Јед. мере</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643406A" w14:textId="77777777" w:rsidR="0047665D" w:rsidRPr="00870D4F" w:rsidRDefault="0047665D" w:rsidP="0047665D">
            <w:pPr>
              <w:ind w:right="60"/>
              <w:jc w:val="center"/>
              <w:rPr>
                <w:rFonts w:cs="Arial"/>
                <w:noProof/>
                <w:lang w:val="sr-Cyrl-RS"/>
              </w:rPr>
            </w:pPr>
            <w:r w:rsidRPr="00870D4F">
              <w:rPr>
                <w:rFonts w:cs="Arial"/>
                <w:noProof/>
                <w:lang w:val="sr-Cyrl-RS"/>
              </w:rPr>
              <w:t>Оквирне количине</w:t>
            </w:r>
          </w:p>
        </w:tc>
      </w:tr>
      <w:tr w:rsidR="0047665D" w:rsidRPr="00870D4F" w14:paraId="11728EFA" w14:textId="77777777" w:rsidTr="0047665D">
        <w:trPr>
          <w:gridAfter w:val="1"/>
          <w:trHeight w:val="397"/>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16A111F" w14:textId="77777777" w:rsidR="0047665D" w:rsidRPr="00870D4F" w:rsidRDefault="0047665D" w:rsidP="00870D4F">
            <w:pPr>
              <w:ind w:right="60"/>
              <w:rPr>
                <w:rFonts w:cs="Arial"/>
                <w:noProof/>
                <w:lang w:val="sr-Cyrl-CS"/>
              </w:rPr>
            </w:pPr>
            <w:r w:rsidRPr="00870D4F">
              <w:rPr>
                <w:rFonts w:cs="Arial"/>
                <w:noProof/>
                <w:lang w:val="sr-Cyrl-CS"/>
              </w:rPr>
              <w:t>1</w:t>
            </w:r>
          </w:p>
        </w:tc>
        <w:tc>
          <w:tcPr>
            <w:tcW w:w="0" w:type="auto"/>
            <w:tcBorders>
              <w:top w:val="single" w:sz="8" w:space="0" w:color="000000"/>
              <w:left w:val="single" w:sz="8" w:space="0" w:color="000000"/>
              <w:bottom w:val="single" w:sz="8" w:space="0" w:color="000000"/>
              <w:right w:val="single" w:sz="8" w:space="0" w:color="000000"/>
            </w:tcBorders>
            <w:vAlign w:val="center"/>
          </w:tcPr>
          <w:p w14:paraId="5D1F9279" w14:textId="77777777" w:rsidR="0047665D" w:rsidRPr="00870D4F" w:rsidRDefault="0047665D" w:rsidP="00870D4F">
            <w:pPr>
              <w:ind w:right="60"/>
              <w:rPr>
                <w:rFonts w:cs="Arial"/>
                <w:noProof/>
                <w:lang w:val="sr-Cyrl-CS"/>
              </w:rPr>
            </w:pPr>
            <w:r w:rsidRPr="00870D4F">
              <w:rPr>
                <w:rFonts w:eastAsia="Calibri" w:cs="Arial"/>
                <w:noProof/>
                <w:lang w:val="sr-Cyrl-CS"/>
              </w:rPr>
              <w:t>Редна клема 12x2,5mm2</w:t>
            </w:r>
          </w:p>
        </w:tc>
        <w:tc>
          <w:tcPr>
            <w:tcW w:w="0" w:type="auto"/>
            <w:tcBorders>
              <w:top w:val="single" w:sz="8" w:space="0" w:color="000000"/>
              <w:left w:val="single" w:sz="8" w:space="0" w:color="000000"/>
              <w:bottom w:val="single" w:sz="8" w:space="0" w:color="000000"/>
              <w:right w:val="single" w:sz="8" w:space="0" w:color="000000"/>
            </w:tcBorders>
            <w:vAlign w:val="center"/>
          </w:tcPr>
          <w:p w14:paraId="1F431F5A"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6D167425" w14:textId="77777777" w:rsidR="0047665D" w:rsidRPr="00870D4F" w:rsidRDefault="0047665D" w:rsidP="0047665D">
            <w:pPr>
              <w:ind w:right="60"/>
              <w:jc w:val="center"/>
              <w:rPr>
                <w:rFonts w:cs="Arial"/>
                <w:noProof/>
                <w:lang w:val="sr-Cyrl-CS"/>
              </w:rPr>
            </w:pPr>
            <w:r w:rsidRPr="00870D4F">
              <w:rPr>
                <w:rFonts w:cs="Arial"/>
                <w:noProof/>
                <w:lang w:val="sr-Cyrl-CS"/>
              </w:rPr>
              <w:t>200</w:t>
            </w:r>
          </w:p>
        </w:tc>
      </w:tr>
      <w:tr w:rsidR="0047665D" w:rsidRPr="00870D4F" w14:paraId="19AF74B4" w14:textId="77777777" w:rsidTr="0047665D">
        <w:trPr>
          <w:gridAfter w:val="1"/>
          <w:trHeight w:val="314"/>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72E3D712" w14:textId="77777777" w:rsidR="0047665D" w:rsidRPr="00870D4F" w:rsidRDefault="0047665D" w:rsidP="00870D4F">
            <w:pPr>
              <w:ind w:right="60"/>
              <w:rPr>
                <w:rFonts w:cs="Arial"/>
                <w:noProof/>
                <w:lang w:val="sr-Cyrl-CS"/>
              </w:rPr>
            </w:pPr>
            <w:r w:rsidRPr="00870D4F">
              <w:rPr>
                <w:rFonts w:cs="Arial"/>
                <w:noProof/>
                <w:lang w:val="sr-Cyrl-CS"/>
              </w:rPr>
              <w:t>2</w:t>
            </w:r>
          </w:p>
        </w:tc>
        <w:tc>
          <w:tcPr>
            <w:tcW w:w="0" w:type="auto"/>
            <w:tcBorders>
              <w:top w:val="single" w:sz="8" w:space="0" w:color="000000"/>
              <w:left w:val="single" w:sz="8" w:space="0" w:color="000000"/>
              <w:bottom w:val="single" w:sz="8" w:space="0" w:color="000000"/>
              <w:right w:val="single" w:sz="8" w:space="0" w:color="000000"/>
            </w:tcBorders>
            <w:vAlign w:val="center"/>
          </w:tcPr>
          <w:p w14:paraId="29BECDF8" w14:textId="77777777" w:rsidR="0047665D" w:rsidRPr="00870D4F" w:rsidRDefault="0047665D" w:rsidP="00870D4F">
            <w:pPr>
              <w:spacing w:after="200" w:line="276" w:lineRule="auto"/>
              <w:rPr>
                <w:rFonts w:eastAsia="Calibri" w:cs="Arial"/>
                <w:noProof/>
                <w:lang w:val="sr-Cyrl-CS"/>
              </w:rPr>
            </w:pPr>
            <w:r w:rsidRPr="00870D4F">
              <w:rPr>
                <w:rFonts w:eastAsia="Calibri" w:cs="Arial"/>
                <w:noProof/>
                <w:lang w:val="sr-Cyrl-CS"/>
              </w:rPr>
              <w:t>Разводна кутија</w:t>
            </w:r>
            <w:r w:rsidRPr="00870D4F">
              <w:rPr>
                <w:rFonts w:eastAsia="Calibri" w:cs="Arial"/>
                <w:noProof/>
              </w:rPr>
              <w:t xml:space="preserve"> OG</w:t>
            </w:r>
            <w:r w:rsidRPr="00870D4F">
              <w:rPr>
                <w:rFonts w:eastAsia="Calibri" w:cs="Arial"/>
                <w:noProof/>
                <w:lang w:val="sr-Cyrl-CS"/>
              </w:rPr>
              <w:t>-4</w:t>
            </w:r>
          </w:p>
        </w:tc>
        <w:tc>
          <w:tcPr>
            <w:tcW w:w="0" w:type="auto"/>
            <w:tcBorders>
              <w:top w:val="single" w:sz="8" w:space="0" w:color="000000"/>
              <w:left w:val="single" w:sz="8" w:space="0" w:color="000000"/>
              <w:bottom w:val="single" w:sz="8" w:space="0" w:color="000000"/>
              <w:right w:val="single" w:sz="8" w:space="0" w:color="000000"/>
            </w:tcBorders>
            <w:vAlign w:val="center"/>
          </w:tcPr>
          <w:p w14:paraId="17F06376" w14:textId="77777777" w:rsidR="0047665D" w:rsidRPr="00870D4F" w:rsidRDefault="0047665D" w:rsidP="00870D4F">
            <w:pPr>
              <w:ind w:right="60"/>
              <w:rPr>
                <w:rFonts w:cs="Arial"/>
                <w:i/>
                <w:noProof/>
                <w:lang w:val="sr-Cyrl-CS"/>
              </w:rPr>
            </w:pPr>
            <w:r w:rsidRPr="00870D4F">
              <w:rPr>
                <w:rFonts w:cs="Arial"/>
                <w:noProof/>
                <w:lang w:val="sr-Cyrl-CS"/>
              </w:rPr>
              <w:t>ком</w:t>
            </w:r>
            <w:r w:rsidRPr="00870D4F">
              <w:rPr>
                <w:rFonts w:cs="Arial"/>
                <w:i/>
                <w:noProof/>
                <w:lang w:val="sr-Cyrl-CS"/>
              </w:rPr>
              <w:t>.</w:t>
            </w:r>
          </w:p>
        </w:tc>
        <w:tc>
          <w:tcPr>
            <w:tcW w:w="0" w:type="auto"/>
            <w:tcBorders>
              <w:top w:val="single" w:sz="8" w:space="0" w:color="000000"/>
              <w:left w:val="single" w:sz="8" w:space="0" w:color="000000"/>
              <w:bottom w:val="single" w:sz="8" w:space="0" w:color="000000"/>
              <w:right w:val="single" w:sz="8" w:space="0" w:color="000000"/>
            </w:tcBorders>
            <w:vAlign w:val="center"/>
          </w:tcPr>
          <w:p w14:paraId="7C245A77" w14:textId="77777777" w:rsidR="0047665D" w:rsidRPr="00870D4F" w:rsidRDefault="0047665D" w:rsidP="0047665D">
            <w:pPr>
              <w:ind w:right="60"/>
              <w:jc w:val="center"/>
              <w:rPr>
                <w:rFonts w:cs="Arial"/>
                <w:noProof/>
                <w:lang w:val="sr-Cyrl-CS"/>
              </w:rPr>
            </w:pPr>
            <w:r w:rsidRPr="00870D4F">
              <w:rPr>
                <w:rFonts w:cs="Arial"/>
                <w:noProof/>
                <w:lang w:val="sr-Cyrl-CS"/>
              </w:rPr>
              <w:t>20</w:t>
            </w:r>
          </w:p>
        </w:tc>
      </w:tr>
      <w:tr w:rsidR="0047665D" w:rsidRPr="00870D4F" w14:paraId="1B875B88" w14:textId="77777777" w:rsidTr="0047665D">
        <w:trPr>
          <w:gridAfter w:val="1"/>
          <w:trHeight w:val="194"/>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B1CDF66" w14:textId="77777777" w:rsidR="0047665D" w:rsidRPr="00870D4F" w:rsidRDefault="0047665D" w:rsidP="00870D4F">
            <w:pPr>
              <w:ind w:right="60"/>
              <w:rPr>
                <w:rFonts w:cs="Arial"/>
                <w:noProof/>
                <w:lang w:val="sr-Cyrl-CS"/>
              </w:rPr>
            </w:pPr>
            <w:r w:rsidRPr="00870D4F">
              <w:rPr>
                <w:rFonts w:cs="Arial"/>
                <w:noProof/>
                <w:lang w:val="sr-Cyrl-CS"/>
              </w:rPr>
              <w:t>3</w:t>
            </w:r>
          </w:p>
        </w:tc>
        <w:tc>
          <w:tcPr>
            <w:tcW w:w="0" w:type="auto"/>
            <w:tcBorders>
              <w:top w:val="single" w:sz="8" w:space="0" w:color="000000"/>
              <w:left w:val="single" w:sz="8" w:space="0" w:color="000000"/>
              <w:bottom w:val="single" w:sz="8" w:space="0" w:color="000000"/>
              <w:right w:val="single" w:sz="8" w:space="0" w:color="000000"/>
            </w:tcBorders>
            <w:vAlign w:val="center"/>
          </w:tcPr>
          <w:p w14:paraId="1DB34D3C" w14:textId="77777777" w:rsidR="0047665D" w:rsidRPr="00870D4F" w:rsidRDefault="0047665D" w:rsidP="00870D4F">
            <w:pPr>
              <w:spacing w:after="200" w:line="276" w:lineRule="auto"/>
              <w:rPr>
                <w:rFonts w:eastAsia="Calibri" w:cs="Arial"/>
                <w:noProof/>
                <w:lang w:val="sr-Cyrl-CS"/>
              </w:rPr>
            </w:pPr>
            <w:r w:rsidRPr="00870D4F">
              <w:rPr>
                <w:rFonts w:eastAsia="Calibri" w:cs="Arial"/>
                <w:noProof/>
                <w:lang w:val="sr-Cyrl-CS"/>
              </w:rPr>
              <w:t>Каналица 11x13x2000mm</w:t>
            </w:r>
          </w:p>
        </w:tc>
        <w:tc>
          <w:tcPr>
            <w:tcW w:w="0" w:type="auto"/>
            <w:tcBorders>
              <w:top w:val="single" w:sz="8" w:space="0" w:color="000000"/>
              <w:left w:val="single" w:sz="8" w:space="0" w:color="000000"/>
              <w:bottom w:val="single" w:sz="8" w:space="0" w:color="000000"/>
              <w:right w:val="single" w:sz="8" w:space="0" w:color="000000"/>
            </w:tcBorders>
            <w:vAlign w:val="center"/>
          </w:tcPr>
          <w:p w14:paraId="02A6AFF9"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4FB98746" w14:textId="77777777" w:rsidR="0047665D" w:rsidRPr="00870D4F" w:rsidRDefault="0047665D" w:rsidP="0047665D">
            <w:pPr>
              <w:ind w:right="60"/>
              <w:jc w:val="center"/>
              <w:rPr>
                <w:rFonts w:cs="Arial"/>
                <w:noProof/>
                <w:lang w:val="sr-Cyrl-CS"/>
              </w:rPr>
            </w:pPr>
            <w:r w:rsidRPr="00870D4F">
              <w:rPr>
                <w:rFonts w:cs="Arial"/>
                <w:noProof/>
                <w:lang w:val="sr-Cyrl-CS"/>
              </w:rPr>
              <w:t>50</w:t>
            </w:r>
          </w:p>
        </w:tc>
      </w:tr>
      <w:tr w:rsidR="0047665D" w:rsidRPr="00870D4F" w14:paraId="14B15B97" w14:textId="77777777" w:rsidTr="0047665D">
        <w:trPr>
          <w:gridAfter w:val="1"/>
          <w:trHeight w:val="307"/>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32CF2562" w14:textId="77777777" w:rsidR="0047665D" w:rsidRPr="00870D4F" w:rsidRDefault="0047665D" w:rsidP="00870D4F">
            <w:pPr>
              <w:ind w:right="60"/>
              <w:rPr>
                <w:rFonts w:cs="Arial"/>
                <w:noProof/>
                <w:lang w:val="sr-Cyrl-CS"/>
              </w:rPr>
            </w:pPr>
            <w:r w:rsidRPr="00870D4F">
              <w:rPr>
                <w:rFonts w:cs="Arial"/>
                <w:noProof/>
                <w:lang w:val="sr-Cyrl-CS"/>
              </w:rPr>
              <w:t>4</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FD9E430" w14:textId="12538D77" w:rsidR="0047665D" w:rsidRPr="00223C2D" w:rsidRDefault="0047665D" w:rsidP="00870D4F">
            <w:pPr>
              <w:spacing w:after="200" w:line="276" w:lineRule="auto"/>
              <w:rPr>
                <w:rFonts w:eastAsia="Calibri" w:cs="Arial"/>
                <w:noProof/>
                <w:lang w:val="sr-Cyrl-RS"/>
              </w:rPr>
            </w:pPr>
            <w:r w:rsidRPr="00870D4F">
              <w:rPr>
                <w:rFonts w:eastAsia="Calibri" w:cs="Arial"/>
                <w:noProof/>
                <w:lang w:val="sr-Cyrl-CS"/>
              </w:rPr>
              <w:t xml:space="preserve">Прекидач </w:t>
            </w:r>
            <w:r w:rsidRPr="00870D4F">
              <w:rPr>
                <w:rFonts w:eastAsia="Calibri" w:cs="Arial"/>
                <w:noProof/>
              </w:rPr>
              <w:t>KIP</w:t>
            </w:r>
            <w:r w:rsidR="00223C2D">
              <w:rPr>
                <w:rFonts w:eastAsia="Calibri" w:cs="Arial"/>
                <w:noProof/>
                <w:lang w:val="sr-Cyrl-RS"/>
              </w:rPr>
              <w:t xml:space="preserve"> </w:t>
            </w:r>
            <w:r w:rsidR="00223C2D">
              <w:rPr>
                <w:rFonts w:cs="Arial"/>
                <w:lang w:val="sr-Cyrl-RS"/>
              </w:rPr>
              <w:t>или одговарајуће</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513D921"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57DC313" w14:textId="77777777" w:rsidR="0047665D" w:rsidRPr="00870D4F" w:rsidRDefault="0047665D" w:rsidP="0047665D">
            <w:pPr>
              <w:ind w:right="60"/>
              <w:jc w:val="center"/>
              <w:rPr>
                <w:rFonts w:cs="Arial"/>
                <w:noProof/>
                <w:lang w:val="sr-Cyrl-CS"/>
              </w:rPr>
            </w:pPr>
            <w:r w:rsidRPr="00870D4F">
              <w:rPr>
                <w:rFonts w:cs="Arial"/>
                <w:noProof/>
                <w:lang w:val="sr-Cyrl-CS"/>
              </w:rPr>
              <w:t>50</w:t>
            </w:r>
          </w:p>
        </w:tc>
      </w:tr>
      <w:tr w:rsidR="0047665D" w:rsidRPr="00870D4F" w14:paraId="7C396D6C" w14:textId="77777777" w:rsidTr="0047665D">
        <w:trPr>
          <w:gridAfter w:val="1"/>
          <w:trHeight w:val="433"/>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73135F5B" w14:textId="77777777" w:rsidR="0047665D" w:rsidRPr="00870D4F" w:rsidRDefault="0047665D" w:rsidP="00870D4F">
            <w:pPr>
              <w:ind w:right="60"/>
              <w:rPr>
                <w:rFonts w:cs="Arial"/>
                <w:noProof/>
                <w:lang w:val="sr-Cyrl-CS"/>
              </w:rPr>
            </w:pPr>
            <w:r w:rsidRPr="00870D4F">
              <w:rPr>
                <w:rFonts w:cs="Arial"/>
                <w:noProof/>
                <w:lang w:val="sr-Cyrl-CS"/>
              </w:rPr>
              <w:t>5</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93E2C68" w14:textId="77777777" w:rsidR="0047665D" w:rsidRPr="00870D4F" w:rsidRDefault="0047665D" w:rsidP="00870D4F">
            <w:pPr>
              <w:spacing w:after="200" w:line="276" w:lineRule="auto"/>
              <w:rPr>
                <w:rFonts w:eastAsia="Calibri" w:cs="Arial"/>
                <w:noProof/>
                <w:lang w:val="sr-Cyrl-CS"/>
              </w:rPr>
            </w:pPr>
            <w:r w:rsidRPr="00870D4F">
              <w:rPr>
                <w:rFonts w:eastAsia="Calibri" w:cs="Arial"/>
                <w:noProof/>
                <w:lang w:val="sr-Cyrl-CS"/>
              </w:rPr>
              <w:t>Прекидач серијски</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13A5F7B"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76DD962" w14:textId="77777777" w:rsidR="0047665D" w:rsidRPr="00870D4F" w:rsidRDefault="0047665D" w:rsidP="0047665D">
            <w:pPr>
              <w:ind w:right="60"/>
              <w:jc w:val="center"/>
              <w:rPr>
                <w:rFonts w:cs="Arial"/>
                <w:noProof/>
                <w:lang w:val="sr-Cyrl-CS"/>
              </w:rPr>
            </w:pPr>
            <w:r w:rsidRPr="00870D4F">
              <w:rPr>
                <w:rFonts w:cs="Arial"/>
                <w:noProof/>
                <w:lang w:val="sr-Cyrl-CS"/>
              </w:rPr>
              <w:t>20</w:t>
            </w:r>
          </w:p>
        </w:tc>
      </w:tr>
      <w:tr w:rsidR="0047665D" w:rsidRPr="00870D4F" w14:paraId="781E454F" w14:textId="77777777" w:rsidTr="0047665D">
        <w:trPr>
          <w:gridAfter w:val="1"/>
          <w:trHeight w:val="163"/>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4227CCDC" w14:textId="77777777" w:rsidR="0047665D" w:rsidRPr="00870D4F" w:rsidRDefault="0047665D" w:rsidP="00870D4F">
            <w:pPr>
              <w:ind w:right="60"/>
              <w:rPr>
                <w:rFonts w:cs="Arial"/>
                <w:noProof/>
                <w:lang w:val="sr-Cyrl-CS"/>
              </w:rPr>
            </w:pPr>
            <w:r w:rsidRPr="00870D4F">
              <w:rPr>
                <w:rFonts w:cs="Arial"/>
                <w:noProof/>
                <w:lang w:val="sr-Cyrl-CS"/>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BEADAE2" w14:textId="77777777" w:rsidR="0047665D" w:rsidRPr="00870D4F" w:rsidRDefault="0047665D" w:rsidP="00870D4F">
            <w:pPr>
              <w:spacing w:after="200" w:line="276" w:lineRule="auto"/>
              <w:rPr>
                <w:rFonts w:eastAsia="Calibri" w:cs="Arial"/>
                <w:noProof/>
                <w:lang w:val="sr-Cyrl-CS"/>
              </w:rPr>
            </w:pPr>
            <w:r w:rsidRPr="00870D4F">
              <w:rPr>
                <w:rFonts w:eastAsia="Calibri" w:cs="Arial"/>
                <w:noProof/>
                <w:lang w:val="sr-Cyrl-CS"/>
              </w:rPr>
              <w:t>Прекидач обични</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BDBC41A"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8FEF588"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730BEF48" w14:textId="77777777" w:rsidTr="0047665D">
        <w:trPr>
          <w:gridAfter w:val="1"/>
          <w:trHeight w:val="375"/>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3C55DEE9" w14:textId="77777777" w:rsidR="0047665D" w:rsidRPr="00870D4F" w:rsidRDefault="0047665D" w:rsidP="00870D4F">
            <w:pPr>
              <w:ind w:right="60"/>
              <w:rPr>
                <w:rFonts w:cs="Arial"/>
                <w:noProof/>
                <w:lang w:val="sr-Cyrl-CS"/>
              </w:rPr>
            </w:pPr>
            <w:r w:rsidRPr="00870D4F">
              <w:rPr>
                <w:rFonts w:cs="Arial"/>
                <w:noProof/>
                <w:lang w:val="sr-Cyrl-CS"/>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5556A2F" w14:textId="77777777" w:rsidR="0047665D" w:rsidRPr="00870D4F" w:rsidRDefault="0047665D" w:rsidP="00870D4F">
            <w:pPr>
              <w:spacing w:after="200" w:line="276" w:lineRule="auto"/>
              <w:rPr>
                <w:rFonts w:eastAsia="Calibri" w:cs="Arial"/>
                <w:noProof/>
                <w:lang w:val="sr-Cyrl-CS"/>
              </w:rPr>
            </w:pPr>
            <w:r w:rsidRPr="00870D4F">
              <w:rPr>
                <w:rFonts w:eastAsia="Calibri" w:cs="Arial"/>
                <w:noProof/>
                <w:lang w:val="sr-Cyrl-CS"/>
              </w:rPr>
              <w:t>Прекидач 0-1 10А монофазни</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8D7693C"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AED0CAB" w14:textId="77777777" w:rsidR="0047665D" w:rsidRPr="00870D4F" w:rsidRDefault="0047665D" w:rsidP="0047665D">
            <w:pPr>
              <w:ind w:right="60"/>
              <w:jc w:val="center"/>
              <w:rPr>
                <w:rFonts w:cs="Arial"/>
                <w:noProof/>
                <w:lang w:val="sr-Cyrl-CS"/>
              </w:rPr>
            </w:pPr>
            <w:r w:rsidRPr="00870D4F">
              <w:rPr>
                <w:rFonts w:cs="Arial"/>
                <w:noProof/>
                <w:lang w:val="sr-Cyrl-CS"/>
              </w:rPr>
              <w:t>10</w:t>
            </w:r>
          </w:p>
        </w:tc>
      </w:tr>
      <w:tr w:rsidR="0047665D" w:rsidRPr="00870D4F" w14:paraId="14972FC6" w14:textId="77777777" w:rsidTr="0047665D">
        <w:trPr>
          <w:gridAfter w:val="1"/>
          <w:trHeight w:val="280"/>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2BE7A467" w14:textId="77777777" w:rsidR="0047665D" w:rsidRPr="00870D4F" w:rsidRDefault="0047665D" w:rsidP="00870D4F">
            <w:pPr>
              <w:ind w:right="60"/>
              <w:rPr>
                <w:rFonts w:cs="Arial"/>
                <w:noProof/>
                <w:lang w:val="sr-Cyrl-CS"/>
              </w:rPr>
            </w:pPr>
            <w:r w:rsidRPr="00870D4F">
              <w:rPr>
                <w:rFonts w:cs="Arial"/>
                <w:noProof/>
                <w:lang w:val="sr-Cyrl-CS"/>
              </w:rPr>
              <w:t>8</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09AD802"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Утикач виљушка двополни монофазни 250</w:t>
            </w:r>
            <w:r w:rsidRPr="00870D4F">
              <w:rPr>
                <w:rFonts w:eastAsia="Calibri" w:cs="Arial"/>
                <w:noProof/>
              </w:rPr>
              <w:t>v</w:t>
            </w:r>
            <w:r w:rsidRPr="00870D4F">
              <w:rPr>
                <w:rFonts w:eastAsia="Calibri" w:cs="Arial"/>
                <w:noProof/>
                <w:lang w:val="sr-Cyrl-CS"/>
              </w:rPr>
              <w:t>,16А</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F5DC7B3"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BC30B59"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731107FD" w14:textId="77777777" w:rsidTr="0047665D">
        <w:trPr>
          <w:gridAfter w:val="1"/>
          <w:trHeight w:val="44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7107BA0" w14:textId="77777777" w:rsidR="0047665D" w:rsidRPr="00870D4F" w:rsidRDefault="0047665D" w:rsidP="00870D4F">
            <w:pPr>
              <w:ind w:right="60"/>
              <w:rPr>
                <w:rFonts w:cs="Arial"/>
                <w:noProof/>
                <w:lang w:val="sr-Cyrl-CS"/>
              </w:rPr>
            </w:pPr>
            <w:r w:rsidRPr="00870D4F">
              <w:rPr>
                <w:rFonts w:cs="Arial"/>
                <w:noProof/>
                <w:lang w:val="sr-Cyrl-CS"/>
              </w:rPr>
              <w:t>9</w:t>
            </w:r>
          </w:p>
        </w:tc>
        <w:tc>
          <w:tcPr>
            <w:tcW w:w="0" w:type="auto"/>
            <w:tcBorders>
              <w:top w:val="single" w:sz="8" w:space="0" w:color="000000"/>
              <w:left w:val="single" w:sz="8" w:space="0" w:color="000000"/>
              <w:bottom w:val="single" w:sz="8" w:space="0" w:color="000000"/>
              <w:right w:val="single" w:sz="8" w:space="0" w:color="000000"/>
            </w:tcBorders>
            <w:vAlign w:val="center"/>
          </w:tcPr>
          <w:p w14:paraId="1E63618C" w14:textId="77777777" w:rsidR="0047665D" w:rsidRPr="00870D4F" w:rsidRDefault="0047665D" w:rsidP="00870D4F">
            <w:pPr>
              <w:spacing w:after="200" w:line="276" w:lineRule="auto"/>
              <w:contextualSpacing/>
              <w:rPr>
                <w:rFonts w:eastAsia="Calibri" w:cs="Arial"/>
                <w:noProof/>
              </w:rPr>
            </w:pPr>
            <w:r w:rsidRPr="00870D4F">
              <w:rPr>
                <w:rFonts w:eastAsia="Calibri" w:cs="Arial"/>
                <w:noProof/>
                <w:lang w:val="sr-Cyrl-CS"/>
              </w:rPr>
              <w:t xml:space="preserve">Утикач виљушка трополни - шуко </w:t>
            </w:r>
            <w:r w:rsidRPr="00870D4F">
              <w:rPr>
                <w:rFonts w:eastAsia="Calibri" w:cs="Arial"/>
                <w:noProof/>
              </w:rPr>
              <w:t>III</w:t>
            </w:r>
          </w:p>
        </w:tc>
        <w:tc>
          <w:tcPr>
            <w:tcW w:w="0" w:type="auto"/>
            <w:tcBorders>
              <w:top w:val="single" w:sz="8" w:space="0" w:color="000000"/>
              <w:left w:val="single" w:sz="8" w:space="0" w:color="000000"/>
              <w:bottom w:val="single" w:sz="8" w:space="0" w:color="000000"/>
              <w:right w:val="single" w:sz="8" w:space="0" w:color="000000"/>
            </w:tcBorders>
            <w:vAlign w:val="center"/>
          </w:tcPr>
          <w:p w14:paraId="65A20914"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14434093" w14:textId="77777777" w:rsidR="0047665D" w:rsidRPr="00870D4F" w:rsidRDefault="0047665D" w:rsidP="0047665D">
            <w:pPr>
              <w:ind w:right="60"/>
              <w:jc w:val="center"/>
              <w:rPr>
                <w:rFonts w:cs="Arial"/>
                <w:noProof/>
                <w:lang w:val="sr-Cyrl-CS"/>
              </w:rPr>
            </w:pPr>
            <w:r w:rsidRPr="00870D4F">
              <w:rPr>
                <w:rFonts w:cs="Arial"/>
                <w:noProof/>
                <w:lang w:val="sr-Cyrl-CS"/>
              </w:rPr>
              <w:t>30</w:t>
            </w:r>
          </w:p>
        </w:tc>
      </w:tr>
      <w:tr w:rsidR="0047665D" w:rsidRPr="00870D4F" w14:paraId="71B9EA06" w14:textId="77777777" w:rsidTr="0047665D">
        <w:trPr>
          <w:gridAfter w:val="1"/>
          <w:trHeight w:val="53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F6C64C7" w14:textId="77777777" w:rsidR="0047665D" w:rsidRPr="00870D4F" w:rsidRDefault="0047665D" w:rsidP="00870D4F">
            <w:pPr>
              <w:ind w:right="60"/>
              <w:rPr>
                <w:rFonts w:cs="Arial"/>
                <w:noProof/>
                <w:lang w:val="sr-Cyrl-CS"/>
              </w:rPr>
            </w:pPr>
            <w:r w:rsidRPr="00870D4F">
              <w:rPr>
                <w:rFonts w:cs="Arial"/>
                <w:noProof/>
                <w:lang w:val="sr-Cyrl-CS"/>
              </w:rPr>
              <w:t>10</w:t>
            </w:r>
          </w:p>
        </w:tc>
        <w:tc>
          <w:tcPr>
            <w:tcW w:w="0" w:type="auto"/>
            <w:tcBorders>
              <w:top w:val="single" w:sz="8" w:space="0" w:color="000000"/>
              <w:left w:val="single" w:sz="8" w:space="0" w:color="000000"/>
              <w:bottom w:val="single" w:sz="4" w:space="0" w:color="auto"/>
              <w:right w:val="single" w:sz="8" w:space="0" w:color="000000"/>
            </w:tcBorders>
            <w:vAlign w:val="center"/>
          </w:tcPr>
          <w:p w14:paraId="2C63077A"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Утикачка кутија за у зид двополна- монофазна</w:t>
            </w:r>
          </w:p>
        </w:tc>
        <w:tc>
          <w:tcPr>
            <w:tcW w:w="0" w:type="auto"/>
            <w:tcBorders>
              <w:top w:val="single" w:sz="8" w:space="0" w:color="000000"/>
              <w:left w:val="single" w:sz="8" w:space="0" w:color="000000"/>
              <w:bottom w:val="single" w:sz="8" w:space="0" w:color="000000"/>
              <w:right w:val="single" w:sz="8" w:space="0" w:color="000000"/>
            </w:tcBorders>
            <w:vAlign w:val="center"/>
          </w:tcPr>
          <w:p w14:paraId="6E229D6C"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40FE2ABA"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2F74CF53" w14:textId="77777777" w:rsidTr="0047665D">
        <w:trPr>
          <w:gridAfter w:val="1"/>
          <w:trHeight w:val="325"/>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453DAD3" w14:textId="77777777" w:rsidR="0047665D" w:rsidRPr="00870D4F" w:rsidRDefault="0047665D" w:rsidP="00870D4F">
            <w:pPr>
              <w:ind w:right="60"/>
              <w:rPr>
                <w:rFonts w:cs="Arial"/>
                <w:noProof/>
                <w:lang w:val="sr-Cyrl-CS"/>
              </w:rPr>
            </w:pPr>
            <w:r w:rsidRPr="00870D4F">
              <w:rPr>
                <w:rFonts w:cs="Arial"/>
                <w:noProof/>
                <w:lang w:val="sr-Cyrl-CS"/>
              </w:rPr>
              <w:t>11</w:t>
            </w:r>
          </w:p>
        </w:tc>
        <w:tc>
          <w:tcPr>
            <w:tcW w:w="0" w:type="auto"/>
            <w:tcBorders>
              <w:top w:val="single" w:sz="4" w:space="0" w:color="auto"/>
              <w:left w:val="single" w:sz="8" w:space="0" w:color="000000"/>
              <w:bottom w:val="single" w:sz="8" w:space="0" w:color="000000"/>
              <w:right w:val="single" w:sz="8" w:space="0" w:color="000000"/>
            </w:tcBorders>
            <w:vAlign w:val="center"/>
          </w:tcPr>
          <w:p w14:paraId="1FFE80D5" w14:textId="77777777" w:rsidR="0047665D" w:rsidRPr="00870D4F" w:rsidRDefault="0047665D" w:rsidP="00870D4F">
            <w:pPr>
              <w:spacing w:after="200" w:line="276" w:lineRule="auto"/>
              <w:contextualSpacing/>
              <w:rPr>
                <w:rFonts w:eastAsia="Calibri" w:cs="Arial"/>
                <w:b/>
                <w:noProof/>
              </w:rPr>
            </w:pPr>
            <w:r w:rsidRPr="00870D4F">
              <w:rPr>
                <w:rFonts w:eastAsia="Calibri" w:cs="Arial"/>
                <w:noProof/>
                <w:lang w:val="sr-Cyrl-CS"/>
              </w:rPr>
              <w:t xml:space="preserve">Утикачка кутија за на зид монофазна шуко </w:t>
            </w:r>
            <w:r w:rsidRPr="00870D4F">
              <w:rPr>
                <w:rFonts w:eastAsia="Calibri" w:cs="Arial"/>
                <w:noProof/>
              </w:rPr>
              <w:t>OG</w:t>
            </w:r>
          </w:p>
        </w:tc>
        <w:tc>
          <w:tcPr>
            <w:tcW w:w="0" w:type="auto"/>
            <w:tcBorders>
              <w:top w:val="single" w:sz="8" w:space="0" w:color="000000"/>
              <w:left w:val="single" w:sz="8" w:space="0" w:color="000000"/>
              <w:bottom w:val="single" w:sz="8" w:space="0" w:color="000000"/>
              <w:right w:val="single" w:sz="8" w:space="0" w:color="000000"/>
            </w:tcBorders>
            <w:vAlign w:val="center"/>
          </w:tcPr>
          <w:p w14:paraId="01A13D5B"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21BB7499"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048A5942" w14:textId="77777777" w:rsidTr="0047665D">
        <w:trPr>
          <w:gridAfter w:val="1"/>
          <w:trHeight w:val="415"/>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F427BE8" w14:textId="77777777" w:rsidR="0047665D" w:rsidRPr="00870D4F" w:rsidRDefault="0047665D" w:rsidP="00870D4F">
            <w:pPr>
              <w:ind w:right="60"/>
              <w:rPr>
                <w:rFonts w:cs="Arial"/>
                <w:noProof/>
                <w:lang w:val="sr-Cyrl-CS"/>
              </w:rPr>
            </w:pPr>
            <w:r w:rsidRPr="00870D4F">
              <w:rPr>
                <w:rFonts w:cs="Arial"/>
                <w:noProof/>
                <w:lang w:val="sr-Cyrl-CS"/>
              </w:rPr>
              <w:t>12</w:t>
            </w:r>
          </w:p>
        </w:tc>
        <w:tc>
          <w:tcPr>
            <w:tcW w:w="0" w:type="auto"/>
            <w:tcBorders>
              <w:top w:val="single" w:sz="8" w:space="0" w:color="000000"/>
              <w:left w:val="single" w:sz="8" w:space="0" w:color="000000"/>
              <w:bottom w:val="single" w:sz="8" w:space="0" w:color="000000"/>
              <w:right w:val="single" w:sz="8" w:space="0" w:color="000000"/>
            </w:tcBorders>
            <w:vAlign w:val="center"/>
          </w:tcPr>
          <w:p w14:paraId="24983FD3" w14:textId="77777777" w:rsidR="0047665D" w:rsidRPr="00870D4F" w:rsidRDefault="0047665D" w:rsidP="00870D4F">
            <w:pPr>
              <w:spacing w:after="200" w:line="276" w:lineRule="auto"/>
              <w:rPr>
                <w:rFonts w:eastAsia="Calibri" w:cs="Arial"/>
                <w:noProof/>
              </w:rPr>
            </w:pPr>
            <w:r w:rsidRPr="00870D4F">
              <w:rPr>
                <w:rFonts w:eastAsia="Calibri" w:cs="Arial"/>
                <w:noProof/>
                <w:lang w:val="sr-Cyrl-CS"/>
              </w:rPr>
              <w:t xml:space="preserve">Утикачка кутија за на зид трофазна </w:t>
            </w:r>
            <w:r w:rsidRPr="00870D4F">
              <w:rPr>
                <w:rFonts w:eastAsia="Calibri" w:cs="Arial"/>
                <w:noProof/>
              </w:rPr>
              <w:t>OG</w:t>
            </w:r>
          </w:p>
        </w:tc>
        <w:tc>
          <w:tcPr>
            <w:tcW w:w="0" w:type="auto"/>
            <w:tcBorders>
              <w:top w:val="single" w:sz="8" w:space="0" w:color="000000"/>
              <w:left w:val="single" w:sz="8" w:space="0" w:color="000000"/>
              <w:bottom w:val="single" w:sz="8" w:space="0" w:color="000000"/>
              <w:right w:val="single" w:sz="8" w:space="0" w:color="000000"/>
            </w:tcBorders>
            <w:vAlign w:val="center"/>
          </w:tcPr>
          <w:p w14:paraId="7FD536E3"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31A7919F" w14:textId="77777777" w:rsidR="0047665D" w:rsidRPr="00870D4F" w:rsidRDefault="0047665D" w:rsidP="0047665D">
            <w:pPr>
              <w:ind w:right="60"/>
              <w:jc w:val="center"/>
              <w:rPr>
                <w:rFonts w:cs="Arial"/>
                <w:noProof/>
                <w:lang w:val="sr-Cyrl-CS"/>
              </w:rPr>
            </w:pPr>
            <w:r w:rsidRPr="00870D4F">
              <w:rPr>
                <w:rFonts w:cs="Arial"/>
                <w:noProof/>
                <w:lang w:val="sr-Cyrl-CS"/>
              </w:rPr>
              <w:t>10</w:t>
            </w:r>
          </w:p>
        </w:tc>
      </w:tr>
      <w:tr w:rsidR="0047665D" w:rsidRPr="00870D4F" w14:paraId="43763942" w14:textId="77777777" w:rsidTr="0047665D">
        <w:trPr>
          <w:gridAfter w:val="1"/>
          <w:trHeight w:val="487"/>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A8ED9F2" w14:textId="77777777" w:rsidR="0047665D" w:rsidRPr="00870D4F" w:rsidRDefault="0047665D" w:rsidP="00870D4F">
            <w:pPr>
              <w:ind w:right="60"/>
              <w:rPr>
                <w:rFonts w:cs="Arial"/>
                <w:noProof/>
                <w:lang w:val="sr-Cyrl-CS"/>
              </w:rPr>
            </w:pPr>
            <w:r w:rsidRPr="00870D4F">
              <w:rPr>
                <w:rFonts w:cs="Arial"/>
                <w:noProof/>
                <w:lang w:val="sr-Cyrl-CS"/>
              </w:rPr>
              <w:t>13</w:t>
            </w:r>
          </w:p>
        </w:tc>
        <w:tc>
          <w:tcPr>
            <w:tcW w:w="0" w:type="auto"/>
            <w:tcBorders>
              <w:top w:val="single" w:sz="8" w:space="0" w:color="000000"/>
              <w:left w:val="single" w:sz="8" w:space="0" w:color="000000"/>
              <w:bottom w:val="single" w:sz="8" w:space="0" w:color="000000"/>
              <w:right w:val="single" w:sz="8" w:space="0" w:color="000000"/>
            </w:tcBorders>
            <w:vAlign w:val="center"/>
          </w:tcPr>
          <w:p w14:paraId="654BEFC1"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Продужни кабал 3 места 5 метара</w:t>
            </w:r>
          </w:p>
        </w:tc>
        <w:tc>
          <w:tcPr>
            <w:tcW w:w="0" w:type="auto"/>
            <w:tcBorders>
              <w:top w:val="single" w:sz="8" w:space="0" w:color="000000"/>
              <w:left w:val="single" w:sz="8" w:space="0" w:color="000000"/>
              <w:bottom w:val="single" w:sz="8" w:space="0" w:color="000000"/>
              <w:right w:val="single" w:sz="8" w:space="0" w:color="000000"/>
            </w:tcBorders>
            <w:vAlign w:val="center"/>
          </w:tcPr>
          <w:p w14:paraId="2D39ACF6"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18AD17C9" w14:textId="77777777" w:rsidR="0047665D" w:rsidRPr="00870D4F" w:rsidRDefault="0047665D" w:rsidP="0047665D">
            <w:pPr>
              <w:ind w:right="60"/>
              <w:jc w:val="center"/>
              <w:rPr>
                <w:rFonts w:cs="Arial"/>
                <w:noProof/>
                <w:lang w:val="sr-Cyrl-CS"/>
              </w:rPr>
            </w:pPr>
            <w:r w:rsidRPr="00870D4F">
              <w:rPr>
                <w:rFonts w:cs="Arial"/>
                <w:noProof/>
                <w:lang w:val="sr-Cyrl-CS"/>
              </w:rPr>
              <w:t>20</w:t>
            </w:r>
          </w:p>
        </w:tc>
      </w:tr>
      <w:tr w:rsidR="0047665D" w:rsidRPr="00870D4F" w14:paraId="2D365FE4" w14:textId="77777777" w:rsidTr="0047665D">
        <w:trPr>
          <w:gridAfter w:val="1"/>
          <w:trHeight w:val="570"/>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97F7E82" w14:textId="77777777" w:rsidR="0047665D" w:rsidRPr="00870D4F" w:rsidRDefault="0047665D" w:rsidP="00870D4F">
            <w:pPr>
              <w:ind w:right="60"/>
              <w:rPr>
                <w:rFonts w:cs="Arial"/>
                <w:noProof/>
                <w:lang w:val="sr-Cyrl-CS"/>
              </w:rPr>
            </w:pPr>
            <w:r w:rsidRPr="00870D4F">
              <w:rPr>
                <w:rFonts w:cs="Arial"/>
                <w:noProof/>
                <w:lang w:val="sr-Cyrl-CS"/>
              </w:rPr>
              <w:t>14</w:t>
            </w:r>
          </w:p>
        </w:tc>
        <w:tc>
          <w:tcPr>
            <w:tcW w:w="0" w:type="auto"/>
            <w:tcBorders>
              <w:top w:val="single" w:sz="8" w:space="0" w:color="000000"/>
              <w:left w:val="single" w:sz="8" w:space="0" w:color="000000"/>
              <w:bottom w:val="single" w:sz="8" w:space="0" w:color="000000"/>
              <w:right w:val="single" w:sz="8" w:space="0" w:color="000000"/>
            </w:tcBorders>
            <w:vAlign w:val="center"/>
          </w:tcPr>
          <w:p w14:paraId="1B24F96D" w14:textId="77777777" w:rsidR="0047665D" w:rsidRPr="00870D4F" w:rsidRDefault="0047665D" w:rsidP="00870D4F">
            <w:pPr>
              <w:spacing w:after="200" w:line="276" w:lineRule="auto"/>
              <w:rPr>
                <w:rFonts w:eastAsia="Calibri" w:cs="Arial"/>
                <w:b/>
                <w:noProof/>
                <w:lang w:val="sr-Cyrl-CS"/>
              </w:rPr>
            </w:pPr>
            <w:r w:rsidRPr="00870D4F">
              <w:rPr>
                <w:rFonts w:eastAsia="Calibri" w:cs="Arial"/>
                <w:noProof/>
                <w:lang w:val="sr-Cyrl-CS"/>
              </w:rPr>
              <w:t>Продужни кабал 6 места 5 метара</w:t>
            </w:r>
          </w:p>
        </w:tc>
        <w:tc>
          <w:tcPr>
            <w:tcW w:w="0" w:type="auto"/>
            <w:tcBorders>
              <w:top w:val="single" w:sz="8" w:space="0" w:color="000000"/>
              <w:left w:val="single" w:sz="8" w:space="0" w:color="000000"/>
              <w:bottom w:val="single" w:sz="8" w:space="0" w:color="000000"/>
              <w:right w:val="single" w:sz="8" w:space="0" w:color="000000"/>
            </w:tcBorders>
            <w:vAlign w:val="center"/>
          </w:tcPr>
          <w:p w14:paraId="748186E9"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2821A151" w14:textId="77777777" w:rsidR="0047665D" w:rsidRPr="00870D4F" w:rsidRDefault="0047665D" w:rsidP="0047665D">
            <w:pPr>
              <w:ind w:right="60"/>
              <w:jc w:val="center"/>
              <w:rPr>
                <w:rFonts w:cs="Arial"/>
                <w:noProof/>
                <w:lang w:val="sr-Cyrl-CS"/>
              </w:rPr>
            </w:pPr>
            <w:r w:rsidRPr="00870D4F">
              <w:rPr>
                <w:rFonts w:cs="Arial"/>
                <w:noProof/>
                <w:lang w:val="sr-Cyrl-CS"/>
              </w:rPr>
              <w:t>20</w:t>
            </w:r>
          </w:p>
        </w:tc>
      </w:tr>
      <w:tr w:rsidR="0047665D" w:rsidRPr="00870D4F" w14:paraId="0C3116E5" w14:textId="77777777" w:rsidTr="0047665D">
        <w:trPr>
          <w:gridAfter w:val="1"/>
          <w:trHeight w:val="26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A0981E6" w14:textId="77777777" w:rsidR="0047665D" w:rsidRPr="00870D4F" w:rsidRDefault="0047665D" w:rsidP="00870D4F">
            <w:pPr>
              <w:ind w:right="60"/>
              <w:rPr>
                <w:rFonts w:cs="Arial"/>
                <w:noProof/>
                <w:lang w:val="sr-Cyrl-CS"/>
              </w:rPr>
            </w:pPr>
            <w:r w:rsidRPr="00870D4F">
              <w:rPr>
                <w:rFonts w:cs="Arial"/>
                <w:noProof/>
                <w:lang w:val="sr-Cyrl-CS"/>
              </w:rPr>
              <w:t>15</w:t>
            </w:r>
          </w:p>
        </w:tc>
        <w:tc>
          <w:tcPr>
            <w:tcW w:w="0" w:type="auto"/>
            <w:tcBorders>
              <w:top w:val="single" w:sz="8" w:space="0" w:color="000000"/>
              <w:left w:val="single" w:sz="8" w:space="0" w:color="000000"/>
              <w:bottom w:val="single" w:sz="8" w:space="0" w:color="000000"/>
              <w:right w:val="single" w:sz="8" w:space="0" w:color="000000"/>
            </w:tcBorders>
            <w:vAlign w:val="center"/>
          </w:tcPr>
          <w:p w14:paraId="79C926BF" w14:textId="77777777" w:rsidR="0047665D" w:rsidRPr="00870D4F" w:rsidRDefault="0047665D" w:rsidP="00870D4F">
            <w:pPr>
              <w:spacing w:after="200" w:line="276" w:lineRule="auto"/>
              <w:rPr>
                <w:rFonts w:eastAsia="Calibri" w:cs="Arial"/>
                <w:noProof/>
                <w:lang w:val="sr-Cyrl-CS"/>
              </w:rPr>
            </w:pPr>
            <w:r w:rsidRPr="00870D4F">
              <w:rPr>
                <w:rFonts w:eastAsia="Calibri" w:cs="Arial"/>
                <w:noProof/>
                <w:lang w:val="sr-Cyrl-CS"/>
              </w:rPr>
              <w:t xml:space="preserve">Шуко </w:t>
            </w:r>
            <w:r w:rsidRPr="00870D4F">
              <w:rPr>
                <w:rFonts w:eastAsia="Calibri" w:cs="Arial"/>
                <w:noProof/>
              </w:rPr>
              <w:t>II</w:t>
            </w:r>
            <w:r w:rsidRPr="00870D4F">
              <w:rPr>
                <w:rFonts w:eastAsia="Calibri" w:cs="Arial"/>
                <w:noProof/>
                <w:lang w:val="sr-Cyrl-CS"/>
              </w:rPr>
              <w:t xml:space="preserve"> прикључница</w:t>
            </w:r>
          </w:p>
        </w:tc>
        <w:tc>
          <w:tcPr>
            <w:tcW w:w="0" w:type="auto"/>
            <w:tcBorders>
              <w:top w:val="single" w:sz="8" w:space="0" w:color="000000"/>
              <w:left w:val="single" w:sz="8" w:space="0" w:color="000000"/>
              <w:bottom w:val="single" w:sz="8" w:space="0" w:color="000000"/>
              <w:right w:val="single" w:sz="8" w:space="0" w:color="000000"/>
            </w:tcBorders>
            <w:vAlign w:val="center"/>
          </w:tcPr>
          <w:p w14:paraId="34E0778E"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22575A54" w14:textId="77777777" w:rsidR="0047665D" w:rsidRPr="00870D4F" w:rsidRDefault="0047665D" w:rsidP="0047665D">
            <w:pPr>
              <w:ind w:right="60"/>
              <w:jc w:val="center"/>
              <w:rPr>
                <w:rFonts w:cs="Arial"/>
                <w:noProof/>
              </w:rPr>
            </w:pPr>
            <w:r w:rsidRPr="00870D4F">
              <w:rPr>
                <w:rFonts w:cs="Arial"/>
                <w:noProof/>
              </w:rPr>
              <w:t>100</w:t>
            </w:r>
          </w:p>
        </w:tc>
      </w:tr>
      <w:tr w:rsidR="0047665D" w:rsidRPr="00870D4F" w14:paraId="6BCF9A90" w14:textId="77777777" w:rsidTr="0047665D">
        <w:trPr>
          <w:gridAfter w:val="1"/>
          <w:trHeight w:val="44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2480284" w14:textId="77777777" w:rsidR="0047665D" w:rsidRPr="00870D4F" w:rsidRDefault="0047665D" w:rsidP="00870D4F">
            <w:pPr>
              <w:ind w:right="60"/>
              <w:rPr>
                <w:rFonts w:cs="Arial"/>
                <w:noProof/>
                <w:lang w:val="sr-Cyrl-CS"/>
              </w:rPr>
            </w:pPr>
            <w:r w:rsidRPr="00870D4F">
              <w:rPr>
                <w:rFonts w:cs="Arial"/>
                <w:noProof/>
                <w:lang w:val="sr-Cyrl-CS"/>
              </w:rPr>
              <w:t>16</w:t>
            </w:r>
          </w:p>
        </w:tc>
        <w:tc>
          <w:tcPr>
            <w:tcW w:w="0" w:type="auto"/>
            <w:tcBorders>
              <w:top w:val="single" w:sz="8" w:space="0" w:color="000000"/>
              <w:left w:val="single" w:sz="8" w:space="0" w:color="000000"/>
              <w:bottom w:val="single" w:sz="8" w:space="0" w:color="000000"/>
              <w:right w:val="single" w:sz="8" w:space="0" w:color="000000"/>
            </w:tcBorders>
            <w:vAlign w:val="center"/>
          </w:tcPr>
          <w:p w14:paraId="2F956C0E" w14:textId="77777777" w:rsidR="0047665D" w:rsidRPr="00870D4F" w:rsidRDefault="0047665D" w:rsidP="00870D4F">
            <w:pPr>
              <w:spacing w:after="200" w:line="276" w:lineRule="auto"/>
              <w:contextualSpacing/>
              <w:rPr>
                <w:rFonts w:eastAsia="Calibri" w:cs="Arial"/>
                <w:b/>
                <w:noProof/>
                <w:lang w:val="sr-Cyrl-CS"/>
              </w:rPr>
            </w:pPr>
            <w:r w:rsidRPr="00870D4F">
              <w:rPr>
                <w:rFonts w:eastAsia="Calibri" w:cs="Arial"/>
                <w:noProof/>
                <w:lang w:val="sr-Cyrl-CS"/>
              </w:rPr>
              <w:t xml:space="preserve">Шуко </w:t>
            </w:r>
            <w:r w:rsidRPr="00870D4F">
              <w:rPr>
                <w:rFonts w:eastAsia="Calibri" w:cs="Arial"/>
                <w:noProof/>
              </w:rPr>
              <w:t>II</w:t>
            </w:r>
            <w:r w:rsidRPr="00870D4F">
              <w:rPr>
                <w:rFonts w:eastAsia="Calibri" w:cs="Arial"/>
                <w:noProof/>
                <w:lang w:val="sr-Cyrl-CS"/>
              </w:rPr>
              <w:t xml:space="preserve"> дупли прикључница</w:t>
            </w:r>
          </w:p>
        </w:tc>
        <w:tc>
          <w:tcPr>
            <w:tcW w:w="0" w:type="auto"/>
            <w:tcBorders>
              <w:top w:val="single" w:sz="8" w:space="0" w:color="000000"/>
              <w:left w:val="single" w:sz="8" w:space="0" w:color="000000"/>
              <w:bottom w:val="single" w:sz="8" w:space="0" w:color="000000"/>
              <w:right w:val="single" w:sz="8" w:space="0" w:color="000000"/>
            </w:tcBorders>
            <w:vAlign w:val="center"/>
          </w:tcPr>
          <w:p w14:paraId="125F105B"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64034088" w14:textId="77777777" w:rsidR="0047665D" w:rsidRPr="00870D4F" w:rsidRDefault="0047665D" w:rsidP="0047665D">
            <w:pPr>
              <w:ind w:right="60"/>
              <w:jc w:val="center"/>
              <w:rPr>
                <w:rFonts w:cs="Arial"/>
                <w:noProof/>
                <w:lang w:val="sr-Cyrl-CS"/>
              </w:rPr>
            </w:pPr>
            <w:r w:rsidRPr="00870D4F">
              <w:rPr>
                <w:rFonts w:cs="Arial"/>
                <w:noProof/>
                <w:lang w:val="sr-Cyrl-CS"/>
              </w:rPr>
              <w:t>50</w:t>
            </w:r>
          </w:p>
        </w:tc>
      </w:tr>
      <w:tr w:rsidR="0047665D" w:rsidRPr="00870D4F" w14:paraId="05BE914D" w14:textId="77777777" w:rsidTr="0047665D">
        <w:trPr>
          <w:gridAfter w:val="1"/>
          <w:trHeight w:val="397"/>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6697B81" w14:textId="77777777" w:rsidR="0047665D" w:rsidRPr="00870D4F" w:rsidRDefault="0047665D" w:rsidP="00870D4F">
            <w:pPr>
              <w:ind w:right="60"/>
              <w:rPr>
                <w:rFonts w:cs="Arial"/>
                <w:noProof/>
                <w:lang w:val="sr-Cyrl-CS"/>
              </w:rPr>
            </w:pPr>
            <w:r w:rsidRPr="00870D4F">
              <w:rPr>
                <w:rFonts w:cs="Arial"/>
                <w:noProof/>
                <w:lang w:val="sr-Cyrl-CS"/>
              </w:rPr>
              <w:t>17</w:t>
            </w:r>
          </w:p>
        </w:tc>
        <w:tc>
          <w:tcPr>
            <w:tcW w:w="0" w:type="auto"/>
            <w:tcBorders>
              <w:top w:val="single" w:sz="8" w:space="0" w:color="000000"/>
              <w:left w:val="single" w:sz="8" w:space="0" w:color="000000"/>
              <w:bottom w:val="single" w:sz="8" w:space="0" w:color="000000"/>
              <w:right w:val="single" w:sz="8" w:space="0" w:color="000000"/>
            </w:tcBorders>
            <w:vAlign w:val="center"/>
          </w:tcPr>
          <w:p w14:paraId="67B3BAA2"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 xml:space="preserve">Шуко </w:t>
            </w:r>
            <w:r w:rsidRPr="00870D4F">
              <w:rPr>
                <w:rFonts w:eastAsia="Calibri" w:cs="Arial"/>
                <w:noProof/>
              </w:rPr>
              <w:t>II</w:t>
            </w:r>
            <w:r w:rsidRPr="00870D4F">
              <w:rPr>
                <w:rFonts w:eastAsia="Calibri" w:cs="Arial"/>
                <w:noProof/>
                <w:lang w:val="sr-Cyrl-CS"/>
              </w:rPr>
              <w:t xml:space="preserve"> монофазна виљушка коса</w:t>
            </w:r>
          </w:p>
        </w:tc>
        <w:tc>
          <w:tcPr>
            <w:tcW w:w="0" w:type="auto"/>
            <w:tcBorders>
              <w:top w:val="single" w:sz="8" w:space="0" w:color="000000"/>
              <w:left w:val="single" w:sz="8" w:space="0" w:color="000000"/>
              <w:bottom w:val="single" w:sz="8" w:space="0" w:color="000000"/>
              <w:right w:val="single" w:sz="8" w:space="0" w:color="000000"/>
            </w:tcBorders>
            <w:vAlign w:val="center"/>
          </w:tcPr>
          <w:p w14:paraId="750BD096"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614DEE5F" w14:textId="77777777" w:rsidR="0047665D" w:rsidRPr="00870D4F" w:rsidRDefault="0047665D" w:rsidP="0047665D">
            <w:pPr>
              <w:ind w:right="60"/>
              <w:jc w:val="center"/>
              <w:rPr>
                <w:rFonts w:cs="Arial"/>
                <w:noProof/>
                <w:lang w:val="sr-Cyrl-CS"/>
              </w:rPr>
            </w:pPr>
            <w:r w:rsidRPr="00870D4F">
              <w:rPr>
                <w:rFonts w:cs="Arial"/>
                <w:noProof/>
                <w:lang w:val="sr-Cyrl-CS"/>
              </w:rPr>
              <w:t>50</w:t>
            </w:r>
          </w:p>
        </w:tc>
      </w:tr>
      <w:tr w:rsidR="0047665D" w:rsidRPr="00870D4F" w14:paraId="75A885E9" w14:textId="77777777" w:rsidTr="0047665D">
        <w:trPr>
          <w:gridAfter w:val="1"/>
          <w:trHeight w:val="415"/>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AD8E1D4" w14:textId="77777777" w:rsidR="0047665D" w:rsidRPr="00870D4F" w:rsidRDefault="0047665D" w:rsidP="00870D4F">
            <w:pPr>
              <w:ind w:right="60"/>
              <w:rPr>
                <w:rFonts w:cs="Arial"/>
                <w:noProof/>
                <w:lang w:val="sr-Cyrl-CS"/>
              </w:rPr>
            </w:pPr>
            <w:r w:rsidRPr="00870D4F">
              <w:rPr>
                <w:rFonts w:cs="Arial"/>
                <w:noProof/>
                <w:lang w:val="sr-Cyrl-CS"/>
              </w:rPr>
              <w:t>18</w:t>
            </w:r>
          </w:p>
        </w:tc>
        <w:tc>
          <w:tcPr>
            <w:tcW w:w="0" w:type="auto"/>
            <w:tcBorders>
              <w:top w:val="single" w:sz="8" w:space="0" w:color="000000"/>
              <w:left w:val="single" w:sz="8" w:space="0" w:color="000000"/>
              <w:bottom w:val="single" w:sz="8" w:space="0" w:color="000000"/>
              <w:right w:val="single" w:sz="8" w:space="0" w:color="000000"/>
            </w:tcBorders>
            <w:vAlign w:val="center"/>
          </w:tcPr>
          <w:p w14:paraId="6D5C7E52"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 xml:space="preserve">Шуко </w:t>
            </w:r>
            <w:r w:rsidRPr="00870D4F">
              <w:rPr>
                <w:rFonts w:eastAsia="Calibri" w:cs="Arial"/>
                <w:noProof/>
              </w:rPr>
              <w:t>III</w:t>
            </w:r>
            <w:r w:rsidRPr="00870D4F">
              <w:rPr>
                <w:rFonts w:eastAsia="Calibri" w:cs="Arial"/>
                <w:noProof/>
                <w:lang w:val="sr-Cyrl-CS"/>
              </w:rPr>
              <w:t xml:space="preserve"> виљушка коса</w:t>
            </w:r>
          </w:p>
        </w:tc>
        <w:tc>
          <w:tcPr>
            <w:tcW w:w="0" w:type="auto"/>
            <w:tcBorders>
              <w:top w:val="single" w:sz="8" w:space="0" w:color="000000"/>
              <w:left w:val="single" w:sz="8" w:space="0" w:color="000000"/>
              <w:bottom w:val="single" w:sz="8" w:space="0" w:color="000000"/>
              <w:right w:val="single" w:sz="8" w:space="0" w:color="000000"/>
            </w:tcBorders>
            <w:vAlign w:val="center"/>
          </w:tcPr>
          <w:p w14:paraId="1066F6D2"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59178079" w14:textId="77777777" w:rsidR="0047665D" w:rsidRPr="00870D4F" w:rsidRDefault="0047665D" w:rsidP="0047665D">
            <w:pPr>
              <w:ind w:right="60"/>
              <w:jc w:val="center"/>
              <w:rPr>
                <w:rFonts w:cs="Arial"/>
                <w:noProof/>
                <w:lang w:val="sr-Cyrl-CS"/>
              </w:rPr>
            </w:pPr>
            <w:r w:rsidRPr="00870D4F">
              <w:rPr>
                <w:rFonts w:cs="Arial"/>
                <w:noProof/>
                <w:lang w:val="sr-Cyrl-CS"/>
              </w:rPr>
              <w:t>20</w:t>
            </w:r>
          </w:p>
        </w:tc>
      </w:tr>
      <w:tr w:rsidR="0047665D" w:rsidRPr="00870D4F" w14:paraId="2721F970" w14:textId="77777777" w:rsidTr="0047665D">
        <w:trPr>
          <w:gridAfter w:val="1"/>
          <w:trHeight w:val="397"/>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D262152" w14:textId="77777777" w:rsidR="0047665D" w:rsidRPr="00870D4F" w:rsidRDefault="0047665D" w:rsidP="00870D4F">
            <w:pPr>
              <w:ind w:right="60"/>
              <w:rPr>
                <w:rFonts w:cs="Arial"/>
                <w:noProof/>
                <w:lang w:val="sr-Cyrl-CS"/>
              </w:rPr>
            </w:pPr>
            <w:r w:rsidRPr="00870D4F">
              <w:rPr>
                <w:rFonts w:cs="Arial"/>
                <w:noProof/>
                <w:lang w:val="sr-Cyrl-CS"/>
              </w:rPr>
              <w:lastRenderedPageBreak/>
              <w:t>19</w:t>
            </w:r>
          </w:p>
        </w:tc>
        <w:tc>
          <w:tcPr>
            <w:tcW w:w="0" w:type="auto"/>
            <w:tcBorders>
              <w:top w:val="single" w:sz="8" w:space="0" w:color="000000"/>
              <w:left w:val="single" w:sz="8" w:space="0" w:color="000000"/>
              <w:bottom w:val="single" w:sz="8" w:space="0" w:color="000000"/>
              <w:right w:val="single" w:sz="8" w:space="0" w:color="000000"/>
            </w:tcBorders>
            <w:vAlign w:val="center"/>
          </w:tcPr>
          <w:p w14:paraId="1AD9335D"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Батерије 1,5</w:t>
            </w:r>
            <w:r w:rsidRPr="00870D4F">
              <w:rPr>
                <w:rFonts w:eastAsia="Calibri" w:cs="Arial"/>
                <w:noProof/>
              </w:rPr>
              <w:t>V</w:t>
            </w:r>
            <w:r w:rsidRPr="00870D4F">
              <w:rPr>
                <w:rFonts w:eastAsia="Calibri" w:cs="Arial"/>
                <w:noProof/>
                <w:lang w:val="sr-Cyrl-CS"/>
              </w:rPr>
              <w:t xml:space="preserve"> АА</w:t>
            </w:r>
          </w:p>
        </w:tc>
        <w:tc>
          <w:tcPr>
            <w:tcW w:w="0" w:type="auto"/>
            <w:tcBorders>
              <w:top w:val="single" w:sz="8" w:space="0" w:color="000000"/>
              <w:left w:val="single" w:sz="8" w:space="0" w:color="000000"/>
              <w:bottom w:val="single" w:sz="8" w:space="0" w:color="000000"/>
              <w:right w:val="single" w:sz="8" w:space="0" w:color="000000"/>
            </w:tcBorders>
            <w:vAlign w:val="center"/>
          </w:tcPr>
          <w:p w14:paraId="199431D5"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654870F3"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25D46B02" w14:textId="77777777" w:rsidTr="0047665D">
        <w:trPr>
          <w:gridAfter w:val="1"/>
          <w:trHeight w:val="217"/>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D6B0B63" w14:textId="77777777" w:rsidR="0047665D" w:rsidRPr="00870D4F" w:rsidRDefault="0047665D" w:rsidP="00870D4F">
            <w:pPr>
              <w:ind w:right="60"/>
              <w:rPr>
                <w:rFonts w:cs="Arial"/>
                <w:noProof/>
                <w:lang w:val="sr-Cyrl-CS"/>
              </w:rPr>
            </w:pPr>
            <w:r w:rsidRPr="00870D4F">
              <w:rPr>
                <w:rFonts w:cs="Arial"/>
                <w:noProof/>
                <w:lang w:val="sr-Cyrl-CS"/>
              </w:rPr>
              <w:t>20</w:t>
            </w:r>
          </w:p>
        </w:tc>
        <w:tc>
          <w:tcPr>
            <w:tcW w:w="0" w:type="auto"/>
            <w:tcBorders>
              <w:top w:val="single" w:sz="8" w:space="0" w:color="000000"/>
              <w:left w:val="single" w:sz="8" w:space="0" w:color="000000"/>
              <w:bottom w:val="single" w:sz="8" w:space="0" w:color="000000"/>
              <w:right w:val="single" w:sz="8" w:space="0" w:color="000000"/>
            </w:tcBorders>
            <w:vAlign w:val="center"/>
          </w:tcPr>
          <w:p w14:paraId="6EA0BCAA"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Батерије 1,5</w:t>
            </w:r>
            <w:r w:rsidRPr="00870D4F">
              <w:rPr>
                <w:rFonts w:eastAsia="Calibri" w:cs="Arial"/>
                <w:noProof/>
              </w:rPr>
              <w:t>V</w:t>
            </w:r>
            <w:r w:rsidRPr="00870D4F">
              <w:rPr>
                <w:rFonts w:eastAsia="Calibri" w:cs="Arial"/>
                <w:noProof/>
                <w:lang w:val="sr-Cyrl-CS"/>
              </w:rPr>
              <w:t xml:space="preserve"> ААА</w:t>
            </w:r>
          </w:p>
        </w:tc>
        <w:tc>
          <w:tcPr>
            <w:tcW w:w="0" w:type="auto"/>
            <w:tcBorders>
              <w:top w:val="single" w:sz="8" w:space="0" w:color="000000"/>
              <w:left w:val="single" w:sz="8" w:space="0" w:color="000000"/>
              <w:bottom w:val="single" w:sz="8" w:space="0" w:color="000000"/>
              <w:right w:val="single" w:sz="8" w:space="0" w:color="000000"/>
            </w:tcBorders>
            <w:vAlign w:val="center"/>
          </w:tcPr>
          <w:p w14:paraId="2772AE96"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75A06876" w14:textId="77777777" w:rsidR="0047665D" w:rsidRPr="00870D4F" w:rsidRDefault="0047665D" w:rsidP="0047665D">
            <w:pPr>
              <w:ind w:right="60"/>
              <w:jc w:val="center"/>
              <w:rPr>
                <w:rFonts w:cs="Arial"/>
                <w:noProof/>
                <w:lang w:val="sr-Cyrl-CS"/>
              </w:rPr>
            </w:pPr>
            <w:r w:rsidRPr="00870D4F">
              <w:rPr>
                <w:rFonts w:cs="Arial"/>
                <w:noProof/>
                <w:lang w:val="sr-Cyrl-CS"/>
              </w:rPr>
              <w:t>50</w:t>
            </w:r>
          </w:p>
        </w:tc>
      </w:tr>
      <w:tr w:rsidR="0047665D" w:rsidRPr="00870D4F" w14:paraId="6FAD0378" w14:textId="77777777" w:rsidTr="0047665D">
        <w:trPr>
          <w:gridAfter w:val="1"/>
          <w:trHeight w:val="235"/>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119F42E" w14:textId="77777777" w:rsidR="0047665D" w:rsidRPr="00870D4F" w:rsidRDefault="0047665D" w:rsidP="00870D4F">
            <w:pPr>
              <w:ind w:right="60"/>
              <w:rPr>
                <w:rFonts w:cs="Arial"/>
                <w:noProof/>
                <w:lang w:val="sr-Cyrl-CS"/>
              </w:rPr>
            </w:pPr>
            <w:r w:rsidRPr="00870D4F">
              <w:rPr>
                <w:rFonts w:cs="Arial"/>
                <w:noProof/>
                <w:lang w:val="sr-Cyrl-CS"/>
              </w:rPr>
              <w:t>21</w:t>
            </w:r>
          </w:p>
        </w:tc>
        <w:tc>
          <w:tcPr>
            <w:tcW w:w="0" w:type="auto"/>
            <w:tcBorders>
              <w:top w:val="single" w:sz="8" w:space="0" w:color="000000"/>
              <w:left w:val="single" w:sz="8" w:space="0" w:color="000000"/>
              <w:bottom w:val="single" w:sz="8" w:space="0" w:color="000000"/>
              <w:right w:val="single" w:sz="8" w:space="0" w:color="000000"/>
            </w:tcBorders>
            <w:vAlign w:val="center"/>
          </w:tcPr>
          <w:p w14:paraId="3BB97B5A"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Батерија 12</w:t>
            </w:r>
            <w:r w:rsidRPr="00870D4F">
              <w:rPr>
                <w:rFonts w:eastAsia="Calibri" w:cs="Arial"/>
                <w:noProof/>
              </w:rPr>
              <w:t>V</w:t>
            </w:r>
            <w:r w:rsidRPr="00870D4F">
              <w:rPr>
                <w:rFonts w:eastAsia="Calibri" w:cs="Arial"/>
                <w:noProof/>
                <w:lang w:val="sr-Cyrl-CS"/>
              </w:rPr>
              <w:t xml:space="preserve"> 23</w:t>
            </w:r>
            <w:r w:rsidRPr="00870D4F">
              <w:rPr>
                <w:rFonts w:eastAsia="Calibri" w:cs="Arial"/>
                <w:noProof/>
              </w:rPr>
              <w:t>G</w:t>
            </w:r>
            <w:r w:rsidRPr="00870D4F">
              <w:rPr>
                <w:rFonts w:eastAsia="Calibri" w:cs="Arial"/>
                <w:noProof/>
                <w:lang w:val="sr-Cyrl-CS"/>
              </w:rPr>
              <w:t>А</w:t>
            </w:r>
          </w:p>
        </w:tc>
        <w:tc>
          <w:tcPr>
            <w:tcW w:w="0" w:type="auto"/>
            <w:tcBorders>
              <w:top w:val="single" w:sz="8" w:space="0" w:color="000000"/>
              <w:left w:val="single" w:sz="8" w:space="0" w:color="000000"/>
              <w:bottom w:val="single" w:sz="8" w:space="0" w:color="000000"/>
              <w:right w:val="single" w:sz="8" w:space="0" w:color="000000"/>
            </w:tcBorders>
            <w:vAlign w:val="center"/>
          </w:tcPr>
          <w:p w14:paraId="55BE0216"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7562F063" w14:textId="77777777" w:rsidR="0047665D" w:rsidRPr="00870D4F" w:rsidRDefault="0047665D" w:rsidP="0047665D">
            <w:pPr>
              <w:ind w:right="60"/>
              <w:jc w:val="center"/>
              <w:rPr>
                <w:rFonts w:cs="Arial"/>
                <w:noProof/>
                <w:lang w:val="sr-Cyrl-CS"/>
              </w:rPr>
            </w:pPr>
            <w:r w:rsidRPr="00870D4F">
              <w:rPr>
                <w:rFonts w:cs="Arial"/>
                <w:noProof/>
                <w:lang w:val="sr-Cyrl-CS"/>
              </w:rPr>
              <w:t>20</w:t>
            </w:r>
          </w:p>
        </w:tc>
      </w:tr>
      <w:tr w:rsidR="0047665D" w:rsidRPr="00870D4F" w14:paraId="48D7FDC1" w14:textId="77777777" w:rsidTr="0047665D">
        <w:trPr>
          <w:gridAfter w:val="1"/>
          <w:trHeight w:val="325"/>
          <w:jc w:val="center"/>
        </w:trPr>
        <w:tc>
          <w:tcPr>
            <w:tcW w:w="0" w:type="auto"/>
            <w:tcBorders>
              <w:top w:val="single" w:sz="8" w:space="0" w:color="000000"/>
              <w:left w:val="single" w:sz="8" w:space="0" w:color="000000"/>
              <w:bottom w:val="single" w:sz="4" w:space="0" w:color="auto"/>
              <w:right w:val="single" w:sz="8" w:space="0" w:color="000000"/>
            </w:tcBorders>
            <w:vAlign w:val="center"/>
          </w:tcPr>
          <w:p w14:paraId="5B6AF606" w14:textId="77777777" w:rsidR="0047665D" w:rsidRPr="00870D4F" w:rsidRDefault="0047665D" w:rsidP="00870D4F">
            <w:pPr>
              <w:ind w:right="60"/>
              <w:rPr>
                <w:rFonts w:cs="Arial"/>
                <w:noProof/>
                <w:lang w:val="sr-Cyrl-CS"/>
              </w:rPr>
            </w:pPr>
            <w:r w:rsidRPr="00870D4F">
              <w:rPr>
                <w:rFonts w:cs="Arial"/>
                <w:noProof/>
                <w:lang w:val="sr-Cyrl-CS"/>
              </w:rPr>
              <w:t>22</w:t>
            </w:r>
          </w:p>
        </w:tc>
        <w:tc>
          <w:tcPr>
            <w:tcW w:w="0" w:type="auto"/>
            <w:tcBorders>
              <w:top w:val="single" w:sz="8" w:space="0" w:color="000000"/>
              <w:left w:val="single" w:sz="8" w:space="0" w:color="000000"/>
              <w:bottom w:val="single" w:sz="4" w:space="0" w:color="auto"/>
              <w:right w:val="single" w:sz="8" w:space="0" w:color="000000"/>
            </w:tcBorders>
            <w:vAlign w:val="center"/>
          </w:tcPr>
          <w:p w14:paraId="316D1F85"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Батерија 12</w:t>
            </w:r>
            <w:r w:rsidRPr="00870D4F">
              <w:rPr>
                <w:rFonts w:eastAsia="Calibri" w:cs="Arial"/>
                <w:noProof/>
              </w:rPr>
              <w:t>V</w:t>
            </w:r>
            <w:r w:rsidRPr="00870D4F">
              <w:rPr>
                <w:rFonts w:eastAsia="Calibri" w:cs="Arial"/>
                <w:noProof/>
                <w:lang w:val="sr-Cyrl-CS"/>
              </w:rPr>
              <w:t xml:space="preserve"> 27А</w:t>
            </w:r>
          </w:p>
        </w:tc>
        <w:tc>
          <w:tcPr>
            <w:tcW w:w="0" w:type="auto"/>
            <w:tcBorders>
              <w:top w:val="single" w:sz="8" w:space="0" w:color="000000"/>
              <w:left w:val="single" w:sz="8" w:space="0" w:color="000000"/>
              <w:bottom w:val="single" w:sz="4" w:space="0" w:color="auto"/>
              <w:right w:val="single" w:sz="8" w:space="0" w:color="000000"/>
            </w:tcBorders>
            <w:vAlign w:val="center"/>
          </w:tcPr>
          <w:p w14:paraId="425EF4E7"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4" w:space="0" w:color="auto"/>
              <w:right w:val="single" w:sz="8" w:space="0" w:color="000000"/>
            </w:tcBorders>
            <w:vAlign w:val="center"/>
          </w:tcPr>
          <w:p w14:paraId="4FE6159D" w14:textId="77777777" w:rsidR="0047665D" w:rsidRPr="00870D4F" w:rsidRDefault="0047665D" w:rsidP="0047665D">
            <w:pPr>
              <w:ind w:right="60"/>
              <w:jc w:val="center"/>
              <w:rPr>
                <w:rFonts w:cs="Arial"/>
                <w:noProof/>
                <w:lang w:val="sr-Cyrl-CS"/>
              </w:rPr>
            </w:pPr>
            <w:r w:rsidRPr="00870D4F">
              <w:rPr>
                <w:rFonts w:cs="Arial"/>
                <w:noProof/>
                <w:lang w:val="sr-Cyrl-CS"/>
              </w:rPr>
              <w:t>20</w:t>
            </w:r>
          </w:p>
        </w:tc>
      </w:tr>
      <w:tr w:rsidR="0047665D" w:rsidRPr="00870D4F" w14:paraId="06FDD187" w14:textId="77777777" w:rsidTr="0047665D">
        <w:trPr>
          <w:gridAfter w:val="1"/>
          <w:trHeight w:val="307"/>
          <w:jc w:val="center"/>
        </w:trPr>
        <w:tc>
          <w:tcPr>
            <w:tcW w:w="0" w:type="auto"/>
            <w:tcBorders>
              <w:top w:val="single" w:sz="4" w:space="0" w:color="auto"/>
              <w:left w:val="single" w:sz="8" w:space="0" w:color="000000"/>
              <w:bottom w:val="single" w:sz="8" w:space="0" w:color="000000"/>
              <w:right w:val="single" w:sz="8" w:space="0" w:color="000000"/>
            </w:tcBorders>
            <w:vAlign w:val="center"/>
          </w:tcPr>
          <w:p w14:paraId="212EA729" w14:textId="77777777" w:rsidR="0047665D" w:rsidRPr="00870D4F" w:rsidRDefault="0047665D" w:rsidP="00870D4F">
            <w:pPr>
              <w:ind w:right="60"/>
              <w:rPr>
                <w:rFonts w:cs="Arial"/>
                <w:noProof/>
                <w:lang w:val="sr-Cyrl-CS"/>
              </w:rPr>
            </w:pPr>
            <w:r w:rsidRPr="00870D4F">
              <w:rPr>
                <w:rFonts w:cs="Arial"/>
                <w:noProof/>
                <w:lang w:val="sr-Cyrl-CS"/>
              </w:rPr>
              <w:t>23</w:t>
            </w:r>
          </w:p>
        </w:tc>
        <w:tc>
          <w:tcPr>
            <w:tcW w:w="0" w:type="auto"/>
            <w:tcBorders>
              <w:top w:val="single" w:sz="4" w:space="0" w:color="auto"/>
              <w:left w:val="single" w:sz="8" w:space="0" w:color="000000"/>
              <w:bottom w:val="single" w:sz="8" w:space="0" w:color="000000"/>
              <w:right w:val="single" w:sz="8" w:space="0" w:color="000000"/>
            </w:tcBorders>
            <w:vAlign w:val="center"/>
          </w:tcPr>
          <w:p w14:paraId="15CFA5C4" w14:textId="77777777" w:rsidR="0047665D" w:rsidRPr="00870D4F" w:rsidRDefault="0047665D" w:rsidP="00870D4F">
            <w:pPr>
              <w:spacing w:after="200" w:line="276" w:lineRule="auto"/>
              <w:contextualSpacing/>
              <w:rPr>
                <w:rFonts w:eastAsia="Calibri" w:cs="Arial"/>
                <w:noProof/>
              </w:rPr>
            </w:pPr>
            <w:r w:rsidRPr="00870D4F">
              <w:rPr>
                <w:rFonts w:eastAsia="Calibri" w:cs="Arial"/>
                <w:noProof/>
                <w:lang w:val="sr-Cyrl-CS"/>
              </w:rPr>
              <w:t>Батерија 9</w:t>
            </w:r>
            <w:r w:rsidRPr="00870D4F">
              <w:rPr>
                <w:rFonts w:eastAsia="Calibri" w:cs="Arial"/>
                <w:noProof/>
              </w:rPr>
              <w:t>V</w:t>
            </w:r>
          </w:p>
        </w:tc>
        <w:tc>
          <w:tcPr>
            <w:tcW w:w="0" w:type="auto"/>
            <w:tcBorders>
              <w:top w:val="single" w:sz="4" w:space="0" w:color="auto"/>
              <w:left w:val="single" w:sz="8" w:space="0" w:color="000000"/>
              <w:bottom w:val="single" w:sz="8" w:space="0" w:color="000000"/>
              <w:right w:val="single" w:sz="8" w:space="0" w:color="000000"/>
            </w:tcBorders>
            <w:vAlign w:val="center"/>
          </w:tcPr>
          <w:p w14:paraId="5A1709D2"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4" w:space="0" w:color="auto"/>
              <w:left w:val="single" w:sz="8" w:space="0" w:color="000000"/>
              <w:bottom w:val="single" w:sz="8" w:space="0" w:color="000000"/>
              <w:right w:val="single" w:sz="8" w:space="0" w:color="000000"/>
            </w:tcBorders>
            <w:vAlign w:val="center"/>
          </w:tcPr>
          <w:p w14:paraId="40E0B147" w14:textId="77777777" w:rsidR="0047665D" w:rsidRPr="00870D4F" w:rsidRDefault="0047665D" w:rsidP="0047665D">
            <w:pPr>
              <w:ind w:right="60"/>
              <w:jc w:val="center"/>
              <w:rPr>
                <w:rFonts w:cs="Arial"/>
                <w:noProof/>
                <w:lang w:val="sr-Cyrl-CS"/>
              </w:rPr>
            </w:pPr>
            <w:r w:rsidRPr="00870D4F">
              <w:rPr>
                <w:rFonts w:cs="Arial"/>
                <w:noProof/>
                <w:lang w:val="sr-Cyrl-CS"/>
              </w:rPr>
              <w:t>10</w:t>
            </w:r>
          </w:p>
        </w:tc>
      </w:tr>
      <w:tr w:rsidR="0047665D" w:rsidRPr="00870D4F" w14:paraId="17FB9060" w14:textId="77777777" w:rsidTr="0047665D">
        <w:trPr>
          <w:gridAfter w:val="1"/>
          <w:trHeight w:val="570"/>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25BEEA0" w14:textId="77777777" w:rsidR="0047665D" w:rsidRPr="00870D4F" w:rsidRDefault="0047665D" w:rsidP="00870D4F">
            <w:pPr>
              <w:ind w:right="60"/>
              <w:rPr>
                <w:rFonts w:cs="Arial"/>
                <w:noProof/>
                <w:lang w:val="sr-Cyrl-CS"/>
              </w:rPr>
            </w:pPr>
            <w:r w:rsidRPr="00870D4F">
              <w:rPr>
                <w:rFonts w:cs="Arial"/>
                <w:noProof/>
                <w:lang w:val="sr-Cyrl-CS"/>
              </w:rPr>
              <w:t>24</w:t>
            </w:r>
          </w:p>
        </w:tc>
        <w:tc>
          <w:tcPr>
            <w:tcW w:w="0" w:type="auto"/>
            <w:tcBorders>
              <w:top w:val="single" w:sz="8" w:space="0" w:color="000000"/>
              <w:left w:val="single" w:sz="8" w:space="0" w:color="000000"/>
              <w:bottom w:val="single" w:sz="8" w:space="0" w:color="000000"/>
              <w:right w:val="single" w:sz="8" w:space="0" w:color="000000"/>
            </w:tcBorders>
            <w:vAlign w:val="center"/>
          </w:tcPr>
          <w:p w14:paraId="2BDE4E03"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Батерија(</w:t>
            </w:r>
            <w:r w:rsidRPr="00870D4F">
              <w:rPr>
                <w:rFonts w:eastAsia="Calibri" w:cs="Arial"/>
                <w:noProof/>
                <w:lang w:val="sr-Latn-CS"/>
              </w:rPr>
              <w:t>Ni Mh R20,4,5-5,5Ah</w:t>
            </w:r>
            <w:r w:rsidRPr="00870D4F">
              <w:rPr>
                <w:rFonts w:eastAsia="Calibri" w:cs="Arial"/>
                <w:noProof/>
                <w:lang w:val="sr-Cyrl-CS"/>
              </w:rPr>
              <w:t>) самопуњива за МАГ-ЛИТЕ светиљку</w:t>
            </w:r>
          </w:p>
        </w:tc>
        <w:tc>
          <w:tcPr>
            <w:tcW w:w="0" w:type="auto"/>
            <w:tcBorders>
              <w:top w:val="single" w:sz="8" w:space="0" w:color="000000"/>
              <w:left w:val="single" w:sz="8" w:space="0" w:color="000000"/>
              <w:bottom w:val="single" w:sz="8" w:space="0" w:color="000000"/>
              <w:right w:val="single" w:sz="8" w:space="0" w:color="000000"/>
            </w:tcBorders>
            <w:vAlign w:val="center"/>
          </w:tcPr>
          <w:p w14:paraId="0A63936C"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291B50E8" w14:textId="77777777" w:rsidR="0047665D" w:rsidRPr="00870D4F" w:rsidRDefault="0047665D" w:rsidP="0047665D">
            <w:pPr>
              <w:ind w:right="60"/>
              <w:jc w:val="center"/>
              <w:rPr>
                <w:rFonts w:cs="Arial"/>
                <w:noProof/>
                <w:lang w:val="sr-Cyrl-CS"/>
              </w:rPr>
            </w:pPr>
            <w:r w:rsidRPr="00870D4F">
              <w:rPr>
                <w:rFonts w:cs="Arial"/>
                <w:noProof/>
                <w:lang w:val="sr-Cyrl-CS"/>
              </w:rPr>
              <w:t>10</w:t>
            </w:r>
          </w:p>
        </w:tc>
      </w:tr>
      <w:tr w:rsidR="0047665D" w:rsidRPr="00870D4F" w14:paraId="56BA09B7" w14:textId="77777777" w:rsidTr="0047665D">
        <w:trPr>
          <w:gridAfter w:val="1"/>
          <w:trHeight w:val="307"/>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8DE8047" w14:textId="77777777" w:rsidR="0047665D" w:rsidRPr="00870D4F" w:rsidRDefault="0047665D" w:rsidP="00870D4F">
            <w:pPr>
              <w:ind w:right="60"/>
              <w:rPr>
                <w:rFonts w:cs="Arial"/>
                <w:noProof/>
                <w:lang w:val="sr-Cyrl-CS"/>
              </w:rPr>
            </w:pPr>
            <w:r w:rsidRPr="00870D4F">
              <w:rPr>
                <w:rFonts w:cs="Arial"/>
                <w:noProof/>
                <w:lang w:val="sr-Cyrl-CS"/>
              </w:rPr>
              <w:t>25</w:t>
            </w:r>
          </w:p>
        </w:tc>
        <w:tc>
          <w:tcPr>
            <w:tcW w:w="0" w:type="auto"/>
            <w:tcBorders>
              <w:top w:val="single" w:sz="8" w:space="0" w:color="000000"/>
              <w:left w:val="single" w:sz="8" w:space="0" w:color="000000"/>
              <w:bottom w:val="single" w:sz="8" w:space="0" w:color="000000"/>
              <w:right w:val="single" w:sz="8" w:space="0" w:color="000000"/>
            </w:tcBorders>
            <w:vAlign w:val="center"/>
          </w:tcPr>
          <w:p w14:paraId="7AEBEF9E"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Грејач за ТА ваљкасти 1,333W</w:t>
            </w:r>
          </w:p>
        </w:tc>
        <w:tc>
          <w:tcPr>
            <w:tcW w:w="0" w:type="auto"/>
            <w:tcBorders>
              <w:top w:val="single" w:sz="8" w:space="0" w:color="000000"/>
              <w:left w:val="single" w:sz="8" w:space="0" w:color="000000"/>
              <w:bottom w:val="single" w:sz="8" w:space="0" w:color="000000"/>
              <w:right w:val="single" w:sz="8" w:space="0" w:color="000000"/>
            </w:tcBorders>
            <w:vAlign w:val="center"/>
          </w:tcPr>
          <w:p w14:paraId="485479B5"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6BCDF196" w14:textId="77777777" w:rsidR="0047665D" w:rsidRPr="00870D4F" w:rsidRDefault="0047665D" w:rsidP="0047665D">
            <w:pPr>
              <w:ind w:right="60"/>
              <w:jc w:val="center"/>
              <w:rPr>
                <w:rFonts w:cs="Arial"/>
                <w:noProof/>
                <w:lang w:val="sr-Cyrl-CS"/>
              </w:rPr>
            </w:pPr>
            <w:r w:rsidRPr="00870D4F">
              <w:rPr>
                <w:rFonts w:cs="Arial"/>
                <w:noProof/>
                <w:lang w:val="sr-Cyrl-CS"/>
              </w:rPr>
              <w:t>10</w:t>
            </w:r>
          </w:p>
        </w:tc>
      </w:tr>
      <w:tr w:rsidR="0047665D" w:rsidRPr="00870D4F" w14:paraId="62428A01" w14:textId="77777777" w:rsidTr="0047665D">
        <w:trPr>
          <w:gridAfter w:val="1"/>
          <w:trHeight w:val="325"/>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A13A5FF" w14:textId="77777777" w:rsidR="0047665D" w:rsidRPr="00870D4F" w:rsidRDefault="0047665D" w:rsidP="00870D4F">
            <w:pPr>
              <w:ind w:right="60"/>
              <w:rPr>
                <w:rFonts w:cs="Arial"/>
                <w:noProof/>
                <w:lang w:val="sr-Cyrl-CS"/>
              </w:rPr>
            </w:pPr>
            <w:r w:rsidRPr="00870D4F">
              <w:rPr>
                <w:rFonts w:cs="Arial"/>
                <w:noProof/>
                <w:lang w:val="sr-Cyrl-CS"/>
              </w:rPr>
              <w:t>26</w:t>
            </w:r>
          </w:p>
        </w:tc>
        <w:tc>
          <w:tcPr>
            <w:tcW w:w="0" w:type="auto"/>
            <w:tcBorders>
              <w:top w:val="single" w:sz="8" w:space="0" w:color="000000"/>
              <w:left w:val="single" w:sz="8" w:space="0" w:color="000000"/>
              <w:bottom w:val="single" w:sz="8" w:space="0" w:color="000000"/>
              <w:right w:val="single" w:sz="8" w:space="0" w:color="000000"/>
            </w:tcBorders>
            <w:vAlign w:val="center"/>
          </w:tcPr>
          <w:p w14:paraId="1ED3EC6C" w14:textId="77777777" w:rsidR="0047665D" w:rsidRPr="00870D4F" w:rsidRDefault="0047665D" w:rsidP="00870D4F">
            <w:pPr>
              <w:spacing w:after="200" w:line="276" w:lineRule="auto"/>
              <w:contextualSpacing/>
              <w:rPr>
                <w:rFonts w:eastAsia="Calibri" w:cs="Arial"/>
                <w:noProof/>
              </w:rPr>
            </w:pPr>
            <w:r w:rsidRPr="00870D4F">
              <w:rPr>
                <w:rFonts w:eastAsia="Calibri" w:cs="Arial"/>
                <w:noProof/>
                <w:lang w:val="sr-Cyrl-CS"/>
              </w:rPr>
              <w:t>Грејач за ТА шипкасти 833</w:t>
            </w:r>
            <w:r w:rsidRPr="00870D4F">
              <w:rPr>
                <w:rFonts w:eastAsia="Calibri" w:cs="Arial"/>
                <w:noProof/>
              </w:rPr>
              <w:t>W</w:t>
            </w:r>
            <w:r w:rsidRPr="00870D4F">
              <w:rPr>
                <w:rFonts w:eastAsia="Calibri" w:cs="Arial"/>
                <w:noProof/>
                <w:lang w:val="sr-Cyrl-CS"/>
              </w:rPr>
              <w:t>-50</w:t>
            </w:r>
            <w:r w:rsidRPr="00870D4F">
              <w:rPr>
                <w:rFonts w:eastAsia="Calibri" w:cs="Arial"/>
                <w:noProof/>
              </w:rPr>
              <w:t>cm</w:t>
            </w:r>
          </w:p>
        </w:tc>
        <w:tc>
          <w:tcPr>
            <w:tcW w:w="0" w:type="auto"/>
            <w:tcBorders>
              <w:top w:val="single" w:sz="8" w:space="0" w:color="000000"/>
              <w:left w:val="single" w:sz="8" w:space="0" w:color="000000"/>
              <w:bottom w:val="single" w:sz="8" w:space="0" w:color="000000"/>
              <w:right w:val="single" w:sz="8" w:space="0" w:color="000000"/>
            </w:tcBorders>
            <w:vAlign w:val="center"/>
          </w:tcPr>
          <w:p w14:paraId="4321BB55"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001C8C64" w14:textId="77777777" w:rsidR="0047665D" w:rsidRPr="00870D4F" w:rsidRDefault="0047665D" w:rsidP="0047665D">
            <w:pPr>
              <w:ind w:right="60"/>
              <w:jc w:val="center"/>
              <w:rPr>
                <w:rFonts w:cs="Arial"/>
                <w:noProof/>
                <w:lang w:val="sr-Cyrl-CS"/>
              </w:rPr>
            </w:pPr>
            <w:r w:rsidRPr="00870D4F">
              <w:rPr>
                <w:rFonts w:cs="Arial"/>
                <w:noProof/>
                <w:lang w:val="sr-Cyrl-CS"/>
              </w:rPr>
              <w:t>30</w:t>
            </w:r>
          </w:p>
        </w:tc>
      </w:tr>
      <w:tr w:rsidR="0047665D" w:rsidRPr="00870D4F" w14:paraId="374C8BE5"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DB5329D" w14:textId="77777777" w:rsidR="0047665D" w:rsidRPr="00870D4F" w:rsidRDefault="0047665D" w:rsidP="00870D4F">
            <w:pPr>
              <w:ind w:right="60"/>
              <w:rPr>
                <w:rFonts w:cs="Arial"/>
                <w:noProof/>
                <w:lang w:val="sr-Cyrl-CS"/>
              </w:rPr>
            </w:pPr>
            <w:r w:rsidRPr="00870D4F">
              <w:rPr>
                <w:rFonts w:cs="Arial"/>
                <w:noProof/>
                <w:lang w:val="sr-Cyrl-CS"/>
              </w:rPr>
              <w:t>27</w:t>
            </w:r>
          </w:p>
        </w:tc>
        <w:tc>
          <w:tcPr>
            <w:tcW w:w="0" w:type="auto"/>
            <w:tcBorders>
              <w:top w:val="single" w:sz="8" w:space="0" w:color="000000"/>
              <w:left w:val="single" w:sz="8" w:space="0" w:color="000000"/>
              <w:bottom w:val="single" w:sz="8" w:space="0" w:color="000000"/>
              <w:right w:val="single" w:sz="8" w:space="0" w:color="000000"/>
            </w:tcBorders>
            <w:vAlign w:val="center"/>
          </w:tcPr>
          <w:p w14:paraId="1B6388A1" w14:textId="77777777" w:rsidR="0047665D" w:rsidRPr="00870D4F" w:rsidRDefault="0047665D" w:rsidP="00870D4F">
            <w:pPr>
              <w:spacing w:after="200" w:line="276" w:lineRule="auto"/>
              <w:contextualSpacing/>
              <w:rPr>
                <w:rFonts w:eastAsia="Calibri" w:cs="Arial"/>
                <w:noProof/>
              </w:rPr>
            </w:pPr>
            <w:r w:rsidRPr="00870D4F">
              <w:rPr>
                <w:rFonts w:eastAsia="Calibri" w:cs="Arial"/>
                <w:noProof/>
                <w:lang w:val="sr-Cyrl-CS"/>
              </w:rPr>
              <w:t>Грејач за ТА шипкасти 1.133</w:t>
            </w:r>
            <w:r w:rsidRPr="00870D4F">
              <w:rPr>
                <w:rFonts w:eastAsia="Calibri" w:cs="Arial"/>
                <w:noProof/>
              </w:rPr>
              <w:t>W</w:t>
            </w:r>
            <w:r w:rsidRPr="00870D4F">
              <w:rPr>
                <w:rFonts w:eastAsia="Calibri" w:cs="Arial"/>
                <w:noProof/>
                <w:lang w:val="sr-Cyrl-CS"/>
              </w:rPr>
              <w:t>-70</w:t>
            </w:r>
            <w:r w:rsidRPr="00870D4F">
              <w:rPr>
                <w:rFonts w:eastAsia="Calibri" w:cs="Arial"/>
                <w:noProof/>
              </w:rPr>
              <w:t>cm</w:t>
            </w:r>
          </w:p>
        </w:tc>
        <w:tc>
          <w:tcPr>
            <w:tcW w:w="0" w:type="auto"/>
            <w:tcBorders>
              <w:top w:val="single" w:sz="8" w:space="0" w:color="000000"/>
              <w:left w:val="single" w:sz="8" w:space="0" w:color="000000"/>
              <w:bottom w:val="single" w:sz="8" w:space="0" w:color="000000"/>
              <w:right w:val="single" w:sz="8" w:space="0" w:color="000000"/>
            </w:tcBorders>
            <w:vAlign w:val="center"/>
          </w:tcPr>
          <w:p w14:paraId="547D48ED"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65638E07" w14:textId="77777777" w:rsidR="0047665D" w:rsidRPr="00870D4F" w:rsidRDefault="0047665D" w:rsidP="0047665D">
            <w:pPr>
              <w:ind w:right="60"/>
              <w:jc w:val="center"/>
              <w:rPr>
                <w:rFonts w:cs="Arial"/>
                <w:noProof/>
                <w:lang w:val="sr-Cyrl-CS"/>
              </w:rPr>
            </w:pPr>
            <w:r w:rsidRPr="00870D4F">
              <w:rPr>
                <w:rFonts w:cs="Arial"/>
                <w:noProof/>
                <w:lang w:val="sr-Cyrl-CS"/>
              </w:rPr>
              <w:t>30</w:t>
            </w:r>
          </w:p>
        </w:tc>
      </w:tr>
      <w:tr w:rsidR="0047665D" w:rsidRPr="00870D4F" w14:paraId="31CF2D84"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E9F9282" w14:textId="77777777" w:rsidR="0047665D" w:rsidRPr="00870D4F" w:rsidRDefault="0047665D" w:rsidP="00870D4F">
            <w:pPr>
              <w:ind w:right="60"/>
              <w:rPr>
                <w:rFonts w:cs="Arial"/>
                <w:noProof/>
                <w:lang w:val="sr-Cyrl-CS"/>
              </w:rPr>
            </w:pPr>
            <w:r w:rsidRPr="00870D4F">
              <w:rPr>
                <w:rFonts w:cs="Arial"/>
                <w:noProof/>
                <w:lang w:val="sr-Cyrl-CS"/>
              </w:rPr>
              <w:t>28</w:t>
            </w:r>
          </w:p>
        </w:tc>
        <w:tc>
          <w:tcPr>
            <w:tcW w:w="0" w:type="auto"/>
            <w:tcBorders>
              <w:top w:val="single" w:sz="8" w:space="0" w:color="000000"/>
              <w:left w:val="single" w:sz="8" w:space="0" w:color="000000"/>
              <w:bottom w:val="single" w:sz="8" w:space="0" w:color="000000"/>
              <w:right w:val="single" w:sz="8" w:space="0" w:color="000000"/>
            </w:tcBorders>
            <w:vAlign w:val="center"/>
          </w:tcPr>
          <w:p w14:paraId="1AC42F30"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Грејач за ТА шипкасти 1,500</w:t>
            </w:r>
            <w:r w:rsidRPr="00870D4F">
              <w:rPr>
                <w:rFonts w:eastAsia="Calibri" w:cs="Arial"/>
                <w:noProof/>
              </w:rPr>
              <w:t>W</w:t>
            </w:r>
            <w:r w:rsidRPr="00870D4F">
              <w:rPr>
                <w:rFonts w:eastAsia="Calibri" w:cs="Arial"/>
                <w:noProof/>
                <w:lang w:val="sr-Cyrl-CS"/>
              </w:rPr>
              <w:t>-90цм</w:t>
            </w:r>
          </w:p>
        </w:tc>
        <w:tc>
          <w:tcPr>
            <w:tcW w:w="0" w:type="auto"/>
            <w:tcBorders>
              <w:top w:val="single" w:sz="8" w:space="0" w:color="000000"/>
              <w:left w:val="single" w:sz="8" w:space="0" w:color="000000"/>
              <w:bottom w:val="single" w:sz="8" w:space="0" w:color="000000"/>
              <w:right w:val="single" w:sz="8" w:space="0" w:color="000000"/>
            </w:tcBorders>
            <w:vAlign w:val="center"/>
          </w:tcPr>
          <w:p w14:paraId="7353137C"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551F6E16" w14:textId="77777777" w:rsidR="0047665D" w:rsidRPr="00870D4F" w:rsidRDefault="0047665D" w:rsidP="0047665D">
            <w:pPr>
              <w:ind w:right="60"/>
              <w:jc w:val="center"/>
              <w:rPr>
                <w:rFonts w:cs="Arial"/>
                <w:noProof/>
                <w:lang w:val="sr-Cyrl-CS"/>
              </w:rPr>
            </w:pPr>
            <w:r w:rsidRPr="00870D4F">
              <w:rPr>
                <w:rFonts w:cs="Arial"/>
                <w:noProof/>
                <w:lang w:val="sr-Cyrl-CS"/>
              </w:rPr>
              <w:t>20</w:t>
            </w:r>
          </w:p>
        </w:tc>
      </w:tr>
      <w:tr w:rsidR="0047665D" w:rsidRPr="00870D4F" w14:paraId="3EDE1CE1"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411ED87" w14:textId="77777777" w:rsidR="0047665D" w:rsidRPr="00870D4F" w:rsidRDefault="0047665D" w:rsidP="00870D4F">
            <w:pPr>
              <w:ind w:right="60"/>
              <w:rPr>
                <w:rFonts w:cs="Arial"/>
                <w:noProof/>
                <w:lang w:val="sr-Cyrl-CS"/>
              </w:rPr>
            </w:pPr>
            <w:r w:rsidRPr="00870D4F">
              <w:rPr>
                <w:rFonts w:cs="Arial"/>
                <w:noProof/>
                <w:lang w:val="sr-Cyrl-CS"/>
              </w:rPr>
              <w:t>29</w:t>
            </w:r>
          </w:p>
        </w:tc>
        <w:tc>
          <w:tcPr>
            <w:tcW w:w="0" w:type="auto"/>
            <w:tcBorders>
              <w:top w:val="single" w:sz="8" w:space="0" w:color="000000"/>
              <w:left w:val="single" w:sz="8" w:space="0" w:color="000000"/>
              <w:bottom w:val="single" w:sz="8" w:space="0" w:color="000000"/>
              <w:right w:val="single" w:sz="8" w:space="0" w:color="000000"/>
            </w:tcBorders>
            <w:vAlign w:val="center"/>
          </w:tcPr>
          <w:p w14:paraId="6ED2464E"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Грејач за бојлер бакарни 2,000</w:t>
            </w:r>
            <w:r w:rsidRPr="00870D4F">
              <w:rPr>
                <w:rFonts w:eastAsia="Calibri" w:cs="Arial"/>
                <w:noProof/>
              </w:rPr>
              <w:t>W</w:t>
            </w:r>
            <w:r w:rsidRPr="00870D4F">
              <w:rPr>
                <w:rFonts w:eastAsia="Calibri" w:cs="Arial"/>
                <w:noProof/>
                <w:lang w:val="sr-Cyrl-CS"/>
              </w:rPr>
              <w:t xml:space="preserve"> (прохром казан)</w:t>
            </w:r>
          </w:p>
        </w:tc>
        <w:tc>
          <w:tcPr>
            <w:tcW w:w="0" w:type="auto"/>
            <w:tcBorders>
              <w:top w:val="single" w:sz="8" w:space="0" w:color="000000"/>
              <w:left w:val="single" w:sz="8" w:space="0" w:color="000000"/>
              <w:bottom w:val="single" w:sz="8" w:space="0" w:color="000000"/>
              <w:right w:val="single" w:sz="8" w:space="0" w:color="000000"/>
            </w:tcBorders>
            <w:vAlign w:val="center"/>
          </w:tcPr>
          <w:p w14:paraId="13E01EB1"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180625A0" w14:textId="77777777" w:rsidR="0047665D" w:rsidRPr="00870D4F" w:rsidRDefault="0047665D" w:rsidP="0047665D">
            <w:pPr>
              <w:ind w:right="60"/>
              <w:jc w:val="center"/>
              <w:rPr>
                <w:rFonts w:cs="Arial"/>
                <w:noProof/>
                <w:lang w:val="sr-Cyrl-CS"/>
              </w:rPr>
            </w:pPr>
            <w:r w:rsidRPr="00870D4F">
              <w:rPr>
                <w:rFonts w:cs="Arial"/>
                <w:noProof/>
                <w:lang w:val="sr-Cyrl-CS"/>
              </w:rPr>
              <w:t>30</w:t>
            </w:r>
          </w:p>
        </w:tc>
      </w:tr>
      <w:tr w:rsidR="0047665D" w:rsidRPr="00870D4F" w14:paraId="14F35EBB"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A06AE97" w14:textId="77777777" w:rsidR="0047665D" w:rsidRPr="00870D4F" w:rsidRDefault="0047665D" w:rsidP="00870D4F">
            <w:pPr>
              <w:ind w:right="60"/>
              <w:rPr>
                <w:rFonts w:cs="Arial"/>
                <w:noProof/>
                <w:lang w:val="sr-Cyrl-CS"/>
              </w:rPr>
            </w:pPr>
            <w:r w:rsidRPr="00870D4F">
              <w:rPr>
                <w:rFonts w:cs="Arial"/>
                <w:noProof/>
                <w:lang w:val="sr-Cyrl-CS"/>
              </w:rPr>
              <w:t>30</w:t>
            </w:r>
          </w:p>
        </w:tc>
        <w:tc>
          <w:tcPr>
            <w:tcW w:w="0" w:type="auto"/>
            <w:tcBorders>
              <w:top w:val="single" w:sz="8" w:space="0" w:color="000000"/>
              <w:left w:val="single" w:sz="8" w:space="0" w:color="000000"/>
              <w:bottom w:val="single" w:sz="8" w:space="0" w:color="000000"/>
              <w:right w:val="single" w:sz="8" w:space="0" w:color="000000"/>
            </w:tcBorders>
            <w:vAlign w:val="center"/>
          </w:tcPr>
          <w:p w14:paraId="1D64C24E" w14:textId="77777777" w:rsidR="0047665D" w:rsidRPr="00870D4F" w:rsidRDefault="0047665D" w:rsidP="00870D4F">
            <w:pPr>
              <w:spacing w:after="200" w:line="276" w:lineRule="auto"/>
              <w:ind w:right="-186"/>
              <w:contextualSpacing/>
              <w:rPr>
                <w:rFonts w:eastAsia="Calibri" w:cs="Arial"/>
                <w:noProof/>
                <w:lang w:val="sr-Cyrl-CS"/>
              </w:rPr>
            </w:pPr>
            <w:r w:rsidRPr="00870D4F">
              <w:rPr>
                <w:rFonts w:eastAsia="Calibri" w:cs="Arial"/>
                <w:noProof/>
                <w:lang w:val="sr-Cyrl-CS"/>
              </w:rPr>
              <w:t>ТетТермостат за бојлер капилар. регулациони</w:t>
            </w:r>
          </w:p>
        </w:tc>
        <w:tc>
          <w:tcPr>
            <w:tcW w:w="0" w:type="auto"/>
            <w:tcBorders>
              <w:top w:val="single" w:sz="8" w:space="0" w:color="000000"/>
              <w:left w:val="single" w:sz="8" w:space="0" w:color="000000"/>
              <w:bottom w:val="single" w:sz="8" w:space="0" w:color="000000"/>
              <w:right w:val="single" w:sz="8" w:space="0" w:color="000000"/>
            </w:tcBorders>
            <w:vAlign w:val="center"/>
          </w:tcPr>
          <w:p w14:paraId="3D7EEFF2"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49C7E6F0" w14:textId="77777777" w:rsidR="0047665D" w:rsidRPr="00870D4F" w:rsidRDefault="0047665D" w:rsidP="0047665D">
            <w:pPr>
              <w:ind w:right="60"/>
              <w:jc w:val="center"/>
              <w:rPr>
                <w:rFonts w:cs="Arial"/>
                <w:noProof/>
                <w:lang w:val="sr-Cyrl-CS"/>
              </w:rPr>
            </w:pPr>
            <w:r w:rsidRPr="00870D4F">
              <w:rPr>
                <w:rFonts w:cs="Arial"/>
                <w:noProof/>
                <w:lang w:val="sr-Cyrl-CS"/>
              </w:rPr>
              <w:t>20</w:t>
            </w:r>
          </w:p>
        </w:tc>
      </w:tr>
      <w:tr w:rsidR="0047665D" w:rsidRPr="00870D4F" w14:paraId="389D06EF"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785E1BB" w14:textId="77777777" w:rsidR="0047665D" w:rsidRPr="00870D4F" w:rsidRDefault="0047665D" w:rsidP="00870D4F">
            <w:pPr>
              <w:ind w:right="60"/>
              <w:rPr>
                <w:rFonts w:cs="Arial"/>
                <w:noProof/>
                <w:lang w:val="sr-Cyrl-CS"/>
              </w:rPr>
            </w:pPr>
            <w:r w:rsidRPr="00870D4F">
              <w:rPr>
                <w:rFonts w:cs="Arial"/>
                <w:noProof/>
                <w:lang w:val="sr-Cyrl-CS"/>
              </w:rPr>
              <w:t>31</w:t>
            </w:r>
          </w:p>
        </w:tc>
        <w:tc>
          <w:tcPr>
            <w:tcW w:w="0" w:type="auto"/>
            <w:tcBorders>
              <w:top w:val="single" w:sz="8" w:space="0" w:color="000000"/>
              <w:left w:val="single" w:sz="8" w:space="0" w:color="000000"/>
              <w:bottom w:val="single" w:sz="8" w:space="0" w:color="000000"/>
              <w:right w:val="single" w:sz="8" w:space="0" w:color="000000"/>
            </w:tcBorders>
            <w:vAlign w:val="center"/>
          </w:tcPr>
          <w:p w14:paraId="4631ACCF"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Термостат за бојлер капилар.сигурносни</w:t>
            </w:r>
          </w:p>
        </w:tc>
        <w:tc>
          <w:tcPr>
            <w:tcW w:w="0" w:type="auto"/>
            <w:tcBorders>
              <w:top w:val="single" w:sz="8" w:space="0" w:color="000000"/>
              <w:left w:val="single" w:sz="8" w:space="0" w:color="000000"/>
              <w:bottom w:val="single" w:sz="8" w:space="0" w:color="000000"/>
              <w:right w:val="single" w:sz="8" w:space="0" w:color="000000"/>
            </w:tcBorders>
            <w:vAlign w:val="center"/>
          </w:tcPr>
          <w:p w14:paraId="7ABF4DEC"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181D56F0" w14:textId="77777777" w:rsidR="0047665D" w:rsidRPr="00870D4F" w:rsidRDefault="0047665D" w:rsidP="0047665D">
            <w:pPr>
              <w:ind w:right="60"/>
              <w:jc w:val="center"/>
              <w:rPr>
                <w:rFonts w:cs="Arial"/>
                <w:noProof/>
                <w:lang w:val="sr-Cyrl-CS"/>
              </w:rPr>
            </w:pPr>
            <w:r w:rsidRPr="00870D4F">
              <w:rPr>
                <w:rFonts w:cs="Arial"/>
                <w:noProof/>
                <w:lang w:val="sr-Cyrl-CS"/>
              </w:rPr>
              <w:t>20</w:t>
            </w:r>
          </w:p>
        </w:tc>
      </w:tr>
      <w:tr w:rsidR="0047665D" w:rsidRPr="00870D4F" w14:paraId="7EB0327A"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B1FDF2E" w14:textId="77777777" w:rsidR="0047665D" w:rsidRPr="00870D4F" w:rsidRDefault="0047665D" w:rsidP="00870D4F">
            <w:pPr>
              <w:ind w:right="60"/>
              <w:rPr>
                <w:rFonts w:cs="Arial"/>
                <w:noProof/>
                <w:lang w:val="sr-Cyrl-CS"/>
              </w:rPr>
            </w:pPr>
            <w:r w:rsidRPr="00870D4F">
              <w:rPr>
                <w:rFonts w:cs="Arial"/>
                <w:noProof/>
                <w:lang w:val="sr-Cyrl-CS"/>
              </w:rPr>
              <w:t>32</w:t>
            </w:r>
          </w:p>
        </w:tc>
        <w:tc>
          <w:tcPr>
            <w:tcW w:w="0" w:type="auto"/>
            <w:tcBorders>
              <w:top w:val="single" w:sz="8" w:space="0" w:color="000000"/>
              <w:left w:val="single" w:sz="8" w:space="0" w:color="000000"/>
              <w:bottom w:val="single" w:sz="8" w:space="0" w:color="000000"/>
              <w:right w:val="single" w:sz="8" w:space="0" w:color="000000"/>
            </w:tcBorders>
            <w:vAlign w:val="center"/>
          </w:tcPr>
          <w:p w14:paraId="10C1D82E"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Термостат регулациони за ТА „МК“(30-260</w:t>
            </w:r>
            <w:r w:rsidRPr="00870D4F">
              <w:rPr>
                <w:rFonts w:eastAsia="Calibri" w:cs="Arial"/>
                <w:noProof/>
              </w:rPr>
              <w:t>C</w:t>
            </w:r>
            <w:r w:rsidRPr="00870D4F">
              <w:rPr>
                <w:rFonts w:eastAsia="Calibri" w:cs="Arial"/>
                <w:noProof/>
                <w:lang w:val="sr-Cyrl-CS"/>
              </w:rPr>
              <w:t>) трофазни</w:t>
            </w:r>
          </w:p>
        </w:tc>
        <w:tc>
          <w:tcPr>
            <w:tcW w:w="0" w:type="auto"/>
            <w:tcBorders>
              <w:top w:val="single" w:sz="8" w:space="0" w:color="000000"/>
              <w:left w:val="single" w:sz="8" w:space="0" w:color="000000"/>
              <w:bottom w:val="single" w:sz="8" w:space="0" w:color="000000"/>
              <w:right w:val="single" w:sz="8" w:space="0" w:color="000000"/>
            </w:tcBorders>
            <w:vAlign w:val="center"/>
          </w:tcPr>
          <w:p w14:paraId="778F28E9"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4A21686E" w14:textId="77777777" w:rsidR="0047665D" w:rsidRPr="00870D4F" w:rsidRDefault="0047665D" w:rsidP="0047665D">
            <w:pPr>
              <w:ind w:right="60"/>
              <w:jc w:val="center"/>
              <w:rPr>
                <w:rFonts w:cs="Arial"/>
                <w:noProof/>
                <w:lang w:val="sr-Cyrl-CS"/>
              </w:rPr>
            </w:pPr>
            <w:r w:rsidRPr="00870D4F">
              <w:rPr>
                <w:rFonts w:cs="Arial"/>
                <w:noProof/>
                <w:lang w:val="sr-Cyrl-CS"/>
              </w:rPr>
              <w:t>10</w:t>
            </w:r>
          </w:p>
        </w:tc>
      </w:tr>
      <w:tr w:rsidR="0047665D" w:rsidRPr="00870D4F" w14:paraId="5F7E9A1D"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88D6F73" w14:textId="77777777" w:rsidR="0047665D" w:rsidRPr="00870D4F" w:rsidRDefault="0047665D" w:rsidP="00870D4F">
            <w:pPr>
              <w:ind w:right="60"/>
              <w:rPr>
                <w:rFonts w:cs="Arial"/>
                <w:noProof/>
                <w:lang w:val="sr-Cyrl-CS"/>
              </w:rPr>
            </w:pPr>
            <w:r w:rsidRPr="00870D4F">
              <w:rPr>
                <w:rFonts w:cs="Arial"/>
                <w:noProof/>
                <w:lang w:val="sr-Cyrl-CS"/>
              </w:rPr>
              <w:t>33</w:t>
            </w:r>
          </w:p>
        </w:tc>
        <w:tc>
          <w:tcPr>
            <w:tcW w:w="0" w:type="auto"/>
            <w:tcBorders>
              <w:top w:val="single" w:sz="8" w:space="0" w:color="000000"/>
              <w:left w:val="single" w:sz="8" w:space="0" w:color="000000"/>
              <w:bottom w:val="single" w:sz="8" w:space="0" w:color="000000"/>
              <w:right w:val="single" w:sz="8" w:space="0" w:color="000000"/>
            </w:tcBorders>
            <w:vAlign w:val="center"/>
          </w:tcPr>
          <w:p w14:paraId="74F975CD"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Вентилатор за ТА десни</w:t>
            </w:r>
          </w:p>
        </w:tc>
        <w:tc>
          <w:tcPr>
            <w:tcW w:w="0" w:type="auto"/>
            <w:tcBorders>
              <w:top w:val="single" w:sz="8" w:space="0" w:color="000000"/>
              <w:left w:val="single" w:sz="8" w:space="0" w:color="000000"/>
              <w:bottom w:val="single" w:sz="8" w:space="0" w:color="000000"/>
              <w:right w:val="single" w:sz="8" w:space="0" w:color="000000"/>
            </w:tcBorders>
            <w:vAlign w:val="center"/>
          </w:tcPr>
          <w:p w14:paraId="21293050"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442F23D6" w14:textId="77777777" w:rsidR="0047665D" w:rsidRPr="00870D4F" w:rsidRDefault="0047665D" w:rsidP="0047665D">
            <w:pPr>
              <w:ind w:right="60"/>
              <w:jc w:val="center"/>
              <w:rPr>
                <w:rFonts w:cs="Arial"/>
                <w:noProof/>
                <w:lang w:val="sr-Cyrl-CS"/>
              </w:rPr>
            </w:pPr>
            <w:r w:rsidRPr="00870D4F">
              <w:rPr>
                <w:rFonts w:cs="Arial"/>
                <w:noProof/>
                <w:lang w:val="sr-Cyrl-CS"/>
              </w:rPr>
              <w:t>25</w:t>
            </w:r>
          </w:p>
        </w:tc>
      </w:tr>
      <w:tr w:rsidR="0047665D" w:rsidRPr="00870D4F" w14:paraId="26205C85"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6EB2E6B" w14:textId="77777777" w:rsidR="0047665D" w:rsidRPr="00870D4F" w:rsidRDefault="0047665D" w:rsidP="00870D4F">
            <w:pPr>
              <w:ind w:right="60"/>
              <w:rPr>
                <w:rFonts w:cs="Arial"/>
                <w:noProof/>
                <w:lang w:val="sr-Cyrl-CS"/>
              </w:rPr>
            </w:pPr>
            <w:r w:rsidRPr="00870D4F">
              <w:rPr>
                <w:rFonts w:cs="Arial"/>
                <w:noProof/>
                <w:lang w:val="sr-Cyrl-CS"/>
              </w:rPr>
              <w:t>34</w:t>
            </w:r>
          </w:p>
        </w:tc>
        <w:tc>
          <w:tcPr>
            <w:tcW w:w="0" w:type="auto"/>
            <w:tcBorders>
              <w:top w:val="single" w:sz="8" w:space="0" w:color="000000"/>
              <w:left w:val="single" w:sz="8" w:space="0" w:color="000000"/>
              <w:bottom w:val="single" w:sz="8" w:space="0" w:color="000000"/>
              <w:right w:val="single" w:sz="8" w:space="0" w:color="000000"/>
            </w:tcBorders>
            <w:vAlign w:val="center"/>
          </w:tcPr>
          <w:p w14:paraId="57607737"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Вентилатор за ТА пећ леви</w:t>
            </w:r>
          </w:p>
        </w:tc>
        <w:tc>
          <w:tcPr>
            <w:tcW w:w="0" w:type="auto"/>
            <w:tcBorders>
              <w:top w:val="single" w:sz="8" w:space="0" w:color="000000"/>
              <w:left w:val="single" w:sz="8" w:space="0" w:color="000000"/>
              <w:bottom w:val="single" w:sz="8" w:space="0" w:color="000000"/>
              <w:right w:val="single" w:sz="8" w:space="0" w:color="000000"/>
            </w:tcBorders>
            <w:vAlign w:val="center"/>
          </w:tcPr>
          <w:p w14:paraId="2ACA6999"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3241ECA6" w14:textId="77777777" w:rsidR="0047665D" w:rsidRPr="00870D4F" w:rsidRDefault="0047665D" w:rsidP="0047665D">
            <w:pPr>
              <w:ind w:right="60"/>
              <w:jc w:val="center"/>
              <w:rPr>
                <w:rFonts w:cs="Arial"/>
                <w:noProof/>
                <w:lang w:val="sr-Cyrl-CS"/>
              </w:rPr>
            </w:pPr>
            <w:r w:rsidRPr="00870D4F">
              <w:rPr>
                <w:rFonts w:cs="Arial"/>
                <w:noProof/>
                <w:lang w:val="sr-Cyrl-CS"/>
              </w:rPr>
              <w:t>25</w:t>
            </w:r>
          </w:p>
        </w:tc>
      </w:tr>
      <w:tr w:rsidR="0047665D" w:rsidRPr="00870D4F" w14:paraId="79B51F41"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28A2758" w14:textId="77777777" w:rsidR="0047665D" w:rsidRPr="00870D4F" w:rsidRDefault="0047665D" w:rsidP="00870D4F">
            <w:pPr>
              <w:ind w:right="60"/>
              <w:rPr>
                <w:rFonts w:cs="Arial"/>
                <w:noProof/>
                <w:lang w:val="sr-Cyrl-CS"/>
              </w:rPr>
            </w:pPr>
            <w:r w:rsidRPr="00870D4F">
              <w:rPr>
                <w:rFonts w:cs="Arial"/>
                <w:noProof/>
                <w:lang w:val="sr-Cyrl-CS"/>
              </w:rPr>
              <w:t>35</w:t>
            </w:r>
          </w:p>
        </w:tc>
        <w:tc>
          <w:tcPr>
            <w:tcW w:w="0" w:type="auto"/>
            <w:tcBorders>
              <w:top w:val="single" w:sz="8" w:space="0" w:color="000000"/>
              <w:left w:val="single" w:sz="8" w:space="0" w:color="000000"/>
              <w:bottom w:val="single" w:sz="8" w:space="0" w:color="000000"/>
              <w:right w:val="single" w:sz="8" w:space="0" w:color="000000"/>
            </w:tcBorders>
            <w:vAlign w:val="center"/>
          </w:tcPr>
          <w:p w14:paraId="49142A51"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Дихтунг гума за бојлер-елипсаста</w:t>
            </w:r>
          </w:p>
        </w:tc>
        <w:tc>
          <w:tcPr>
            <w:tcW w:w="0" w:type="auto"/>
            <w:tcBorders>
              <w:top w:val="single" w:sz="8" w:space="0" w:color="000000"/>
              <w:left w:val="single" w:sz="8" w:space="0" w:color="000000"/>
              <w:bottom w:val="single" w:sz="8" w:space="0" w:color="000000"/>
              <w:right w:val="single" w:sz="8" w:space="0" w:color="000000"/>
            </w:tcBorders>
            <w:vAlign w:val="center"/>
          </w:tcPr>
          <w:p w14:paraId="25A84CFB"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449DEDB5" w14:textId="77777777" w:rsidR="0047665D" w:rsidRPr="00870D4F" w:rsidRDefault="0047665D" w:rsidP="0047665D">
            <w:pPr>
              <w:ind w:right="60"/>
              <w:jc w:val="center"/>
              <w:rPr>
                <w:rFonts w:cs="Arial"/>
                <w:noProof/>
                <w:lang w:val="sr-Cyrl-CS"/>
              </w:rPr>
            </w:pPr>
            <w:r w:rsidRPr="00870D4F">
              <w:rPr>
                <w:rFonts w:cs="Arial"/>
                <w:noProof/>
                <w:lang w:val="sr-Cyrl-CS"/>
              </w:rPr>
              <w:t>50</w:t>
            </w:r>
          </w:p>
        </w:tc>
      </w:tr>
      <w:tr w:rsidR="0047665D" w:rsidRPr="00870D4F" w14:paraId="0DC4471E"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47CED09" w14:textId="77777777" w:rsidR="0047665D" w:rsidRPr="00870D4F" w:rsidRDefault="0047665D" w:rsidP="00870D4F">
            <w:pPr>
              <w:ind w:right="60"/>
              <w:rPr>
                <w:rFonts w:cs="Arial"/>
                <w:noProof/>
                <w:lang w:val="sr-Cyrl-CS"/>
              </w:rPr>
            </w:pPr>
            <w:r w:rsidRPr="00870D4F">
              <w:rPr>
                <w:rFonts w:cs="Arial"/>
                <w:noProof/>
                <w:lang w:val="sr-Cyrl-CS"/>
              </w:rPr>
              <w:t>36</w:t>
            </w:r>
          </w:p>
        </w:tc>
        <w:tc>
          <w:tcPr>
            <w:tcW w:w="0" w:type="auto"/>
            <w:tcBorders>
              <w:top w:val="single" w:sz="8" w:space="0" w:color="000000"/>
              <w:left w:val="single" w:sz="8" w:space="0" w:color="000000"/>
              <w:bottom w:val="single" w:sz="8" w:space="0" w:color="000000"/>
              <w:right w:val="single" w:sz="8" w:space="0" w:color="000000"/>
            </w:tcBorders>
            <w:vAlign w:val="center"/>
          </w:tcPr>
          <w:p w14:paraId="379E45D1"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Буксна челична од 2,5mm-4mm</w:t>
            </w:r>
          </w:p>
        </w:tc>
        <w:tc>
          <w:tcPr>
            <w:tcW w:w="0" w:type="auto"/>
            <w:tcBorders>
              <w:top w:val="single" w:sz="8" w:space="0" w:color="000000"/>
              <w:left w:val="single" w:sz="8" w:space="0" w:color="000000"/>
              <w:bottom w:val="single" w:sz="8" w:space="0" w:color="000000"/>
              <w:right w:val="single" w:sz="8" w:space="0" w:color="000000"/>
            </w:tcBorders>
            <w:vAlign w:val="center"/>
          </w:tcPr>
          <w:p w14:paraId="4DE92AB5"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05183C0C" w14:textId="77777777" w:rsidR="0047665D" w:rsidRPr="00870D4F" w:rsidRDefault="0047665D" w:rsidP="0047665D">
            <w:pPr>
              <w:ind w:right="60"/>
              <w:jc w:val="center"/>
              <w:rPr>
                <w:rFonts w:cs="Arial"/>
                <w:noProof/>
                <w:lang w:val="sr-Cyrl-CS"/>
              </w:rPr>
            </w:pPr>
            <w:r w:rsidRPr="00870D4F">
              <w:rPr>
                <w:rFonts w:cs="Arial"/>
                <w:noProof/>
                <w:lang w:val="sr-Cyrl-CS"/>
              </w:rPr>
              <w:t>500</w:t>
            </w:r>
          </w:p>
        </w:tc>
      </w:tr>
      <w:tr w:rsidR="0047665D" w:rsidRPr="00870D4F" w14:paraId="5410DB04"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DE90A90" w14:textId="77777777" w:rsidR="0047665D" w:rsidRPr="00870D4F" w:rsidRDefault="0047665D" w:rsidP="00870D4F">
            <w:pPr>
              <w:ind w:right="60"/>
              <w:rPr>
                <w:rFonts w:cs="Arial"/>
                <w:noProof/>
                <w:lang w:val="sr-Cyrl-CS"/>
              </w:rPr>
            </w:pPr>
            <w:r w:rsidRPr="00870D4F">
              <w:rPr>
                <w:rFonts w:cs="Arial"/>
                <w:noProof/>
                <w:lang w:val="sr-Cyrl-CS"/>
              </w:rPr>
              <w:t>37</w:t>
            </w:r>
          </w:p>
        </w:tc>
        <w:tc>
          <w:tcPr>
            <w:tcW w:w="0" w:type="auto"/>
            <w:tcBorders>
              <w:top w:val="single" w:sz="8" w:space="0" w:color="000000"/>
              <w:left w:val="single" w:sz="8" w:space="0" w:color="000000"/>
              <w:bottom w:val="single" w:sz="8" w:space="0" w:color="000000"/>
              <w:right w:val="single" w:sz="8" w:space="0" w:color="000000"/>
            </w:tcBorders>
            <w:vAlign w:val="center"/>
          </w:tcPr>
          <w:p w14:paraId="304706C9"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 xml:space="preserve">Контактор (склопка) </w:t>
            </w:r>
            <w:r w:rsidRPr="00870D4F">
              <w:rPr>
                <w:rFonts w:eastAsia="Calibri" w:cs="Arial"/>
                <w:noProof/>
              </w:rPr>
              <w:t>CN</w:t>
            </w:r>
            <w:r w:rsidRPr="00870D4F">
              <w:rPr>
                <w:rFonts w:eastAsia="Calibri" w:cs="Arial"/>
                <w:noProof/>
                <w:lang w:val="sr-Cyrl-CS"/>
              </w:rPr>
              <w:t xml:space="preserve"> 10А</w:t>
            </w:r>
          </w:p>
        </w:tc>
        <w:tc>
          <w:tcPr>
            <w:tcW w:w="0" w:type="auto"/>
            <w:tcBorders>
              <w:top w:val="single" w:sz="8" w:space="0" w:color="000000"/>
              <w:left w:val="single" w:sz="8" w:space="0" w:color="000000"/>
              <w:bottom w:val="single" w:sz="8" w:space="0" w:color="000000"/>
              <w:right w:val="single" w:sz="8" w:space="0" w:color="000000"/>
            </w:tcBorders>
            <w:vAlign w:val="center"/>
          </w:tcPr>
          <w:p w14:paraId="2FDC2A02"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2C44522A" w14:textId="77777777" w:rsidR="0047665D" w:rsidRPr="00870D4F" w:rsidRDefault="0047665D" w:rsidP="0047665D">
            <w:pPr>
              <w:ind w:right="60"/>
              <w:jc w:val="center"/>
              <w:rPr>
                <w:rFonts w:cs="Arial"/>
                <w:noProof/>
                <w:lang w:val="sr-Cyrl-CS"/>
              </w:rPr>
            </w:pPr>
            <w:r w:rsidRPr="00870D4F">
              <w:rPr>
                <w:rFonts w:cs="Arial"/>
                <w:noProof/>
                <w:lang w:val="sr-Cyrl-CS"/>
              </w:rPr>
              <w:t>25</w:t>
            </w:r>
          </w:p>
        </w:tc>
      </w:tr>
      <w:tr w:rsidR="0047665D" w:rsidRPr="00870D4F" w14:paraId="318FA04D"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5AF066A" w14:textId="77777777" w:rsidR="0047665D" w:rsidRPr="00870D4F" w:rsidRDefault="0047665D" w:rsidP="00870D4F">
            <w:pPr>
              <w:ind w:right="60"/>
              <w:rPr>
                <w:rFonts w:cs="Arial"/>
                <w:noProof/>
                <w:lang w:val="sr-Cyrl-CS"/>
              </w:rPr>
            </w:pPr>
            <w:r w:rsidRPr="00870D4F">
              <w:rPr>
                <w:rFonts w:cs="Arial"/>
                <w:noProof/>
                <w:lang w:val="sr-Cyrl-CS"/>
              </w:rPr>
              <w:t>38</w:t>
            </w:r>
          </w:p>
        </w:tc>
        <w:tc>
          <w:tcPr>
            <w:tcW w:w="0" w:type="auto"/>
            <w:tcBorders>
              <w:top w:val="single" w:sz="8" w:space="0" w:color="000000"/>
              <w:left w:val="single" w:sz="8" w:space="0" w:color="000000"/>
              <w:bottom w:val="single" w:sz="8" w:space="0" w:color="000000"/>
              <w:right w:val="single" w:sz="8" w:space="0" w:color="000000"/>
            </w:tcBorders>
            <w:vAlign w:val="center"/>
          </w:tcPr>
          <w:p w14:paraId="4695E1CE"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 xml:space="preserve">Контактор (склопка) </w:t>
            </w:r>
            <w:r w:rsidRPr="00870D4F">
              <w:rPr>
                <w:rFonts w:eastAsia="Calibri" w:cs="Arial"/>
                <w:noProof/>
              </w:rPr>
              <w:t>CN</w:t>
            </w:r>
            <w:r w:rsidRPr="00870D4F">
              <w:rPr>
                <w:rFonts w:eastAsia="Calibri" w:cs="Arial"/>
                <w:noProof/>
                <w:lang w:val="sr-Cyrl-CS"/>
              </w:rPr>
              <w:t xml:space="preserve"> 16А</w:t>
            </w:r>
          </w:p>
        </w:tc>
        <w:tc>
          <w:tcPr>
            <w:tcW w:w="0" w:type="auto"/>
            <w:tcBorders>
              <w:top w:val="single" w:sz="8" w:space="0" w:color="000000"/>
              <w:left w:val="single" w:sz="8" w:space="0" w:color="000000"/>
              <w:bottom w:val="single" w:sz="8" w:space="0" w:color="000000"/>
              <w:right w:val="single" w:sz="8" w:space="0" w:color="000000"/>
            </w:tcBorders>
            <w:vAlign w:val="center"/>
          </w:tcPr>
          <w:p w14:paraId="7F0478BE"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69991A37" w14:textId="77777777" w:rsidR="0047665D" w:rsidRPr="00870D4F" w:rsidRDefault="0047665D" w:rsidP="0047665D">
            <w:pPr>
              <w:ind w:right="60"/>
              <w:jc w:val="center"/>
              <w:rPr>
                <w:rFonts w:cs="Arial"/>
                <w:noProof/>
                <w:lang w:val="sr-Cyrl-CS"/>
              </w:rPr>
            </w:pPr>
            <w:r w:rsidRPr="00870D4F">
              <w:rPr>
                <w:rFonts w:cs="Arial"/>
                <w:noProof/>
                <w:lang w:val="sr-Cyrl-CS"/>
              </w:rPr>
              <w:t>30</w:t>
            </w:r>
          </w:p>
        </w:tc>
      </w:tr>
      <w:tr w:rsidR="0047665D" w:rsidRPr="00870D4F" w14:paraId="6D4D963D"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E056829" w14:textId="77777777" w:rsidR="0047665D" w:rsidRPr="00870D4F" w:rsidRDefault="0047665D" w:rsidP="00870D4F">
            <w:pPr>
              <w:ind w:right="60"/>
              <w:rPr>
                <w:rFonts w:cs="Arial"/>
                <w:noProof/>
                <w:lang w:val="sr-Cyrl-CS"/>
              </w:rPr>
            </w:pPr>
            <w:r w:rsidRPr="00870D4F">
              <w:rPr>
                <w:rFonts w:cs="Arial"/>
                <w:noProof/>
                <w:lang w:val="sr-Cyrl-CS"/>
              </w:rPr>
              <w:t>39</w:t>
            </w:r>
          </w:p>
        </w:tc>
        <w:tc>
          <w:tcPr>
            <w:tcW w:w="0" w:type="auto"/>
            <w:tcBorders>
              <w:top w:val="single" w:sz="8" w:space="0" w:color="000000"/>
              <w:left w:val="single" w:sz="8" w:space="0" w:color="000000"/>
              <w:bottom w:val="single" w:sz="8" w:space="0" w:color="000000"/>
              <w:right w:val="single" w:sz="8" w:space="0" w:color="000000"/>
            </w:tcBorders>
            <w:vAlign w:val="center"/>
          </w:tcPr>
          <w:p w14:paraId="6079E3F4"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 xml:space="preserve">Кабл  </w:t>
            </w:r>
            <w:r w:rsidRPr="00870D4F">
              <w:rPr>
                <w:rFonts w:eastAsia="Calibri" w:cs="Arial"/>
                <w:noProof/>
              </w:rPr>
              <w:t>PPY</w:t>
            </w:r>
            <w:r w:rsidRPr="00870D4F">
              <w:rPr>
                <w:rFonts w:eastAsia="Calibri" w:cs="Arial"/>
                <w:noProof/>
                <w:lang w:val="sr-Cyrl-CS"/>
              </w:rPr>
              <w:t xml:space="preserve"> 3 x 1,5mm</w:t>
            </w:r>
          </w:p>
        </w:tc>
        <w:tc>
          <w:tcPr>
            <w:tcW w:w="0" w:type="auto"/>
            <w:tcBorders>
              <w:top w:val="single" w:sz="8" w:space="0" w:color="000000"/>
              <w:left w:val="single" w:sz="8" w:space="0" w:color="000000"/>
              <w:bottom w:val="single" w:sz="8" w:space="0" w:color="000000"/>
              <w:right w:val="single" w:sz="8" w:space="0" w:color="000000"/>
            </w:tcBorders>
            <w:vAlign w:val="center"/>
          </w:tcPr>
          <w:p w14:paraId="3F2AF99B" w14:textId="77777777" w:rsidR="0047665D" w:rsidRPr="00870D4F" w:rsidRDefault="0047665D" w:rsidP="00870D4F">
            <w:pPr>
              <w:ind w:right="60"/>
              <w:rPr>
                <w:rFonts w:cs="Arial"/>
                <w:noProof/>
                <w:lang w:val="sr-Cyrl-CS"/>
              </w:rPr>
            </w:pPr>
            <w:r w:rsidRPr="00870D4F">
              <w:rPr>
                <w:rFonts w:cs="Arial"/>
                <w:noProof/>
                <w:lang w:val="sr-Cyrl-CS"/>
              </w:rPr>
              <w:t>мет</w:t>
            </w:r>
          </w:p>
        </w:tc>
        <w:tc>
          <w:tcPr>
            <w:tcW w:w="0" w:type="auto"/>
            <w:tcBorders>
              <w:top w:val="single" w:sz="8" w:space="0" w:color="000000"/>
              <w:left w:val="single" w:sz="8" w:space="0" w:color="000000"/>
              <w:bottom w:val="single" w:sz="8" w:space="0" w:color="000000"/>
              <w:right w:val="single" w:sz="8" w:space="0" w:color="000000"/>
            </w:tcBorders>
            <w:vAlign w:val="center"/>
          </w:tcPr>
          <w:p w14:paraId="6EB693B6"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282E4A4F"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4899C5E" w14:textId="77777777" w:rsidR="0047665D" w:rsidRPr="00870D4F" w:rsidRDefault="0047665D" w:rsidP="00870D4F">
            <w:pPr>
              <w:ind w:right="60"/>
              <w:rPr>
                <w:rFonts w:cs="Arial"/>
                <w:noProof/>
                <w:lang w:val="sr-Cyrl-CS"/>
              </w:rPr>
            </w:pPr>
            <w:r w:rsidRPr="00870D4F">
              <w:rPr>
                <w:rFonts w:cs="Arial"/>
                <w:noProof/>
                <w:lang w:val="sr-Cyrl-CS"/>
              </w:rPr>
              <w:t>40</w:t>
            </w:r>
          </w:p>
        </w:tc>
        <w:tc>
          <w:tcPr>
            <w:tcW w:w="0" w:type="auto"/>
            <w:tcBorders>
              <w:top w:val="single" w:sz="8" w:space="0" w:color="000000"/>
              <w:left w:val="single" w:sz="8" w:space="0" w:color="000000"/>
              <w:bottom w:val="single" w:sz="8" w:space="0" w:color="000000"/>
              <w:right w:val="single" w:sz="8" w:space="0" w:color="000000"/>
            </w:tcBorders>
            <w:vAlign w:val="center"/>
          </w:tcPr>
          <w:p w14:paraId="3E40A5E1"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 xml:space="preserve">Кабл  </w:t>
            </w:r>
            <w:r w:rsidRPr="00870D4F">
              <w:rPr>
                <w:rFonts w:eastAsia="Calibri" w:cs="Arial"/>
                <w:noProof/>
              </w:rPr>
              <w:t>PP</w:t>
            </w:r>
            <w:r w:rsidRPr="00870D4F">
              <w:rPr>
                <w:rFonts w:eastAsia="Calibri" w:cs="Arial"/>
                <w:noProof/>
                <w:lang w:val="sr-Cyrl-CS"/>
              </w:rPr>
              <w:t>Y 3 x 2,5mm</w:t>
            </w:r>
          </w:p>
        </w:tc>
        <w:tc>
          <w:tcPr>
            <w:tcW w:w="0" w:type="auto"/>
            <w:tcBorders>
              <w:top w:val="single" w:sz="8" w:space="0" w:color="000000"/>
              <w:left w:val="single" w:sz="8" w:space="0" w:color="000000"/>
              <w:bottom w:val="single" w:sz="8" w:space="0" w:color="000000"/>
              <w:right w:val="single" w:sz="8" w:space="0" w:color="000000"/>
            </w:tcBorders>
            <w:vAlign w:val="center"/>
          </w:tcPr>
          <w:p w14:paraId="51287983" w14:textId="77777777" w:rsidR="0047665D" w:rsidRPr="00870D4F" w:rsidRDefault="0047665D" w:rsidP="00870D4F">
            <w:pPr>
              <w:ind w:right="60"/>
              <w:rPr>
                <w:rFonts w:cs="Arial"/>
                <w:noProof/>
                <w:lang w:val="sr-Cyrl-CS"/>
              </w:rPr>
            </w:pPr>
            <w:r w:rsidRPr="00870D4F">
              <w:rPr>
                <w:rFonts w:cs="Arial"/>
                <w:noProof/>
                <w:lang w:val="sr-Cyrl-CS"/>
              </w:rPr>
              <w:t>мет</w:t>
            </w:r>
          </w:p>
        </w:tc>
        <w:tc>
          <w:tcPr>
            <w:tcW w:w="0" w:type="auto"/>
            <w:tcBorders>
              <w:top w:val="single" w:sz="8" w:space="0" w:color="000000"/>
              <w:left w:val="single" w:sz="8" w:space="0" w:color="000000"/>
              <w:bottom w:val="single" w:sz="8" w:space="0" w:color="000000"/>
              <w:right w:val="single" w:sz="8" w:space="0" w:color="000000"/>
            </w:tcBorders>
            <w:vAlign w:val="center"/>
          </w:tcPr>
          <w:p w14:paraId="18CA6917"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0625D3DB"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2E57FF6" w14:textId="77777777" w:rsidR="0047665D" w:rsidRPr="00870D4F" w:rsidRDefault="0047665D" w:rsidP="00870D4F">
            <w:pPr>
              <w:ind w:right="60"/>
              <w:rPr>
                <w:rFonts w:cs="Arial"/>
                <w:noProof/>
                <w:lang w:val="sr-Cyrl-CS"/>
              </w:rPr>
            </w:pPr>
            <w:r w:rsidRPr="00870D4F">
              <w:rPr>
                <w:rFonts w:cs="Arial"/>
                <w:noProof/>
                <w:lang w:val="sr-Cyrl-CS"/>
              </w:rPr>
              <w:t>41</w:t>
            </w:r>
          </w:p>
        </w:tc>
        <w:tc>
          <w:tcPr>
            <w:tcW w:w="0" w:type="auto"/>
            <w:tcBorders>
              <w:top w:val="single" w:sz="8" w:space="0" w:color="000000"/>
              <w:left w:val="single" w:sz="8" w:space="0" w:color="000000"/>
              <w:bottom w:val="single" w:sz="8" w:space="0" w:color="000000"/>
              <w:right w:val="single" w:sz="8" w:space="0" w:color="000000"/>
            </w:tcBorders>
            <w:vAlign w:val="center"/>
          </w:tcPr>
          <w:p w14:paraId="096AA9E2"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 xml:space="preserve">Кабл  </w:t>
            </w:r>
            <w:r w:rsidRPr="00870D4F">
              <w:rPr>
                <w:rFonts w:eastAsia="Calibri" w:cs="Arial"/>
                <w:noProof/>
              </w:rPr>
              <w:t>PP</w:t>
            </w:r>
            <w:r w:rsidRPr="00870D4F">
              <w:rPr>
                <w:rFonts w:eastAsia="Calibri" w:cs="Arial"/>
                <w:noProof/>
                <w:lang w:val="sr-Cyrl-CS"/>
              </w:rPr>
              <w:t>Y 5 x 2,5mm</w:t>
            </w:r>
          </w:p>
        </w:tc>
        <w:tc>
          <w:tcPr>
            <w:tcW w:w="0" w:type="auto"/>
            <w:tcBorders>
              <w:top w:val="single" w:sz="8" w:space="0" w:color="000000"/>
              <w:left w:val="single" w:sz="8" w:space="0" w:color="000000"/>
              <w:bottom w:val="single" w:sz="8" w:space="0" w:color="000000"/>
              <w:right w:val="single" w:sz="8" w:space="0" w:color="000000"/>
            </w:tcBorders>
            <w:vAlign w:val="center"/>
          </w:tcPr>
          <w:p w14:paraId="5C03E857" w14:textId="77777777" w:rsidR="0047665D" w:rsidRPr="00870D4F" w:rsidRDefault="0047665D" w:rsidP="00870D4F">
            <w:pPr>
              <w:ind w:right="60"/>
              <w:rPr>
                <w:rFonts w:cs="Arial"/>
                <w:noProof/>
                <w:lang w:val="sr-Cyrl-CS"/>
              </w:rPr>
            </w:pPr>
            <w:r w:rsidRPr="00870D4F">
              <w:rPr>
                <w:rFonts w:cs="Arial"/>
                <w:noProof/>
                <w:lang w:val="sr-Cyrl-CS"/>
              </w:rPr>
              <w:t>мет</w:t>
            </w:r>
          </w:p>
        </w:tc>
        <w:tc>
          <w:tcPr>
            <w:tcW w:w="0" w:type="auto"/>
            <w:tcBorders>
              <w:top w:val="single" w:sz="8" w:space="0" w:color="000000"/>
              <w:left w:val="single" w:sz="8" w:space="0" w:color="000000"/>
              <w:bottom w:val="single" w:sz="8" w:space="0" w:color="000000"/>
              <w:right w:val="single" w:sz="8" w:space="0" w:color="000000"/>
            </w:tcBorders>
            <w:vAlign w:val="center"/>
          </w:tcPr>
          <w:p w14:paraId="1CF53603"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55FF260C"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43D25F6" w14:textId="77777777" w:rsidR="0047665D" w:rsidRPr="00870D4F" w:rsidRDefault="0047665D" w:rsidP="00870D4F">
            <w:pPr>
              <w:ind w:right="60"/>
              <w:rPr>
                <w:rFonts w:cs="Arial"/>
                <w:noProof/>
                <w:lang w:val="sr-Cyrl-CS"/>
              </w:rPr>
            </w:pPr>
            <w:r w:rsidRPr="00870D4F">
              <w:rPr>
                <w:rFonts w:cs="Arial"/>
                <w:noProof/>
                <w:lang w:val="sr-Cyrl-CS"/>
              </w:rPr>
              <w:t>42</w:t>
            </w:r>
          </w:p>
        </w:tc>
        <w:tc>
          <w:tcPr>
            <w:tcW w:w="0" w:type="auto"/>
            <w:tcBorders>
              <w:top w:val="single" w:sz="8" w:space="0" w:color="000000"/>
              <w:left w:val="single" w:sz="8" w:space="0" w:color="000000"/>
              <w:bottom w:val="single" w:sz="8" w:space="0" w:color="000000"/>
              <w:right w:val="single" w:sz="8" w:space="0" w:color="000000"/>
            </w:tcBorders>
            <w:vAlign w:val="center"/>
          </w:tcPr>
          <w:p w14:paraId="68E6516A" w14:textId="77777777" w:rsidR="0047665D" w:rsidRPr="00870D4F" w:rsidRDefault="0047665D" w:rsidP="00870D4F">
            <w:pPr>
              <w:spacing w:after="200" w:line="276" w:lineRule="auto"/>
              <w:ind w:right="-186"/>
              <w:contextualSpacing/>
              <w:rPr>
                <w:rFonts w:eastAsia="Calibri" w:cs="Arial"/>
                <w:noProof/>
                <w:lang w:val="sr-Cyrl-CS"/>
              </w:rPr>
            </w:pPr>
            <w:r w:rsidRPr="00870D4F">
              <w:rPr>
                <w:rFonts w:eastAsia="Calibri" w:cs="Arial"/>
                <w:noProof/>
                <w:lang w:val="sr-Cyrl-CS"/>
              </w:rPr>
              <w:t xml:space="preserve">Кабл </w:t>
            </w:r>
            <w:r w:rsidRPr="00870D4F">
              <w:rPr>
                <w:rFonts w:eastAsia="Calibri" w:cs="Arial"/>
                <w:noProof/>
              </w:rPr>
              <w:t>PPL</w:t>
            </w:r>
            <w:r w:rsidRPr="00870D4F">
              <w:rPr>
                <w:rFonts w:eastAsia="Calibri" w:cs="Arial"/>
                <w:noProof/>
                <w:lang w:val="sr-Cyrl-CS"/>
              </w:rPr>
              <w:t xml:space="preserve"> 3 x 0,75mm</w:t>
            </w:r>
          </w:p>
        </w:tc>
        <w:tc>
          <w:tcPr>
            <w:tcW w:w="0" w:type="auto"/>
            <w:tcBorders>
              <w:top w:val="single" w:sz="8" w:space="0" w:color="000000"/>
              <w:left w:val="single" w:sz="8" w:space="0" w:color="000000"/>
              <w:bottom w:val="single" w:sz="8" w:space="0" w:color="000000"/>
              <w:right w:val="single" w:sz="8" w:space="0" w:color="000000"/>
            </w:tcBorders>
            <w:vAlign w:val="center"/>
          </w:tcPr>
          <w:p w14:paraId="66CE43DF" w14:textId="77777777" w:rsidR="0047665D" w:rsidRPr="00870D4F" w:rsidRDefault="0047665D" w:rsidP="00870D4F">
            <w:pPr>
              <w:ind w:right="60"/>
              <w:rPr>
                <w:rFonts w:cs="Arial"/>
                <w:noProof/>
                <w:lang w:val="sr-Cyrl-CS"/>
              </w:rPr>
            </w:pPr>
            <w:r w:rsidRPr="00870D4F">
              <w:rPr>
                <w:rFonts w:cs="Arial"/>
                <w:noProof/>
                <w:lang w:val="sr-Cyrl-CS"/>
              </w:rPr>
              <w:t>мет</w:t>
            </w:r>
          </w:p>
        </w:tc>
        <w:tc>
          <w:tcPr>
            <w:tcW w:w="0" w:type="auto"/>
            <w:tcBorders>
              <w:top w:val="single" w:sz="8" w:space="0" w:color="000000"/>
              <w:left w:val="single" w:sz="8" w:space="0" w:color="000000"/>
              <w:bottom w:val="single" w:sz="8" w:space="0" w:color="000000"/>
              <w:right w:val="single" w:sz="8" w:space="0" w:color="000000"/>
            </w:tcBorders>
            <w:vAlign w:val="center"/>
          </w:tcPr>
          <w:p w14:paraId="120E9F3A" w14:textId="77777777" w:rsidR="0047665D" w:rsidRPr="00870D4F" w:rsidRDefault="0047665D" w:rsidP="0047665D">
            <w:pPr>
              <w:ind w:right="60"/>
              <w:jc w:val="center"/>
              <w:rPr>
                <w:rFonts w:cs="Arial"/>
                <w:noProof/>
                <w:lang w:val="sr-Cyrl-CS"/>
              </w:rPr>
            </w:pPr>
            <w:r w:rsidRPr="00870D4F">
              <w:rPr>
                <w:rFonts w:cs="Arial"/>
                <w:noProof/>
                <w:lang w:val="sr-Cyrl-CS"/>
              </w:rPr>
              <w:t>300</w:t>
            </w:r>
          </w:p>
        </w:tc>
      </w:tr>
      <w:tr w:rsidR="0047665D" w:rsidRPr="00870D4F" w14:paraId="20C9277D"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8637A1E" w14:textId="77777777" w:rsidR="0047665D" w:rsidRPr="00870D4F" w:rsidRDefault="0047665D" w:rsidP="00870D4F">
            <w:pPr>
              <w:ind w:right="60"/>
              <w:rPr>
                <w:rFonts w:cs="Arial"/>
                <w:noProof/>
                <w:lang w:val="sr-Cyrl-CS"/>
              </w:rPr>
            </w:pPr>
            <w:r w:rsidRPr="00870D4F">
              <w:rPr>
                <w:rFonts w:cs="Arial"/>
                <w:noProof/>
                <w:lang w:val="sr-Cyrl-CS"/>
              </w:rPr>
              <w:t>43</w:t>
            </w:r>
          </w:p>
        </w:tc>
        <w:tc>
          <w:tcPr>
            <w:tcW w:w="0" w:type="auto"/>
            <w:tcBorders>
              <w:top w:val="single" w:sz="8" w:space="0" w:color="000000"/>
              <w:left w:val="single" w:sz="8" w:space="0" w:color="000000"/>
              <w:bottom w:val="single" w:sz="8" w:space="0" w:color="000000"/>
              <w:right w:val="single" w:sz="8" w:space="0" w:color="000000"/>
            </w:tcBorders>
            <w:vAlign w:val="center"/>
          </w:tcPr>
          <w:p w14:paraId="5B50AFFB" w14:textId="77777777" w:rsidR="0047665D" w:rsidRPr="00870D4F" w:rsidRDefault="0047665D" w:rsidP="00870D4F">
            <w:pPr>
              <w:spacing w:after="200" w:line="276" w:lineRule="auto"/>
              <w:ind w:right="-186"/>
              <w:contextualSpacing/>
              <w:rPr>
                <w:rFonts w:eastAsia="Calibri" w:cs="Arial"/>
                <w:noProof/>
                <w:lang w:val="sr-Cyrl-CS"/>
              </w:rPr>
            </w:pPr>
            <w:r w:rsidRPr="00870D4F">
              <w:rPr>
                <w:rFonts w:eastAsia="Calibri" w:cs="Arial"/>
                <w:noProof/>
                <w:lang w:val="sr-Cyrl-CS"/>
              </w:rPr>
              <w:t xml:space="preserve">Кабл </w:t>
            </w:r>
            <w:r w:rsidRPr="00870D4F">
              <w:rPr>
                <w:rFonts w:eastAsia="Calibri" w:cs="Arial"/>
                <w:noProof/>
              </w:rPr>
              <w:t>PPL</w:t>
            </w:r>
            <w:r w:rsidRPr="00870D4F">
              <w:rPr>
                <w:rFonts w:eastAsia="Calibri" w:cs="Arial"/>
                <w:noProof/>
                <w:lang w:val="sr-Cyrl-CS"/>
              </w:rPr>
              <w:t xml:space="preserve"> 3 x 1,0mm</w:t>
            </w:r>
          </w:p>
        </w:tc>
        <w:tc>
          <w:tcPr>
            <w:tcW w:w="0" w:type="auto"/>
            <w:tcBorders>
              <w:top w:val="single" w:sz="8" w:space="0" w:color="000000"/>
              <w:left w:val="single" w:sz="8" w:space="0" w:color="000000"/>
              <w:bottom w:val="single" w:sz="8" w:space="0" w:color="000000"/>
              <w:right w:val="single" w:sz="8" w:space="0" w:color="000000"/>
            </w:tcBorders>
            <w:vAlign w:val="center"/>
          </w:tcPr>
          <w:p w14:paraId="417C1D48" w14:textId="77777777" w:rsidR="0047665D" w:rsidRPr="00870D4F" w:rsidRDefault="0047665D" w:rsidP="00870D4F">
            <w:pPr>
              <w:ind w:right="60"/>
              <w:rPr>
                <w:rFonts w:cs="Arial"/>
                <w:noProof/>
                <w:lang w:val="sr-Cyrl-CS"/>
              </w:rPr>
            </w:pPr>
            <w:r w:rsidRPr="00870D4F">
              <w:rPr>
                <w:rFonts w:cs="Arial"/>
                <w:noProof/>
                <w:lang w:val="sr-Cyrl-CS"/>
              </w:rPr>
              <w:t>мет</w:t>
            </w:r>
          </w:p>
        </w:tc>
        <w:tc>
          <w:tcPr>
            <w:tcW w:w="0" w:type="auto"/>
            <w:tcBorders>
              <w:top w:val="single" w:sz="8" w:space="0" w:color="000000"/>
              <w:left w:val="single" w:sz="8" w:space="0" w:color="000000"/>
              <w:bottom w:val="single" w:sz="8" w:space="0" w:color="000000"/>
              <w:right w:val="single" w:sz="8" w:space="0" w:color="000000"/>
            </w:tcBorders>
            <w:vAlign w:val="center"/>
          </w:tcPr>
          <w:p w14:paraId="517C189D" w14:textId="77777777" w:rsidR="0047665D" w:rsidRPr="00870D4F" w:rsidRDefault="0047665D" w:rsidP="0047665D">
            <w:pPr>
              <w:ind w:right="60"/>
              <w:jc w:val="center"/>
              <w:rPr>
                <w:rFonts w:cs="Arial"/>
                <w:noProof/>
                <w:lang w:val="sr-Cyrl-CS"/>
              </w:rPr>
            </w:pPr>
            <w:r w:rsidRPr="00870D4F">
              <w:rPr>
                <w:rFonts w:cs="Arial"/>
                <w:noProof/>
                <w:lang w:val="sr-Cyrl-CS"/>
              </w:rPr>
              <w:t>200</w:t>
            </w:r>
          </w:p>
        </w:tc>
      </w:tr>
      <w:tr w:rsidR="0047665D" w:rsidRPr="00870D4F" w14:paraId="53F45301"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FFCA1D4" w14:textId="77777777" w:rsidR="0047665D" w:rsidRPr="00870D4F" w:rsidRDefault="0047665D" w:rsidP="00870D4F">
            <w:pPr>
              <w:ind w:right="60"/>
              <w:rPr>
                <w:rFonts w:cs="Arial"/>
                <w:noProof/>
                <w:lang w:val="sr-Cyrl-CS"/>
              </w:rPr>
            </w:pPr>
            <w:r w:rsidRPr="00870D4F">
              <w:rPr>
                <w:rFonts w:cs="Arial"/>
                <w:noProof/>
                <w:lang w:val="sr-Cyrl-CS"/>
              </w:rPr>
              <w:t>44</w:t>
            </w:r>
          </w:p>
        </w:tc>
        <w:tc>
          <w:tcPr>
            <w:tcW w:w="0" w:type="auto"/>
            <w:tcBorders>
              <w:top w:val="single" w:sz="8" w:space="0" w:color="000000"/>
              <w:left w:val="single" w:sz="8" w:space="0" w:color="000000"/>
              <w:bottom w:val="single" w:sz="8" w:space="0" w:color="000000"/>
              <w:right w:val="single" w:sz="8" w:space="0" w:color="000000"/>
            </w:tcBorders>
            <w:vAlign w:val="center"/>
          </w:tcPr>
          <w:p w14:paraId="79D91D6D" w14:textId="77777777" w:rsidR="0047665D" w:rsidRPr="00870D4F" w:rsidRDefault="0047665D" w:rsidP="00870D4F">
            <w:pPr>
              <w:spacing w:after="200" w:line="276" w:lineRule="auto"/>
              <w:ind w:right="-186"/>
              <w:contextualSpacing/>
              <w:rPr>
                <w:rFonts w:eastAsia="Calibri" w:cs="Arial"/>
                <w:noProof/>
                <w:lang w:val="sr-Cyrl-CS"/>
              </w:rPr>
            </w:pPr>
            <w:r w:rsidRPr="00870D4F">
              <w:rPr>
                <w:rFonts w:eastAsia="Calibri" w:cs="Arial"/>
                <w:noProof/>
                <w:lang w:val="sr-Cyrl-CS"/>
              </w:rPr>
              <w:t xml:space="preserve">Кабл </w:t>
            </w:r>
            <w:r w:rsidRPr="00870D4F">
              <w:rPr>
                <w:rFonts w:eastAsia="Calibri" w:cs="Arial"/>
                <w:noProof/>
              </w:rPr>
              <w:t>PPL</w:t>
            </w:r>
            <w:r w:rsidRPr="00870D4F">
              <w:rPr>
                <w:rFonts w:eastAsia="Calibri" w:cs="Arial"/>
                <w:noProof/>
                <w:lang w:val="sr-Cyrl-CS"/>
              </w:rPr>
              <w:t xml:space="preserve"> 3 x 1,5mm</w:t>
            </w:r>
          </w:p>
        </w:tc>
        <w:tc>
          <w:tcPr>
            <w:tcW w:w="0" w:type="auto"/>
            <w:tcBorders>
              <w:top w:val="single" w:sz="8" w:space="0" w:color="000000"/>
              <w:left w:val="single" w:sz="8" w:space="0" w:color="000000"/>
              <w:bottom w:val="single" w:sz="8" w:space="0" w:color="000000"/>
              <w:right w:val="single" w:sz="8" w:space="0" w:color="000000"/>
            </w:tcBorders>
            <w:vAlign w:val="center"/>
          </w:tcPr>
          <w:p w14:paraId="194ACF84" w14:textId="77777777" w:rsidR="0047665D" w:rsidRPr="00870D4F" w:rsidRDefault="0047665D" w:rsidP="00870D4F">
            <w:pPr>
              <w:ind w:right="60"/>
              <w:rPr>
                <w:rFonts w:cs="Arial"/>
                <w:noProof/>
                <w:lang w:val="sr-Cyrl-CS"/>
              </w:rPr>
            </w:pPr>
            <w:r w:rsidRPr="00870D4F">
              <w:rPr>
                <w:rFonts w:cs="Arial"/>
                <w:noProof/>
                <w:lang w:val="sr-Cyrl-CS"/>
              </w:rPr>
              <w:t>мет</w:t>
            </w:r>
          </w:p>
        </w:tc>
        <w:tc>
          <w:tcPr>
            <w:tcW w:w="0" w:type="auto"/>
            <w:tcBorders>
              <w:top w:val="single" w:sz="8" w:space="0" w:color="000000"/>
              <w:left w:val="single" w:sz="8" w:space="0" w:color="000000"/>
              <w:bottom w:val="single" w:sz="8" w:space="0" w:color="000000"/>
              <w:right w:val="single" w:sz="8" w:space="0" w:color="000000"/>
            </w:tcBorders>
            <w:vAlign w:val="center"/>
          </w:tcPr>
          <w:p w14:paraId="6607CA9A" w14:textId="77777777" w:rsidR="0047665D" w:rsidRPr="00870D4F" w:rsidRDefault="0047665D" w:rsidP="0047665D">
            <w:pPr>
              <w:ind w:right="60"/>
              <w:jc w:val="center"/>
              <w:rPr>
                <w:rFonts w:cs="Arial"/>
                <w:noProof/>
                <w:lang w:val="sr-Cyrl-CS"/>
              </w:rPr>
            </w:pPr>
            <w:r w:rsidRPr="00870D4F">
              <w:rPr>
                <w:rFonts w:cs="Arial"/>
                <w:noProof/>
                <w:lang w:val="sr-Cyrl-CS"/>
              </w:rPr>
              <w:t>200</w:t>
            </w:r>
          </w:p>
        </w:tc>
      </w:tr>
      <w:tr w:rsidR="0047665D" w:rsidRPr="00870D4F" w14:paraId="6DECAB10"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F213E21" w14:textId="77777777" w:rsidR="0047665D" w:rsidRPr="00870D4F" w:rsidRDefault="0047665D" w:rsidP="00870D4F">
            <w:pPr>
              <w:ind w:right="60"/>
              <w:rPr>
                <w:rFonts w:cs="Arial"/>
                <w:noProof/>
                <w:lang w:val="sr-Cyrl-CS"/>
              </w:rPr>
            </w:pPr>
            <w:r w:rsidRPr="00870D4F">
              <w:rPr>
                <w:rFonts w:cs="Arial"/>
                <w:noProof/>
                <w:lang w:val="sr-Cyrl-CS"/>
              </w:rPr>
              <w:t>45</w:t>
            </w:r>
          </w:p>
        </w:tc>
        <w:tc>
          <w:tcPr>
            <w:tcW w:w="0" w:type="auto"/>
            <w:tcBorders>
              <w:top w:val="single" w:sz="8" w:space="0" w:color="000000"/>
              <w:left w:val="single" w:sz="8" w:space="0" w:color="000000"/>
              <w:bottom w:val="single" w:sz="8" w:space="0" w:color="000000"/>
              <w:right w:val="single" w:sz="8" w:space="0" w:color="000000"/>
            </w:tcBorders>
            <w:vAlign w:val="center"/>
          </w:tcPr>
          <w:p w14:paraId="19595FFE" w14:textId="77777777" w:rsidR="0047665D" w:rsidRPr="00870D4F" w:rsidRDefault="0047665D" w:rsidP="00870D4F">
            <w:pPr>
              <w:spacing w:after="200" w:line="276" w:lineRule="auto"/>
              <w:ind w:right="-186"/>
              <w:contextualSpacing/>
              <w:rPr>
                <w:rFonts w:eastAsia="Calibri" w:cs="Arial"/>
                <w:noProof/>
                <w:lang w:val="sr-Cyrl-CS"/>
              </w:rPr>
            </w:pPr>
            <w:r w:rsidRPr="00870D4F">
              <w:rPr>
                <w:rFonts w:eastAsia="Calibri" w:cs="Arial"/>
                <w:noProof/>
                <w:lang w:val="sr-Cyrl-CS"/>
              </w:rPr>
              <w:t xml:space="preserve">Кабл </w:t>
            </w:r>
            <w:r w:rsidRPr="00870D4F">
              <w:rPr>
                <w:rFonts w:eastAsia="Calibri" w:cs="Arial"/>
                <w:noProof/>
              </w:rPr>
              <w:t>PPL</w:t>
            </w:r>
            <w:r w:rsidRPr="00870D4F">
              <w:rPr>
                <w:rFonts w:eastAsia="Calibri" w:cs="Arial"/>
                <w:noProof/>
                <w:lang w:val="sr-Cyrl-CS"/>
              </w:rPr>
              <w:t xml:space="preserve"> 3 x 2,5mm</w:t>
            </w:r>
          </w:p>
        </w:tc>
        <w:tc>
          <w:tcPr>
            <w:tcW w:w="0" w:type="auto"/>
            <w:tcBorders>
              <w:top w:val="single" w:sz="8" w:space="0" w:color="000000"/>
              <w:left w:val="single" w:sz="8" w:space="0" w:color="000000"/>
              <w:bottom w:val="single" w:sz="8" w:space="0" w:color="000000"/>
              <w:right w:val="single" w:sz="8" w:space="0" w:color="000000"/>
            </w:tcBorders>
            <w:vAlign w:val="center"/>
          </w:tcPr>
          <w:p w14:paraId="14C44B3F" w14:textId="77777777" w:rsidR="0047665D" w:rsidRPr="00870D4F" w:rsidRDefault="0047665D" w:rsidP="00870D4F">
            <w:pPr>
              <w:ind w:right="60"/>
              <w:rPr>
                <w:rFonts w:cs="Arial"/>
                <w:noProof/>
                <w:lang w:val="sr-Cyrl-CS"/>
              </w:rPr>
            </w:pPr>
            <w:r w:rsidRPr="00870D4F">
              <w:rPr>
                <w:rFonts w:cs="Arial"/>
                <w:noProof/>
                <w:lang w:val="sr-Cyrl-CS"/>
              </w:rPr>
              <w:t>мет</w:t>
            </w:r>
          </w:p>
        </w:tc>
        <w:tc>
          <w:tcPr>
            <w:tcW w:w="0" w:type="auto"/>
            <w:tcBorders>
              <w:top w:val="single" w:sz="8" w:space="0" w:color="000000"/>
              <w:left w:val="single" w:sz="8" w:space="0" w:color="000000"/>
              <w:bottom w:val="single" w:sz="8" w:space="0" w:color="000000"/>
              <w:right w:val="single" w:sz="8" w:space="0" w:color="000000"/>
            </w:tcBorders>
            <w:vAlign w:val="center"/>
          </w:tcPr>
          <w:p w14:paraId="49877DA9"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578BC28A"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B6B6985" w14:textId="77777777" w:rsidR="0047665D" w:rsidRPr="00870D4F" w:rsidRDefault="0047665D" w:rsidP="00870D4F">
            <w:pPr>
              <w:ind w:right="60"/>
              <w:rPr>
                <w:rFonts w:cs="Arial"/>
                <w:noProof/>
                <w:lang w:val="sr-Cyrl-CS"/>
              </w:rPr>
            </w:pPr>
            <w:r w:rsidRPr="00870D4F">
              <w:rPr>
                <w:rFonts w:cs="Arial"/>
                <w:noProof/>
                <w:lang w:val="sr-Cyrl-CS"/>
              </w:rPr>
              <w:t>46</w:t>
            </w:r>
          </w:p>
        </w:tc>
        <w:tc>
          <w:tcPr>
            <w:tcW w:w="0" w:type="auto"/>
            <w:tcBorders>
              <w:top w:val="single" w:sz="8" w:space="0" w:color="000000"/>
              <w:left w:val="single" w:sz="8" w:space="0" w:color="000000"/>
              <w:bottom w:val="single" w:sz="8" w:space="0" w:color="000000"/>
              <w:right w:val="single" w:sz="8" w:space="0" w:color="000000"/>
            </w:tcBorders>
            <w:vAlign w:val="center"/>
          </w:tcPr>
          <w:p w14:paraId="52BBCB96" w14:textId="77777777" w:rsidR="0047665D" w:rsidRPr="00870D4F" w:rsidRDefault="0047665D" w:rsidP="00870D4F">
            <w:pPr>
              <w:spacing w:after="200" w:line="276" w:lineRule="auto"/>
              <w:ind w:right="-186"/>
              <w:contextualSpacing/>
              <w:rPr>
                <w:rFonts w:eastAsia="Calibri" w:cs="Arial"/>
                <w:noProof/>
                <w:lang w:val="sr-Cyrl-CS"/>
              </w:rPr>
            </w:pPr>
            <w:r w:rsidRPr="00870D4F">
              <w:rPr>
                <w:rFonts w:eastAsia="Calibri" w:cs="Arial"/>
                <w:noProof/>
                <w:lang w:val="sr-Cyrl-CS"/>
              </w:rPr>
              <w:t xml:space="preserve">Кабл </w:t>
            </w:r>
            <w:r w:rsidRPr="00870D4F">
              <w:rPr>
                <w:rFonts w:eastAsia="Calibri" w:cs="Arial"/>
                <w:noProof/>
              </w:rPr>
              <w:t>PPL</w:t>
            </w:r>
            <w:r w:rsidRPr="00870D4F">
              <w:rPr>
                <w:rFonts w:eastAsia="Calibri" w:cs="Arial"/>
                <w:noProof/>
                <w:lang w:val="sr-Cyrl-CS"/>
              </w:rPr>
              <w:t xml:space="preserve"> 5 x 2,5mm</w:t>
            </w:r>
          </w:p>
        </w:tc>
        <w:tc>
          <w:tcPr>
            <w:tcW w:w="0" w:type="auto"/>
            <w:tcBorders>
              <w:top w:val="single" w:sz="8" w:space="0" w:color="000000"/>
              <w:left w:val="single" w:sz="8" w:space="0" w:color="000000"/>
              <w:bottom w:val="single" w:sz="8" w:space="0" w:color="000000"/>
              <w:right w:val="single" w:sz="8" w:space="0" w:color="000000"/>
            </w:tcBorders>
            <w:vAlign w:val="center"/>
          </w:tcPr>
          <w:p w14:paraId="097E2325" w14:textId="77777777" w:rsidR="0047665D" w:rsidRPr="00870D4F" w:rsidRDefault="0047665D" w:rsidP="00870D4F">
            <w:pPr>
              <w:ind w:right="60"/>
              <w:rPr>
                <w:rFonts w:cs="Arial"/>
                <w:noProof/>
                <w:lang w:val="sr-Cyrl-CS"/>
              </w:rPr>
            </w:pPr>
            <w:r w:rsidRPr="00870D4F">
              <w:rPr>
                <w:rFonts w:cs="Arial"/>
                <w:noProof/>
                <w:lang w:val="sr-Cyrl-CS"/>
              </w:rPr>
              <w:t>мет</w:t>
            </w:r>
          </w:p>
        </w:tc>
        <w:tc>
          <w:tcPr>
            <w:tcW w:w="0" w:type="auto"/>
            <w:tcBorders>
              <w:top w:val="single" w:sz="8" w:space="0" w:color="000000"/>
              <w:left w:val="single" w:sz="8" w:space="0" w:color="000000"/>
              <w:bottom w:val="single" w:sz="8" w:space="0" w:color="000000"/>
              <w:right w:val="single" w:sz="8" w:space="0" w:color="000000"/>
            </w:tcBorders>
            <w:vAlign w:val="center"/>
          </w:tcPr>
          <w:p w14:paraId="4716FA43"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2EAA8528"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7B31F0C" w14:textId="77777777" w:rsidR="0047665D" w:rsidRPr="00870D4F" w:rsidRDefault="0047665D" w:rsidP="00870D4F">
            <w:pPr>
              <w:ind w:right="60"/>
              <w:rPr>
                <w:rFonts w:cs="Arial"/>
                <w:noProof/>
                <w:lang w:val="sr-Cyrl-CS"/>
              </w:rPr>
            </w:pPr>
            <w:r w:rsidRPr="00870D4F">
              <w:rPr>
                <w:rFonts w:cs="Arial"/>
                <w:noProof/>
                <w:lang w:val="sr-Cyrl-CS"/>
              </w:rPr>
              <w:t>47</w:t>
            </w:r>
          </w:p>
        </w:tc>
        <w:tc>
          <w:tcPr>
            <w:tcW w:w="0" w:type="auto"/>
            <w:tcBorders>
              <w:top w:val="single" w:sz="8" w:space="0" w:color="000000"/>
              <w:left w:val="single" w:sz="8" w:space="0" w:color="000000"/>
              <w:bottom w:val="single" w:sz="8" w:space="0" w:color="000000"/>
              <w:right w:val="single" w:sz="8" w:space="0" w:color="000000"/>
            </w:tcBorders>
            <w:vAlign w:val="center"/>
          </w:tcPr>
          <w:p w14:paraId="1DBACCF4"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 xml:space="preserve">Силиконска лицнаста жица </w:t>
            </w:r>
            <w:r w:rsidRPr="00870D4F">
              <w:rPr>
                <w:rFonts w:eastAsia="Calibri" w:cs="Arial"/>
                <w:noProof/>
              </w:rPr>
              <w:t>S/F</w:t>
            </w:r>
            <w:r w:rsidRPr="00870D4F">
              <w:rPr>
                <w:rFonts w:eastAsia="Calibri" w:cs="Arial"/>
                <w:noProof/>
                <w:lang w:val="sr-Cyrl-CS"/>
              </w:rPr>
              <w:t>1 1,5mm2</w:t>
            </w:r>
          </w:p>
        </w:tc>
        <w:tc>
          <w:tcPr>
            <w:tcW w:w="0" w:type="auto"/>
            <w:tcBorders>
              <w:top w:val="single" w:sz="8" w:space="0" w:color="000000"/>
              <w:left w:val="single" w:sz="8" w:space="0" w:color="000000"/>
              <w:bottom w:val="single" w:sz="8" w:space="0" w:color="000000"/>
              <w:right w:val="single" w:sz="8" w:space="0" w:color="000000"/>
            </w:tcBorders>
            <w:vAlign w:val="center"/>
          </w:tcPr>
          <w:p w14:paraId="22556BF5" w14:textId="77777777" w:rsidR="0047665D" w:rsidRPr="00870D4F" w:rsidRDefault="0047665D" w:rsidP="00870D4F">
            <w:pPr>
              <w:ind w:right="60"/>
              <w:rPr>
                <w:rFonts w:cs="Arial"/>
                <w:noProof/>
                <w:lang w:val="sr-Cyrl-CS"/>
              </w:rPr>
            </w:pPr>
            <w:r w:rsidRPr="00870D4F">
              <w:rPr>
                <w:rFonts w:cs="Arial"/>
                <w:noProof/>
                <w:lang w:val="sr-Cyrl-CS"/>
              </w:rPr>
              <w:t>мет</w:t>
            </w:r>
          </w:p>
        </w:tc>
        <w:tc>
          <w:tcPr>
            <w:tcW w:w="0" w:type="auto"/>
            <w:tcBorders>
              <w:top w:val="single" w:sz="8" w:space="0" w:color="000000"/>
              <w:left w:val="single" w:sz="8" w:space="0" w:color="000000"/>
              <w:bottom w:val="single" w:sz="8" w:space="0" w:color="000000"/>
              <w:right w:val="single" w:sz="8" w:space="0" w:color="000000"/>
            </w:tcBorders>
            <w:vAlign w:val="center"/>
          </w:tcPr>
          <w:p w14:paraId="421B5C23" w14:textId="77777777" w:rsidR="0047665D" w:rsidRPr="00870D4F" w:rsidRDefault="0047665D" w:rsidP="0047665D">
            <w:pPr>
              <w:ind w:right="60"/>
              <w:jc w:val="center"/>
              <w:rPr>
                <w:rFonts w:cs="Arial"/>
                <w:noProof/>
                <w:lang w:val="sr-Cyrl-CS"/>
              </w:rPr>
            </w:pPr>
            <w:r w:rsidRPr="00870D4F">
              <w:rPr>
                <w:rFonts w:cs="Arial"/>
                <w:noProof/>
                <w:lang w:val="sr-Cyrl-CS"/>
              </w:rPr>
              <w:t>200</w:t>
            </w:r>
          </w:p>
        </w:tc>
      </w:tr>
      <w:tr w:rsidR="0047665D" w:rsidRPr="00870D4F" w14:paraId="34470BCB"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EC30C39" w14:textId="77777777" w:rsidR="0047665D" w:rsidRPr="00870D4F" w:rsidRDefault="0047665D" w:rsidP="00870D4F">
            <w:pPr>
              <w:ind w:right="60"/>
              <w:rPr>
                <w:rFonts w:cs="Arial"/>
                <w:noProof/>
                <w:lang w:val="sr-Cyrl-CS"/>
              </w:rPr>
            </w:pPr>
            <w:r w:rsidRPr="00870D4F">
              <w:rPr>
                <w:rFonts w:cs="Arial"/>
                <w:noProof/>
                <w:lang w:val="sr-Cyrl-CS"/>
              </w:rPr>
              <w:t>48</w:t>
            </w:r>
          </w:p>
        </w:tc>
        <w:tc>
          <w:tcPr>
            <w:tcW w:w="0" w:type="auto"/>
            <w:tcBorders>
              <w:top w:val="single" w:sz="8" w:space="0" w:color="000000"/>
              <w:left w:val="single" w:sz="8" w:space="0" w:color="000000"/>
              <w:bottom w:val="single" w:sz="8" w:space="0" w:color="000000"/>
              <w:right w:val="single" w:sz="8" w:space="0" w:color="000000"/>
            </w:tcBorders>
            <w:vAlign w:val="center"/>
          </w:tcPr>
          <w:p w14:paraId="7BB8C57D"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 xml:space="preserve">Силиконска лицнаста жица </w:t>
            </w:r>
            <w:r w:rsidRPr="00870D4F">
              <w:rPr>
                <w:rFonts w:eastAsia="Calibri" w:cs="Arial"/>
                <w:noProof/>
              </w:rPr>
              <w:t>S/F</w:t>
            </w:r>
            <w:r w:rsidRPr="00870D4F">
              <w:rPr>
                <w:rFonts w:eastAsia="Calibri" w:cs="Arial"/>
                <w:noProof/>
                <w:lang w:val="sr-Cyrl-CS"/>
              </w:rPr>
              <w:t>2 2,5mm2</w:t>
            </w:r>
          </w:p>
        </w:tc>
        <w:tc>
          <w:tcPr>
            <w:tcW w:w="0" w:type="auto"/>
            <w:tcBorders>
              <w:top w:val="single" w:sz="8" w:space="0" w:color="000000"/>
              <w:left w:val="single" w:sz="8" w:space="0" w:color="000000"/>
              <w:bottom w:val="single" w:sz="8" w:space="0" w:color="000000"/>
              <w:right w:val="single" w:sz="8" w:space="0" w:color="000000"/>
            </w:tcBorders>
            <w:vAlign w:val="center"/>
          </w:tcPr>
          <w:p w14:paraId="7A7D43FE" w14:textId="77777777" w:rsidR="0047665D" w:rsidRPr="00870D4F" w:rsidRDefault="0047665D" w:rsidP="00870D4F">
            <w:pPr>
              <w:ind w:right="60"/>
              <w:rPr>
                <w:rFonts w:cs="Arial"/>
                <w:noProof/>
                <w:lang w:val="sr-Cyrl-CS"/>
              </w:rPr>
            </w:pPr>
            <w:r w:rsidRPr="00870D4F">
              <w:rPr>
                <w:rFonts w:cs="Arial"/>
                <w:noProof/>
                <w:lang w:val="sr-Cyrl-CS"/>
              </w:rPr>
              <w:t>мет</w:t>
            </w:r>
          </w:p>
        </w:tc>
        <w:tc>
          <w:tcPr>
            <w:tcW w:w="0" w:type="auto"/>
            <w:tcBorders>
              <w:top w:val="single" w:sz="8" w:space="0" w:color="000000"/>
              <w:left w:val="single" w:sz="8" w:space="0" w:color="000000"/>
              <w:bottom w:val="single" w:sz="8" w:space="0" w:color="000000"/>
              <w:right w:val="single" w:sz="8" w:space="0" w:color="000000"/>
            </w:tcBorders>
            <w:vAlign w:val="center"/>
          </w:tcPr>
          <w:p w14:paraId="32A66395" w14:textId="77777777" w:rsidR="0047665D" w:rsidRPr="00870D4F" w:rsidRDefault="0047665D" w:rsidP="0047665D">
            <w:pPr>
              <w:ind w:right="60"/>
              <w:jc w:val="center"/>
              <w:rPr>
                <w:rFonts w:cs="Arial"/>
                <w:noProof/>
                <w:lang w:val="sr-Cyrl-CS"/>
              </w:rPr>
            </w:pPr>
            <w:r w:rsidRPr="00870D4F">
              <w:rPr>
                <w:rFonts w:cs="Arial"/>
                <w:noProof/>
                <w:lang w:val="sr-Cyrl-CS"/>
              </w:rPr>
              <w:t>200</w:t>
            </w:r>
          </w:p>
        </w:tc>
      </w:tr>
      <w:tr w:rsidR="0047665D" w:rsidRPr="00870D4F" w14:paraId="14B77E0A"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49C3B39" w14:textId="77777777" w:rsidR="0047665D" w:rsidRPr="00870D4F" w:rsidRDefault="0047665D" w:rsidP="00870D4F">
            <w:pPr>
              <w:ind w:right="60"/>
              <w:rPr>
                <w:rFonts w:cs="Arial"/>
                <w:noProof/>
                <w:lang w:val="sr-Cyrl-CS"/>
              </w:rPr>
            </w:pPr>
            <w:r w:rsidRPr="00870D4F">
              <w:rPr>
                <w:rFonts w:cs="Arial"/>
                <w:noProof/>
                <w:lang w:val="sr-Cyrl-CS"/>
              </w:rPr>
              <w:t>49</w:t>
            </w:r>
          </w:p>
        </w:tc>
        <w:tc>
          <w:tcPr>
            <w:tcW w:w="0" w:type="auto"/>
            <w:tcBorders>
              <w:top w:val="single" w:sz="8" w:space="0" w:color="000000"/>
              <w:left w:val="single" w:sz="8" w:space="0" w:color="000000"/>
              <w:bottom w:val="single" w:sz="8" w:space="0" w:color="000000"/>
              <w:right w:val="single" w:sz="8" w:space="0" w:color="000000"/>
            </w:tcBorders>
            <w:vAlign w:val="center"/>
          </w:tcPr>
          <w:p w14:paraId="1898B055"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Сијалица бистра W0 60 w</w:t>
            </w:r>
          </w:p>
        </w:tc>
        <w:tc>
          <w:tcPr>
            <w:tcW w:w="0" w:type="auto"/>
            <w:tcBorders>
              <w:top w:val="single" w:sz="8" w:space="0" w:color="000000"/>
              <w:left w:val="single" w:sz="8" w:space="0" w:color="000000"/>
              <w:bottom w:val="single" w:sz="8" w:space="0" w:color="000000"/>
              <w:right w:val="single" w:sz="8" w:space="0" w:color="000000"/>
            </w:tcBorders>
            <w:vAlign w:val="center"/>
          </w:tcPr>
          <w:p w14:paraId="34B17051"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162E9930" w14:textId="77777777" w:rsidR="0047665D" w:rsidRPr="00870D4F" w:rsidRDefault="0047665D" w:rsidP="0047665D">
            <w:pPr>
              <w:ind w:right="60"/>
              <w:jc w:val="center"/>
              <w:rPr>
                <w:rFonts w:cs="Arial"/>
                <w:noProof/>
                <w:lang w:val="sr-Cyrl-CS"/>
              </w:rPr>
            </w:pPr>
            <w:r w:rsidRPr="00870D4F">
              <w:rPr>
                <w:rFonts w:cs="Arial"/>
                <w:noProof/>
                <w:lang w:val="sr-Cyrl-CS"/>
              </w:rPr>
              <w:t>950</w:t>
            </w:r>
          </w:p>
        </w:tc>
      </w:tr>
      <w:tr w:rsidR="0047665D" w:rsidRPr="00870D4F" w14:paraId="1DC40A7E"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E6AF091" w14:textId="77777777" w:rsidR="0047665D" w:rsidRPr="00870D4F" w:rsidRDefault="0047665D" w:rsidP="00870D4F">
            <w:pPr>
              <w:ind w:right="60"/>
              <w:rPr>
                <w:rFonts w:cs="Arial"/>
                <w:noProof/>
                <w:lang w:val="sr-Cyrl-CS"/>
              </w:rPr>
            </w:pPr>
            <w:r w:rsidRPr="00870D4F">
              <w:rPr>
                <w:rFonts w:cs="Arial"/>
                <w:noProof/>
                <w:lang w:val="sr-Cyrl-CS"/>
              </w:rPr>
              <w:t>50</w:t>
            </w:r>
          </w:p>
        </w:tc>
        <w:tc>
          <w:tcPr>
            <w:tcW w:w="0" w:type="auto"/>
            <w:tcBorders>
              <w:top w:val="single" w:sz="8" w:space="0" w:color="000000"/>
              <w:left w:val="single" w:sz="8" w:space="0" w:color="000000"/>
              <w:bottom w:val="single" w:sz="8" w:space="0" w:color="000000"/>
              <w:right w:val="single" w:sz="8" w:space="0" w:color="000000"/>
            </w:tcBorders>
            <w:vAlign w:val="center"/>
          </w:tcPr>
          <w:p w14:paraId="479BC796"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Сијалица бистра W0 75 w</w:t>
            </w:r>
          </w:p>
        </w:tc>
        <w:tc>
          <w:tcPr>
            <w:tcW w:w="0" w:type="auto"/>
            <w:tcBorders>
              <w:top w:val="single" w:sz="8" w:space="0" w:color="000000"/>
              <w:left w:val="single" w:sz="8" w:space="0" w:color="000000"/>
              <w:bottom w:val="single" w:sz="8" w:space="0" w:color="000000"/>
              <w:right w:val="single" w:sz="8" w:space="0" w:color="000000"/>
            </w:tcBorders>
            <w:vAlign w:val="center"/>
          </w:tcPr>
          <w:p w14:paraId="3E44A853"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6AFA4208" w14:textId="77777777" w:rsidR="0047665D" w:rsidRPr="00870D4F" w:rsidRDefault="0047665D" w:rsidP="0047665D">
            <w:pPr>
              <w:ind w:right="60"/>
              <w:jc w:val="center"/>
              <w:rPr>
                <w:rFonts w:cs="Arial"/>
                <w:noProof/>
                <w:lang w:val="sr-Cyrl-CS"/>
              </w:rPr>
            </w:pPr>
            <w:r w:rsidRPr="00870D4F">
              <w:rPr>
                <w:rFonts w:cs="Arial"/>
                <w:noProof/>
                <w:lang w:val="sr-Cyrl-CS"/>
              </w:rPr>
              <w:t>925</w:t>
            </w:r>
          </w:p>
        </w:tc>
      </w:tr>
      <w:tr w:rsidR="0047665D" w:rsidRPr="00870D4F" w14:paraId="20366086"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4D358AC" w14:textId="77777777" w:rsidR="0047665D" w:rsidRPr="00870D4F" w:rsidRDefault="0047665D" w:rsidP="00870D4F">
            <w:pPr>
              <w:ind w:right="60"/>
              <w:rPr>
                <w:rFonts w:cs="Arial"/>
                <w:noProof/>
                <w:lang w:val="sr-Cyrl-CS"/>
              </w:rPr>
            </w:pPr>
            <w:r w:rsidRPr="00870D4F">
              <w:rPr>
                <w:rFonts w:cs="Arial"/>
                <w:noProof/>
                <w:lang w:val="sr-Cyrl-CS"/>
              </w:rPr>
              <w:lastRenderedPageBreak/>
              <w:t>51</w:t>
            </w:r>
          </w:p>
        </w:tc>
        <w:tc>
          <w:tcPr>
            <w:tcW w:w="0" w:type="auto"/>
            <w:tcBorders>
              <w:top w:val="single" w:sz="8" w:space="0" w:color="000000"/>
              <w:left w:val="single" w:sz="8" w:space="0" w:color="000000"/>
              <w:bottom w:val="single" w:sz="8" w:space="0" w:color="000000"/>
              <w:right w:val="single" w:sz="8" w:space="0" w:color="000000"/>
            </w:tcBorders>
            <w:vAlign w:val="center"/>
          </w:tcPr>
          <w:p w14:paraId="3AFD6A3E"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Сијалица бистра W0 100 w</w:t>
            </w:r>
          </w:p>
        </w:tc>
        <w:tc>
          <w:tcPr>
            <w:tcW w:w="0" w:type="auto"/>
            <w:tcBorders>
              <w:top w:val="single" w:sz="8" w:space="0" w:color="000000"/>
              <w:left w:val="single" w:sz="8" w:space="0" w:color="000000"/>
              <w:bottom w:val="single" w:sz="8" w:space="0" w:color="000000"/>
              <w:right w:val="single" w:sz="8" w:space="0" w:color="000000"/>
            </w:tcBorders>
            <w:vAlign w:val="center"/>
          </w:tcPr>
          <w:p w14:paraId="26E1A95D"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3A2B0A49" w14:textId="77777777" w:rsidR="0047665D" w:rsidRPr="00870D4F" w:rsidRDefault="0047665D" w:rsidP="0047665D">
            <w:pPr>
              <w:ind w:right="60"/>
              <w:jc w:val="center"/>
              <w:rPr>
                <w:rFonts w:cs="Arial"/>
                <w:noProof/>
                <w:lang w:val="sr-Cyrl-CS"/>
              </w:rPr>
            </w:pPr>
            <w:r w:rsidRPr="00870D4F">
              <w:rPr>
                <w:rFonts w:cs="Arial"/>
                <w:noProof/>
                <w:lang w:val="sr-Cyrl-CS"/>
              </w:rPr>
              <w:t>1000</w:t>
            </w:r>
          </w:p>
        </w:tc>
      </w:tr>
      <w:tr w:rsidR="0047665D" w:rsidRPr="00870D4F" w14:paraId="7ABC8AF5"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121AB87" w14:textId="77777777" w:rsidR="0047665D" w:rsidRPr="00870D4F" w:rsidRDefault="0047665D" w:rsidP="00870D4F">
            <w:pPr>
              <w:ind w:right="60"/>
              <w:rPr>
                <w:rFonts w:cs="Arial"/>
                <w:noProof/>
                <w:lang w:val="sr-Cyrl-CS"/>
              </w:rPr>
            </w:pPr>
            <w:r w:rsidRPr="00870D4F">
              <w:rPr>
                <w:rFonts w:cs="Arial"/>
                <w:noProof/>
                <w:lang w:val="sr-Cyrl-CS"/>
              </w:rPr>
              <w:t>52</w:t>
            </w:r>
          </w:p>
        </w:tc>
        <w:tc>
          <w:tcPr>
            <w:tcW w:w="0" w:type="auto"/>
            <w:tcBorders>
              <w:top w:val="single" w:sz="8" w:space="0" w:color="000000"/>
              <w:left w:val="single" w:sz="8" w:space="0" w:color="000000"/>
              <w:bottom w:val="single" w:sz="8" w:space="0" w:color="000000"/>
              <w:right w:val="single" w:sz="8" w:space="0" w:color="000000"/>
            </w:tcBorders>
            <w:vAlign w:val="center"/>
          </w:tcPr>
          <w:p w14:paraId="63BE3262" w14:textId="306F21FD" w:rsidR="0047665D" w:rsidRPr="00870D4F" w:rsidRDefault="00A0779E" w:rsidP="00870D4F">
            <w:pPr>
              <w:spacing w:after="200" w:line="276" w:lineRule="auto"/>
              <w:contextualSpacing/>
              <w:rPr>
                <w:rFonts w:eastAsia="Calibri" w:cs="Arial"/>
                <w:noProof/>
                <w:lang w:val="sr-Cyrl-CS"/>
              </w:rPr>
            </w:pPr>
            <w:r w:rsidRPr="00A0779E">
              <w:rPr>
                <w:rFonts w:eastAsia="Calibri" w:cs="Arial"/>
                <w:noProof/>
                <w:sz w:val="20"/>
                <w:szCs w:val="20"/>
                <w:highlight w:val="yellow"/>
                <w:lang w:val="sr-Cyrl-CS"/>
              </w:rPr>
              <w:t>Сијалица рефлектор 100w</w:t>
            </w:r>
            <w:r w:rsidRPr="00A0779E">
              <w:rPr>
                <w:highlight w:val="yellow"/>
              </w:rPr>
              <w:t xml:space="preserve"> </w:t>
            </w:r>
            <w:r w:rsidRPr="00A0779E">
              <w:rPr>
                <w:highlight w:val="yellow"/>
                <w:lang w:val="sr-Cyrl-RS"/>
              </w:rPr>
              <w:t xml:space="preserve">  </w:t>
            </w:r>
            <w:r w:rsidRPr="00A0779E">
              <w:rPr>
                <w:rFonts w:eastAsia="Calibri" w:cs="Arial"/>
                <w:noProof/>
                <w:sz w:val="20"/>
                <w:szCs w:val="20"/>
                <w:highlight w:val="yellow"/>
                <w:lang w:val="sr-Cyrl-CS"/>
              </w:rPr>
              <w:t>Халогена      грло</w:t>
            </w:r>
            <w:r w:rsidRPr="00A0779E">
              <w:rPr>
                <w:rFonts w:eastAsia="Calibri" w:cs="Arial"/>
                <w:noProof/>
                <w:sz w:val="20"/>
                <w:szCs w:val="20"/>
                <w:highlight w:val="yellow"/>
                <w:lang w:val="sr-Cyrl-CS"/>
              </w:rPr>
              <w:tab/>
              <w:t>R 7S</w:t>
            </w:r>
          </w:p>
        </w:tc>
        <w:tc>
          <w:tcPr>
            <w:tcW w:w="0" w:type="auto"/>
            <w:tcBorders>
              <w:top w:val="single" w:sz="8" w:space="0" w:color="000000"/>
              <w:left w:val="single" w:sz="8" w:space="0" w:color="000000"/>
              <w:bottom w:val="single" w:sz="8" w:space="0" w:color="000000"/>
              <w:right w:val="single" w:sz="8" w:space="0" w:color="000000"/>
            </w:tcBorders>
            <w:vAlign w:val="center"/>
          </w:tcPr>
          <w:p w14:paraId="129FB95D"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1496DD82" w14:textId="77777777" w:rsidR="0047665D" w:rsidRPr="00870D4F" w:rsidRDefault="0047665D" w:rsidP="0047665D">
            <w:pPr>
              <w:ind w:right="60"/>
              <w:jc w:val="center"/>
              <w:rPr>
                <w:rFonts w:cs="Arial"/>
                <w:noProof/>
                <w:lang w:val="sr-Cyrl-CS"/>
              </w:rPr>
            </w:pPr>
            <w:r w:rsidRPr="00870D4F">
              <w:rPr>
                <w:rFonts w:cs="Arial"/>
                <w:noProof/>
                <w:lang w:val="sr-Cyrl-CS"/>
              </w:rPr>
              <w:t>300</w:t>
            </w:r>
          </w:p>
        </w:tc>
      </w:tr>
      <w:tr w:rsidR="0047665D" w:rsidRPr="00870D4F" w14:paraId="280C71CE"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E2BC4D4" w14:textId="77777777" w:rsidR="0047665D" w:rsidRPr="00870D4F" w:rsidRDefault="0047665D" w:rsidP="00870D4F">
            <w:pPr>
              <w:ind w:right="60"/>
              <w:rPr>
                <w:rFonts w:cs="Arial"/>
                <w:noProof/>
                <w:lang w:val="sr-Cyrl-CS"/>
              </w:rPr>
            </w:pPr>
            <w:r w:rsidRPr="00870D4F">
              <w:rPr>
                <w:rFonts w:cs="Arial"/>
                <w:noProof/>
                <w:lang w:val="sr-Cyrl-CS"/>
              </w:rPr>
              <w:t>53</w:t>
            </w:r>
          </w:p>
        </w:tc>
        <w:tc>
          <w:tcPr>
            <w:tcW w:w="0" w:type="auto"/>
            <w:tcBorders>
              <w:top w:val="single" w:sz="8" w:space="0" w:color="000000"/>
              <w:left w:val="single" w:sz="8" w:space="0" w:color="000000"/>
              <w:bottom w:val="single" w:sz="8" w:space="0" w:color="000000"/>
              <w:right w:val="single" w:sz="8" w:space="0" w:color="000000"/>
            </w:tcBorders>
            <w:vAlign w:val="center"/>
          </w:tcPr>
          <w:p w14:paraId="602ABB2D"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 xml:space="preserve">Сијалица </w:t>
            </w:r>
            <w:r w:rsidRPr="00870D4F">
              <w:rPr>
                <w:rFonts w:eastAsia="Calibri" w:cs="Arial"/>
                <w:noProof/>
                <w:lang w:val="sr-Latn-CS"/>
              </w:rPr>
              <w:t>VTFE</w:t>
            </w:r>
            <w:r w:rsidRPr="00870D4F">
              <w:rPr>
                <w:rFonts w:eastAsia="Calibri" w:cs="Arial"/>
                <w:noProof/>
                <w:lang w:val="sr-Cyrl-CS"/>
              </w:rPr>
              <w:t xml:space="preserve"> 125w</w:t>
            </w:r>
          </w:p>
        </w:tc>
        <w:tc>
          <w:tcPr>
            <w:tcW w:w="0" w:type="auto"/>
            <w:tcBorders>
              <w:top w:val="single" w:sz="8" w:space="0" w:color="000000"/>
              <w:left w:val="single" w:sz="8" w:space="0" w:color="000000"/>
              <w:bottom w:val="single" w:sz="8" w:space="0" w:color="000000"/>
              <w:right w:val="single" w:sz="8" w:space="0" w:color="000000"/>
            </w:tcBorders>
            <w:vAlign w:val="center"/>
          </w:tcPr>
          <w:p w14:paraId="625B9618"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6E9A145F" w14:textId="77777777" w:rsidR="0047665D" w:rsidRPr="00870D4F" w:rsidRDefault="0047665D" w:rsidP="0047665D">
            <w:pPr>
              <w:ind w:right="60"/>
              <w:jc w:val="center"/>
              <w:rPr>
                <w:rFonts w:cs="Arial"/>
                <w:noProof/>
                <w:lang w:val="sr-Cyrl-CS"/>
              </w:rPr>
            </w:pPr>
            <w:r w:rsidRPr="00870D4F">
              <w:rPr>
                <w:rFonts w:cs="Arial"/>
                <w:noProof/>
                <w:lang w:val="sr-Cyrl-CS"/>
              </w:rPr>
              <w:t>600</w:t>
            </w:r>
          </w:p>
        </w:tc>
      </w:tr>
      <w:tr w:rsidR="0047665D" w:rsidRPr="00870D4F" w14:paraId="4D114C54"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076B7E4" w14:textId="77777777" w:rsidR="0047665D" w:rsidRPr="00870D4F" w:rsidRDefault="0047665D" w:rsidP="00870D4F">
            <w:pPr>
              <w:ind w:right="60"/>
              <w:rPr>
                <w:rFonts w:cs="Arial"/>
                <w:noProof/>
                <w:lang w:val="sr-Cyrl-CS"/>
              </w:rPr>
            </w:pPr>
            <w:r w:rsidRPr="00870D4F">
              <w:rPr>
                <w:rFonts w:cs="Arial"/>
                <w:noProof/>
                <w:lang w:val="sr-Cyrl-CS"/>
              </w:rPr>
              <w:t>54</w:t>
            </w:r>
          </w:p>
        </w:tc>
        <w:tc>
          <w:tcPr>
            <w:tcW w:w="0" w:type="auto"/>
            <w:tcBorders>
              <w:top w:val="single" w:sz="8" w:space="0" w:color="000000"/>
              <w:left w:val="single" w:sz="8" w:space="0" w:color="000000"/>
              <w:bottom w:val="single" w:sz="8" w:space="0" w:color="000000"/>
              <w:right w:val="single" w:sz="8" w:space="0" w:color="000000"/>
            </w:tcBorders>
            <w:vAlign w:val="center"/>
          </w:tcPr>
          <w:p w14:paraId="65796750"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 xml:space="preserve">Сијалица </w:t>
            </w:r>
            <w:r w:rsidRPr="00870D4F">
              <w:rPr>
                <w:rFonts w:eastAsia="Calibri" w:cs="Arial"/>
                <w:noProof/>
                <w:lang w:val="sr-Latn-CS"/>
              </w:rPr>
              <w:t>MIX</w:t>
            </w:r>
            <w:r w:rsidRPr="00870D4F">
              <w:rPr>
                <w:rFonts w:eastAsia="Calibri" w:cs="Arial"/>
                <w:noProof/>
                <w:lang w:val="sr-Cyrl-CS"/>
              </w:rPr>
              <w:t xml:space="preserve"> 160w</w:t>
            </w:r>
          </w:p>
        </w:tc>
        <w:tc>
          <w:tcPr>
            <w:tcW w:w="0" w:type="auto"/>
            <w:tcBorders>
              <w:top w:val="single" w:sz="8" w:space="0" w:color="000000"/>
              <w:left w:val="single" w:sz="8" w:space="0" w:color="000000"/>
              <w:bottom w:val="single" w:sz="8" w:space="0" w:color="000000"/>
              <w:right w:val="single" w:sz="8" w:space="0" w:color="000000"/>
            </w:tcBorders>
            <w:vAlign w:val="center"/>
          </w:tcPr>
          <w:p w14:paraId="7D7D5ED2"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4DABA622"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447CB536" w14:textId="77777777" w:rsidTr="0047665D">
        <w:trPr>
          <w:gridAfter w:val="1"/>
          <w:trHeight w:val="298"/>
          <w:jc w:val="center"/>
        </w:trPr>
        <w:tc>
          <w:tcPr>
            <w:tcW w:w="0" w:type="auto"/>
            <w:tcBorders>
              <w:top w:val="single" w:sz="8" w:space="0" w:color="000000"/>
              <w:left w:val="single" w:sz="8" w:space="0" w:color="000000"/>
              <w:bottom w:val="single" w:sz="4" w:space="0" w:color="auto"/>
              <w:right w:val="single" w:sz="8" w:space="0" w:color="000000"/>
            </w:tcBorders>
            <w:vAlign w:val="center"/>
          </w:tcPr>
          <w:p w14:paraId="2BAA1486" w14:textId="77777777" w:rsidR="0047665D" w:rsidRPr="00870D4F" w:rsidRDefault="0047665D" w:rsidP="00870D4F">
            <w:pPr>
              <w:ind w:right="60"/>
              <w:rPr>
                <w:rFonts w:cs="Arial"/>
                <w:noProof/>
                <w:lang w:val="sr-Cyrl-CS"/>
              </w:rPr>
            </w:pPr>
            <w:r w:rsidRPr="00870D4F">
              <w:rPr>
                <w:rFonts w:cs="Arial"/>
                <w:noProof/>
                <w:lang w:val="sr-Cyrl-CS"/>
              </w:rPr>
              <w:t>55</w:t>
            </w:r>
          </w:p>
        </w:tc>
        <w:tc>
          <w:tcPr>
            <w:tcW w:w="0" w:type="auto"/>
            <w:tcBorders>
              <w:top w:val="single" w:sz="8" w:space="0" w:color="000000"/>
              <w:left w:val="single" w:sz="8" w:space="0" w:color="000000"/>
              <w:bottom w:val="single" w:sz="4" w:space="0" w:color="auto"/>
              <w:right w:val="single" w:sz="8" w:space="0" w:color="000000"/>
            </w:tcBorders>
            <w:vAlign w:val="center"/>
          </w:tcPr>
          <w:p w14:paraId="36E222A3" w14:textId="61C3F967" w:rsidR="0047665D" w:rsidRPr="00870D4F" w:rsidRDefault="00A0779E" w:rsidP="00870D4F">
            <w:pPr>
              <w:spacing w:after="200" w:line="276" w:lineRule="auto"/>
              <w:contextualSpacing/>
              <w:rPr>
                <w:rFonts w:eastAsia="Calibri" w:cs="Arial"/>
                <w:noProof/>
                <w:lang w:val="sr-Cyrl-CS"/>
              </w:rPr>
            </w:pPr>
            <w:r w:rsidRPr="00A0779E">
              <w:rPr>
                <w:rFonts w:eastAsia="Calibri" w:cs="Arial"/>
                <w:noProof/>
                <w:sz w:val="20"/>
                <w:szCs w:val="20"/>
                <w:highlight w:val="yellow"/>
                <w:lang w:val="sr-Cyrl-CS"/>
              </w:rPr>
              <w:t>Сијалица бели натријум 70w</w:t>
            </w:r>
            <w:r w:rsidRPr="00A0779E">
              <w:rPr>
                <w:rFonts w:eastAsia="Calibri" w:cs="Arial"/>
                <w:noProof/>
                <w:sz w:val="20"/>
                <w:szCs w:val="20"/>
                <w:highlight w:val="yellow"/>
                <w:lang w:val="sr-Cyrl-CS"/>
              </w:rPr>
              <w:tab/>
              <w:t>E27</w:t>
            </w:r>
          </w:p>
        </w:tc>
        <w:tc>
          <w:tcPr>
            <w:tcW w:w="0" w:type="auto"/>
            <w:tcBorders>
              <w:top w:val="single" w:sz="8" w:space="0" w:color="000000"/>
              <w:left w:val="single" w:sz="8" w:space="0" w:color="000000"/>
              <w:bottom w:val="single" w:sz="8" w:space="0" w:color="000000"/>
              <w:right w:val="single" w:sz="8" w:space="0" w:color="000000"/>
            </w:tcBorders>
            <w:vAlign w:val="center"/>
          </w:tcPr>
          <w:p w14:paraId="1C578568"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64A5B77A" w14:textId="77777777" w:rsidR="0047665D" w:rsidRPr="00870D4F" w:rsidRDefault="0047665D" w:rsidP="0047665D">
            <w:pPr>
              <w:ind w:right="60"/>
              <w:jc w:val="center"/>
              <w:rPr>
                <w:rFonts w:cs="Arial"/>
                <w:noProof/>
                <w:lang w:val="sr-Cyrl-CS"/>
              </w:rPr>
            </w:pPr>
            <w:r w:rsidRPr="00870D4F">
              <w:rPr>
                <w:rFonts w:cs="Arial"/>
                <w:noProof/>
                <w:lang w:val="sr-Cyrl-CS"/>
              </w:rPr>
              <w:t>500</w:t>
            </w:r>
          </w:p>
        </w:tc>
      </w:tr>
      <w:tr w:rsidR="0047665D" w:rsidRPr="00870D4F" w14:paraId="27CB2895" w14:textId="77777777" w:rsidTr="0047665D">
        <w:trPr>
          <w:gridAfter w:val="1"/>
          <w:trHeight w:val="298"/>
          <w:jc w:val="center"/>
        </w:trPr>
        <w:tc>
          <w:tcPr>
            <w:tcW w:w="0" w:type="auto"/>
            <w:tcBorders>
              <w:top w:val="single" w:sz="4" w:space="0" w:color="auto"/>
              <w:left w:val="single" w:sz="8" w:space="0" w:color="000000"/>
              <w:bottom w:val="single" w:sz="4" w:space="0" w:color="auto"/>
              <w:right w:val="single" w:sz="8" w:space="0" w:color="000000"/>
            </w:tcBorders>
            <w:vAlign w:val="center"/>
          </w:tcPr>
          <w:p w14:paraId="7F40B60D" w14:textId="77777777" w:rsidR="0047665D" w:rsidRPr="00870D4F" w:rsidRDefault="0047665D" w:rsidP="00870D4F">
            <w:pPr>
              <w:ind w:right="60"/>
              <w:rPr>
                <w:rFonts w:cs="Arial"/>
                <w:noProof/>
                <w:lang w:val="sr-Cyrl-CS"/>
              </w:rPr>
            </w:pPr>
            <w:r w:rsidRPr="00870D4F">
              <w:rPr>
                <w:rFonts w:cs="Arial"/>
                <w:noProof/>
                <w:lang w:val="sr-Cyrl-CS"/>
              </w:rPr>
              <w:t>56</w:t>
            </w:r>
          </w:p>
        </w:tc>
        <w:tc>
          <w:tcPr>
            <w:tcW w:w="0" w:type="auto"/>
            <w:tcBorders>
              <w:top w:val="single" w:sz="4" w:space="0" w:color="auto"/>
              <w:left w:val="single" w:sz="8" w:space="0" w:color="000000"/>
              <w:bottom w:val="single" w:sz="4" w:space="0" w:color="auto"/>
              <w:right w:val="single" w:sz="8" w:space="0" w:color="000000"/>
            </w:tcBorders>
            <w:vAlign w:val="center"/>
          </w:tcPr>
          <w:p w14:paraId="7094FDF7"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 xml:space="preserve">Сијалица </w:t>
            </w:r>
            <w:r w:rsidRPr="00870D4F">
              <w:rPr>
                <w:rFonts w:eastAsia="Calibri" w:cs="Arial"/>
                <w:noProof/>
                <w:lang w:val="sr-Latn-CS"/>
              </w:rPr>
              <w:t xml:space="preserve">SON-T </w:t>
            </w:r>
            <w:r w:rsidRPr="00870D4F">
              <w:rPr>
                <w:rFonts w:eastAsia="Calibri" w:cs="Arial"/>
                <w:noProof/>
                <w:lang w:val="sr-Cyrl-CS"/>
              </w:rPr>
              <w:t>директне 110w (замена за ВТФЕ 125w)</w:t>
            </w:r>
          </w:p>
        </w:tc>
        <w:tc>
          <w:tcPr>
            <w:tcW w:w="0" w:type="auto"/>
            <w:tcBorders>
              <w:top w:val="single" w:sz="8" w:space="0" w:color="000000"/>
              <w:left w:val="single" w:sz="8" w:space="0" w:color="000000"/>
              <w:bottom w:val="single" w:sz="4" w:space="0" w:color="auto"/>
              <w:right w:val="single" w:sz="8" w:space="0" w:color="000000"/>
            </w:tcBorders>
            <w:vAlign w:val="center"/>
          </w:tcPr>
          <w:p w14:paraId="1EDFE6A4"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4" w:space="0" w:color="auto"/>
              <w:right w:val="single" w:sz="8" w:space="0" w:color="000000"/>
            </w:tcBorders>
            <w:vAlign w:val="center"/>
          </w:tcPr>
          <w:p w14:paraId="0E9FE970" w14:textId="77777777" w:rsidR="0047665D" w:rsidRPr="00870D4F" w:rsidRDefault="0047665D" w:rsidP="0047665D">
            <w:pPr>
              <w:ind w:right="60"/>
              <w:jc w:val="center"/>
              <w:rPr>
                <w:rFonts w:cs="Arial"/>
                <w:noProof/>
                <w:lang w:val="sr-Cyrl-CS"/>
              </w:rPr>
            </w:pPr>
            <w:r w:rsidRPr="00870D4F">
              <w:rPr>
                <w:rFonts w:cs="Arial"/>
                <w:noProof/>
                <w:lang w:val="sr-Cyrl-CS"/>
              </w:rPr>
              <w:t>200</w:t>
            </w:r>
          </w:p>
        </w:tc>
      </w:tr>
      <w:tr w:rsidR="0047665D" w:rsidRPr="00870D4F" w14:paraId="14DC60A1" w14:textId="77777777" w:rsidTr="0047665D">
        <w:trPr>
          <w:gridAfter w:val="1"/>
          <w:trHeight w:val="298"/>
          <w:jc w:val="center"/>
        </w:trPr>
        <w:tc>
          <w:tcPr>
            <w:tcW w:w="0" w:type="auto"/>
            <w:tcBorders>
              <w:top w:val="single" w:sz="4" w:space="0" w:color="auto"/>
              <w:left w:val="single" w:sz="8" w:space="0" w:color="000000"/>
              <w:bottom w:val="single" w:sz="8" w:space="0" w:color="000000"/>
              <w:right w:val="single" w:sz="8" w:space="0" w:color="000000"/>
            </w:tcBorders>
            <w:vAlign w:val="center"/>
          </w:tcPr>
          <w:p w14:paraId="37E0AD21" w14:textId="77777777" w:rsidR="0047665D" w:rsidRPr="00870D4F" w:rsidRDefault="0047665D" w:rsidP="00870D4F">
            <w:pPr>
              <w:ind w:right="60"/>
              <w:rPr>
                <w:rFonts w:cs="Arial"/>
                <w:noProof/>
                <w:lang w:val="sr-Cyrl-CS"/>
              </w:rPr>
            </w:pPr>
            <w:r w:rsidRPr="00870D4F">
              <w:rPr>
                <w:rFonts w:cs="Arial"/>
                <w:noProof/>
                <w:lang w:val="sr-Cyrl-CS"/>
              </w:rPr>
              <w:t>57</w:t>
            </w:r>
          </w:p>
        </w:tc>
        <w:tc>
          <w:tcPr>
            <w:tcW w:w="0" w:type="auto"/>
            <w:tcBorders>
              <w:top w:val="single" w:sz="4" w:space="0" w:color="auto"/>
              <w:left w:val="single" w:sz="8" w:space="0" w:color="000000"/>
              <w:bottom w:val="single" w:sz="8" w:space="0" w:color="000000"/>
              <w:right w:val="single" w:sz="8" w:space="0" w:color="000000"/>
            </w:tcBorders>
            <w:vAlign w:val="center"/>
          </w:tcPr>
          <w:p w14:paraId="415E8C07"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Сијалица Е-27 20w  штедне</w:t>
            </w:r>
          </w:p>
        </w:tc>
        <w:tc>
          <w:tcPr>
            <w:tcW w:w="0" w:type="auto"/>
            <w:tcBorders>
              <w:top w:val="single" w:sz="4" w:space="0" w:color="auto"/>
              <w:left w:val="single" w:sz="8" w:space="0" w:color="000000"/>
              <w:bottom w:val="single" w:sz="8" w:space="0" w:color="000000"/>
              <w:right w:val="single" w:sz="8" w:space="0" w:color="000000"/>
            </w:tcBorders>
            <w:vAlign w:val="center"/>
          </w:tcPr>
          <w:p w14:paraId="632EB57E"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4" w:space="0" w:color="auto"/>
              <w:left w:val="single" w:sz="8" w:space="0" w:color="000000"/>
              <w:bottom w:val="single" w:sz="8" w:space="0" w:color="000000"/>
              <w:right w:val="single" w:sz="8" w:space="0" w:color="000000"/>
            </w:tcBorders>
            <w:vAlign w:val="center"/>
          </w:tcPr>
          <w:p w14:paraId="11F59185" w14:textId="77777777" w:rsidR="0047665D" w:rsidRPr="00870D4F" w:rsidRDefault="0047665D" w:rsidP="0047665D">
            <w:pPr>
              <w:ind w:right="60"/>
              <w:jc w:val="center"/>
              <w:rPr>
                <w:rFonts w:cs="Arial"/>
                <w:noProof/>
                <w:lang w:val="sr-Cyrl-CS"/>
              </w:rPr>
            </w:pPr>
            <w:r w:rsidRPr="00870D4F">
              <w:rPr>
                <w:rFonts w:cs="Arial"/>
                <w:noProof/>
                <w:lang w:val="sr-Cyrl-CS"/>
              </w:rPr>
              <w:t>300</w:t>
            </w:r>
          </w:p>
        </w:tc>
      </w:tr>
      <w:tr w:rsidR="0047665D" w:rsidRPr="00870D4F" w14:paraId="5F3A2EAB"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573B4A3" w14:textId="77777777" w:rsidR="0047665D" w:rsidRPr="00870D4F" w:rsidRDefault="0047665D" w:rsidP="00870D4F">
            <w:pPr>
              <w:ind w:right="60"/>
              <w:rPr>
                <w:rFonts w:cs="Arial"/>
                <w:noProof/>
                <w:lang w:val="sr-Cyrl-CS"/>
              </w:rPr>
            </w:pPr>
            <w:r w:rsidRPr="00870D4F">
              <w:rPr>
                <w:rFonts w:cs="Arial"/>
                <w:noProof/>
                <w:lang w:val="sr-Cyrl-CS"/>
              </w:rPr>
              <w:t>58</w:t>
            </w:r>
          </w:p>
        </w:tc>
        <w:tc>
          <w:tcPr>
            <w:tcW w:w="0" w:type="auto"/>
            <w:tcBorders>
              <w:top w:val="single" w:sz="8" w:space="0" w:color="000000"/>
              <w:left w:val="single" w:sz="8" w:space="0" w:color="000000"/>
              <w:bottom w:val="single" w:sz="8" w:space="0" w:color="000000"/>
              <w:right w:val="single" w:sz="8" w:space="0" w:color="000000"/>
            </w:tcBorders>
            <w:vAlign w:val="center"/>
          </w:tcPr>
          <w:p w14:paraId="22E5BB3E"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Сијалица Е-27 23w  штедне</w:t>
            </w:r>
          </w:p>
        </w:tc>
        <w:tc>
          <w:tcPr>
            <w:tcW w:w="0" w:type="auto"/>
            <w:tcBorders>
              <w:top w:val="single" w:sz="8" w:space="0" w:color="000000"/>
              <w:left w:val="single" w:sz="8" w:space="0" w:color="000000"/>
              <w:bottom w:val="single" w:sz="8" w:space="0" w:color="000000"/>
              <w:right w:val="single" w:sz="8" w:space="0" w:color="000000"/>
            </w:tcBorders>
            <w:vAlign w:val="center"/>
          </w:tcPr>
          <w:p w14:paraId="624CEDD2"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3C4C8940" w14:textId="77777777" w:rsidR="0047665D" w:rsidRPr="00870D4F" w:rsidRDefault="0047665D" w:rsidP="0047665D">
            <w:pPr>
              <w:ind w:right="60"/>
              <w:jc w:val="center"/>
              <w:rPr>
                <w:rFonts w:cs="Arial"/>
                <w:noProof/>
                <w:lang w:val="sr-Cyrl-CS"/>
              </w:rPr>
            </w:pPr>
            <w:r w:rsidRPr="00870D4F">
              <w:rPr>
                <w:rFonts w:cs="Arial"/>
                <w:noProof/>
                <w:lang w:val="sr-Cyrl-CS"/>
              </w:rPr>
              <w:t>500</w:t>
            </w:r>
          </w:p>
        </w:tc>
      </w:tr>
      <w:tr w:rsidR="0047665D" w:rsidRPr="00870D4F" w14:paraId="610F0C8F"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61D4ED4" w14:textId="77777777" w:rsidR="0047665D" w:rsidRPr="00870D4F" w:rsidRDefault="0047665D" w:rsidP="00870D4F">
            <w:pPr>
              <w:ind w:right="60"/>
              <w:rPr>
                <w:rFonts w:cs="Arial"/>
                <w:noProof/>
                <w:lang w:val="sr-Cyrl-CS"/>
              </w:rPr>
            </w:pPr>
            <w:r w:rsidRPr="00870D4F">
              <w:rPr>
                <w:rFonts w:cs="Arial"/>
                <w:noProof/>
                <w:lang w:val="sr-Cyrl-CS"/>
              </w:rPr>
              <w:t>59</w:t>
            </w:r>
          </w:p>
        </w:tc>
        <w:tc>
          <w:tcPr>
            <w:tcW w:w="0" w:type="auto"/>
            <w:tcBorders>
              <w:top w:val="single" w:sz="8" w:space="0" w:color="000000"/>
              <w:left w:val="single" w:sz="8" w:space="0" w:color="000000"/>
              <w:bottom w:val="single" w:sz="8" w:space="0" w:color="000000"/>
              <w:right w:val="single" w:sz="8" w:space="0" w:color="000000"/>
            </w:tcBorders>
            <w:vAlign w:val="center"/>
          </w:tcPr>
          <w:p w14:paraId="3D660CC2"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 xml:space="preserve">Сијалица халогена </w:t>
            </w:r>
            <w:r w:rsidRPr="00870D4F">
              <w:rPr>
                <w:rFonts w:eastAsia="Calibri" w:cs="Arial"/>
                <w:noProof/>
                <w:lang w:val="sr-Latn-CS"/>
              </w:rPr>
              <w:t xml:space="preserve">12v 7wTB </w:t>
            </w:r>
            <w:r w:rsidRPr="00870D4F">
              <w:rPr>
                <w:rFonts w:eastAsia="Calibri" w:cs="Arial"/>
                <w:noProof/>
                <w:lang w:val="sr-Cyrl-CS"/>
              </w:rPr>
              <w:t>(лед)</w:t>
            </w:r>
          </w:p>
        </w:tc>
        <w:tc>
          <w:tcPr>
            <w:tcW w:w="0" w:type="auto"/>
            <w:tcBorders>
              <w:top w:val="single" w:sz="8" w:space="0" w:color="000000"/>
              <w:left w:val="single" w:sz="8" w:space="0" w:color="000000"/>
              <w:bottom w:val="single" w:sz="8" w:space="0" w:color="000000"/>
              <w:right w:val="single" w:sz="8" w:space="0" w:color="000000"/>
            </w:tcBorders>
            <w:vAlign w:val="center"/>
          </w:tcPr>
          <w:p w14:paraId="0F043DFB"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30CA6EF2"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12A7E3AA"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961B134" w14:textId="77777777" w:rsidR="0047665D" w:rsidRPr="00870D4F" w:rsidRDefault="0047665D" w:rsidP="00870D4F">
            <w:pPr>
              <w:ind w:right="60"/>
              <w:rPr>
                <w:rFonts w:cs="Arial"/>
                <w:noProof/>
                <w:lang w:val="sr-Cyrl-CS"/>
              </w:rPr>
            </w:pPr>
            <w:r w:rsidRPr="00870D4F">
              <w:rPr>
                <w:rFonts w:cs="Arial"/>
                <w:noProof/>
                <w:lang w:val="sr-Cyrl-CS"/>
              </w:rPr>
              <w:t>60</w:t>
            </w:r>
          </w:p>
        </w:tc>
        <w:tc>
          <w:tcPr>
            <w:tcW w:w="0" w:type="auto"/>
            <w:tcBorders>
              <w:top w:val="single" w:sz="8" w:space="0" w:color="000000"/>
              <w:left w:val="single" w:sz="8" w:space="0" w:color="000000"/>
              <w:bottom w:val="single" w:sz="8" w:space="0" w:color="000000"/>
              <w:right w:val="single" w:sz="8" w:space="0" w:color="000000"/>
            </w:tcBorders>
            <w:vAlign w:val="center"/>
          </w:tcPr>
          <w:p w14:paraId="53D7D6E8"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Флуо цеви 36w</w:t>
            </w:r>
          </w:p>
        </w:tc>
        <w:tc>
          <w:tcPr>
            <w:tcW w:w="0" w:type="auto"/>
            <w:tcBorders>
              <w:top w:val="single" w:sz="8" w:space="0" w:color="000000"/>
              <w:left w:val="single" w:sz="8" w:space="0" w:color="000000"/>
              <w:bottom w:val="single" w:sz="8" w:space="0" w:color="000000"/>
              <w:right w:val="single" w:sz="8" w:space="0" w:color="000000"/>
            </w:tcBorders>
            <w:vAlign w:val="center"/>
          </w:tcPr>
          <w:p w14:paraId="1A5C52E8"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62E552D7" w14:textId="77777777" w:rsidR="0047665D" w:rsidRPr="00870D4F" w:rsidRDefault="0047665D" w:rsidP="0047665D">
            <w:pPr>
              <w:ind w:right="60"/>
              <w:jc w:val="center"/>
              <w:rPr>
                <w:rFonts w:cs="Arial"/>
                <w:noProof/>
                <w:lang w:val="sr-Cyrl-CS"/>
              </w:rPr>
            </w:pPr>
            <w:r w:rsidRPr="00870D4F">
              <w:rPr>
                <w:rFonts w:cs="Arial"/>
                <w:noProof/>
                <w:lang w:val="sr-Cyrl-CS"/>
              </w:rPr>
              <w:t>1000</w:t>
            </w:r>
          </w:p>
        </w:tc>
      </w:tr>
      <w:tr w:rsidR="0047665D" w:rsidRPr="00870D4F" w14:paraId="79E93767"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DD5B744" w14:textId="77777777" w:rsidR="0047665D" w:rsidRPr="00870D4F" w:rsidRDefault="0047665D" w:rsidP="00870D4F">
            <w:pPr>
              <w:ind w:right="60"/>
              <w:rPr>
                <w:rFonts w:cs="Arial"/>
                <w:noProof/>
                <w:lang w:val="sr-Cyrl-CS"/>
              </w:rPr>
            </w:pPr>
            <w:r w:rsidRPr="00870D4F">
              <w:rPr>
                <w:rFonts w:cs="Arial"/>
                <w:noProof/>
                <w:lang w:val="sr-Cyrl-CS"/>
              </w:rPr>
              <w:t>61</w:t>
            </w:r>
          </w:p>
        </w:tc>
        <w:tc>
          <w:tcPr>
            <w:tcW w:w="0" w:type="auto"/>
            <w:tcBorders>
              <w:top w:val="single" w:sz="8" w:space="0" w:color="000000"/>
              <w:left w:val="single" w:sz="8" w:space="0" w:color="000000"/>
              <w:bottom w:val="single" w:sz="8" w:space="0" w:color="000000"/>
              <w:right w:val="single" w:sz="8" w:space="0" w:color="000000"/>
            </w:tcBorders>
            <w:vAlign w:val="center"/>
          </w:tcPr>
          <w:p w14:paraId="1AE4829F"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Флуо цеви 18w</w:t>
            </w:r>
          </w:p>
        </w:tc>
        <w:tc>
          <w:tcPr>
            <w:tcW w:w="0" w:type="auto"/>
            <w:tcBorders>
              <w:top w:val="single" w:sz="8" w:space="0" w:color="000000"/>
              <w:left w:val="single" w:sz="8" w:space="0" w:color="000000"/>
              <w:bottom w:val="single" w:sz="8" w:space="0" w:color="000000"/>
              <w:right w:val="single" w:sz="8" w:space="0" w:color="000000"/>
            </w:tcBorders>
            <w:vAlign w:val="center"/>
          </w:tcPr>
          <w:p w14:paraId="4B73DC36"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36D3E447" w14:textId="77777777" w:rsidR="0047665D" w:rsidRPr="00870D4F" w:rsidRDefault="0047665D" w:rsidP="0047665D">
            <w:pPr>
              <w:ind w:right="60"/>
              <w:jc w:val="center"/>
              <w:rPr>
                <w:rFonts w:cs="Arial"/>
                <w:noProof/>
                <w:lang w:val="sr-Cyrl-CS"/>
              </w:rPr>
            </w:pPr>
            <w:r w:rsidRPr="00870D4F">
              <w:rPr>
                <w:rFonts w:cs="Arial"/>
                <w:noProof/>
                <w:lang w:val="sr-Cyrl-CS"/>
              </w:rPr>
              <w:t>4000</w:t>
            </w:r>
          </w:p>
        </w:tc>
      </w:tr>
      <w:tr w:rsidR="0047665D" w:rsidRPr="00870D4F" w14:paraId="380E7F06"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2FF72CB" w14:textId="77777777" w:rsidR="0047665D" w:rsidRPr="00870D4F" w:rsidRDefault="0047665D" w:rsidP="00870D4F">
            <w:pPr>
              <w:ind w:right="60"/>
              <w:rPr>
                <w:rFonts w:cs="Arial"/>
                <w:noProof/>
                <w:lang w:val="sr-Cyrl-CS"/>
              </w:rPr>
            </w:pPr>
            <w:r w:rsidRPr="00870D4F">
              <w:rPr>
                <w:rFonts w:cs="Arial"/>
                <w:noProof/>
                <w:lang w:val="sr-Cyrl-CS"/>
              </w:rPr>
              <w:t>62</w:t>
            </w:r>
          </w:p>
        </w:tc>
        <w:tc>
          <w:tcPr>
            <w:tcW w:w="0" w:type="auto"/>
            <w:tcBorders>
              <w:top w:val="single" w:sz="8" w:space="0" w:color="000000"/>
              <w:left w:val="single" w:sz="8" w:space="0" w:color="000000"/>
              <w:bottom w:val="single" w:sz="8" w:space="0" w:color="000000"/>
              <w:right w:val="single" w:sz="8" w:space="0" w:color="000000"/>
            </w:tcBorders>
            <w:vAlign w:val="center"/>
          </w:tcPr>
          <w:p w14:paraId="1CE37957"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 xml:space="preserve">Флуо цев-штедна 13w  </w:t>
            </w:r>
            <w:r w:rsidRPr="00870D4F">
              <w:rPr>
                <w:rFonts w:eastAsia="Calibri" w:cs="Arial"/>
                <w:noProof/>
              </w:rPr>
              <w:t>PLC</w:t>
            </w:r>
            <w:r w:rsidRPr="00870D4F">
              <w:rPr>
                <w:rFonts w:eastAsia="Calibri" w:cs="Arial"/>
                <w:noProof/>
                <w:lang w:val="sr-Cyrl-CS"/>
              </w:rPr>
              <w:t xml:space="preserve"> 2</w:t>
            </w:r>
            <w:r w:rsidRPr="00870D4F">
              <w:rPr>
                <w:rFonts w:eastAsia="Calibri" w:cs="Arial"/>
                <w:noProof/>
              </w:rPr>
              <w:t xml:space="preserve"> </w:t>
            </w:r>
            <w:r w:rsidRPr="00870D4F">
              <w:rPr>
                <w:rFonts w:eastAsia="Calibri" w:cs="Arial"/>
                <w:noProof/>
                <w:lang w:val="sr-Cyrl-CS"/>
              </w:rPr>
              <w:t>пина</w:t>
            </w:r>
          </w:p>
        </w:tc>
        <w:tc>
          <w:tcPr>
            <w:tcW w:w="0" w:type="auto"/>
            <w:tcBorders>
              <w:top w:val="single" w:sz="8" w:space="0" w:color="000000"/>
              <w:left w:val="single" w:sz="8" w:space="0" w:color="000000"/>
              <w:bottom w:val="single" w:sz="8" w:space="0" w:color="000000"/>
              <w:right w:val="single" w:sz="8" w:space="0" w:color="000000"/>
            </w:tcBorders>
            <w:vAlign w:val="center"/>
          </w:tcPr>
          <w:p w14:paraId="5DB2BCCC"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2D01C5D0"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1DB14B8E"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F2BE771" w14:textId="77777777" w:rsidR="0047665D" w:rsidRPr="00870D4F" w:rsidRDefault="0047665D" w:rsidP="00870D4F">
            <w:pPr>
              <w:ind w:right="60"/>
              <w:rPr>
                <w:rFonts w:cs="Arial"/>
                <w:noProof/>
                <w:lang w:val="sr-Cyrl-CS"/>
              </w:rPr>
            </w:pPr>
            <w:r w:rsidRPr="00870D4F">
              <w:rPr>
                <w:rFonts w:cs="Arial"/>
                <w:noProof/>
                <w:lang w:val="sr-Cyrl-CS"/>
              </w:rPr>
              <w:t>63</w:t>
            </w:r>
          </w:p>
        </w:tc>
        <w:tc>
          <w:tcPr>
            <w:tcW w:w="0" w:type="auto"/>
            <w:tcBorders>
              <w:top w:val="single" w:sz="8" w:space="0" w:color="000000"/>
              <w:left w:val="single" w:sz="8" w:space="0" w:color="000000"/>
              <w:bottom w:val="single" w:sz="8" w:space="0" w:color="000000"/>
              <w:right w:val="single" w:sz="8" w:space="0" w:color="000000"/>
            </w:tcBorders>
            <w:vAlign w:val="center"/>
          </w:tcPr>
          <w:p w14:paraId="725AA0DB"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 xml:space="preserve">Флуо цев-штедна 18w  </w:t>
            </w:r>
            <w:r w:rsidRPr="00870D4F">
              <w:rPr>
                <w:rFonts w:eastAsia="Calibri" w:cs="Arial"/>
                <w:noProof/>
              </w:rPr>
              <w:t>PLC</w:t>
            </w:r>
            <w:r w:rsidRPr="00870D4F">
              <w:rPr>
                <w:rFonts w:eastAsia="Calibri" w:cs="Arial"/>
                <w:noProof/>
                <w:lang w:val="sr-Cyrl-CS"/>
              </w:rPr>
              <w:t xml:space="preserve"> 2</w:t>
            </w:r>
            <w:r w:rsidRPr="00870D4F">
              <w:rPr>
                <w:rFonts w:eastAsia="Calibri" w:cs="Arial"/>
                <w:noProof/>
              </w:rPr>
              <w:t xml:space="preserve"> </w:t>
            </w:r>
            <w:r w:rsidRPr="00870D4F">
              <w:rPr>
                <w:rFonts w:eastAsia="Calibri" w:cs="Arial"/>
                <w:noProof/>
                <w:lang w:val="sr-Cyrl-CS"/>
              </w:rPr>
              <w:t>пина</w:t>
            </w:r>
          </w:p>
        </w:tc>
        <w:tc>
          <w:tcPr>
            <w:tcW w:w="0" w:type="auto"/>
            <w:tcBorders>
              <w:top w:val="single" w:sz="8" w:space="0" w:color="000000"/>
              <w:left w:val="single" w:sz="8" w:space="0" w:color="000000"/>
              <w:bottom w:val="single" w:sz="8" w:space="0" w:color="000000"/>
              <w:right w:val="single" w:sz="8" w:space="0" w:color="000000"/>
            </w:tcBorders>
            <w:vAlign w:val="center"/>
          </w:tcPr>
          <w:p w14:paraId="19D9E45A"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571A0EA9" w14:textId="77777777" w:rsidR="0047665D" w:rsidRPr="00870D4F" w:rsidRDefault="0047665D" w:rsidP="0047665D">
            <w:pPr>
              <w:ind w:right="60"/>
              <w:jc w:val="center"/>
              <w:rPr>
                <w:rFonts w:cs="Arial"/>
                <w:noProof/>
                <w:lang w:val="sr-Cyrl-CS"/>
              </w:rPr>
            </w:pPr>
            <w:r w:rsidRPr="00870D4F">
              <w:rPr>
                <w:rFonts w:cs="Arial"/>
                <w:noProof/>
                <w:lang w:val="sr-Cyrl-CS"/>
              </w:rPr>
              <w:t>150</w:t>
            </w:r>
          </w:p>
        </w:tc>
      </w:tr>
      <w:tr w:rsidR="0047665D" w:rsidRPr="00870D4F" w14:paraId="5AF6462A"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5AC381D" w14:textId="77777777" w:rsidR="0047665D" w:rsidRPr="00870D4F" w:rsidRDefault="0047665D" w:rsidP="00870D4F">
            <w:pPr>
              <w:ind w:right="60"/>
              <w:rPr>
                <w:rFonts w:cs="Arial"/>
                <w:noProof/>
                <w:lang w:val="sr-Cyrl-CS"/>
              </w:rPr>
            </w:pPr>
            <w:r w:rsidRPr="00870D4F">
              <w:rPr>
                <w:rFonts w:cs="Arial"/>
                <w:noProof/>
                <w:lang w:val="sr-Cyrl-CS"/>
              </w:rPr>
              <w:t>64</w:t>
            </w:r>
          </w:p>
        </w:tc>
        <w:tc>
          <w:tcPr>
            <w:tcW w:w="0" w:type="auto"/>
            <w:tcBorders>
              <w:top w:val="single" w:sz="8" w:space="0" w:color="000000"/>
              <w:left w:val="single" w:sz="8" w:space="0" w:color="000000"/>
              <w:bottom w:val="single" w:sz="8" w:space="0" w:color="000000"/>
              <w:right w:val="single" w:sz="8" w:space="0" w:color="000000"/>
            </w:tcBorders>
            <w:vAlign w:val="center"/>
          </w:tcPr>
          <w:p w14:paraId="2AF18CD9"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 xml:space="preserve">Флуо цев-штедна 26w  </w:t>
            </w:r>
            <w:r w:rsidRPr="00870D4F">
              <w:rPr>
                <w:rFonts w:eastAsia="Calibri" w:cs="Arial"/>
                <w:noProof/>
              </w:rPr>
              <w:t>PLC</w:t>
            </w:r>
            <w:r w:rsidRPr="00870D4F">
              <w:rPr>
                <w:rFonts w:eastAsia="Calibri" w:cs="Arial"/>
                <w:noProof/>
                <w:lang w:val="sr-Cyrl-CS"/>
              </w:rPr>
              <w:t xml:space="preserve"> 2</w:t>
            </w:r>
            <w:r w:rsidRPr="00870D4F">
              <w:rPr>
                <w:rFonts w:eastAsia="Calibri" w:cs="Arial"/>
                <w:noProof/>
              </w:rPr>
              <w:t xml:space="preserve"> </w:t>
            </w:r>
            <w:r w:rsidRPr="00870D4F">
              <w:rPr>
                <w:rFonts w:eastAsia="Calibri" w:cs="Arial"/>
                <w:noProof/>
                <w:lang w:val="sr-Cyrl-CS"/>
              </w:rPr>
              <w:t>пина</w:t>
            </w:r>
          </w:p>
        </w:tc>
        <w:tc>
          <w:tcPr>
            <w:tcW w:w="0" w:type="auto"/>
            <w:tcBorders>
              <w:top w:val="single" w:sz="8" w:space="0" w:color="000000"/>
              <w:left w:val="single" w:sz="8" w:space="0" w:color="000000"/>
              <w:bottom w:val="single" w:sz="8" w:space="0" w:color="000000"/>
              <w:right w:val="single" w:sz="8" w:space="0" w:color="000000"/>
            </w:tcBorders>
            <w:vAlign w:val="center"/>
          </w:tcPr>
          <w:p w14:paraId="0FB53248"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3556B8A4" w14:textId="77777777" w:rsidR="0047665D" w:rsidRPr="00870D4F" w:rsidRDefault="0047665D" w:rsidP="0047665D">
            <w:pPr>
              <w:ind w:right="60"/>
              <w:jc w:val="center"/>
              <w:rPr>
                <w:rFonts w:cs="Arial"/>
                <w:noProof/>
                <w:lang w:val="sr-Cyrl-CS"/>
              </w:rPr>
            </w:pPr>
            <w:r w:rsidRPr="00870D4F">
              <w:rPr>
                <w:rFonts w:cs="Arial"/>
                <w:noProof/>
                <w:lang w:val="sr-Cyrl-CS"/>
              </w:rPr>
              <w:t>300</w:t>
            </w:r>
          </w:p>
        </w:tc>
      </w:tr>
      <w:tr w:rsidR="0047665D" w:rsidRPr="00870D4F" w14:paraId="1C0D6A21"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4EEAA40" w14:textId="77777777" w:rsidR="0047665D" w:rsidRPr="00870D4F" w:rsidRDefault="0047665D" w:rsidP="00870D4F">
            <w:pPr>
              <w:ind w:right="60"/>
              <w:rPr>
                <w:rFonts w:cs="Arial"/>
                <w:noProof/>
                <w:lang w:val="sr-Cyrl-CS"/>
              </w:rPr>
            </w:pPr>
            <w:r w:rsidRPr="00870D4F">
              <w:rPr>
                <w:rFonts w:cs="Arial"/>
                <w:noProof/>
                <w:lang w:val="sr-Cyrl-CS"/>
              </w:rPr>
              <w:t>65</w:t>
            </w:r>
          </w:p>
        </w:tc>
        <w:tc>
          <w:tcPr>
            <w:tcW w:w="0" w:type="auto"/>
            <w:tcBorders>
              <w:top w:val="single" w:sz="8" w:space="0" w:color="000000"/>
              <w:left w:val="single" w:sz="8" w:space="0" w:color="000000"/>
              <w:bottom w:val="single" w:sz="8" w:space="0" w:color="000000"/>
              <w:right w:val="single" w:sz="8" w:space="0" w:color="000000"/>
            </w:tcBorders>
            <w:vAlign w:val="center"/>
          </w:tcPr>
          <w:p w14:paraId="43062FCB"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 xml:space="preserve">Флуо цев-штедна 26w  </w:t>
            </w:r>
            <w:r w:rsidRPr="00870D4F">
              <w:rPr>
                <w:rFonts w:eastAsia="Calibri" w:cs="Arial"/>
                <w:noProof/>
              </w:rPr>
              <w:t>PLC</w:t>
            </w:r>
            <w:r w:rsidRPr="00870D4F">
              <w:rPr>
                <w:rFonts w:eastAsia="Calibri" w:cs="Arial"/>
                <w:noProof/>
                <w:lang w:val="sr-Cyrl-CS"/>
              </w:rPr>
              <w:t xml:space="preserve"> 4</w:t>
            </w:r>
            <w:r w:rsidRPr="00870D4F">
              <w:rPr>
                <w:rFonts w:eastAsia="Calibri" w:cs="Arial"/>
                <w:noProof/>
              </w:rPr>
              <w:t xml:space="preserve"> </w:t>
            </w:r>
            <w:r w:rsidRPr="00870D4F">
              <w:rPr>
                <w:rFonts w:eastAsia="Calibri" w:cs="Arial"/>
                <w:noProof/>
                <w:lang w:val="sr-Cyrl-CS"/>
              </w:rPr>
              <w:t>пина</w:t>
            </w:r>
          </w:p>
        </w:tc>
        <w:tc>
          <w:tcPr>
            <w:tcW w:w="0" w:type="auto"/>
            <w:tcBorders>
              <w:top w:val="single" w:sz="8" w:space="0" w:color="000000"/>
              <w:left w:val="single" w:sz="8" w:space="0" w:color="000000"/>
              <w:bottom w:val="single" w:sz="8" w:space="0" w:color="000000"/>
              <w:right w:val="single" w:sz="8" w:space="0" w:color="000000"/>
            </w:tcBorders>
            <w:vAlign w:val="center"/>
          </w:tcPr>
          <w:p w14:paraId="5F6450B7"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267971BF" w14:textId="77777777" w:rsidR="0047665D" w:rsidRPr="00870D4F" w:rsidRDefault="0047665D" w:rsidP="0047665D">
            <w:pPr>
              <w:ind w:right="60"/>
              <w:jc w:val="center"/>
              <w:rPr>
                <w:rFonts w:cs="Arial"/>
                <w:noProof/>
                <w:lang w:val="sr-Cyrl-CS"/>
              </w:rPr>
            </w:pPr>
            <w:r w:rsidRPr="00870D4F">
              <w:rPr>
                <w:rFonts w:cs="Arial"/>
                <w:noProof/>
                <w:lang w:val="sr-Cyrl-CS"/>
              </w:rPr>
              <w:t>200</w:t>
            </w:r>
          </w:p>
        </w:tc>
      </w:tr>
      <w:tr w:rsidR="0047665D" w:rsidRPr="00870D4F" w14:paraId="2C13CEC9"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9AD413D" w14:textId="77777777" w:rsidR="0047665D" w:rsidRPr="00870D4F" w:rsidRDefault="0047665D" w:rsidP="00870D4F">
            <w:pPr>
              <w:ind w:right="60"/>
              <w:rPr>
                <w:rFonts w:cs="Arial"/>
                <w:noProof/>
                <w:lang w:val="sr-Cyrl-CS"/>
              </w:rPr>
            </w:pPr>
            <w:r w:rsidRPr="00870D4F">
              <w:rPr>
                <w:rFonts w:cs="Arial"/>
                <w:noProof/>
                <w:lang w:val="sr-Cyrl-CS"/>
              </w:rPr>
              <w:t>66</w:t>
            </w:r>
          </w:p>
        </w:tc>
        <w:tc>
          <w:tcPr>
            <w:tcW w:w="0" w:type="auto"/>
            <w:tcBorders>
              <w:top w:val="single" w:sz="8" w:space="0" w:color="000000"/>
              <w:left w:val="single" w:sz="8" w:space="0" w:color="000000"/>
              <w:bottom w:val="single" w:sz="8" w:space="0" w:color="000000"/>
              <w:right w:val="single" w:sz="8" w:space="0" w:color="000000"/>
            </w:tcBorders>
            <w:vAlign w:val="center"/>
          </w:tcPr>
          <w:p w14:paraId="16ACA56B" w14:textId="2E64FA3B" w:rsidR="0047665D" w:rsidRPr="00870D4F" w:rsidRDefault="00A0779E" w:rsidP="00870D4F">
            <w:pPr>
              <w:spacing w:after="200" w:line="276" w:lineRule="auto"/>
              <w:contextualSpacing/>
              <w:rPr>
                <w:rFonts w:eastAsia="Calibri" w:cs="Arial"/>
                <w:noProof/>
                <w:lang w:val="sr-Cyrl-CS"/>
              </w:rPr>
            </w:pPr>
            <w:r w:rsidRPr="00C6494A">
              <w:rPr>
                <w:rFonts w:eastAsia="Calibri" w:cs="Arial"/>
                <w:noProof/>
                <w:sz w:val="20"/>
                <w:szCs w:val="20"/>
                <w:highlight w:val="yellow"/>
                <w:lang w:val="sr-Cyrl-CS"/>
              </w:rPr>
              <w:t>Каписле (халогене сијалице)</w:t>
            </w:r>
            <w:r w:rsidRPr="00C6494A">
              <w:rPr>
                <w:rFonts w:eastAsia="Calibri" w:cs="Arial"/>
                <w:noProof/>
                <w:sz w:val="20"/>
                <w:szCs w:val="20"/>
                <w:highlight w:val="yellow"/>
                <w:lang w:val="sr-Cyrl-RS"/>
              </w:rPr>
              <w:t xml:space="preserve">Капсула </w:t>
            </w:r>
            <w:r w:rsidRPr="00C6494A">
              <w:rPr>
                <w:rFonts w:eastAsia="Calibri" w:cs="Arial"/>
                <w:noProof/>
                <w:sz w:val="20"/>
                <w:szCs w:val="20"/>
                <w:highlight w:val="yellow"/>
                <w:lang w:val="sr-Cyrl-CS"/>
              </w:rPr>
              <w:t xml:space="preserve">(халогене сијалице) </w:t>
            </w:r>
            <w:r w:rsidRPr="00C6494A">
              <w:rPr>
                <w:rFonts w:eastAsia="Calibri" w:cs="Arial"/>
                <w:noProof/>
                <w:sz w:val="20"/>
                <w:szCs w:val="20"/>
                <w:highlight w:val="yellow"/>
                <w:lang w:val="sr-Latn-RS"/>
              </w:rPr>
              <w:t>G9 28w 230v</w:t>
            </w:r>
          </w:p>
        </w:tc>
        <w:tc>
          <w:tcPr>
            <w:tcW w:w="0" w:type="auto"/>
            <w:tcBorders>
              <w:top w:val="single" w:sz="8" w:space="0" w:color="000000"/>
              <w:left w:val="single" w:sz="8" w:space="0" w:color="000000"/>
              <w:bottom w:val="single" w:sz="8" w:space="0" w:color="000000"/>
              <w:right w:val="single" w:sz="8" w:space="0" w:color="000000"/>
            </w:tcBorders>
            <w:vAlign w:val="center"/>
          </w:tcPr>
          <w:p w14:paraId="7852AEB1"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1704BEAE"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70D10565"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EF0C9FE" w14:textId="77777777" w:rsidR="0047665D" w:rsidRPr="00870D4F" w:rsidRDefault="0047665D" w:rsidP="00870D4F">
            <w:pPr>
              <w:ind w:right="60"/>
              <w:rPr>
                <w:rFonts w:cs="Arial"/>
                <w:noProof/>
                <w:lang w:val="sr-Cyrl-CS"/>
              </w:rPr>
            </w:pPr>
            <w:r w:rsidRPr="00870D4F">
              <w:rPr>
                <w:rFonts w:cs="Arial"/>
                <w:noProof/>
                <w:lang w:val="sr-Cyrl-CS"/>
              </w:rPr>
              <w:t>67</w:t>
            </w:r>
          </w:p>
        </w:tc>
        <w:tc>
          <w:tcPr>
            <w:tcW w:w="0" w:type="auto"/>
            <w:tcBorders>
              <w:top w:val="single" w:sz="8" w:space="0" w:color="000000"/>
              <w:left w:val="single" w:sz="8" w:space="0" w:color="000000"/>
              <w:bottom w:val="single" w:sz="8" w:space="0" w:color="000000"/>
              <w:right w:val="single" w:sz="8" w:space="0" w:color="000000"/>
            </w:tcBorders>
            <w:vAlign w:val="center"/>
          </w:tcPr>
          <w:p w14:paraId="4681C800"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Сијалица халоспот 12</w:t>
            </w:r>
            <w:r w:rsidRPr="00870D4F">
              <w:rPr>
                <w:rFonts w:eastAsia="Calibri" w:cs="Arial"/>
                <w:noProof/>
              </w:rPr>
              <w:t>w</w:t>
            </w:r>
            <w:r w:rsidRPr="00870D4F">
              <w:rPr>
                <w:rFonts w:eastAsia="Calibri" w:cs="Arial"/>
                <w:noProof/>
                <w:lang w:val="sr-Cyrl-CS"/>
              </w:rPr>
              <w:t xml:space="preserve">/50w </w:t>
            </w:r>
            <w:r w:rsidRPr="00870D4F">
              <w:rPr>
                <w:rFonts w:eastAsia="Calibri" w:cs="Arial"/>
                <w:noProof/>
              </w:rPr>
              <w:t>R</w:t>
            </w:r>
            <w:r w:rsidRPr="00870D4F">
              <w:rPr>
                <w:rFonts w:eastAsia="Calibri" w:cs="Arial"/>
                <w:noProof/>
                <w:lang w:val="sr-Cyrl-CS"/>
              </w:rPr>
              <w:t>111 (лед 12w)</w:t>
            </w:r>
          </w:p>
        </w:tc>
        <w:tc>
          <w:tcPr>
            <w:tcW w:w="0" w:type="auto"/>
            <w:tcBorders>
              <w:top w:val="single" w:sz="8" w:space="0" w:color="000000"/>
              <w:left w:val="single" w:sz="8" w:space="0" w:color="000000"/>
              <w:bottom w:val="single" w:sz="8" w:space="0" w:color="000000"/>
              <w:right w:val="single" w:sz="8" w:space="0" w:color="000000"/>
            </w:tcBorders>
            <w:vAlign w:val="center"/>
          </w:tcPr>
          <w:p w14:paraId="7BE280B6"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3B70C8B8" w14:textId="77777777" w:rsidR="0047665D" w:rsidRPr="00870D4F" w:rsidRDefault="0047665D" w:rsidP="0047665D">
            <w:pPr>
              <w:ind w:right="60"/>
              <w:jc w:val="center"/>
              <w:rPr>
                <w:rFonts w:cs="Arial"/>
                <w:noProof/>
                <w:lang w:val="sr-Cyrl-CS"/>
              </w:rPr>
            </w:pPr>
            <w:r w:rsidRPr="00870D4F">
              <w:rPr>
                <w:rFonts w:cs="Arial"/>
                <w:noProof/>
                <w:lang w:val="sr-Cyrl-CS"/>
              </w:rPr>
              <w:t>10</w:t>
            </w:r>
          </w:p>
        </w:tc>
      </w:tr>
      <w:tr w:rsidR="0047665D" w:rsidRPr="00870D4F" w14:paraId="2D29EE83"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DC8E9A2" w14:textId="77777777" w:rsidR="0047665D" w:rsidRPr="00870D4F" w:rsidRDefault="0047665D" w:rsidP="00870D4F">
            <w:pPr>
              <w:ind w:right="60"/>
              <w:rPr>
                <w:rFonts w:cs="Arial"/>
                <w:noProof/>
                <w:lang w:val="sr-Cyrl-CS"/>
              </w:rPr>
            </w:pPr>
            <w:r w:rsidRPr="00870D4F">
              <w:rPr>
                <w:rFonts w:cs="Arial"/>
                <w:noProof/>
                <w:lang w:val="sr-Cyrl-CS"/>
              </w:rPr>
              <w:t>68</w:t>
            </w:r>
          </w:p>
        </w:tc>
        <w:tc>
          <w:tcPr>
            <w:tcW w:w="0" w:type="auto"/>
            <w:tcBorders>
              <w:top w:val="single" w:sz="8" w:space="0" w:color="000000"/>
              <w:left w:val="single" w:sz="8" w:space="0" w:color="000000"/>
              <w:bottom w:val="single" w:sz="8" w:space="0" w:color="000000"/>
              <w:right w:val="single" w:sz="8" w:space="0" w:color="000000"/>
            </w:tcBorders>
            <w:vAlign w:val="center"/>
          </w:tcPr>
          <w:p w14:paraId="3FB79BBB" w14:textId="4B89DA0E" w:rsidR="0047665D" w:rsidRPr="00870D4F" w:rsidRDefault="00A0779E" w:rsidP="00870D4F">
            <w:pPr>
              <w:spacing w:after="200" w:line="276" w:lineRule="auto"/>
              <w:contextualSpacing/>
              <w:rPr>
                <w:rFonts w:eastAsia="Calibri" w:cs="Arial"/>
                <w:noProof/>
                <w:lang w:val="sr-Cyrl-CS"/>
              </w:rPr>
            </w:pPr>
            <w:r w:rsidRPr="00C6494A">
              <w:rPr>
                <w:rFonts w:eastAsia="Calibri" w:cs="Arial"/>
                <w:noProof/>
                <w:sz w:val="20"/>
                <w:szCs w:val="20"/>
                <w:highlight w:val="yellow"/>
                <w:lang w:val="sr-Cyrl-CS"/>
              </w:rPr>
              <w:t>Паник лампа</w:t>
            </w:r>
            <w:r w:rsidRPr="00C6494A">
              <w:rPr>
                <w:rFonts w:eastAsia="Calibri" w:cs="Arial"/>
                <w:noProof/>
                <w:sz w:val="20"/>
                <w:szCs w:val="20"/>
                <w:highlight w:val="yellow"/>
                <w:lang w:val="sr-Latn-RS"/>
              </w:rPr>
              <w:t xml:space="preserve"> </w:t>
            </w:r>
            <w:r w:rsidRPr="00C6494A">
              <w:rPr>
                <w:rFonts w:eastAsia="Calibri" w:cs="Arial"/>
                <w:noProof/>
                <w:sz w:val="20"/>
                <w:szCs w:val="20"/>
                <w:highlight w:val="yellow"/>
                <w:lang w:val="sr-Cyrl-RS"/>
              </w:rPr>
              <w:t xml:space="preserve">лед надградна </w:t>
            </w:r>
            <w:r w:rsidRPr="00C6494A">
              <w:rPr>
                <w:rFonts w:eastAsia="Calibri" w:cs="Arial"/>
                <w:noProof/>
                <w:sz w:val="20"/>
                <w:szCs w:val="20"/>
                <w:highlight w:val="yellow"/>
                <w:lang w:val="sr-Latn-RS"/>
              </w:rPr>
              <w:t>2W</w:t>
            </w:r>
          </w:p>
        </w:tc>
        <w:tc>
          <w:tcPr>
            <w:tcW w:w="0" w:type="auto"/>
            <w:tcBorders>
              <w:top w:val="single" w:sz="8" w:space="0" w:color="000000"/>
              <w:left w:val="single" w:sz="8" w:space="0" w:color="000000"/>
              <w:bottom w:val="single" w:sz="8" w:space="0" w:color="000000"/>
              <w:right w:val="single" w:sz="8" w:space="0" w:color="000000"/>
            </w:tcBorders>
            <w:vAlign w:val="center"/>
          </w:tcPr>
          <w:p w14:paraId="01DE3166"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4419CF13" w14:textId="77777777" w:rsidR="0047665D" w:rsidRPr="00870D4F" w:rsidRDefault="0047665D" w:rsidP="0047665D">
            <w:pPr>
              <w:ind w:right="60"/>
              <w:jc w:val="center"/>
              <w:rPr>
                <w:rFonts w:cs="Arial"/>
                <w:noProof/>
                <w:lang w:val="sr-Cyrl-CS"/>
              </w:rPr>
            </w:pPr>
            <w:r w:rsidRPr="00870D4F">
              <w:rPr>
                <w:rFonts w:cs="Arial"/>
                <w:noProof/>
                <w:lang w:val="sr-Cyrl-CS"/>
              </w:rPr>
              <w:t>50</w:t>
            </w:r>
          </w:p>
        </w:tc>
      </w:tr>
      <w:tr w:rsidR="0047665D" w:rsidRPr="00870D4F" w14:paraId="60A00850"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CAFE391" w14:textId="77777777" w:rsidR="0047665D" w:rsidRPr="00870D4F" w:rsidRDefault="0047665D" w:rsidP="00870D4F">
            <w:pPr>
              <w:ind w:right="60"/>
              <w:rPr>
                <w:rFonts w:cs="Arial"/>
                <w:noProof/>
                <w:lang w:val="sr-Cyrl-CS"/>
              </w:rPr>
            </w:pPr>
            <w:r w:rsidRPr="00870D4F">
              <w:rPr>
                <w:rFonts w:cs="Arial"/>
                <w:noProof/>
                <w:lang w:val="sr-Cyrl-CS"/>
              </w:rPr>
              <w:t>69</w:t>
            </w:r>
          </w:p>
        </w:tc>
        <w:tc>
          <w:tcPr>
            <w:tcW w:w="0" w:type="auto"/>
            <w:tcBorders>
              <w:top w:val="single" w:sz="8" w:space="0" w:color="000000"/>
              <w:left w:val="single" w:sz="8" w:space="0" w:color="000000"/>
              <w:bottom w:val="single" w:sz="8" w:space="0" w:color="000000"/>
              <w:right w:val="single" w:sz="8" w:space="0" w:color="000000"/>
            </w:tcBorders>
            <w:vAlign w:val="center"/>
          </w:tcPr>
          <w:p w14:paraId="42BA128F"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Сијалица кварцна(штапићи) 100w кратки</w:t>
            </w:r>
          </w:p>
        </w:tc>
        <w:tc>
          <w:tcPr>
            <w:tcW w:w="0" w:type="auto"/>
            <w:tcBorders>
              <w:top w:val="single" w:sz="8" w:space="0" w:color="000000"/>
              <w:left w:val="single" w:sz="8" w:space="0" w:color="000000"/>
              <w:bottom w:val="single" w:sz="8" w:space="0" w:color="000000"/>
              <w:right w:val="single" w:sz="8" w:space="0" w:color="000000"/>
            </w:tcBorders>
            <w:vAlign w:val="center"/>
          </w:tcPr>
          <w:p w14:paraId="7766CC77"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3DBEED3D" w14:textId="77777777" w:rsidR="0047665D" w:rsidRPr="00870D4F" w:rsidRDefault="0047665D" w:rsidP="0047665D">
            <w:pPr>
              <w:ind w:right="60"/>
              <w:jc w:val="center"/>
              <w:rPr>
                <w:rFonts w:cs="Arial"/>
                <w:noProof/>
                <w:lang w:val="sr-Cyrl-CS"/>
              </w:rPr>
            </w:pPr>
            <w:r w:rsidRPr="00870D4F">
              <w:rPr>
                <w:rFonts w:cs="Arial"/>
                <w:noProof/>
                <w:lang w:val="sr-Cyrl-CS"/>
              </w:rPr>
              <w:t>20</w:t>
            </w:r>
          </w:p>
        </w:tc>
      </w:tr>
      <w:tr w:rsidR="0047665D" w:rsidRPr="00870D4F" w14:paraId="0470703D"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66BC604" w14:textId="77777777" w:rsidR="0047665D" w:rsidRPr="00870D4F" w:rsidRDefault="0047665D" w:rsidP="00870D4F">
            <w:pPr>
              <w:ind w:right="60"/>
              <w:rPr>
                <w:rFonts w:cs="Arial"/>
                <w:noProof/>
                <w:lang w:val="sr-Cyrl-CS"/>
              </w:rPr>
            </w:pPr>
            <w:r w:rsidRPr="00870D4F">
              <w:rPr>
                <w:rFonts w:cs="Arial"/>
                <w:noProof/>
                <w:lang w:val="sr-Cyrl-CS"/>
              </w:rPr>
              <w:t>70</w:t>
            </w:r>
          </w:p>
        </w:tc>
        <w:tc>
          <w:tcPr>
            <w:tcW w:w="0" w:type="auto"/>
            <w:tcBorders>
              <w:top w:val="single" w:sz="8" w:space="0" w:color="000000"/>
              <w:left w:val="single" w:sz="8" w:space="0" w:color="000000"/>
              <w:bottom w:val="single" w:sz="8" w:space="0" w:color="000000"/>
              <w:right w:val="single" w:sz="8" w:space="0" w:color="000000"/>
            </w:tcBorders>
            <w:vAlign w:val="center"/>
          </w:tcPr>
          <w:p w14:paraId="1F98894E"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Сијалица кварцна(штапићи) 120w дуги</w:t>
            </w:r>
          </w:p>
        </w:tc>
        <w:tc>
          <w:tcPr>
            <w:tcW w:w="0" w:type="auto"/>
            <w:tcBorders>
              <w:top w:val="single" w:sz="8" w:space="0" w:color="000000"/>
              <w:left w:val="single" w:sz="8" w:space="0" w:color="000000"/>
              <w:bottom w:val="single" w:sz="8" w:space="0" w:color="000000"/>
              <w:right w:val="single" w:sz="8" w:space="0" w:color="000000"/>
            </w:tcBorders>
            <w:vAlign w:val="center"/>
          </w:tcPr>
          <w:p w14:paraId="39D846EF"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3926113F" w14:textId="77777777" w:rsidR="0047665D" w:rsidRPr="00870D4F" w:rsidRDefault="0047665D" w:rsidP="0047665D">
            <w:pPr>
              <w:ind w:right="60"/>
              <w:jc w:val="center"/>
              <w:rPr>
                <w:rFonts w:cs="Arial"/>
                <w:noProof/>
                <w:lang w:val="sr-Cyrl-CS"/>
              </w:rPr>
            </w:pPr>
            <w:r w:rsidRPr="00870D4F">
              <w:rPr>
                <w:rFonts w:cs="Arial"/>
                <w:noProof/>
                <w:lang w:val="sr-Cyrl-CS"/>
              </w:rPr>
              <w:t>20</w:t>
            </w:r>
          </w:p>
        </w:tc>
      </w:tr>
      <w:tr w:rsidR="0047665D" w:rsidRPr="00870D4F" w14:paraId="63E1418E"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88E792C" w14:textId="77777777" w:rsidR="0047665D" w:rsidRPr="00870D4F" w:rsidRDefault="0047665D" w:rsidP="00870D4F">
            <w:pPr>
              <w:ind w:right="60"/>
              <w:rPr>
                <w:rFonts w:cs="Arial"/>
                <w:noProof/>
                <w:lang w:val="sr-Cyrl-CS"/>
              </w:rPr>
            </w:pPr>
            <w:r w:rsidRPr="00870D4F">
              <w:rPr>
                <w:rFonts w:cs="Arial"/>
                <w:noProof/>
                <w:lang w:val="sr-Cyrl-CS"/>
              </w:rPr>
              <w:t>71</w:t>
            </w:r>
          </w:p>
        </w:tc>
        <w:tc>
          <w:tcPr>
            <w:tcW w:w="0" w:type="auto"/>
            <w:tcBorders>
              <w:top w:val="single" w:sz="8" w:space="0" w:color="000000"/>
              <w:left w:val="single" w:sz="8" w:space="0" w:color="000000"/>
              <w:bottom w:val="single" w:sz="8" w:space="0" w:color="000000"/>
              <w:right w:val="single" w:sz="8" w:space="0" w:color="000000"/>
            </w:tcBorders>
            <w:vAlign w:val="center"/>
          </w:tcPr>
          <w:p w14:paraId="3CCB82D9"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Сијалица кварцна(штапићи) 150w дуги</w:t>
            </w:r>
          </w:p>
        </w:tc>
        <w:tc>
          <w:tcPr>
            <w:tcW w:w="0" w:type="auto"/>
            <w:tcBorders>
              <w:top w:val="single" w:sz="8" w:space="0" w:color="000000"/>
              <w:left w:val="single" w:sz="8" w:space="0" w:color="000000"/>
              <w:bottom w:val="single" w:sz="8" w:space="0" w:color="000000"/>
              <w:right w:val="single" w:sz="8" w:space="0" w:color="000000"/>
            </w:tcBorders>
            <w:vAlign w:val="center"/>
          </w:tcPr>
          <w:p w14:paraId="66678DF4"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2DBDC2A7" w14:textId="77777777" w:rsidR="0047665D" w:rsidRPr="00870D4F" w:rsidRDefault="0047665D" w:rsidP="0047665D">
            <w:pPr>
              <w:ind w:right="60"/>
              <w:jc w:val="center"/>
              <w:rPr>
                <w:rFonts w:cs="Arial"/>
                <w:noProof/>
                <w:lang w:val="sr-Cyrl-CS"/>
              </w:rPr>
            </w:pPr>
            <w:r w:rsidRPr="00870D4F">
              <w:rPr>
                <w:rFonts w:cs="Arial"/>
                <w:noProof/>
                <w:lang w:val="sr-Cyrl-CS"/>
              </w:rPr>
              <w:t>20</w:t>
            </w:r>
          </w:p>
        </w:tc>
      </w:tr>
      <w:tr w:rsidR="0047665D" w:rsidRPr="00870D4F" w14:paraId="2CCB2F83"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39CC9F7" w14:textId="77777777" w:rsidR="0047665D" w:rsidRPr="00870D4F" w:rsidRDefault="0047665D" w:rsidP="00870D4F">
            <w:pPr>
              <w:ind w:right="60"/>
              <w:rPr>
                <w:rFonts w:cs="Arial"/>
                <w:noProof/>
                <w:lang w:val="sr-Cyrl-CS"/>
              </w:rPr>
            </w:pPr>
            <w:r w:rsidRPr="00870D4F">
              <w:rPr>
                <w:rFonts w:cs="Arial"/>
                <w:noProof/>
                <w:lang w:val="sr-Cyrl-CS"/>
              </w:rPr>
              <w:t>72</w:t>
            </w:r>
          </w:p>
        </w:tc>
        <w:tc>
          <w:tcPr>
            <w:tcW w:w="0" w:type="auto"/>
            <w:tcBorders>
              <w:top w:val="single" w:sz="8" w:space="0" w:color="000000"/>
              <w:left w:val="single" w:sz="8" w:space="0" w:color="000000"/>
              <w:bottom w:val="single" w:sz="8" w:space="0" w:color="000000"/>
              <w:right w:val="single" w:sz="8" w:space="0" w:color="000000"/>
            </w:tcBorders>
            <w:vAlign w:val="center"/>
          </w:tcPr>
          <w:p w14:paraId="40FCD95B"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Сијалица кварцна(штапићи дужи) 150w</w:t>
            </w:r>
          </w:p>
        </w:tc>
        <w:tc>
          <w:tcPr>
            <w:tcW w:w="0" w:type="auto"/>
            <w:tcBorders>
              <w:top w:val="single" w:sz="8" w:space="0" w:color="000000"/>
              <w:left w:val="single" w:sz="8" w:space="0" w:color="000000"/>
              <w:bottom w:val="single" w:sz="8" w:space="0" w:color="000000"/>
              <w:right w:val="single" w:sz="8" w:space="0" w:color="000000"/>
            </w:tcBorders>
            <w:vAlign w:val="center"/>
          </w:tcPr>
          <w:p w14:paraId="3F2B3C9E"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78C15AF4" w14:textId="77777777" w:rsidR="0047665D" w:rsidRPr="00870D4F" w:rsidRDefault="0047665D" w:rsidP="0047665D">
            <w:pPr>
              <w:ind w:right="60"/>
              <w:jc w:val="center"/>
              <w:rPr>
                <w:rFonts w:cs="Arial"/>
                <w:noProof/>
                <w:lang w:val="sr-Cyrl-CS"/>
              </w:rPr>
            </w:pPr>
            <w:r w:rsidRPr="00870D4F">
              <w:rPr>
                <w:rFonts w:cs="Arial"/>
                <w:noProof/>
                <w:lang w:val="sr-Cyrl-CS"/>
              </w:rPr>
              <w:t>20</w:t>
            </w:r>
          </w:p>
        </w:tc>
      </w:tr>
      <w:tr w:rsidR="0047665D" w:rsidRPr="00870D4F" w14:paraId="7100E07A"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9EA8B96" w14:textId="77777777" w:rsidR="0047665D" w:rsidRPr="00870D4F" w:rsidRDefault="0047665D" w:rsidP="00870D4F">
            <w:pPr>
              <w:ind w:right="60"/>
              <w:rPr>
                <w:rFonts w:cs="Arial"/>
                <w:noProof/>
                <w:lang w:val="sr-Cyrl-CS"/>
              </w:rPr>
            </w:pPr>
            <w:r w:rsidRPr="00870D4F">
              <w:rPr>
                <w:rFonts w:cs="Arial"/>
                <w:noProof/>
                <w:lang w:val="sr-Cyrl-CS"/>
              </w:rPr>
              <w:t>73</w:t>
            </w:r>
          </w:p>
        </w:tc>
        <w:tc>
          <w:tcPr>
            <w:tcW w:w="0" w:type="auto"/>
            <w:tcBorders>
              <w:top w:val="single" w:sz="8" w:space="0" w:color="000000"/>
              <w:left w:val="single" w:sz="8" w:space="0" w:color="000000"/>
              <w:bottom w:val="single" w:sz="8" w:space="0" w:color="000000"/>
              <w:right w:val="single" w:sz="8" w:space="0" w:color="000000"/>
            </w:tcBorders>
            <w:vAlign w:val="center"/>
          </w:tcPr>
          <w:p w14:paraId="05F9A88D" w14:textId="46AA5C6C" w:rsidR="0047665D" w:rsidRPr="00870D4F" w:rsidRDefault="00A0779E" w:rsidP="00870D4F">
            <w:pPr>
              <w:spacing w:after="200" w:line="276" w:lineRule="auto"/>
              <w:contextualSpacing/>
              <w:rPr>
                <w:rFonts w:eastAsia="Calibri" w:cs="Arial"/>
                <w:noProof/>
                <w:lang w:val="sr-Cyrl-CS"/>
              </w:rPr>
            </w:pPr>
            <w:r w:rsidRPr="00C6494A">
              <w:rPr>
                <w:rFonts w:eastAsia="Calibri" w:cs="Arial"/>
                <w:noProof/>
                <w:sz w:val="20"/>
                <w:szCs w:val="20"/>
                <w:highlight w:val="yellow"/>
                <w:lang w:val="sr-Cyrl-CS"/>
              </w:rPr>
              <w:t>Сијалица Халогена (уски балон) 6V   “Маг</w:t>
            </w:r>
            <w:r w:rsidRPr="00C6494A">
              <w:rPr>
                <w:rFonts w:eastAsia="Calibri" w:cs="Arial"/>
                <w:noProof/>
                <w:sz w:val="20"/>
                <w:szCs w:val="20"/>
                <w:highlight w:val="yellow"/>
                <w:lang w:val="sr-Cyrl-RS"/>
              </w:rPr>
              <w:t>л</w:t>
            </w:r>
            <w:r w:rsidRPr="00C6494A">
              <w:rPr>
                <w:rFonts w:eastAsia="Calibri" w:cs="Arial"/>
                <w:noProof/>
                <w:sz w:val="20"/>
                <w:szCs w:val="20"/>
                <w:highlight w:val="yellow"/>
                <w:lang w:val="sr-Cyrl-CS"/>
              </w:rPr>
              <w:t>ите”</w:t>
            </w:r>
            <w:r w:rsidRPr="00C6494A">
              <w:rPr>
                <w:rFonts w:cs="Arial"/>
                <w:color w:val="434343"/>
                <w:sz w:val="21"/>
                <w:szCs w:val="21"/>
                <w:highlight w:val="yellow"/>
                <w:shd w:val="clear" w:color="auto" w:fill="FFFFFF"/>
              </w:rPr>
              <w:t xml:space="preserve">  S6D, S6C</w:t>
            </w:r>
            <w:r w:rsidRPr="00C6494A">
              <w:rPr>
                <w:rFonts w:cs="Arial"/>
                <w:color w:val="434343"/>
                <w:sz w:val="21"/>
                <w:szCs w:val="21"/>
                <w:highlight w:val="yellow"/>
                <w:shd w:val="clear" w:color="auto" w:fill="FFFFFF"/>
                <w:lang w:val="sr-Cyrl-RS"/>
              </w:rPr>
              <w:t xml:space="preserve"> </w:t>
            </w:r>
            <w:r w:rsidRPr="00C6494A">
              <w:rPr>
                <w:rFonts w:cs="Arial"/>
                <w:color w:val="434343"/>
                <w:highlight w:val="yellow"/>
                <w:shd w:val="clear" w:color="auto" w:fill="FFFFFF"/>
                <w:lang w:val="sr-Cyrl-RS"/>
              </w:rPr>
              <w:t xml:space="preserve"> </w:t>
            </w:r>
            <w:r w:rsidRPr="00C6494A">
              <w:rPr>
                <w:rFonts w:cs="Arial"/>
                <w:sz w:val="20"/>
                <w:szCs w:val="20"/>
                <w:highlight w:val="yellow"/>
                <w:shd w:val="clear" w:color="auto" w:fill="FFFFFF"/>
                <w:lang w:val="sr-Cyrl-RS"/>
              </w:rPr>
              <w:t>за батеријску лампу</w:t>
            </w:r>
          </w:p>
        </w:tc>
        <w:tc>
          <w:tcPr>
            <w:tcW w:w="0" w:type="auto"/>
            <w:tcBorders>
              <w:top w:val="single" w:sz="8" w:space="0" w:color="000000"/>
              <w:left w:val="single" w:sz="8" w:space="0" w:color="000000"/>
              <w:bottom w:val="single" w:sz="8" w:space="0" w:color="000000"/>
              <w:right w:val="single" w:sz="8" w:space="0" w:color="000000"/>
            </w:tcBorders>
            <w:vAlign w:val="center"/>
          </w:tcPr>
          <w:p w14:paraId="55C3DF65"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565E0C0B" w14:textId="77777777" w:rsidR="0047665D" w:rsidRPr="00870D4F" w:rsidRDefault="0047665D" w:rsidP="0047665D">
            <w:pPr>
              <w:ind w:right="60"/>
              <w:jc w:val="center"/>
              <w:rPr>
                <w:rFonts w:cs="Arial"/>
                <w:noProof/>
                <w:lang w:val="sr-Cyrl-CS"/>
              </w:rPr>
            </w:pPr>
            <w:r w:rsidRPr="00870D4F">
              <w:rPr>
                <w:rFonts w:cs="Arial"/>
                <w:noProof/>
                <w:lang w:val="sr-Cyrl-CS"/>
              </w:rPr>
              <w:t>10</w:t>
            </w:r>
          </w:p>
        </w:tc>
      </w:tr>
      <w:tr w:rsidR="0047665D" w:rsidRPr="00870D4F" w14:paraId="66D0D652"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9B0AA65" w14:textId="77777777" w:rsidR="0047665D" w:rsidRPr="00870D4F" w:rsidRDefault="0047665D" w:rsidP="00870D4F">
            <w:pPr>
              <w:ind w:right="60"/>
              <w:rPr>
                <w:rFonts w:cs="Arial"/>
                <w:noProof/>
                <w:lang w:val="sr-Cyrl-CS"/>
              </w:rPr>
            </w:pPr>
            <w:r w:rsidRPr="00870D4F">
              <w:rPr>
                <w:rFonts w:cs="Arial"/>
                <w:noProof/>
                <w:lang w:val="sr-Cyrl-CS"/>
              </w:rPr>
              <w:t>74</w:t>
            </w:r>
          </w:p>
        </w:tc>
        <w:tc>
          <w:tcPr>
            <w:tcW w:w="0" w:type="auto"/>
            <w:tcBorders>
              <w:top w:val="single" w:sz="8" w:space="0" w:color="000000"/>
              <w:left w:val="single" w:sz="8" w:space="0" w:color="000000"/>
              <w:bottom w:val="single" w:sz="8" w:space="0" w:color="000000"/>
              <w:right w:val="single" w:sz="8" w:space="0" w:color="000000"/>
            </w:tcBorders>
            <w:vAlign w:val="center"/>
          </w:tcPr>
          <w:p w14:paraId="1985CB1F" w14:textId="030F1348"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 xml:space="preserve">Флуо цеви </w:t>
            </w:r>
            <w:r w:rsidRPr="00870D4F">
              <w:rPr>
                <w:rFonts w:eastAsia="Calibri" w:cs="Arial"/>
                <w:noProof/>
                <w:lang w:val="sr-Latn-CS"/>
              </w:rPr>
              <w:t xml:space="preserve">MASTER TL5E </w:t>
            </w:r>
            <w:r w:rsidRPr="00870D4F">
              <w:rPr>
                <w:rFonts w:eastAsia="Calibri" w:cs="Arial"/>
                <w:noProof/>
                <w:lang w:val="sr-Cyrl-CS"/>
              </w:rPr>
              <w:t>28w</w:t>
            </w:r>
            <w:r w:rsidR="00223C2D">
              <w:rPr>
                <w:rFonts w:eastAsia="Calibri" w:cs="Arial"/>
                <w:noProof/>
                <w:lang w:val="sr-Cyrl-CS"/>
              </w:rPr>
              <w:t xml:space="preserve"> </w:t>
            </w:r>
            <w:r w:rsidR="00223C2D">
              <w:rPr>
                <w:rFonts w:cs="Arial"/>
                <w:lang w:val="sr-Cyrl-RS"/>
              </w:rPr>
              <w:t>или одговарајуће</w:t>
            </w:r>
          </w:p>
        </w:tc>
        <w:tc>
          <w:tcPr>
            <w:tcW w:w="0" w:type="auto"/>
            <w:tcBorders>
              <w:top w:val="single" w:sz="8" w:space="0" w:color="000000"/>
              <w:left w:val="single" w:sz="8" w:space="0" w:color="000000"/>
              <w:bottom w:val="single" w:sz="8" w:space="0" w:color="000000"/>
              <w:right w:val="single" w:sz="8" w:space="0" w:color="000000"/>
            </w:tcBorders>
            <w:vAlign w:val="center"/>
          </w:tcPr>
          <w:p w14:paraId="3CCE235A"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4B2F0B49" w14:textId="77777777" w:rsidR="0047665D" w:rsidRPr="00870D4F" w:rsidRDefault="0047665D" w:rsidP="0047665D">
            <w:pPr>
              <w:ind w:right="60"/>
              <w:jc w:val="center"/>
              <w:rPr>
                <w:rFonts w:cs="Arial"/>
                <w:noProof/>
                <w:lang w:val="sr-Cyrl-CS"/>
              </w:rPr>
            </w:pPr>
            <w:r w:rsidRPr="00870D4F">
              <w:rPr>
                <w:rFonts w:cs="Arial"/>
                <w:noProof/>
                <w:lang w:val="sr-Cyrl-CS"/>
              </w:rPr>
              <w:t>50</w:t>
            </w:r>
          </w:p>
        </w:tc>
      </w:tr>
      <w:tr w:rsidR="0047665D" w:rsidRPr="00870D4F" w14:paraId="62B5F9EC"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4BAE9B8" w14:textId="77777777" w:rsidR="0047665D" w:rsidRPr="00870D4F" w:rsidRDefault="0047665D" w:rsidP="00870D4F">
            <w:pPr>
              <w:ind w:right="60"/>
              <w:rPr>
                <w:rFonts w:cs="Arial"/>
                <w:noProof/>
                <w:lang w:val="sr-Cyrl-CS"/>
              </w:rPr>
            </w:pPr>
            <w:r w:rsidRPr="00870D4F">
              <w:rPr>
                <w:rFonts w:cs="Arial"/>
                <w:noProof/>
                <w:lang w:val="sr-Cyrl-CS"/>
              </w:rPr>
              <w:t>75</w:t>
            </w:r>
          </w:p>
        </w:tc>
        <w:tc>
          <w:tcPr>
            <w:tcW w:w="0" w:type="auto"/>
            <w:tcBorders>
              <w:top w:val="single" w:sz="8" w:space="0" w:color="000000"/>
              <w:left w:val="single" w:sz="8" w:space="0" w:color="000000"/>
              <w:bottom w:val="single" w:sz="8" w:space="0" w:color="000000"/>
              <w:right w:val="single" w:sz="8" w:space="0" w:color="000000"/>
            </w:tcBorders>
            <w:vAlign w:val="center"/>
          </w:tcPr>
          <w:p w14:paraId="41A52131" w14:textId="5DD50F12" w:rsidR="0047665D" w:rsidRPr="00223C2D" w:rsidRDefault="0047665D" w:rsidP="00870D4F">
            <w:pPr>
              <w:spacing w:after="200" w:line="276" w:lineRule="auto"/>
              <w:contextualSpacing/>
              <w:rPr>
                <w:rFonts w:eastAsia="Calibri" w:cs="Arial"/>
                <w:noProof/>
                <w:lang w:val="sr-Cyrl-RS"/>
              </w:rPr>
            </w:pPr>
            <w:r w:rsidRPr="00870D4F">
              <w:rPr>
                <w:rFonts w:eastAsia="Calibri" w:cs="Arial"/>
                <w:noProof/>
                <w:lang w:val="sr-Cyrl-CS"/>
              </w:rPr>
              <w:t xml:space="preserve">Флуо цеви </w:t>
            </w:r>
            <w:r w:rsidRPr="00870D4F">
              <w:rPr>
                <w:rFonts w:eastAsia="Calibri" w:cs="Arial"/>
                <w:noProof/>
                <w:lang w:val="sr-Latn-CS"/>
              </w:rPr>
              <w:t>MASTER TL5 28w</w:t>
            </w:r>
            <w:r w:rsidR="00223C2D">
              <w:rPr>
                <w:rFonts w:eastAsia="Calibri" w:cs="Arial"/>
                <w:noProof/>
                <w:lang w:val="sr-Cyrl-RS"/>
              </w:rPr>
              <w:t xml:space="preserve"> </w:t>
            </w:r>
            <w:r w:rsidR="00223C2D">
              <w:rPr>
                <w:rFonts w:cs="Arial"/>
                <w:lang w:val="sr-Cyrl-RS"/>
              </w:rPr>
              <w:t>или одговарајуће</w:t>
            </w:r>
          </w:p>
        </w:tc>
        <w:tc>
          <w:tcPr>
            <w:tcW w:w="0" w:type="auto"/>
            <w:tcBorders>
              <w:top w:val="single" w:sz="8" w:space="0" w:color="000000"/>
              <w:left w:val="single" w:sz="8" w:space="0" w:color="000000"/>
              <w:bottom w:val="single" w:sz="8" w:space="0" w:color="000000"/>
              <w:right w:val="single" w:sz="8" w:space="0" w:color="000000"/>
            </w:tcBorders>
            <w:vAlign w:val="center"/>
          </w:tcPr>
          <w:p w14:paraId="76F73D9F"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06040163" w14:textId="77777777" w:rsidR="0047665D" w:rsidRPr="00870D4F" w:rsidRDefault="0047665D" w:rsidP="0047665D">
            <w:pPr>
              <w:ind w:right="60"/>
              <w:jc w:val="center"/>
              <w:rPr>
                <w:rFonts w:cs="Arial"/>
                <w:noProof/>
                <w:lang w:val="sr-Cyrl-CS"/>
              </w:rPr>
            </w:pPr>
            <w:r w:rsidRPr="00870D4F">
              <w:rPr>
                <w:rFonts w:cs="Arial"/>
                <w:noProof/>
                <w:lang w:val="sr-Cyrl-CS"/>
              </w:rPr>
              <w:t>10</w:t>
            </w:r>
          </w:p>
        </w:tc>
      </w:tr>
      <w:tr w:rsidR="0047665D" w:rsidRPr="00870D4F" w14:paraId="1CEDA530"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A41AD18" w14:textId="77777777" w:rsidR="0047665D" w:rsidRPr="00870D4F" w:rsidRDefault="0047665D" w:rsidP="00870D4F">
            <w:pPr>
              <w:ind w:right="60"/>
              <w:rPr>
                <w:rFonts w:cs="Arial"/>
                <w:noProof/>
                <w:lang w:val="sr-Cyrl-CS"/>
              </w:rPr>
            </w:pPr>
            <w:r w:rsidRPr="00870D4F">
              <w:rPr>
                <w:rFonts w:cs="Arial"/>
                <w:noProof/>
                <w:lang w:val="sr-Cyrl-CS"/>
              </w:rPr>
              <w:t>76</w:t>
            </w:r>
          </w:p>
        </w:tc>
        <w:tc>
          <w:tcPr>
            <w:tcW w:w="0" w:type="auto"/>
            <w:tcBorders>
              <w:top w:val="single" w:sz="8" w:space="0" w:color="000000"/>
              <w:left w:val="single" w:sz="8" w:space="0" w:color="000000"/>
              <w:bottom w:val="single" w:sz="8" w:space="0" w:color="000000"/>
              <w:right w:val="single" w:sz="8" w:space="0" w:color="000000"/>
            </w:tcBorders>
            <w:vAlign w:val="center"/>
          </w:tcPr>
          <w:p w14:paraId="449A742B" w14:textId="6C944B5B"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 xml:space="preserve">Флуо цеви </w:t>
            </w:r>
            <w:r w:rsidRPr="00870D4F">
              <w:rPr>
                <w:rFonts w:eastAsia="Calibri" w:cs="Arial"/>
                <w:noProof/>
                <w:lang w:val="sr-Latn-CS"/>
              </w:rPr>
              <w:t xml:space="preserve">MASTER TL5 </w:t>
            </w:r>
            <w:r w:rsidRPr="00870D4F">
              <w:rPr>
                <w:rFonts w:eastAsia="Calibri" w:cs="Arial"/>
                <w:noProof/>
                <w:lang w:val="sr-Cyrl-CS"/>
              </w:rPr>
              <w:t>35w</w:t>
            </w:r>
            <w:r w:rsidR="00223C2D">
              <w:rPr>
                <w:rFonts w:eastAsia="Calibri" w:cs="Arial"/>
                <w:noProof/>
                <w:lang w:val="sr-Cyrl-CS"/>
              </w:rPr>
              <w:t xml:space="preserve"> </w:t>
            </w:r>
            <w:r w:rsidR="00223C2D">
              <w:rPr>
                <w:rFonts w:cs="Arial"/>
                <w:lang w:val="sr-Cyrl-RS"/>
              </w:rPr>
              <w:t>или одговарајуће</w:t>
            </w:r>
          </w:p>
        </w:tc>
        <w:tc>
          <w:tcPr>
            <w:tcW w:w="0" w:type="auto"/>
            <w:tcBorders>
              <w:top w:val="single" w:sz="8" w:space="0" w:color="000000"/>
              <w:left w:val="single" w:sz="8" w:space="0" w:color="000000"/>
              <w:bottom w:val="single" w:sz="8" w:space="0" w:color="000000"/>
              <w:right w:val="single" w:sz="8" w:space="0" w:color="000000"/>
            </w:tcBorders>
            <w:vAlign w:val="center"/>
          </w:tcPr>
          <w:p w14:paraId="74677899"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408A83C3" w14:textId="77777777" w:rsidR="0047665D" w:rsidRPr="00870D4F" w:rsidRDefault="0047665D" w:rsidP="0047665D">
            <w:pPr>
              <w:ind w:right="60"/>
              <w:jc w:val="center"/>
              <w:rPr>
                <w:rFonts w:cs="Arial"/>
                <w:noProof/>
                <w:lang w:val="sr-Cyrl-CS"/>
              </w:rPr>
            </w:pPr>
            <w:r w:rsidRPr="00870D4F">
              <w:rPr>
                <w:rFonts w:cs="Arial"/>
                <w:noProof/>
                <w:lang w:val="sr-Cyrl-CS"/>
              </w:rPr>
              <w:t>10</w:t>
            </w:r>
          </w:p>
        </w:tc>
      </w:tr>
      <w:tr w:rsidR="0047665D" w:rsidRPr="00870D4F" w14:paraId="384A24B4"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E6D1A4" w14:textId="77777777" w:rsidR="0047665D" w:rsidRPr="00870D4F" w:rsidRDefault="0047665D" w:rsidP="00870D4F">
            <w:pPr>
              <w:ind w:right="60"/>
              <w:rPr>
                <w:rFonts w:cs="Arial"/>
                <w:noProof/>
                <w:lang w:val="sr-Cyrl-CS"/>
              </w:rPr>
            </w:pPr>
            <w:r w:rsidRPr="00870D4F">
              <w:rPr>
                <w:rFonts w:cs="Arial"/>
                <w:noProof/>
                <w:lang w:val="sr-Cyrl-CS"/>
              </w:rPr>
              <w:t>77</w:t>
            </w:r>
          </w:p>
        </w:tc>
        <w:tc>
          <w:tcPr>
            <w:tcW w:w="0" w:type="auto"/>
            <w:tcBorders>
              <w:top w:val="single" w:sz="8" w:space="0" w:color="000000"/>
              <w:left w:val="single" w:sz="8" w:space="0" w:color="000000"/>
              <w:bottom w:val="single" w:sz="8" w:space="0" w:color="000000"/>
              <w:right w:val="single" w:sz="8" w:space="0" w:color="000000"/>
            </w:tcBorders>
            <w:vAlign w:val="center"/>
          </w:tcPr>
          <w:p w14:paraId="29056B0E"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Сијалица халогена (каписла) 12</w:t>
            </w:r>
            <w:r w:rsidRPr="00870D4F">
              <w:rPr>
                <w:rFonts w:eastAsia="Calibri" w:cs="Arial"/>
                <w:noProof/>
              </w:rPr>
              <w:t>V</w:t>
            </w:r>
            <w:r w:rsidRPr="00870D4F">
              <w:rPr>
                <w:rFonts w:eastAsia="Calibri" w:cs="Arial"/>
                <w:noProof/>
                <w:lang w:val="sr-Cyrl-CS"/>
              </w:rPr>
              <w:t xml:space="preserve"> 20w</w:t>
            </w:r>
          </w:p>
        </w:tc>
        <w:tc>
          <w:tcPr>
            <w:tcW w:w="0" w:type="auto"/>
            <w:tcBorders>
              <w:top w:val="single" w:sz="8" w:space="0" w:color="000000"/>
              <w:left w:val="single" w:sz="8" w:space="0" w:color="000000"/>
              <w:bottom w:val="single" w:sz="8" w:space="0" w:color="000000"/>
              <w:right w:val="single" w:sz="8" w:space="0" w:color="000000"/>
            </w:tcBorders>
            <w:vAlign w:val="center"/>
          </w:tcPr>
          <w:p w14:paraId="4FE8AFD5"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2CAE5D9D"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437530D6"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F6EF0F9" w14:textId="77777777" w:rsidR="0047665D" w:rsidRPr="00870D4F" w:rsidRDefault="0047665D" w:rsidP="00870D4F">
            <w:pPr>
              <w:ind w:right="60"/>
              <w:rPr>
                <w:rFonts w:cs="Arial"/>
                <w:noProof/>
                <w:lang w:val="sr-Cyrl-CS"/>
              </w:rPr>
            </w:pPr>
            <w:r w:rsidRPr="00870D4F">
              <w:rPr>
                <w:rFonts w:cs="Arial"/>
                <w:noProof/>
                <w:lang w:val="sr-Cyrl-CS"/>
              </w:rPr>
              <w:t>78</w:t>
            </w:r>
          </w:p>
        </w:tc>
        <w:tc>
          <w:tcPr>
            <w:tcW w:w="0" w:type="auto"/>
            <w:tcBorders>
              <w:top w:val="single" w:sz="8" w:space="0" w:color="000000"/>
              <w:left w:val="single" w:sz="8" w:space="0" w:color="000000"/>
              <w:bottom w:val="single" w:sz="8" w:space="0" w:color="000000"/>
              <w:right w:val="single" w:sz="8" w:space="0" w:color="000000"/>
            </w:tcBorders>
            <w:vAlign w:val="center"/>
          </w:tcPr>
          <w:p w14:paraId="2E1F434B"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Грло Е27 порцелан</w:t>
            </w:r>
          </w:p>
        </w:tc>
        <w:tc>
          <w:tcPr>
            <w:tcW w:w="0" w:type="auto"/>
            <w:tcBorders>
              <w:top w:val="single" w:sz="8" w:space="0" w:color="000000"/>
              <w:left w:val="single" w:sz="8" w:space="0" w:color="000000"/>
              <w:bottom w:val="single" w:sz="8" w:space="0" w:color="000000"/>
              <w:right w:val="single" w:sz="8" w:space="0" w:color="000000"/>
            </w:tcBorders>
            <w:vAlign w:val="center"/>
          </w:tcPr>
          <w:p w14:paraId="00656EFD"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4E5F921D"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410DF94E"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1DF62DA" w14:textId="77777777" w:rsidR="0047665D" w:rsidRPr="00870D4F" w:rsidRDefault="0047665D" w:rsidP="00870D4F">
            <w:pPr>
              <w:ind w:right="60"/>
              <w:rPr>
                <w:rFonts w:cs="Arial"/>
                <w:noProof/>
                <w:lang w:val="sr-Cyrl-CS"/>
              </w:rPr>
            </w:pPr>
            <w:r w:rsidRPr="00870D4F">
              <w:rPr>
                <w:rFonts w:cs="Arial"/>
                <w:noProof/>
                <w:lang w:val="sr-Cyrl-CS"/>
              </w:rPr>
              <w:t>79</w:t>
            </w:r>
          </w:p>
        </w:tc>
        <w:tc>
          <w:tcPr>
            <w:tcW w:w="0" w:type="auto"/>
            <w:tcBorders>
              <w:top w:val="single" w:sz="8" w:space="0" w:color="000000"/>
              <w:left w:val="single" w:sz="8" w:space="0" w:color="000000"/>
              <w:bottom w:val="single" w:sz="8" w:space="0" w:color="000000"/>
              <w:right w:val="single" w:sz="8" w:space="0" w:color="000000"/>
            </w:tcBorders>
            <w:vAlign w:val="center"/>
          </w:tcPr>
          <w:p w14:paraId="71E00841"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Грло за халогене сијалице 5,3</w:t>
            </w:r>
          </w:p>
        </w:tc>
        <w:tc>
          <w:tcPr>
            <w:tcW w:w="0" w:type="auto"/>
            <w:tcBorders>
              <w:top w:val="single" w:sz="8" w:space="0" w:color="000000"/>
              <w:left w:val="single" w:sz="8" w:space="0" w:color="000000"/>
              <w:bottom w:val="single" w:sz="8" w:space="0" w:color="000000"/>
              <w:right w:val="single" w:sz="8" w:space="0" w:color="000000"/>
            </w:tcBorders>
            <w:vAlign w:val="center"/>
          </w:tcPr>
          <w:p w14:paraId="3AA99542"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16CFE842" w14:textId="77777777" w:rsidR="0047665D" w:rsidRPr="00870D4F" w:rsidRDefault="0047665D" w:rsidP="0047665D">
            <w:pPr>
              <w:ind w:right="60"/>
              <w:jc w:val="center"/>
              <w:rPr>
                <w:rFonts w:cs="Arial"/>
                <w:noProof/>
                <w:lang w:val="sr-Cyrl-CS"/>
              </w:rPr>
            </w:pPr>
            <w:r w:rsidRPr="00870D4F">
              <w:rPr>
                <w:rFonts w:cs="Arial"/>
                <w:noProof/>
                <w:lang w:val="sr-Cyrl-CS"/>
              </w:rPr>
              <w:t>50</w:t>
            </w:r>
          </w:p>
        </w:tc>
      </w:tr>
      <w:tr w:rsidR="0047665D" w:rsidRPr="00870D4F" w14:paraId="2DF52E1F"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021EA32" w14:textId="77777777" w:rsidR="0047665D" w:rsidRPr="00870D4F" w:rsidRDefault="0047665D" w:rsidP="00870D4F">
            <w:pPr>
              <w:ind w:right="60"/>
              <w:rPr>
                <w:rFonts w:cs="Arial"/>
                <w:noProof/>
                <w:lang w:val="sr-Cyrl-CS"/>
              </w:rPr>
            </w:pPr>
            <w:r w:rsidRPr="00870D4F">
              <w:rPr>
                <w:rFonts w:cs="Arial"/>
                <w:noProof/>
                <w:lang w:val="sr-Cyrl-CS"/>
              </w:rPr>
              <w:t>80</w:t>
            </w:r>
          </w:p>
        </w:tc>
        <w:tc>
          <w:tcPr>
            <w:tcW w:w="0" w:type="auto"/>
            <w:tcBorders>
              <w:top w:val="single" w:sz="8" w:space="0" w:color="000000"/>
              <w:left w:val="single" w:sz="8" w:space="0" w:color="000000"/>
              <w:bottom w:val="single" w:sz="8" w:space="0" w:color="000000"/>
              <w:right w:val="single" w:sz="8" w:space="0" w:color="000000"/>
            </w:tcBorders>
            <w:vAlign w:val="center"/>
          </w:tcPr>
          <w:p w14:paraId="4022573B"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 xml:space="preserve">Стартер </w:t>
            </w:r>
            <w:r w:rsidRPr="00870D4F">
              <w:rPr>
                <w:rFonts w:eastAsia="Calibri" w:cs="Arial"/>
                <w:noProof/>
              </w:rPr>
              <w:t>S</w:t>
            </w:r>
            <w:r w:rsidRPr="00870D4F">
              <w:rPr>
                <w:rFonts w:eastAsia="Calibri" w:cs="Arial"/>
                <w:noProof/>
                <w:lang w:val="sr-Cyrl-CS"/>
              </w:rPr>
              <w:t>-2 од 2-22w-дуо</w:t>
            </w:r>
          </w:p>
        </w:tc>
        <w:tc>
          <w:tcPr>
            <w:tcW w:w="0" w:type="auto"/>
            <w:tcBorders>
              <w:top w:val="single" w:sz="8" w:space="0" w:color="000000"/>
              <w:left w:val="single" w:sz="8" w:space="0" w:color="000000"/>
              <w:bottom w:val="single" w:sz="8" w:space="0" w:color="000000"/>
              <w:right w:val="single" w:sz="8" w:space="0" w:color="000000"/>
            </w:tcBorders>
            <w:vAlign w:val="center"/>
          </w:tcPr>
          <w:p w14:paraId="00794ED3"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48D1A6B4" w14:textId="77777777" w:rsidR="0047665D" w:rsidRPr="00870D4F" w:rsidRDefault="0047665D" w:rsidP="0047665D">
            <w:pPr>
              <w:ind w:right="60"/>
              <w:jc w:val="center"/>
              <w:rPr>
                <w:rFonts w:cs="Arial"/>
                <w:noProof/>
                <w:lang w:val="sr-Cyrl-CS"/>
              </w:rPr>
            </w:pPr>
            <w:r w:rsidRPr="00870D4F">
              <w:rPr>
                <w:rFonts w:cs="Arial"/>
                <w:noProof/>
                <w:lang w:val="sr-Cyrl-CS"/>
              </w:rPr>
              <w:t>2000</w:t>
            </w:r>
          </w:p>
        </w:tc>
      </w:tr>
      <w:tr w:rsidR="0047665D" w:rsidRPr="00870D4F" w14:paraId="19A597DD"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1F71B54" w14:textId="77777777" w:rsidR="0047665D" w:rsidRPr="00870D4F" w:rsidRDefault="0047665D" w:rsidP="00870D4F">
            <w:pPr>
              <w:ind w:right="60"/>
              <w:rPr>
                <w:rFonts w:cs="Arial"/>
                <w:noProof/>
                <w:lang w:val="sr-Cyrl-CS"/>
              </w:rPr>
            </w:pPr>
            <w:r w:rsidRPr="00870D4F">
              <w:rPr>
                <w:rFonts w:cs="Arial"/>
                <w:noProof/>
                <w:lang w:val="sr-Cyrl-CS"/>
              </w:rPr>
              <w:t>81</w:t>
            </w:r>
          </w:p>
        </w:tc>
        <w:tc>
          <w:tcPr>
            <w:tcW w:w="0" w:type="auto"/>
            <w:tcBorders>
              <w:top w:val="single" w:sz="8" w:space="0" w:color="000000"/>
              <w:left w:val="single" w:sz="8" w:space="0" w:color="000000"/>
              <w:bottom w:val="single" w:sz="8" w:space="0" w:color="000000"/>
              <w:right w:val="single" w:sz="8" w:space="0" w:color="000000"/>
            </w:tcBorders>
            <w:vAlign w:val="center"/>
          </w:tcPr>
          <w:p w14:paraId="6FE0249A"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 xml:space="preserve">Стартер </w:t>
            </w:r>
            <w:r w:rsidRPr="00870D4F">
              <w:rPr>
                <w:rFonts w:eastAsia="Calibri" w:cs="Arial"/>
                <w:noProof/>
              </w:rPr>
              <w:t>S</w:t>
            </w:r>
            <w:r w:rsidRPr="00870D4F">
              <w:rPr>
                <w:rFonts w:eastAsia="Calibri" w:cs="Arial"/>
                <w:noProof/>
                <w:lang w:val="sr-Cyrl-CS"/>
              </w:rPr>
              <w:t>-10</w:t>
            </w:r>
          </w:p>
        </w:tc>
        <w:tc>
          <w:tcPr>
            <w:tcW w:w="0" w:type="auto"/>
            <w:tcBorders>
              <w:top w:val="single" w:sz="8" w:space="0" w:color="000000"/>
              <w:left w:val="single" w:sz="8" w:space="0" w:color="000000"/>
              <w:bottom w:val="single" w:sz="8" w:space="0" w:color="000000"/>
              <w:right w:val="single" w:sz="8" w:space="0" w:color="000000"/>
            </w:tcBorders>
            <w:vAlign w:val="center"/>
          </w:tcPr>
          <w:p w14:paraId="04E925E7"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7F5FCF6D" w14:textId="77777777" w:rsidR="0047665D" w:rsidRPr="00870D4F" w:rsidRDefault="0047665D" w:rsidP="0047665D">
            <w:pPr>
              <w:ind w:right="60"/>
              <w:jc w:val="center"/>
              <w:rPr>
                <w:rFonts w:cs="Arial"/>
                <w:noProof/>
                <w:lang w:val="sr-Cyrl-CS"/>
              </w:rPr>
            </w:pPr>
            <w:r w:rsidRPr="00870D4F">
              <w:rPr>
                <w:rFonts w:cs="Arial"/>
                <w:noProof/>
                <w:lang w:val="sr-Cyrl-CS"/>
              </w:rPr>
              <w:t>1000</w:t>
            </w:r>
          </w:p>
        </w:tc>
      </w:tr>
      <w:tr w:rsidR="0047665D" w:rsidRPr="00870D4F" w14:paraId="0E6A7B33"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0BFB827" w14:textId="77777777" w:rsidR="0047665D" w:rsidRPr="00870D4F" w:rsidRDefault="0047665D" w:rsidP="00870D4F">
            <w:pPr>
              <w:ind w:right="60"/>
              <w:rPr>
                <w:rFonts w:cs="Arial"/>
                <w:noProof/>
                <w:lang w:val="sr-Cyrl-CS"/>
              </w:rPr>
            </w:pPr>
            <w:r w:rsidRPr="00870D4F">
              <w:rPr>
                <w:rFonts w:cs="Arial"/>
                <w:noProof/>
                <w:lang w:val="sr-Cyrl-CS"/>
              </w:rPr>
              <w:lastRenderedPageBreak/>
              <w:t>82</w:t>
            </w:r>
          </w:p>
        </w:tc>
        <w:tc>
          <w:tcPr>
            <w:tcW w:w="0" w:type="auto"/>
            <w:tcBorders>
              <w:top w:val="single" w:sz="8" w:space="0" w:color="000000"/>
              <w:left w:val="single" w:sz="8" w:space="0" w:color="000000"/>
              <w:bottom w:val="single" w:sz="8" w:space="0" w:color="000000"/>
              <w:right w:val="single" w:sz="8" w:space="0" w:color="000000"/>
            </w:tcBorders>
            <w:vAlign w:val="center"/>
          </w:tcPr>
          <w:p w14:paraId="560872DA"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Коса опал кугла</w:t>
            </w:r>
          </w:p>
        </w:tc>
        <w:tc>
          <w:tcPr>
            <w:tcW w:w="0" w:type="auto"/>
            <w:tcBorders>
              <w:top w:val="single" w:sz="8" w:space="0" w:color="000000"/>
              <w:left w:val="single" w:sz="8" w:space="0" w:color="000000"/>
              <w:bottom w:val="single" w:sz="8" w:space="0" w:color="000000"/>
              <w:right w:val="single" w:sz="8" w:space="0" w:color="000000"/>
            </w:tcBorders>
            <w:vAlign w:val="center"/>
          </w:tcPr>
          <w:p w14:paraId="1D2B085D"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16EC9DB2" w14:textId="77777777" w:rsidR="0047665D" w:rsidRPr="00870D4F" w:rsidRDefault="0047665D" w:rsidP="0047665D">
            <w:pPr>
              <w:ind w:right="60"/>
              <w:jc w:val="center"/>
              <w:rPr>
                <w:rFonts w:cs="Arial"/>
                <w:noProof/>
                <w:lang w:val="sr-Cyrl-CS"/>
              </w:rPr>
            </w:pPr>
            <w:r w:rsidRPr="00870D4F">
              <w:rPr>
                <w:rFonts w:cs="Arial"/>
                <w:noProof/>
                <w:lang w:val="sr-Cyrl-CS"/>
              </w:rPr>
              <w:t>50</w:t>
            </w:r>
          </w:p>
        </w:tc>
      </w:tr>
      <w:tr w:rsidR="0047665D" w:rsidRPr="00870D4F" w14:paraId="1DD2B7CA"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051C96" w14:textId="77777777" w:rsidR="0047665D" w:rsidRPr="00870D4F" w:rsidRDefault="0047665D" w:rsidP="00870D4F">
            <w:pPr>
              <w:ind w:right="60"/>
              <w:rPr>
                <w:rFonts w:cs="Arial"/>
                <w:noProof/>
                <w:lang w:val="sr-Cyrl-CS"/>
              </w:rPr>
            </w:pPr>
            <w:r w:rsidRPr="00870D4F">
              <w:rPr>
                <w:rFonts w:cs="Arial"/>
                <w:noProof/>
                <w:lang w:val="sr-Cyrl-CS"/>
              </w:rPr>
              <w:t>83</w:t>
            </w:r>
          </w:p>
        </w:tc>
        <w:tc>
          <w:tcPr>
            <w:tcW w:w="0" w:type="auto"/>
            <w:tcBorders>
              <w:top w:val="single" w:sz="8" w:space="0" w:color="000000"/>
              <w:left w:val="single" w:sz="8" w:space="0" w:color="000000"/>
              <w:bottom w:val="single" w:sz="8" w:space="0" w:color="000000"/>
              <w:right w:val="single" w:sz="8" w:space="0" w:color="000000"/>
            </w:tcBorders>
            <w:vAlign w:val="center"/>
          </w:tcPr>
          <w:p w14:paraId="2D265DCA" w14:textId="56F9A61B" w:rsidR="0047665D" w:rsidRPr="00870D4F" w:rsidRDefault="00A0779E" w:rsidP="00870D4F">
            <w:pPr>
              <w:spacing w:after="200" w:line="276" w:lineRule="auto"/>
              <w:contextualSpacing/>
              <w:rPr>
                <w:rFonts w:eastAsia="Calibri" w:cs="Arial"/>
                <w:noProof/>
                <w:lang w:val="sr-Cyrl-CS"/>
              </w:rPr>
            </w:pPr>
            <w:r w:rsidRPr="00C6494A">
              <w:rPr>
                <w:rFonts w:eastAsia="Calibri" w:cs="Arial"/>
                <w:noProof/>
                <w:sz w:val="20"/>
                <w:szCs w:val="20"/>
                <w:highlight w:val="yellow"/>
                <w:lang w:val="sr-Cyrl-CS"/>
              </w:rPr>
              <w:t>Бродска арматура</w:t>
            </w:r>
            <w:r w:rsidRPr="00C6494A">
              <w:rPr>
                <w:rFonts w:eastAsia="Calibri" w:cs="Arial"/>
                <w:noProof/>
                <w:sz w:val="20"/>
                <w:szCs w:val="20"/>
                <w:highlight w:val="yellow"/>
                <w:lang w:val="sr-Latn-RS"/>
              </w:rPr>
              <w:t xml:space="preserve">  12w</w:t>
            </w:r>
            <w:r w:rsidRPr="00C6494A">
              <w:rPr>
                <w:highlight w:val="yellow"/>
              </w:rPr>
              <w:t xml:space="preserve"> </w:t>
            </w:r>
            <w:r w:rsidRPr="00C6494A">
              <w:rPr>
                <w:rFonts w:eastAsia="Calibri" w:cs="Arial"/>
                <w:noProof/>
                <w:sz w:val="20"/>
                <w:szCs w:val="20"/>
                <w:highlight w:val="yellow"/>
                <w:lang w:val="sr-Latn-RS"/>
              </w:rPr>
              <w:t>220-240V AC</w:t>
            </w:r>
          </w:p>
        </w:tc>
        <w:tc>
          <w:tcPr>
            <w:tcW w:w="0" w:type="auto"/>
            <w:tcBorders>
              <w:top w:val="single" w:sz="8" w:space="0" w:color="000000"/>
              <w:left w:val="single" w:sz="8" w:space="0" w:color="000000"/>
              <w:bottom w:val="single" w:sz="8" w:space="0" w:color="000000"/>
              <w:right w:val="single" w:sz="8" w:space="0" w:color="000000"/>
            </w:tcBorders>
            <w:vAlign w:val="center"/>
          </w:tcPr>
          <w:p w14:paraId="33E8EA2C"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096C6105" w14:textId="77777777" w:rsidR="0047665D" w:rsidRPr="00870D4F" w:rsidRDefault="0047665D" w:rsidP="0047665D">
            <w:pPr>
              <w:ind w:right="60"/>
              <w:jc w:val="center"/>
              <w:rPr>
                <w:rFonts w:cs="Arial"/>
                <w:noProof/>
                <w:lang w:val="sr-Cyrl-CS"/>
              </w:rPr>
            </w:pPr>
            <w:r w:rsidRPr="00870D4F">
              <w:rPr>
                <w:rFonts w:cs="Arial"/>
                <w:noProof/>
                <w:lang w:val="sr-Cyrl-CS"/>
              </w:rPr>
              <w:t>20</w:t>
            </w:r>
          </w:p>
        </w:tc>
      </w:tr>
      <w:tr w:rsidR="0047665D" w:rsidRPr="00870D4F" w14:paraId="58CC6115"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7E171FC" w14:textId="77777777" w:rsidR="0047665D" w:rsidRPr="00870D4F" w:rsidRDefault="0047665D" w:rsidP="00870D4F">
            <w:pPr>
              <w:ind w:right="60"/>
              <w:rPr>
                <w:rFonts w:cs="Arial"/>
                <w:noProof/>
                <w:lang w:val="sr-Cyrl-CS"/>
              </w:rPr>
            </w:pPr>
            <w:r w:rsidRPr="00870D4F">
              <w:rPr>
                <w:rFonts w:cs="Arial"/>
                <w:noProof/>
                <w:lang w:val="sr-Cyrl-CS"/>
              </w:rPr>
              <w:t>84</w:t>
            </w:r>
          </w:p>
        </w:tc>
        <w:tc>
          <w:tcPr>
            <w:tcW w:w="0" w:type="auto"/>
            <w:tcBorders>
              <w:top w:val="single" w:sz="8" w:space="0" w:color="000000"/>
              <w:left w:val="single" w:sz="8" w:space="0" w:color="000000"/>
              <w:bottom w:val="single" w:sz="8" w:space="0" w:color="000000"/>
              <w:right w:val="single" w:sz="8" w:space="0" w:color="000000"/>
            </w:tcBorders>
            <w:vAlign w:val="center"/>
          </w:tcPr>
          <w:p w14:paraId="5EDEB3D3"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Плафоњера 2x60w</w:t>
            </w:r>
          </w:p>
        </w:tc>
        <w:tc>
          <w:tcPr>
            <w:tcW w:w="0" w:type="auto"/>
            <w:tcBorders>
              <w:top w:val="single" w:sz="8" w:space="0" w:color="000000"/>
              <w:left w:val="single" w:sz="8" w:space="0" w:color="000000"/>
              <w:bottom w:val="single" w:sz="8" w:space="0" w:color="000000"/>
              <w:right w:val="single" w:sz="8" w:space="0" w:color="000000"/>
            </w:tcBorders>
            <w:vAlign w:val="center"/>
          </w:tcPr>
          <w:p w14:paraId="20A59958"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0BF889D5" w14:textId="77777777" w:rsidR="0047665D" w:rsidRPr="00870D4F" w:rsidRDefault="0047665D" w:rsidP="0047665D">
            <w:pPr>
              <w:ind w:right="60"/>
              <w:jc w:val="center"/>
              <w:rPr>
                <w:rFonts w:cs="Arial"/>
                <w:noProof/>
                <w:lang w:val="sr-Cyrl-CS"/>
              </w:rPr>
            </w:pPr>
            <w:r w:rsidRPr="00870D4F">
              <w:rPr>
                <w:rFonts w:cs="Arial"/>
                <w:noProof/>
                <w:lang w:val="sr-Cyrl-CS"/>
              </w:rPr>
              <w:t>50</w:t>
            </w:r>
          </w:p>
        </w:tc>
      </w:tr>
      <w:tr w:rsidR="0047665D" w:rsidRPr="00870D4F" w14:paraId="2EFB8F37"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3B53F04" w14:textId="77777777" w:rsidR="0047665D" w:rsidRPr="00870D4F" w:rsidRDefault="0047665D" w:rsidP="00870D4F">
            <w:pPr>
              <w:ind w:right="60"/>
              <w:rPr>
                <w:rFonts w:cs="Arial"/>
                <w:noProof/>
                <w:lang w:val="sr-Cyrl-CS"/>
              </w:rPr>
            </w:pPr>
            <w:r w:rsidRPr="00870D4F">
              <w:rPr>
                <w:rFonts w:cs="Arial"/>
                <w:noProof/>
                <w:lang w:val="sr-Cyrl-CS"/>
              </w:rPr>
              <w:t>85</w:t>
            </w:r>
          </w:p>
        </w:tc>
        <w:tc>
          <w:tcPr>
            <w:tcW w:w="0" w:type="auto"/>
            <w:tcBorders>
              <w:top w:val="single" w:sz="8" w:space="0" w:color="000000"/>
              <w:left w:val="single" w:sz="8" w:space="0" w:color="000000"/>
              <w:bottom w:val="single" w:sz="8" w:space="0" w:color="000000"/>
              <w:right w:val="single" w:sz="8" w:space="0" w:color="000000"/>
            </w:tcBorders>
            <w:vAlign w:val="center"/>
          </w:tcPr>
          <w:p w14:paraId="4B3F54DE"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 xml:space="preserve">Аутоматски осигурач </w:t>
            </w:r>
            <w:r w:rsidRPr="00870D4F">
              <w:rPr>
                <w:rFonts w:eastAsia="Calibri" w:cs="Arial"/>
                <w:noProof/>
              </w:rPr>
              <w:t>G</w:t>
            </w:r>
            <w:r w:rsidRPr="00870D4F">
              <w:rPr>
                <w:rFonts w:eastAsia="Calibri" w:cs="Arial"/>
                <w:noProof/>
                <w:lang w:val="sr-Cyrl-CS"/>
              </w:rPr>
              <w:t>Е 6А</w:t>
            </w:r>
          </w:p>
        </w:tc>
        <w:tc>
          <w:tcPr>
            <w:tcW w:w="0" w:type="auto"/>
            <w:tcBorders>
              <w:top w:val="single" w:sz="8" w:space="0" w:color="000000"/>
              <w:left w:val="single" w:sz="8" w:space="0" w:color="000000"/>
              <w:bottom w:val="single" w:sz="8" w:space="0" w:color="000000"/>
              <w:right w:val="single" w:sz="8" w:space="0" w:color="000000"/>
            </w:tcBorders>
            <w:vAlign w:val="center"/>
          </w:tcPr>
          <w:p w14:paraId="57A7AF60"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56FFD0D6" w14:textId="77777777" w:rsidR="0047665D" w:rsidRPr="00870D4F" w:rsidRDefault="0047665D" w:rsidP="0047665D">
            <w:pPr>
              <w:ind w:right="60"/>
              <w:jc w:val="center"/>
              <w:rPr>
                <w:rFonts w:cs="Arial"/>
                <w:noProof/>
                <w:lang w:val="sr-Cyrl-CS"/>
              </w:rPr>
            </w:pPr>
            <w:r w:rsidRPr="00870D4F">
              <w:rPr>
                <w:rFonts w:cs="Arial"/>
                <w:noProof/>
                <w:lang w:val="sr-Cyrl-CS"/>
              </w:rPr>
              <w:t>24</w:t>
            </w:r>
          </w:p>
        </w:tc>
      </w:tr>
      <w:tr w:rsidR="0047665D" w:rsidRPr="00870D4F" w14:paraId="77DD4381"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3B1F2EC" w14:textId="77777777" w:rsidR="0047665D" w:rsidRPr="00870D4F" w:rsidRDefault="0047665D" w:rsidP="00870D4F">
            <w:pPr>
              <w:ind w:right="60"/>
              <w:rPr>
                <w:rFonts w:cs="Arial"/>
                <w:noProof/>
                <w:lang w:val="sr-Cyrl-CS"/>
              </w:rPr>
            </w:pPr>
            <w:r w:rsidRPr="00870D4F">
              <w:rPr>
                <w:rFonts w:cs="Arial"/>
                <w:noProof/>
                <w:lang w:val="sr-Cyrl-CS"/>
              </w:rPr>
              <w:t>86</w:t>
            </w:r>
          </w:p>
        </w:tc>
        <w:tc>
          <w:tcPr>
            <w:tcW w:w="0" w:type="auto"/>
            <w:tcBorders>
              <w:top w:val="single" w:sz="8" w:space="0" w:color="000000"/>
              <w:left w:val="single" w:sz="8" w:space="0" w:color="000000"/>
              <w:bottom w:val="single" w:sz="8" w:space="0" w:color="000000"/>
              <w:right w:val="single" w:sz="8" w:space="0" w:color="000000"/>
            </w:tcBorders>
            <w:vAlign w:val="center"/>
          </w:tcPr>
          <w:p w14:paraId="5CC0F537"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 xml:space="preserve">Аутоматски осигурач </w:t>
            </w:r>
            <w:r w:rsidRPr="00870D4F">
              <w:rPr>
                <w:rFonts w:eastAsia="Calibri" w:cs="Arial"/>
                <w:noProof/>
              </w:rPr>
              <w:t>G</w:t>
            </w:r>
            <w:r w:rsidRPr="00870D4F">
              <w:rPr>
                <w:rFonts w:eastAsia="Calibri" w:cs="Arial"/>
                <w:noProof/>
                <w:lang w:val="sr-Cyrl-CS"/>
              </w:rPr>
              <w:t>Е10А</w:t>
            </w:r>
          </w:p>
        </w:tc>
        <w:tc>
          <w:tcPr>
            <w:tcW w:w="0" w:type="auto"/>
            <w:tcBorders>
              <w:top w:val="single" w:sz="8" w:space="0" w:color="000000"/>
              <w:left w:val="single" w:sz="8" w:space="0" w:color="000000"/>
              <w:bottom w:val="single" w:sz="8" w:space="0" w:color="000000"/>
              <w:right w:val="single" w:sz="8" w:space="0" w:color="000000"/>
            </w:tcBorders>
            <w:vAlign w:val="center"/>
          </w:tcPr>
          <w:p w14:paraId="718C22A2"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28199105" w14:textId="77777777" w:rsidR="0047665D" w:rsidRPr="00870D4F" w:rsidRDefault="0047665D" w:rsidP="0047665D">
            <w:pPr>
              <w:ind w:right="60"/>
              <w:jc w:val="center"/>
              <w:rPr>
                <w:rFonts w:cs="Arial"/>
                <w:noProof/>
                <w:lang w:val="sr-Cyrl-CS"/>
              </w:rPr>
            </w:pPr>
            <w:r w:rsidRPr="00870D4F">
              <w:rPr>
                <w:rFonts w:cs="Arial"/>
                <w:noProof/>
                <w:lang w:val="sr-Cyrl-CS"/>
              </w:rPr>
              <w:t>24</w:t>
            </w:r>
          </w:p>
        </w:tc>
      </w:tr>
      <w:tr w:rsidR="0047665D" w:rsidRPr="00870D4F" w14:paraId="10C92E5C"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E73B222" w14:textId="77777777" w:rsidR="0047665D" w:rsidRPr="00870D4F" w:rsidRDefault="0047665D" w:rsidP="00870D4F">
            <w:pPr>
              <w:ind w:right="60"/>
              <w:rPr>
                <w:rFonts w:cs="Arial"/>
                <w:noProof/>
                <w:lang w:val="sr-Cyrl-CS"/>
              </w:rPr>
            </w:pPr>
            <w:r w:rsidRPr="00870D4F">
              <w:rPr>
                <w:rFonts w:cs="Arial"/>
                <w:noProof/>
                <w:lang w:val="sr-Cyrl-CS"/>
              </w:rPr>
              <w:t>87</w:t>
            </w:r>
          </w:p>
        </w:tc>
        <w:tc>
          <w:tcPr>
            <w:tcW w:w="0" w:type="auto"/>
            <w:tcBorders>
              <w:top w:val="single" w:sz="8" w:space="0" w:color="000000"/>
              <w:left w:val="single" w:sz="8" w:space="0" w:color="000000"/>
              <w:bottom w:val="single" w:sz="8" w:space="0" w:color="000000"/>
              <w:right w:val="single" w:sz="8" w:space="0" w:color="000000"/>
            </w:tcBorders>
            <w:vAlign w:val="center"/>
          </w:tcPr>
          <w:p w14:paraId="3785AF60"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 xml:space="preserve">Аутоматски осигурач </w:t>
            </w:r>
            <w:r w:rsidRPr="00870D4F">
              <w:rPr>
                <w:rFonts w:eastAsia="Calibri" w:cs="Arial"/>
                <w:noProof/>
              </w:rPr>
              <w:t>G</w:t>
            </w:r>
            <w:r w:rsidRPr="00870D4F">
              <w:rPr>
                <w:rFonts w:eastAsia="Calibri" w:cs="Arial"/>
                <w:noProof/>
                <w:lang w:val="sr-Cyrl-CS"/>
              </w:rPr>
              <w:t>Е 16А</w:t>
            </w:r>
          </w:p>
        </w:tc>
        <w:tc>
          <w:tcPr>
            <w:tcW w:w="0" w:type="auto"/>
            <w:tcBorders>
              <w:top w:val="single" w:sz="8" w:space="0" w:color="000000"/>
              <w:left w:val="single" w:sz="8" w:space="0" w:color="000000"/>
              <w:bottom w:val="single" w:sz="8" w:space="0" w:color="000000"/>
              <w:right w:val="single" w:sz="8" w:space="0" w:color="000000"/>
            </w:tcBorders>
            <w:vAlign w:val="center"/>
          </w:tcPr>
          <w:p w14:paraId="1EA5B471"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5608203A" w14:textId="77777777" w:rsidR="0047665D" w:rsidRPr="00870D4F" w:rsidRDefault="0047665D" w:rsidP="0047665D">
            <w:pPr>
              <w:ind w:right="60"/>
              <w:jc w:val="center"/>
              <w:rPr>
                <w:rFonts w:cs="Arial"/>
                <w:noProof/>
                <w:lang w:val="sr-Cyrl-CS"/>
              </w:rPr>
            </w:pPr>
            <w:r w:rsidRPr="00870D4F">
              <w:rPr>
                <w:rFonts w:cs="Arial"/>
                <w:noProof/>
                <w:lang w:val="sr-Cyrl-CS"/>
              </w:rPr>
              <w:t>24</w:t>
            </w:r>
          </w:p>
        </w:tc>
      </w:tr>
      <w:tr w:rsidR="0047665D" w:rsidRPr="00870D4F" w14:paraId="78D9D068"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104385F" w14:textId="77777777" w:rsidR="0047665D" w:rsidRPr="00870D4F" w:rsidRDefault="0047665D" w:rsidP="00870D4F">
            <w:pPr>
              <w:ind w:right="60"/>
              <w:rPr>
                <w:rFonts w:cs="Arial"/>
                <w:noProof/>
                <w:lang w:val="sr-Cyrl-CS"/>
              </w:rPr>
            </w:pPr>
            <w:r w:rsidRPr="00870D4F">
              <w:rPr>
                <w:rFonts w:cs="Arial"/>
                <w:noProof/>
                <w:lang w:val="sr-Cyrl-CS"/>
              </w:rPr>
              <w:t>88</w:t>
            </w:r>
          </w:p>
        </w:tc>
        <w:tc>
          <w:tcPr>
            <w:tcW w:w="0" w:type="auto"/>
            <w:tcBorders>
              <w:top w:val="single" w:sz="8" w:space="0" w:color="000000"/>
              <w:left w:val="single" w:sz="8" w:space="0" w:color="000000"/>
              <w:bottom w:val="single" w:sz="8" w:space="0" w:color="000000"/>
              <w:right w:val="single" w:sz="8" w:space="0" w:color="000000"/>
            </w:tcBorders>
            <w:vAlign w:val="center"/>
          </w:tcPr>
          <w:p w14:paraId="69F349C9"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 xml:space="preserve">Аутоматски осигурач </w:t>
            </w:r>
            <w:r w:rsidRPr="00870D4F">
              <w:rPr>
                <w:rFonts w:eastAsia="Calibri" w:cs="Arial"/>
                <w:noProof/>
              </w:rPr>
              <w:t>G</w:t>
            </w:r>
            <w:r w:rsidRPr="00870D4F">
              <w:rPr>
                <w:rFonts w:eastAsia="Calibri" w:cs="Arial"/>
                <w:noProof/>
                <w:lang w:val="sr-Cyrl-CS"/>
              </w:rPr>
              <w:t>Е 20А</w:t>
            </w:r>
          </w:p>
        </w:tc>
        <w:tc>
          <w:tcPr>
            <w:tcW w:w="0" w:type="auto"/>
            <w:tcBorders>
              <w:top w:val="single" w:sz="8" w:space="0" w:color="000000"/>
              <w:left w:val="single" w:sz="8" w:space="0" w:color="000000"/>
              <w:bottom w:val="single" w:sz="8" w:space="0" w:color="000000"/>
              <w:right w:val="single" w:sz="8" w:space="0" w:color="000000"/>
            </w:tcBorders>
            <w:vAlign w:val="center"/>
          </w:tcPr>
          <w:p w14:paraId="3562837B"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1F5AC8E6" w14:textId="77777777" w:rsidR="0047665D" w:rsidRPr="00870D4F" w:rsidRDefault="0047665D" w:rsidP="0047665D">
            <w:pPr>
              <w:ind w:right="60"/>
              <w:jc w:val="center"/>
              <w:rPr>
                <w:rFonts w:cs="Arial"/>
                <w:noProof/>
                <w:lang w:val="sr-Cyrl-CS"/>
              </w:rPr>
            </w:pPr>
            <w:r w:rsidRPr="00870D4F">
              <w:rPr>
                <w:rFonts w:cs="Arial"/>
                <w:noProof/>
                <w:lang w:val="sr-Cyrl-CS"/>
              </w:rPr>
              <w:t>24</w:t>
            </w:r>
          </w:p>
        </w:tc>
      </w:tr>
      <w:tr w:rsidR="0047665D" w:rsidRPr="00870D4F" w14:paraId="4ABF5DE3"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71D101A" w14:textId="77777777" w:rsidR="0047665D" w:rsidRPr="00870D4F" w:rsidRDefault="0047665D" w:rsidP="00870D4F">
            <w:pPr>
              <w:ind w:right="60"/>
              <w:rPr>
                <w:rFonts w:cs="Arial"/>
                <w:noProof/>
                <w:lang w:val="sr-Cyrl-CS"/>
              </w:rPr>
            </w:pPr>
            <w:r w:rsidRPr="00870D4F">
              <w:rPr>
                <w:rFonts w:cs="Arial"/>
                <w:noProof/>
                <w:lang w:val="sr-Cyrl-CS"/>
              </w:rPr>
              <w:t>89</w:t>
            </w:r>
          </w:p>
        </w:tc>
        <w:tc>
          <w:tcPr>
            <w:tcW w:w="0" w:type="auto"/>
            <w:tcBorders>
              <w:top w:val="single" w:sz="8" w:space="0" w:color="000000"/>
              <w:left w:val="single" w:sz="8" w:space="0" w:color="000000"/>
              <w:bottom w:val="single" w:sz="8" w:space="0" w:color="000000"/>
              <w:right w:val="single" w:sz="8" w:space="0" w:color="000000"/>
            </w:tcBorders>
            <w:vAlign w:val="center"/>
          </w:tcPr>
          <w:p w14:paraId="10FFAC0F"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 xml:space="preserve">Аутоматски осигурач </w:t>
            </w:r>
            <w:r w:rsidRPr="00870D4F">
              <w:rPr>
                <w:rFonts w:eastAsia="Calibri" w:cs="Arial"/>
                <w:noProof/>
              </w:rPr>
              <w:t>G</w:t>
            </w:r>
            <w:r w:rsidRPr="00870D4F">
              <w:rPr>
                <w:rFonts w:eastAsia="Calibri" w:cs="Arial"/>
                <w:noProof/>
                <w:lang w:val="sr-Cyrl-CS"/>
              </w:rPr>
              <w:t>Е 25А</w:t>
            </w:r>
          </w:p>
        </w:tc>
        <w:tc>
          <w:tcPr>
            <w:tcW w:w="0" w:type="auto"/>
            <w:tcBorders>
              <w:top w:val="single" w:sz="8" w:space="0" w:color="000000"/>
              <w:left w:val="single" w:sz="8" w:space="0" w:color="000000"/>
              <w:bottom w:val="single" w:sz="8" w:space="0" w:color="000000"/>
              <w:right w:val="single" w:sz="8" w:space="0" w:color="000000"/>
            </w:tcBorders>
            <w:vAlign w:val="center"/>
          </w:tcPr>
          <w:p w14:paraId="3B788388"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195AC835" w14:textId="77777777" w:rsidR="0047665D" w:rsidRPr="00870D4F" w:rsidRDefault="0047665D" w:rsidP="0047665D">
            <w:pPr>
              <w:ind w:right="60"/>
              <w:jc w:val="center"/>
              <w:rPr>
                <w:rFonts w:cs="Arial"/>
                <w:noProof/>
                <w:lang w:val="sr-Cyrl-CS"/>
              </w:rPr>
            </w:pPr>
            <w:r w:rsidRPr="00870D4F">
              <w:rPr>
                <w:rFonts w:cs="Arial"/>
                <w:noProof/>
                <w:lang w:val="sr-Cyrl-CS"/>
              </w:rPr>
              <w:t>24</w:t>
            </w:r>
          </w:p>
        </w:tc>
      </w:tr>
      <w:tr w:rsidR="0047665D" w:rsidRPr="00870D4F" w14:paraId="72632BB3"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A81B5FE" w14:textId="77777777" w:rsidR="0047665D" w:rsidRPr="00870D4F" w:rsidRDefault="0047665D" w:rsidP="00870D4F">
            <w:pPr>
              <w:ind w:right="60"/>
              <w:rPr>
                <w:rFonts w:cs="Arial"/>
                <w:noProof/>
                <w:lang w:val="sr-Cyrl-CS"/>
              </w:rPr>
            </w:pPr>
            <w:r w:rsidRPr="00870D4F">
              <w:rPr>
                <w:rFonts w:cs="Arial"/>
                <w:noProof/>
                <w:lang w:val="sr-Cyrl-CS"/>
              </w:rPr>
              <w:t>90</w:t>
            </w:r>
          </w:p>
        </w:tc>
        <w:tc>
          <w:tcPr>
            <w:tcW w:w="0" w:type="auto"/>
            <w:tcBorders>
              <w:top w:val="single" w:sz="8" w:space="0" w:color="000000"/>
              <w:left w:val="single" w:sz="8" w:space="0" w:color="000000"/>
              <w:bottom w:val="single" w:sz="8" w:space="0" w:color="000000"/>
              <w:right w:val="single" w:sz="8" w:space="0" w:color="000000"/>
            </w:tcBorders>
            <w:vAlign w:val="center"/>
          </w:tcPr>
          <w:p w14:paraId="4D2F93A9"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 xml:space="preserve">Аутоматски осигурач </w:t>
            </w:r>
            <w:r w:rsidRPr="00870D4F">
              <w:rPr>
                <w:rFonts w:eastAsia="Calibri" w:cs="Arial"/>
                <w:noProof/>
              </w:rPr>
              <w:t>G</w:t>
            </w:r>
            <w:r w:rsidRPr="00870D4F">
              <w:rPr>
                <w:rFonts w:eastAsia="Calibri" w:cs="Arial"/>
                <w:noProof/>
                <w:lang w:val="sr-Cyrl-CS"/>
              </w:rPr>
              <w:t>Е 32А</w:t>
            </w:r>
          </w:p>
        </w:tc>
        <w:tc>
          <w:tcPr>
            <w:tcW w:w="0" w:type="auto"/>
            <w:tcBorders>
              <w:top w:val="single" w:sz="8" w:space="0" w:color="000000"/>
              <w:left w:val="single" w:sz="8" w:space="0" w:color="000000"/>
              <w:bottom w:val="single" w:sz="8" w:space="0" w:color="000000"/>
              <w:right w:val="single" w:sz="8" w:space="0" w:color="000000"/>
            </w:tcBorders>
            <w:vAlign w:val="center"/>
          </w:tcPr>
          <w:p w14:paraId="354091B0"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0921D7DF" w14:textId="77777777" w:rsidR="0047665D" w:rsidRPr="00870D4F" w:rsidRDefault="0047665D" w:rsidP="0047665D">
            <w:pPr>
              <w:ind w:right="60"/>
              <w:jc w:val="center"/>
              <w:rPr>
                <w:rFonts w:cs="Arial"/>
                <w:noProof/>
                <w:lang w:val="sr-Cyrl-CS"/>
              </w:rPr>
            </w:pPr>
            <w:r w:rsidRPr="00870D4F">
              <w:rPr>
                <w:rFonts w:cs="Arial"/>
                <w:noProof/>
                <w:lang w:val="sr-Cyrl-CS"/>
              </w:rPr>
              <w:t>24</w:t>
            </w:r>
          </w:p>
        </w:tc>
      </w:tr>
      <w:tr w:rsidR="0047665D" w:rsidRPr="00870D4F" w14:paraId="6E844329" w14:textId="77777777" w:rsidTr="0047665D">
        <w:trPr>
          <w:gridAfter w:val="1"/>
          <w:trHeight w:val="298"/>
          <w:jc w:val="center"/>
        </w:trPr>
        <w:tc>
          <w:tcPr>
            <w:tcW w:w="0" w:type="auto"/>
            <w:tcBorders>
              <w:top w:val="single" w:sz="8" w:space="0" w:color="000000"/>
              <w:left w:val="single" w:sz="8" w:space="0" w:color="000000"/>
              <w:bottom w:val="single" w:sz="4" w:space="0" w:color="auto"/>
              <w:right w:val="single" w:sz="8" w:space="0" w:color="000000"/>
            </w:tcBorders>
            <w:vAlign w:val="center"/>
          </w:tcPr>
          <w:p w14:paraId="619059E0" w14:textId="77777777" w:rsidR="0047665D" w:rsidRPr="00870D4F" w:rsidRDefault="0047665D" w:rsidP="00870D4F">
            <w:pPr>
              <w:ind w:right="60"/>
              <w:rPr>
                <w:rFonts w:cs="Arial"/>
                <w:noProof/>
                <w:lang w:val="sr-Cyrl-CS"/>
              </w:rPr>
            </w:pPr>
            <w:r w:rsidRPr="00870D4F">
              <w:rPr>
                <w:rFonts w:cs="Arial"/>
                <w:noProof/>
                <w:lang w:val="sr-Cyrl-CS"/>
              </w:rPr>
              <w:t>91</w:t>
            </w:r>
          </w:p>
        </w:tc>
        <w:tc>
          <w:tcPr>
            <w:tcW w:w="0" w:type="auto"/>
            <w:tcBorders>
              <w:top w:val="single" w:sz="8" w:space="0" w:color="000000"/>
              <w:left w:val="single" w:sz="8" w:space="0" w:color="000000"/>
              <w:bottom w:val="single" w:sz="4" w:space="0" w:color="auto"/>
              <w:right w:val="single" w:sz="8" w:space="0" w:color="000000"/>
            </w:tcBorders>
            <w:vAlign w:val="center"/>
          </w:tcPr>
          <w:p w14:paraId="79D4DD48"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 xml:space="preserve">Патрон </w:t>
            </w:r>
            <w:r w:rsidRPr="00870D4F">
              <w:rPr>
                <w:rFonts w:eastAsia="Calibri" w:cs="Arial"/>
                <w:noProof/>
              </w:rPr>
              <w:t>D</w:t>
            </w:r>
            <w:r w:rsidRPr="00870D4F">
              <w:rPr>
                <w:rFonts w:eastAsia="Calibri" w:cs="Arial"/>
                <w:noProof/>
                <w:lang w:val="sr-Cyrl-CS"/>
              </w:rPr>
              <w:t>-2 10А</w:t>
            </w:r>
          </w:p>
        </w:tc>
        <w:tc>
          <w:tcPr>
            <w:tcW w:w="0" w:type="auto"/>
            <w:tcBorders>
              <w:top w:val="single" w:sz="8" w:space="0" w:color="000000"/>
              <w:left w:val="single" w:sz="8" w:space="0" w:color="000000"/>
              <w:bottom w:val="single" w:sz="4" w:space="0" w:color="auto"/>
              <w:right w:val="single" w:sz="8" w:space="0" w:color="000000"/>
            </w:tcBorders>
            <w:vAlign w:val="center"/>
          </w:tcPr>
          <w:p w14:paraId="763A1D79"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4" w:space="0" w:color="auto"/>
              <w:right w:val="single" w:sz="8" w:space="0" w:color="000000"/>
            </w:tcBorders>
            <w:vAlign w:val="center"/>
          </w:tcPr>
          <w:p w14:paraId="2E8990C9" w14:textId="77777777" w:rsidR="0047665D" w:rsidRPr="00870D4F" w:rsidRDefault="0047665D" w:rsidP="0047665D">
            <w:pPr>
              <w:ind w:right="60"/>
              <w:jc w:val="center"/>
              <w:rPr>
                <w:rFonts w:cs="Arial"/>
                <w:noProof/>
                <w:lang w:val="sr-Cyrl-CS"/>
              </w:rPr>
            </w:pPr>
            <w:r w:rsidRPr="00870D4F">
              <w:rPr>
                <w:rFonts w:cs="Arial"/>
                <w:noProof/>
                <w:lang w:val="sr-Cyrl-CS"/>
              </w:rPr>
              <w:t>150</w:t>
            </w:r>
          </w:p>
        </w:tc>
      </w:tr>
      <w:tr w:rsidR="0047665D" w:rsidRPr="00870D4F" w14:paraId="3D19BC31" w14:textId="77777777" w:rsidTr="0047665D">
        <w:trPr>
          <w:gridAfter w:val="1"/>
          <w:trHeight w:val="298"/>
          <w:jc w:val="center"/>
        </w:trPr>
        <w:tc>
          <w:tcPr>
            <w:tcW w:w="0" w:type="auto"/>
            <w:tcBorders>
              <w:top w:val="single" w:sz="4" w:space="0" w:color="auto"/>
              <w:left w:val="single" w:sz="8" w:space="0" w:color="000000"/>
              <w:bottom w:val="single" w:sz="8" w:space="0" w:color="000000"/>
              <w:right w:val="single" w:sz="8" w:space="0" w:color="000000"/>
            </w:tcBorders>
            <w:vAlign w:val="center"/>
          </w:tcPr>
          <w:p w14:paraId="63117B6C" w14:textId="77777777" w:rsidR="0047665D" w:rsidRPr="00870D4F" w:rsidRDefault="0047665D" w:rsidP="00870D4F">
            <w:pPr>
              <w:ind w:right="60"/>
              <w:rPr>
                <w:rFonts w:cs="Arial"/>
                <w:noProof/>
                <w:lang w:val="sr-Cyrl-CS"/>
              </w:rPr>
            </w:pPr>
            <w:r w:rsidRPr="00870D4F">
              <w:rPr>
                <w:rFonts w:cs="Arial"/>
                <w:noProof/>
                <w:lang w:val="sr-Cyrl-CS"/>
              </w:rPr>
              <w:t>92</w:t>
            </w:r>
          </w:p>
        </w:tc>
        <w:tc>
          <w:tcPr>
            <w:tcW w:w="0" w:type="auto"/>
            <w:tcBorders>
              <w:top w:val="single" w:sz="4" w:space="0" w:color="auto"/>
              <w:left w:val="single" w:sz="8" w:space="0" w:color="000000"/>
              <w:bottom w:val="single" w:sz="8" w:space="0" w:color="000000"/>
              <w:right w:val="single" w:sz="8" w:space="0" w:color="000000"/>
            </w:tcBorders>
            <w:vAlign w:val="center"/>
          </w:tcPr>
          <w:p w14:paraId="30B8BE12"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 xml:space="preserve">Патрон </w:t>
            </w:r>
            <w:r w:rsidRPr="00870D4F">
              <w:rPr>
                <w:rFonts w:eastAsia="Calibri" w:cs="Arial"/>
                <w:noProof/>
              </w:rPr>
              <w:t>D</w:t>
            </w:r>
            <w:r w:rsidRPr="00870D4F">
              <w:rPr>
                <w:rFonts w:eastAsia="Calibri" w:cs="Arial"/>
                <w:noProof/>
                <w:lang w:val="sr-Cyrl-CS"/>
              </w:rPr>
              <w:t>-2 16А</w:t>
            </w:r>
          </w:p>
        </w:tc>
        <w:tc>
          <w:tcPr>
            <w:tcW w:w="0" w:type="auto"/>
            <w:tcBorders>
              <w:top w:val="single" w:sz="4" w:space="0" w:color="auto"/>
              <w:left w:val="single" w:sz="8" w:space="0" w:color="000000"/>
              <w:bottom w:val="single" w:sz="8" w:space="0" w:color="000000"/>
              <w:right w:val="single" w:sz="8" w:space="0" w:color="000000"/>
            </w:tcBorders>
            <w:vAlign w:val="center"/>
          </w:tcPr>
          <w:p w14:paraId="3A60783B"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4" w:space="0" w:color="auto"/>
              <w:left w:val="single" w:sz="8" w:space="0" w:color="000000"/>
              <w:bottom w:val="single" w:sz="8" w:space="0" w:color="000000"/>
              <w:right w:val="single" w:sz="8" w:space="0" w:color="000000"/>
            </w:tcBorders>
            <w:vAlign w:val="center"/>
          </w:tcPr>
          <w:p w14:paraId="21F1320C" w14:textId="77777777" w:rsidR="0047665D" w:rsidRPr="00870D4F" w:rsidRDefault="0047665D" w:rsidP="0047665D">
            <w:pPr>
              <w:ind w:right="60"/>
              <w:jc w:val="center"/>
              <w:rPr>
                <w:rFonts w:cs="Arial"/>
                <w:noProof/>
                <w:lang w:val="sr-Cyrl-CS"/>
              </w:rPr>
            </w:pPr>
            <w:r w:rsidRPr="00870D4F">
              <w:rPr>
                <w:rFonts w:cs="Arial"/>
                <w:noProof/>
                <w:lang w:val="sr-Cyrl-CS"/>
              </w:rPr>
              <w:t>150</w:t>
            </w:r>
          </w:p>
        </w:tc>
      </w:tr>
      <w:tr w:rsidR="0047665D" w:rsidRPr="00870D4F" w14:paraId="56296033"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F5588BB" w14:textId="77777777" w:rsidR="0047665D" w:rsidRPr="00870D4F" w:rsidRDefault="0047665D" w:rsidP="00870D4F">
            <w:pPr>
              <w:ind w:right="60"/>
              <w:rPr>
                <w:rFonts w:cs="Arial"/>
                <w:noProof/>
                <w:lang w:val="sr-Cyrl-CS"/>
              </w:rPr>
            </w:pPr>
            <w:r w:rsidRPr="00870D4F">
              <w:rPr>
                <w:rFonts w:cs="Arial"/>
                <w:noProof/>
                <w:lang w:val="sr-Cyrl-CS"/>
              </w:rPr>
              <w:t>93</w:t>
            </w:r>
          </w:p>
        </w:tc>
        <w:tc>
          <w:tcPr>
            <w:tcW w:w="0" w:type="auto"/>
            <w:tcBorders>
              <w:top w:val="single" w:sz="8" w:space="0" w:color="000000"/>
              <w:left w:val="single" w:sz="8" w:space="0" w:color="000000"/>
              <w:bottom w:val="single" w:sz="8" w:space="0" w:color="000000"/>
              <w:right w:val="single" w:sz="8" w:space="0" w:color="000000"/>
            </w:tcBorders>
            <w:vAlign w:val="center"/>
          </w:tcPr>
          <w:p w14:paraId="2F6B3B1C"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 xml:space="preserve">Патрон </w:t>
            </w:r>
            <w:r w:rsidRPr="00870D4F">
              <w:rPr>
                <w:rFonts w:eastAsia="Calibri" w:cs="Arial"/>
                <w:noProof/>
              </w:rPr>
              <w:t>D</w:t>
            </w:r>
            <w:r w:rsidRPr="00870D4F">
              <w:rPr>
                <w:rFonts w:eastAsia="Calibri" w:cs="Arial"/>
                <w:noProof/>
                <w:lang w:val="sr-Cyrl-CS"/>
              </w:rPr>
              <w:t>-2 20А</w:t>
            </w:r>
          </w:p>
        </w:tc>
        <w:tc>
          <w:tcPr>
            <w:tcW w:w="0" w:type="auto"/>
            <w:tcBorders>
              <w:top w:val="single" w:sz="8" w:space="0" w:color="000000"/>
              <w:left w:val="single" w:sz="8" w:space="0" w:color="000000"/>
              <w:bottom w:val="single" w:sz="8" w:space="0" w:color="000000"/>
              <w:right w:val="single" w:sz="8" w:space="0" w:color="000000"/>
            </w:tcBorders>
            <w:vAlign w:val="center"/>
          </w:tcPr>
          <w:p w14:paraId="3FC77E75"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634B2DD0" w14:textId="77777777" w:rsidR="0047665D" w:rsidRPr="00870D4F" w:rsidRDefault="0047665D" w:rsidP="0047665D">
            <w:pPr>
              <w:ind w:right="60"/>
              <w:jc w:val="center"/>
              <w:rPr>
                <w:rFonts w:cs="Arial"/>
                <w:noProof/>
                <w:lang w:val="sr-Cyrl-CS"/>
              </w:rPr>
            </w:pPr>
            <w:r w:rsidRPr="00870D4F">
              <w:rPr>
                <w:rFonts w:cs="Arial"/>
                <w:noProof/>
                <w:lang w:val="sr-Cyrl-CS"/>
              </w:rPr>
              <w:t>50</w:t>
            </w:r>
          </w:p>
        </w:tc>
      </w:tr>
      <w:tr w:rsidR="0047665D" w:rsidRPr="00870D4F" w14:paraId="1D94441E"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C5C63FD" w14:textId="77777777" w:rsidR="0047665D" w:rsidRPr="00870D4F" w:rsidRDefault="0047665D" w:rsidP="00870D4F">
            <w:pPr>
              <w:ind w:right="60"/>
              <w:rPr>
                <w:rFonts w:cs="Arial"/>
                <w:noProof/>
                <w:lang w:val="sr-Cyrl-CS"/>
              </w:rPr>
            </w:pPr>
            <w:r w:rsidRPr="00870D4F">
              <w:rPr>
                <w:rFonts w:cs="Arial"/>
                <w:noProof/>
                <w:lang w:val="sr-Cyrl-CS"/>
              </w:rPr>
              <w:t>94</w:t>
            </w:r>
          </w:p>
        </w:tc>
        <w:tc>
          <w:tcPr>
            <w:tcW w:w="0" w:type="auto"/>
            <w:tcBorders>
              <w:top w:val="single" w:sz="8" w:space="0" w:color="000000"/>
              <w:left w:val="single" w:sz="8" w:space="0" w:color="000000"/>
              <w:bottom w:val="single" w:sz="8" w:space="0" w:color="000000"/>
              <w:right w:val="single" w:sz="8" w:space="0" w:color="000000"/>
            </w:tcBorders>
            <w:vAlign w:val="center"/>
          </w:tcPr>
          <w:p w14:paraId="4F74A41F"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 xml:space="preserve">Патрон </w:t>
            </w:r>
            <w:r w:rsidRPr="00870D4F">
              <w:rPr>
                <w:rFonts w:eastAsia="Calibri" w:cs="Arial"/>
                <w:noProof/>
              </w:rPr>
              <w:t>D</w:t>
            </w:r>
            <w:r w:rsidRPr="00870D4F">
              <w:rPr>
                <w:rFonts w:eastAsia="Calibri" w:cs="Arial"/>
                <w:noProof/>
                <w:lang w:val="sr-Cyrl-CS"/>
              </w:rPr>
              <w:t>-2 25А</w:t>
            </w:r>
          </w:p>
        </w:tc>
        <w:tc>
          <w:tcPr>
            <w:tcW w:w="0" w:type="auto"/>
            <w:tcBorders>
              <w:top w:val="single" w:sz="8" w:space="0" w:color="000000"/>
              <w:left w:val="single" w:sz="8" w:space="0" w:color="000000"/>
              <w:bottom w:val="single" w:sz="8" w:space="0" w:color="000000"/>
              <w:right w:val="single" w:sz="8" w:space="0" w:color="000000"/>
            </w:tcBorders>
            <w:vAlign w:val="center"/>
          </w:tcPr>
          <w:p w14:paraId="48C9107A"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648A02A4"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5332001A"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C05F402" w14:textId="77777777" w:rsidR="0047665D" w:rsidRPr="00870D4F" w:rsidRDefault="0047665D" w:rsidP="00870D4F">
            <w:pPr>
              <w:ind w:right="60"/>
              <w:rPr>
                <w:rFonts w:cs="Arial"/>
                <w:noProof/>
                <w:lang w:val="sr-Cyrl-CS"/>
              </w:rPr>
            </w:pPr>
            <w:r w:rsidRPr="00870D4F">
              <w:rPr>
                <w:rFonts w:cs="Arial"/>
                <w:noProof/>
                <w:lang w:val="sr-Cyrl-CS"/>
              </w:rPr>
              <w:t>95</w:t>
            </w:r>
          </w:p>
        </w:tc>
        <w:tc>
          <w:tcPr>
            <w:tcW w:w="0" w:type="auto"/>
            <w:tcBorders>
              <w:top w:val="single" w:sz="8" w:space="0" w:color="000000"/>
              <w:left w:val="single" w:sz="8" w:space="0" w:color="000000"/>
              <w:bottom w:val="single" w:sz="8" w:space="0" w:color="000000"/>
              <w:right w:val="single" w:sz="8" w:space="0" w:color="000000"/>
            </w:tcBorders>
            <w:vAlign w:val="center"/>
          </w:tcPr>
          <w:p w14:paraId="6B6EEB02"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Прекидач за шпорет 4+0</w:t>
            </w:r>
          </w:p>
        </w:tc>
        <w:tc>
          <w:tcPr>
            <w:tcW w:w="0" w:type="auto"/>
            <w:tcBorders>
              <w:top w:val="single" w:sz="8" w:space="0" w:color="000000"/>
              <w:left w:val="single" w:sz="8" w:space="0" w:color="000000"/>
              <w:bottom w:val="single" w:sz="8" w:space="0" w:color="000000"/>
              <w:right w:val="single" w:sz="8" w:space="0" w:color="000000"/>
            </w:tcBorders>
            <w:vAlign w:val="center"/>
          </w:tcPr>
          <w:p w14:paraId="193A965A"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77A6C073" w14:textId="77777777" w:rsidR="0047665D" w:rsidRPr="00870D4F" w:rsidRDefault="0047665D" w:rsidP="0047665D">
            <w:pPr>
              <w:ind w:right="60"/>
              <w:jc w:val="center"/>
              <w:rPr>
                <w:rFonts w:cs="Arial"/>
                <w:noProof/>
                <w:lang w:val="sr-Cyrl-CS"/>
              </w:rPr>
            </w:pPr>
            <w:r w:rsidRPr="00870D4F">
              <w:rPr>
                <w:rFonts w:cs="Arial"/>
                <w:noProof/>
                <w:lang w:val="sr-Cyrl-CS"/>
              </w:rPr>
              <w:t>10</w:t>
            </w:r>
          </w:p>
        </w:tc>
      </w:tr>
      <w:tr w:rsidR="0047665D" w:rsidRPr="00870D4F" w14:paraId="32829EF8"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03AB6E5" w14:textId="77777777" w:rsidR="0047665D" w:rsidRPr="00870D4F" w:rsidRDefault="0047665D" w:rsidP="00870D4F">
            <w:pPr>
              <w:ind w:right="60"/>
              <w:rPr>
                <w:rFonts w:cs="Arial"/>
                <w:noProof/>
                <w:lang w:val="sr-Cyrl-CS"/>
              </w:rPr>
            </w:pPr>
            <w:r w:rsidRPr="00870D4F">
              <w:rPr>
                <w:rFonts w:cs="Arial"/>
                <w:noProof/>
                <w:lang w:val="sr-Cyrl-CS"/>
              </w:rPr>
              <w:t>96</w:t>
            </w:r>
          </w:p>
        </w:tc>
        <w:tc>
          <w:tcPr>
            <w:tcW w:w="0" w:type="auto"/>
            <w:tcBorders>
              <w:top w:val="single" w:sz="8" w:space="0" w:color="000000"/>
              <w:left w:val="single" w:sz="8" w:space="0" w:color="000000"/>
              <w:bottom w:val="single" w:sz="8" w:space="0" w:color="000000"/>
              <w:right w:val="single" w:sz="8" w:space="0" w:color="000000"/>
            </w:tcBorders>
            <w:vAlign w:val="center"/>
          </w:tcPr>
          <w:p w14:paraId="278733AD"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Прекидач за шпорет 6+0</w:t>
            </w:r>
          </w:p>
        </w:tc>
        <w:tc>
          <w:tcPr>
            <w:tcW w:w="0" w:type="auto"/>
            <w:tcBorders>
              <w:top w:val="single" w:sz="8" w:space="0" w:color="000000"/>
              <w:left w:val="single" w:sz="8" w:space="0" w:color="000000"/>
              <w:bottom w:val="single" w:sz="8" w:space="0" w:color="000000"/>
              <w:right w:val="single" w:sz="8" w:space="0" w:color="000000"/>
            </w:tcBorders>
            <w:vAlign w:val="center"/>
          </w:tcPr>
          <w:p w14:paraId="08D64E71"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208BE951" w14:textId="77777777" w:rsidR="0047665D" w:rsidRPr="00870D4F" w:rsidRDefault="0047665D" w:rsidP="0047665D">
            <w:pPr>
              <w:ind w:right="60"/>
              <w:jc w:val="center"/>
              <w:rPr>
                <w:rFonts w:cs="Arial"/>
                <w:noProof/>
                <w:lang w:val="sr-Cyrl-CS"/>
              </w:rPr>
            </w:pPr>
            <w:r w:rsidRPr="00870D4F">
              <w:rPr>
                <w:rFonts w:cs="Arial"/>
                <w:noProof/>
                <w:lang w:val="sr-Cyrl-CS"/>
              </w:rPr>
              <w:t>10</w:t>
            </w:r>
          </w:p>
        </w:tc>
      </w:tr>
      <w:tr w:rsidR="0047665D" w:rsidRPr="00870D4F" w14:paraId="2C1A9E13"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8196210" w14:textId="77777777" w:rsidR="0047665D" w:rsidRPr="00870D4F" w:rsidRDefault="0047665D" w:rsidP="00870D4F">
            <w:pPr>
              <w:ind w:right="60"/>
              <w:rPr>
                <w:rFonts w:cs="Arial"/>
                <w:noProof/>
                <w:lang w:val="sr-Cyrl-CS"/>
              </w:rPr>
            </w:pPr>
            <w:r w:rsidRPr="00870D4F">
              <w:rPr>
                <w:rFonts w:cs="Arial"/>
                <w:noProof/>
                <w:lang w:val="sr-Cyrl-CS"/>
              </w:rPr>
              <w:t>97</w:t>
            </w:r>
          </w:p>
        </w:tc>
        <w:tc>
          <w:tcPr>
            <w:tcW w:w="0" w:type="auto"/>
            <w:tcBorders>
              <w:top w:val="single" w:sz="8" w:space="0" w:color="000000"/>
              <w:left w:val="single" w:sz="8" w:space="0" w:color="000000"/>
              <w:bottom w:val="single" w:sz="8" w:space="0" w:color="000000"/>
              <w:right w:val="single" w:sz="8" w:space="0" w:color="000000"/>
            </w:tcBorders>
            <w:vAlign w:val="center"/>
          </w:tcPr>
          <w:p w14:paraId="60D3F513"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Трафо 220</w:t>
            </w:r>
            <w:r w:rsidRPr="00870D4F">
              <w:rPr>
                <w:rFonts w:eastAsia="Calibri" w:cs="Arial"/>
                <w:noProof/>
              </w:rPr>
              <w:t>V</w:t>
            </w:r>
            <w:r w:rsidRPr="00870D4F">
              <w:rPr>
                <w:rFonts w:eastAsia="Calibri" w:cs="Arial"/>
                <w:noProof/>
                <w:lang w:val="sr-Cyrl-CS"/>
              </w:rPr>
              <w:t>/12</w:t>
            </w:r>
            <w:r w:rsidRPr="00870D4F">
              <w:rPr>
                <w:rFonts w:eastAsia="Calibri" w:cs="Arial"/>
                <w:noProof/>
              </w:rPr>
              <w:t>V</w:t>
            </w:r>
            <w:r w:rsidRPr="00870D4F">
              <w:rPr>
                <w:rFonts w:eastAsia="Calibri" w:cs="Arial"/>
                <w:noProof/>
                <w:lang w:val="sr-Cyrl-CS"/>
              </w:rPr>
              <w:t>/50W</w:t>
            </w:r>
          </w:p>
        </w:tc>
        <w:tc>
          <w:tcPr>
            <w:tcW w:w="0" w:type="auto"/>
            <w:tcBorders>
              <w:top w:val="single" w:sz="8" w:space="0" w:color="000000"/>
              <w:left w:val="single" w:sz="8" w:space="0" w:color="000000"/>
              <w:bottom w:val="single" w:sz="8" w:space="0" w:color="000000"/>
              <w:right w:val="single" w:sz="8" w:space="0" w:color="000000"/>
            </w:tcBorders>
            <w:vAlign w:val="center"/>
          </w:tcPr>
          <w:p w14:paraId="3E6DBE02"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131F1FFB" w14:textId="77777777" w:rsidR="0047665D" w:rsidRPr="00870D4F" w:rsidRDefault="0047665D" w:rsidP="0047665D">
            <w:pPr>
              <w:ind w:right="60"/>
              <w:jc w:val="center"/>
              <w:rPr>
                <w:rFonts w:cs="Arial"/>
                <w:noProof/>
                <w:lang w:val="sr-Cyrl-CS"/>
              </w:rPr>
            </w:pPr>
            <w:r w:rsidRPr="00870D4F">
              <w:rPr>
                <w:rFonts w:cs="Arial"/>
                <w:noProof/>
                <w:lang w:val="sr-Cyrl-CS"/>
              </w:rPr>
              <w:t>10</w:t>
            </w:r>
          </w:p>
        </w:tc>
      </w:tr>
      <w:tr w:rsidR="0047665D" w:rsidRPr="00870D4F" w14:paraId="4BCDF854"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42F1A18" w14:textId="77777777" w:rsidR="0047665D" w:rsidRPr="00870D4F" w:rsidRDefault="0047665D" w:rsidP="00870D4F">
            <w:pPr>
              <w:ind w:right="60"/>
              <w:rPr>
                <w:rFonts w:cs="Arial"/>
                <w:noProof/>
                <w:lang w:val="sr-Cyrl-CS"/>
              </w:rPr>
            </w:pPr>
            <w:r w:rsidRPr="00870D4F">
              <w:rPr>
                <w:rFonts w:cs="Arial"/>
                <w:noProof/>
                <w:lang w:val="sr-Cyrl-CS"/>
              </w:rPr>
              <w:t>98</w:t>
            </w:r>
          </w:p>
        </w:tc>
        <w:tc>
          <w:tcPr>
            <w:tcW w:w="0" w:type="auto"/>
            <w:tcBorders>
              <w:top w:val="single" w:sz="8" w:space="0" w:color="000000"/>
              <w:left w:val="single" w:sz="8" w:space="0" w:color="000000"/>
              <w:bottom w:val="single" w:sz="8" w:space="0" w:color="000000"/>
              <w:right w:val="single" w:sz="8" w:space="0" w:color="000000"/>
            </w:tcBorders>
            <w:vAlign w:val="center"/>
          </w:tcPr>
          <w:p w14:paraId="6E08C05D" w14:textId="65E96204"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Грејач за бојлер 2000w “лико”</w:t>
            </w:r>
            <w:r w:rsidR="00223C2D">
              <w:rPr>
                <w:rFonts w:eastAsia="Calibri" w:cs="Arial"/>
                <w:noProof/>
                <w:lang w:val="sr-Cyrl-CS"/>
              </w:rPr>
              <w:t xml:space="preserve"> </w:t>
            </w:r>
            <w:r w:rsidR="00223C2D">
              <w:rPr>
                <w:rFonts w:cs="Arial"/>
                <w:lang w:val="sr-Cyrl-RS"/>
              </w:rPr>
              <w:t>или одговарајуће</w:t>
            </w:r>
          </w:p>
        </w:tc>
        <w:tc>
          <w:tcPr>
            <w:tcW w:w="0" w:type="auto"/>
            <w:tcBorders>
              <w:top w:val="single" w:sz="8" w:space="0" w:color="000000"/>
              <w:left w:val="single" w:sz="8" w:space="0" w:color="000000"/>
              <w:bottom w:val="single" w:sz="8" w:space="0" w:color="000000"/>
              <w:right w:val="single" w:sz="8" w:space="0" w:color="000000"/>
            </w:tcBorders>
            <w:vAlign w:val="center"/>
          </w:tcPr>
          <w:p w14:paraId="60C8B215"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0E64CB0A" w14:textId="77777777" w:rsidR="0047665D" w:rsidRPr="00870D4F" w:rsidRDefault="0047665D" w:rsidP="0047665D">
            <w:pPr>
              <w:ind w:right="60"/>
              <w:jc w:val="center"/>
              <w:rPr>
                <w:rFonts w:cs="Arial"/>
                <w:noProof/>
                <w:lang w:val="sr-Cyrl-CS"/>
              </w:rPr>
            </w:pPr>
            <w:r w:rsidRPr="00870D4F">
              <w:rPr>
                <w:rFonts w:cs="Arial"/>
                <w:noProof/>
                <w:lang w:val="sr-Cyrl-CS"/>
              </w:rPr>
              <w:t>10</w:t>
            </w:r>
          </w:p>
        </w:tc>
      </w:tr>
      <w:tr w:rsidR="0047665D" w:rsidRPr="00870D4F" w14:paraId="6D015A29"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7BC831C" w14:textId="77777777" w:rsidR="0047665D" w:rsidRPr="00870D4F" w:rsidRDefault="0047665D" w:rsidP="00870D4F">
            <w:pPr>
              <w:ind w:right="60"/>
              <w:rPr>
                <w:rFonts w:cs="Arial"/>
                <w:noProof/>
                <w:lang w:val="sr-Cyrl-CS"/>
              </w:rPr>
            </w:pPr>
            <w:r w:rsidRPr="00870D4F">
              <w:rPr>
                <w:rFonts w:cs="Arial"/>
                <w:noProof/>
                <w:lang w:val="sr-Cyrl-CS"/>
              </w:rPr>
              <w:t>99</w:t>
            </w:r>
          </w:p>
        </w:tc>
        <w:tc>
          <w:tcPr>
            <w:tcW w:w="0" w:type="auto"/>
            <w:tcBorders>
              <w:top w:val="single" w:sz="8" w:space="0" w:color="000000"/>
              <w:left w:val="single" w:sz="8" w:space="0" w:color="000000"/>
              <w:bottom w:val="single" w:sz="8" w:space="0" w:color="000000"/>
              <w:right w:val="single" w:sz="8" w:space="0" w:color="000000"/>
            </w:tcBorders>
            <w:vAlign w:val="center"/>
          </w:tcPr>
          <w:p w14:paraId="55FEA5C8"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Грејач за ТА ваљкасти 833w</w:t>
            </w:r>
          </w:p>
        </w:tc>
        <w:tc>
          <w:tcPr>
            <w:tcW w:w="0" w:type="auto"/>
            <w:tcBorders>
              <w:top w:val="single" w:sz="8" w:space="0" w:color="000000"/>
              <w:left w:val="single" w:sz="8" w:space="0" w:color="000000"/>
              <w:bottom w:val="single" w:sz="8" w:space="0" w:color="000000"/>
              <w:right w:val="single" w:sz="8" w:space="0" w:color="000000"/>
            </w:tcBorders>
            <w:vAlign w:val="center"/>
          </w:tcPr>
          <w:p w14:paraId="252AD6FB"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77860F2E" w14:textId="77777777" w:rsidR="0047665D" w:rsidRPr="00870D4F" w:rsidRDefault="0047665D" w:rsidP="0047665D">
            <w:pPr>
              <w:ind w:right="60"/>
              <w:jc w:val="center"/>
              <w:rPr>
                <w:rFonts w:cs="Arial"/>
                <w:noProof/>
                <w:lang w:val="sr-Cyrl-CS"/>
              </w:rPr>
            </w:pPr>
            <w:r w:rsidRPr="00870D4F">
              <w:rPr>
                <w:rFonts w:cs="Arial"/>
                <w:noProof/>
                <w:lang w:val="sr-Cyrl-CS"/>
              </w:rPr>
              <w:t>10</w:t>
            </w:r>
          </w:p>
        </w:tc>
      </w:tr>
      <w:tr w:rsidR="0047665D" w:rsidRPr="00870D4F" w14:paraId="751F2F66"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7ECB9DF" w14:textId="77777777" w:rsidR="0047665D" w:rsidRPr="00870D4F" w:rsidRDefault="0047665D" w:rsidP="00870D4F">
            <w:pPr>
              <w:ind w:right="60"/>
              <w:rPr>
                <w:rFonts w:cs="Arial"/>
                <w:noProof/>
                <w:lang w:val="sr-Cyrl-CS"/>
              </w:rPr>
            </w:pPr>
            <w:r w:rsidRPr="00870D4F">
              <w:rPr>
                <w:rFonts w:cs="Arial"/>
                <w:noProof/>
                <w:lang w:val="sr-Cyrl-CS"/>
              </w:rPr>
              <w:t>100</w:t>
            </w:r>
          </w:p>
        </w:tc>
        <w:tc>
          <w:tcPr>
            <w:tcW w:w="0" w:type="auto"/>
            <w:tcBorders>
              <w:top w:val="single" w:sz="8" w:space="0" w:color="000000"/>
              <w:left w:val="single" w:sz="8" w:space="0" w:color="000000"/>
              <w:bottom w:val="single" w:sz="8" w:space="0" w:color="000000"/>
              <w:right w:val="single" w:sz="8" w:space="0" w:color="000000"/>
            </w:tcBorders>
            <w:vAlign w:val="center"/>
          </w:tcPr>
          <w:p w14:paraId="7FA39E43"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Грејач за ТА ваљкасти 1000w</w:t>
            </w:r>
          </w:p>
        </w:tc>
        <w:tc>
          <w:tcPr>
            <w:tcW w:w="0" w:type="auto"/>
            <w:tcBorders>
              <w:top w:val="single" w:sz="8" w:space="0" w:color="000000"/>
              <w:left w:val="single" w:sz="8" w:space="0" w:color="000000"/>
              <w:bottom w:val="single" w:sz="8" w:space="0" w:color="000000"/>
              <w:right w:val="single" w:sz="8" w:space="0" w:color="000000"/>
            </w:tcBorders>
            <w:vAlign w:val="center"/>
          </w:tcPr>
          <w:p w14:paraId="42FB7304"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437831E6" w14:textId="77777777" w:rsidR="0047665D" w:rsidRPr="00870D4F" w:rsidRDefault="0047665D" w:rsidP="0047665D">
            <w:pPr>
              <w:ind w:right="60"/>
              <w:jc w:val="center"/>
              <w:rPr>
                <w:rFonts w:cs="Arial"/>
                <w:noProof/>
                <w:lang w:val="sr-Cyrl-CS"/>
              </w:rPr>
            </w:pPr>
            <w:r w:rsidRPr="00870D4F">
              <w:rPr>
                <w:rFonts w:cs="Arial"/>
                <w:noProof/>
                <w:lang w:val="sr-Cyrl-CS"/>
              </w:rPr>
              <w:t>10</w:t>
            </w:r>
          </w:p>
        </w:tc>
      </w:tr>
      <w:tr w:rsidR="0047665D" w:rsidRPr="00870D4F" w14:paraId="291CE87A"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86A5D02" w14:textId="77777777" w:rsidR="0047665D" w:rsidRPr="00870D4F" w:rsidRDefault="0047665D" w:rsidP="00870D4F">
            <w:pPr>
              <w:ind w:right="60"/>
              <w:rPr>
                <w:rFonts w:cs="Arial"/>
                <w:noProof/>
                <w:lang w:val="sr-Cyrl-CS"/>
              </w:rPr>
            </w:pPr>
            <w:r w:rsidRPr="00870D4F">
              <w:rPr>
                <w:rFonts w:cs="Arial"/>
                <w:noProof/>
                <w:lang w:val="sr-Cyrl-CS"/>
              </w:rPr>
              <w:t>101</w:t>
            </w:r>
          </w:p>
        </w:tc>
        <w:tc>
          <w:tcPr>
            <w:tcW w:w="0" w:type="auto"/>
            <w:tcBorders>
              <w:top w:val="single" w:sz="8" w:space="0" w:color="000000"/>
              <w:left w:val="single" w:sz="8" w:space="0" w:color="000000"/>
              <w:bottom w:val="single" w:sz="8" w:space="0" w:color="000000"/>
              <w:right w:val="single" w:sz="8" w:space="0" w:color="000000"/>
            </w:tcBorders>
            <w:vAlign w:val="center"/>
          </w:tcPr>
          <w:p w14:paraId="337EE06E"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Топљиви осигурач 6А</w:t>
            </w:r>
          </w:p>
        </w:tc>
        <w:tc>
          <w:tcPr>
            <w:tcW w:w="0" w:type="auto"/>
            <w:tcBorders>
              <w:top w:val="single" w:sz="8" w:space="0" w:color="000000"/>
              <w:left w:val="single" w:sz="8" w:space="0" w:color="000000"/>
              <w:bottom w:val="single" w:sz="8" w:space="0" w:color="000000"/>
              <w:right w:val="single" w:sz="8" w:space="0" w:color="000000"/>
            </w:tcBorders>
            <w:vAlign w:val="center"/>
          </w:tcPr>
          <w:p w14:paraId="2574B979"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09FC24D0" w14:textId="77777777" w:rsidR="0047665D" w:rsidRPr="00870D4F" w:rsidRDefault="0047665D" w:rsidP="0047665D">
            <w:pPr>
              <w:ind w:right="60"/>
              <w:jc w:val="center"/>
              <w:rPr>
                <w:rFonts w:cs="Arial"/>
                <w:noProof/>
                <w:lang w:val="sr-Cyrl-CS"/>
              </w:rPr>
            </w:pPr>
            <w:r w:rsidRPr="00870D4F">
              <w:rPr>
                <w:rFonts w:cs="Arial"/>
                <w:noProof/>
                <w:lang w:val="sr-Cyrl-CS"/>
              </w:rPr>
              <w:t>70</w:t>
            </w:r>
          </w:p>
        </w:tc>
      </w:tr>
      <w:tr w:rsidR="0047665D" w:rsidRPr="00870D4F" w14:paraId="0A1D7375"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50F4A8A" w14:textId="77777777" w:rsidR="0047665D" w:rsidRPr="00870D4F" w:rsidRDefault="0047665D" w:rsidP="00870D4F">
            <w:pPr>
              <w:ind w:right="60"/>
              <w:rPr>
                <w:rFonts w:cs="Arial"/>
                <w:noProof/>
                <w:lang w:val="sr-Cyrl-CS"/>
              </w:rPr>
            </w:pPr>
            <w:r w:rsidRPr="00870D4F">
              <w:rPr>
                <w:rFonts w:cs="Arial"/>
                <w:noProof/>
                <w:lang w:val="sr-Cyrl-CS"/>
              </w:rPr>
              <w:t>102</w:t>
            </w:r>
          </w:p>
        </w:tc>
        <w:tc>
          <w:tcPr>
            <w:tcW w:w="0" w:type="auto"/>
            <w:tcBorders>
              <w:top w:val="single" w:sz="8" w:space="0" w:color="000000"/>
              <w:left w:val="single" w:sz="8" w:space="0" w:color="000000"/>
              <w:bottom w:val="single" w:sz="8" w:space="0" w:color="000000"/>
              <w:right w:val="single" w:sz="8" w:space="0" w:color="000000"/>
            </w:tcBorders>
            <w:vAlign w:val="center"/>
          </w:tcPr>
          <w:p w14:paraId="46AB6F24"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Топљиви осигурач 10А</w:t>
            </w:r>
          </w:p>
        </w:tc>
        <w:tc>
          <w:tcPr>
            <w:tcW w:w="0" w:type="auto"/>
            <w:tcBorders>
              <w:top w:val="single" w:sz="8" w:space="0" w:color="000000"/>
              <w:left w:val="single" w:sz="8" w:space="0" w:color="000000"/>
              <w:bottom w:val="single" w:sz="8" w:space="0" w:color="000000"/>
              <w:right w:val="single" w:sz="8" w:space="0" w:color="000000"/>
            </w:tcBorders>
            <w:vAlign w:val="center"/>
          </w:tcPr>
          <w:p w14:paraId="39D39E35"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066920D6" w14:textId="77777777" w:rsidR="0047665D" w:rsidRPr="00870D4F" w:rsidRDefault="0047665D" w:rsidP="0047665D">
            <w:pPr>
              <w:ind w:right="60"/>
              <w:jc w:val="center"/>
              <w:rPr>
                <w:rFonts w:cs="Arial"/>
                <w:noProof/>
                <w:lang w:val="sr-Cyrl-CS"/>
              </w:rPr>
            </w:pPr>
            <w:r w:rsidRPr="00870D4F">
              <w:rPr>
                <w:rFonts w:cs="Arial"/>
                <w:noProof/>
                <w:lang w:val="sr-Cyrl-CS"/>
              </w:rPr>
              <w:t>70</w:t>
            </w:r>
          </w:p>
        </w:tc>
      </w:tr>
      <w:tr w:rsidR="0047665D" w:rsidRPr="00870D4F" w14:paraId="10E331E4"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30E72" w14:textId="77777777" w:rsidR="0047665D" w:rsidRPr="00870D4F" w:rsidRDefault="0047665D" w:rsidP="00870D4F">
            <w:pPr>
              <w:ind w:right="60"/>
              <w:rPr>
                <w:rFonts w:cs="Arial"/>
                <w:noProof/>
                <w:lang w:val="sr-Cyrl-CS"/>
              </w:rPr>
            </w:pPr>
            <w:r w:rsidRPr="00870D4F">
              <w:rPr>
                <w:rFonts w:cs="Arial"/>
                <w:noProof/>
                <w:lang w:val="sr-Cyrl-CS"/>
              </w:rPr>
              <w:t>103</w:t>
            </w:r>
          </w:p>
        </w:tc>
        <w:tc>
          <w:tcPr>
            <w:tcW w:w="0" w:type="auto"/>
            <w:tcBorders>
              <w:top w:val="single" w:sz="8" w:space="0" w:color="000000"/>
              <w:left w:val="single" w:sz="8" w:space="0" w:color="000000"/>
              <w:bottom w:val="single" w:sz="8" w:space="0" w:color="000000"/>
              <w:right w:val="single" w:sz="8" w:space="0" w:color="000000"/>
            </w:tcBorders>
            <w:vAlign w:val="center"/>
          </w:tcPr>
          <w:p w14:paraId="6FADF511"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Топљиви осигурач 16А</w:t>
            </w:r>
          </w:p>
        </w:tc>
        <w:tc>
          <w:tcPr>
            <w:tcW w:w="0" w:type="auto"/>
            <w:tcBorders>
              <w:top w:val="single" w:sz="8" w:space="0" w:color="000000"/>
              <w:left w:val="single" w:sz="8" w:space="0" w:color="000000"/>
              <w:bottom w:val="single" w:sz="8" w:space="0" w:color="000000"/>
              <w:right w:val="single" w:sz="8" w:space="0" w:color="000000"/>
            </w:tcBorders>
            <w:vAlign w:val="center"/>
          </w:tcPr>
          <w:p w14:paraId="7F9F7C37"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246D51AD" w14:textId="77777777" w:rsidR="0047665D" w:rsidRPr="00870D4F" w:rsidRDefault="0047665D" w:rsidP="0047665D">
            <w:pPr>
              <w:ind w:right="60"/>
              <w:jc w:val="center"/>
              <w:rPr>
                <w:rFonts w:cs="Arial"/>
                <w:noProof/>
                <w:lang w:val="sr-Cyrl-CS"/>
              </w:rPr>
            </w:pPr>
            <w:r w:rsidRPr="00870D4F">
              <w:rPr>
                <w:rFonts w:cs="Arial"/>
                <w:noProof/>
                <w:lang w:val="sr-Cyrl-CS"/>
              </w:rPr>
              <w:t>70</w:t>
            </w:r>
          </w:p>
        </w:tc>
      </w:tr>
      <w:tr w:rsidR="0047665D" w:rsidRPr="00870D4F" w14:paraId="4FFB12F3"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6FDBBB6" w14:textId="77777777" w:rsidR="0047665D" w:rsidRPr="00870D4F" w:rsidRDefault="0047665D" w:rsidP="00870D4F">
            <w:pPr>
              <w:ind w:right="60"/>
              <w:rPr>
                <w:rFonts w:cs="Arial"/>
                <w:noProof/>
                <w:lang w:val="sr-Cyrl-CS"/>
              </w:rPr>
            </w:pPr>
            <w:r w:rsidRPr="00870D4F">
              <w:rPr>
                <w:rFonts w:cs="Arial"/>
                <w:noProof/>
                <w:lang w:val="sr-Cyrl-CS"/>
              </w:rPr>
              <w:t>104</w:t>
            </w:r>
          </w:p>
        </w:tc>
        <w:tc>
          <w:tcPr>
            <w:tcW w:w="0" w:type="auto"/>
            <w:tcBorders>
              <w:top w:val="single" w:sz="8" w:space="0" w:color="000000"/>
              <w:left w:val="single" w:sz="8" w:space="0" w:color="000000"/>
              <w:bottom w:val="single" w:sz="8" w:space="0" w:color="000000"/>
              <w:right w:val="single" w:sz="8" w:space="0" w:color="000000"/>
            </w:tcBorders>
            <w:vAlign w:val="center"/>
          </w:tcPr>
          <w:p w14:paraId="7F1724AF"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Топљиви осигурач 20А</w:t>
            </w:r>
          </w:p>
        </w:tc>
        <w:tc>
          <w:tcPr>
            <w:tcW w:w="0" w:type="auto"/>
            <w:tcBorders>
              <w:top w:val="single" w:sz="8" w:space="0" w:color="000000"/>
              <w:left w:val="single" w:sz="8" w:space="0" w:color="000000"/>
              <w:bottom w:val="single" w:sz="8" w:space="0" w:color="000000"/>
              <w:right w:val="single" w:sz="8" w:space="0" w:color="000000"/>
            </w:tcBorders>
            <w:vAlign w:val="center"/>
          </w:tcPr>
          <w:p w14:paraId="35E7393F"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028C007B" w14:textId="77777777" w:rsidR="0047665D" w:rsidRPr="00870D4F" w:rsidRDefault="0047665D" w:rsidP="0047665D">
            <w:pPr>
              <w:ind w:right="60"/>
              <w:jc w:val="center"/>
              <w:rPr>
                <w:rFonts w:cs="Arial"/>
                <w:noProof/>
                <w:lang w:val="sr-Cyrl-CS"/>
              </w:rPr>
            </w:pPr>
            <w:r w:rsidRPr="00870D4F">
              <w:rPr>
                <w:rFonts w:cs="Arial"/>
                <w:noProof/>
                <w:lang w:val="sr-Cyrl-CS"/>
              </w:rPr>
              <w:t>70</w:t>
            </w:r>
          </w:p>
        </w:tc>
      </w:tr>
      <w:tr w:rsidR="0047665D" w:rsidRPr="00870D4F" w14:paraId="70823B17"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E12CAD2" w14:textId="77777777" w:rsidR="0047665D" w:rsidRPr="00870D4F" w:rsidRDefault="0047665D" w:rsidP="00870D4F">
            <w:pPr>
              <w:ind w:right="60"/>
              <w:rPr>
                <w:rFonts w:cs="Arial"/>
                <w:noProof/>
                <w:lang w:val="sr-Cyrl-CS"/>
              </w:rPr>
            </w:pPr>
            <w:r w:rsidRPr="00870D4F">
              <w:rPr>
                <w:rFonts w:cs="Arial"/>
                <w:noProof/>
                <w:lang w:val="sr-Cyrl-CS"/>
              </w:rPr>
              <w:t>105</w:t>
            </w:r>
          </w:p>
        </w:tc>
        <w:tc>
          <w:tcPr>
            <w:tcW w:w="0" w:type="auto"/>
            <w:tcBorders>
              <w:top w:val="single" w:sz="8" w:space="0" w:color="000000"/>
              <w:left w:val="single" w:sz="8" w:space="0" w:color="000000"/>
              <w:bottom w:val="single" w:sz="8" w:space="0" w:color="000000"/>
              <w:right w:val="single" w:sz="8" w:space="0" w:color="000000"/>
            </w:tcBorders>
            <w:vAlign w:val="center"/>
          </w:tcPr>
          <w:p w14:paraId="61FBC343"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Топљиви осигурач 25А</w:t>
            </w:r>
          </w:p>
        </w:tc>
        <w:tc>
          <w:tcPr>
            <w:tcW w:w="0" w:type="auto"/>
            <w:tcBorders>
              <w:top w:val="single" w:sz="8" w:space="0" w:color="000000"/>
              <w:left w:val="single" w:sz="8" w:space="0" w:color="000000"/>
              <w:bottom w:val="single" w:sz="8" w:space="0" w:color="000000"/>
              <w:right w:val="single" w:sz="8" w:space="0" w:color="000000"/>
            </w:tcBorders>
            <w:vAlign w:val="center"/>
          </w:tcPr>
          <w:p w14:paraId="127ECD9D"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25A2C592" w14:textId="77777777" w:rsidR="0047665D" w:rsidRPr="00870D4F" w:rsidRDefault="0047665D" w:rsidP="0047665D">
            <w:pPr>
              <w:ind w:right="60"/>
              <w:jc w:val="center"/>
              <w:rPr>
                <w:rFonts w:cs="Arial"/>
                <w:noProof/>
                <w:lang w:val="sr-Cyrl-CS"/>
              </w:rPr>
            </w:pPr>
            <w:r w:rsidRPr="00870D4F">
              <w:rPr>
                <w:rFonts w:cs="Arial"/>
                <w:noProof/>
                <w:lang w:val="sr-Cyrl-CS"/>
              </w:rPr>
              <w:t>70</w:t>
            </w:r>
          </w:p>
        </w:tc>
      </w:tr>
      <w:tr w:rsidR="00A0779E" w:rsidRPr="00870D4F" w14:paraId="16C185AC"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F21E561" w14:textId="77777777" w:rsidR="00A0779E" w:rsidRPr="00870D4F" w:rsidRDefault="00A0779E" w:rsidP="00A0779E">
            <w:pPr>
              <w:ind w:right="60"/>
              <w:rPr>
                <w:rFonts w:cs="Arial"/>
                <w:noProof/>
                <w:lang w:val="sr-Cyrl-CS"/>
              </w:rPr>
            </w:pPr>
            <w:r w:rsidRPr="00870D4F">
              <w:rPr>
                <w:rFonts w:cs="Arial"/>
                <w:noProof/>
                <w:lang w:val="sr-Cyrl-CS"/>
              </w:rPr>
              <w:t>106</w:t>
            </w:r>
          </w:p>
        </w:tc>
        <w:tc>
          <w:tcPr>
            <w:tcW w:w="0" w:type="auto"/>
            <w:tcBorders>
              <w:top w:val="single" w:sz="8" w:space="0" w:color="000000"/>
              <w:left w:val="single" w:sz="8" w:space="0" w:color="000000"/>
              <w:bottom w:val="single" w:sz="8" w:space="0" w:color="000000"/>
              <w:right w:val="single" w:sz="8" w:space="0" w:color="000000"/>
            </w:tcBorders>
            <w:vAlign w:val="center"/>
          </w:tcPr>
          <w:p w14:paraId="6269962C" w14:textId="0BF1D483" w:rsidR="00A0779E" w:rsidRPr="00870D4F" w:rsidRDefault="00A0779E" w:rsidP="00A0779E">
            <w:pPr>
              <w:spacing w:after="200" w:line="276" w:lineRule="auto"/>
              <w:contextualSpacing/>
              <w:rPr>
                <w:rFonts w:eastAsia="Calibri" w:cs="Arial"/>
                <w:noProof/>
                <w:lang w:val="sr-Cyrl-CS"/>
              </w:rPr>
            </w:pPr>
            <w:r w:rsidRPr="00C6494A">
              <w:rPr>
                <w:rFonts w:eastAsia="Calibri" w:cs="Arial"/>
                <w:noProof/>
                <w:sz w:val="20"/>
                <w:szCs w:val="20"/>
                <w:highlight w:val="yellow"/>
                <w:lang w:val="sr-Cyrl-CS"/>
              </w:rPr>
              <w:t>Циркулациона пумпа RS 25</w:t>
            </w:r>
            <w:r w:rsidRPr="00C6494A">
              <w:rPr>
                <w:rFonts w:eastAsia="Calibri" w:cs="Arial"/>
                <w:noProof/>
                <w:sz w:val="20"/>
                <w:szCs w:val="20"/>
                <w:highlight w:val="yellow"/>
                <w:lang w:val="sr-Latn-RS"/>
              </w:rPr>
              <w:t xml:space="preserve">  1½</w:t>
            </w:r>
            <w:r w:rsidRPr="00C6494A">
              <w:rPr>
                <w:rFonts w:eastAsia="Calibri" w:cs="Arial"/>
                <w:noProof/>
                <w:sz w:val="20"/>
                <w:szCs w:val="20"/>
                <w:highlight w:val="yellow"/>
                <w:lang w:val="sr-Cyrl-CS"/>
              </w:rPr>
              <w:t>"</w:t>
            </w:r>
            <w:r w:rsidRPr="00C6494A">
              <w:rPr>
                <w:rFonts w:eastAsia="Calibri" w:cs="Arial"/>
                <w:noProof/>
                <w:sz w:val="20"/>
                <w:szCs w:val="20"/>
                <w:highlight w:val="yellow"/>
                <w:lang w:val="sr-Latn-RS"/>
              </w:rPr>
              <w:t xml:space="preserve"> </w:t>
            </w:r>
            <w:r w:rsidRPr="00C6494A">
              <w:rPr>
                <w:rFonts w:eastAsia="Calibri" w:cs="Arial"/>
                <w:noProof/>
                <w:sz w:val="20"/>
                <w:szCs w:val="20"/>
                <w:highlight w:val="yellow"/>
                <w:lang w:val="sr-Cyrl-RS"/>
              </w:rPr>
              <w:t>навојни прикључак</w:t>
            </w:r>
            <w:r w:rsidRPr="00C6494A">
              <w:rPr>
                <w:rFonts w:eastAsia="Calibri" w:cs="Arial"/>
                <w:noProof/>
                <w:sz w:val="20"/>
                <w:szCs w:val="20"/>
                <w:highlight w:val="yellow"/>
                <w:lang w:val="sr-Latn-RS"/>
              </w:rPr>
              <w:t xml:space="preserve">      Pmax 10 bar. Tmax.5-110˚c </w:t>
            </w:r>
            <w:r w:rsidRPr="00C6494A">
              <w:rPr>
                <w:rFonts w:eastAsia="Calibri" w:cs="Arial"/>
                <w:noProof/>
                <w:sz w:val="20"/>
                <w:szCs w:val="20"/>
                <w:highlight w:val="yellow"/>
                <w:lang w:val="sr-Cyrl-RS"/>
              </w:rPr>
              <w:t xml:space="preserve"> 3 степена брзине обртања</w:t>
            </w:r>
          </w:p>
        </w:tc>
        <w:tc>
          <w:tcPr>
            <w:tcW w:w="0" w:type="auto"/>
            <w:tcBorders>
              <w:top w:val="single" w:sz="8" w:space="0" w:color="000000"/>
              <w:left w:val="single" w:sz="8" w:space="0" w:color="000000"/>
              <w:bottom w:val="single" w:sz="8" w:space="0" w:color="000000"/>
              <w:right w:val="single" w:sz="8" w:space="0" w:color="000000"/>
            </w:tcBorders>
            <w:vAlign w:val="center"/>
          </w:tcPr>
          <w:p w14:paraId="07B31152" w14:textId="77777777" w:rsidR="00A0779E" w:rsidRPr="00870D4F" w:rsidRDefault="00A0779E" w:rsidP="00A0779E">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7BAC2983" w14:textId="77777777" w:rsidR="00A0779E" w:rsidRPr="00870D4F" w:rsidRDefault="00A0779E" w:rsidP="00A0779E">
            <w:pPr>
              <w:ind w:right="60"/>
              <w:jc w:val="center"/>
              <w:rPr>
                <w:rFonts w:cs="Arial"/>
                <w:noProof/>
                <w:lang w:val="sr-Cyrl-CS"/>
              </w:rPr>
            </w:pPr>
            <w:r w:rsidRPr="00870D4F">
              <w:rPr>
                <w:rFonts w:cs="Arial"/>
                <w:noProof/>
                <w:lang w:val="sr-Cyrl-CS"/>
              </w:rPr>
              <w:t>5</w:t>
            </w:r>
          </w:p>
        </w:tc>
      </w:tr>
      <w:tr w:rsidR="00A0779E" w:rsidRPr="00870D4F" w14:paraId="787EE757"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931CD5C" w14:textId="77777777" w:rsidR="00A0779E" w:rsidRPr="00870D4F" w:rsidRDefault="00A0779E" w:rsidP="00A0779E">
            <w:pPr>
              <w:ind w:right="60"/>
              <w:rPr>
                <w:rFonts w:cs="Arial"/>
                <w:noProof/>
                <w:lang w:val="sr-Cyrl-CS"/>
              </w:rPr>
            </w:pPr>
            <w:r w:rsidRPr="00870D4F">
              <w:rPr>
                <w:rFonts w:cs="Arial"/>
                <w:noProof/>
                <w:lang w:val="sr-Cyrl-CS"/>
              </w:rPr>
              <w:t>107</w:t>
            </w:r>
          </w:p>
        </w:tc>
        <w:tc>
          <w:tcPr>
            <w:tcW w:w="0" w:type="auto"/>
            <w:tcBorders>
              <w:top w:val="single" w:sz="8" w:space="0" w:color="000000"/>
              <w:left w:val="single" w:sz="8" w:space="0" w:color="000000"/>
              <w:bottom w:val="single" w:sz="8" w:space="0" w:color="000000"/>
              <w:right w:val="single" w:sz="8" w:space="0" w:color="000000"/>
            </w:tcBorders>
            <w:vAlign w:val="center"/>
          </w:tcPr>
          <w:p w14:paraId="26A00CE7" w14:textId="5B705496" w:rsidR="00A0779E" w:rsidRPr="00870D4F" w:rsidRDefault="00A0779E" w:rsidP="00A0779E">
            <w:pPr>
              <w:spacing w:after="200" w:line="276" w:lineRule="auto"/>
              <w:contextualSpacing/>
              <w:rPr>
                <w:rFonts w:eastAsia="Calibri" w:cs="Arial"/>
                <w:noProof/>
                <w:lang w:val="sr-Cyrl-CS"/>
              </w:rPr>
            </w:pPr>
            <w:r w:rsidRPr="00C6494A">
              <w:rPr>
                <w:rFonts w:eastAsia="Calibri" w:cs="Arial"/>
                <w:noProof/>
                <w:sz w:val="20"/>
                <w:szCs w:val="20"/>
                <w:highlight w:val="yellow"/>
                <w:lang w:val="sr-Cyrl-CS"/>
              </w:rPr>
              <w:t>Циркулациона пумпа RS30</w:t>
            </w:r>
            <w:r w:rsidRPr="00C6494A">
              <w:rPr>
                <w:rFonts w:eastAsia="Calibri" w:cs="Arial"/>
                <w:noProof/>
                <w:sz w:val="20"/>
                <w:szCs w:val="20"/>
                <w:highlight w:val="yellow"/>
                <w:lang w:val="sr-Latn-RS"/>
              </w:rPr>
              <w:t xml:space="preserve">  2"</w:t>
            </w:r>
            <w:r w:rsidRPr="00C6494A">
              <w:rPr>
                <w:rFonts w:eastAsia="Calibri" w:cs="Arial"/>
                <w:noProof/>
                <w:sz w:val="20"/>
                <w:szCs w:val="20"/>
                <w:highlight w:val="yellow"/>
                <w:lang w:val="sr-Cyrl-CS"/>
              </w:rPr>
              <w:t xml:space="preserve">  </w:t>
            </w:r>
            <w:r w:rsidRPr="00C6494A">
              <w:rPr>
                <w:rFonts w:eastAsia="Calibri" w:cs="Arial"/>
                <w:noProof/>
                <w:sz w:val="20"/>
                <w:szCs w:val="20"/>
                <w:highlight w:val="yellow"/>
                <w:lang w:val="sr-Cyrl-RS"/>
              </w:rPr>
              <w:t>навојни прикључак</w:t>
            </w:r>
            <w:r w:rsidRPr="00C6494A">
              <w:rPr>
                <w:rFonts w:eastAsia="Calibri" w:cs="Arial"/>
                <w:noProof/>
                <w:sz w:val="20"/>
                <w:szCs w:val="20"/>
                <w:highlight w:val="yellow"/>
                <w:lang w:val="sr-Latn-RS"/>
              </w:rPr>
              <w:t xml:space="preserve">        Pmax 10 bar. Tmax.5-110˚c</w:t>
            </w:r>
            <w:r w:rsidRPr="00C6494A">
              <w:rPr>
                <w:rFonts w:eastAsia="Calibri" w:cs="Arial"/>
                <w:noProof/>
                <w:sz w:val="20"/>
                <w:szCs w:val="20"/>
                <w:highlight w:val="yellow"/>
                <w:lang w:val="sr-Cyrl-RS"/>
              </w:rPr>
              <w:t xml:space="preserve">  3 степена брзине обртања </w:t>
            </w:r>
            <w:r w:rsidRPr="00C6494A">
              <w:rPr>
                <w:rFonts w:eastAsia="Calibri" w:cs="Arial"/>
                <w:noProof/>
                <w:sz w:val="20"/>
                <w:szCs w:val="20"/>
                <w:highlight w:val="yellow"/>
                <w:lang w:val="sr-Latn-RS"/>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14:paraId="651BC286" w14:textId="77777777" w:rsidR="00A0779E" w:rsidRPr="00870D4F" w:rsidRDefault="00A0779E" w:rsidP="00A0779E">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750268E4" w14:textId="77777777" w:rsidR="00A0779E" w:rsidRPr="00870D4F" w:rsidRDefault="00A0779E" w:rsidP="00A0779E">
            <w:pPr>
              <w:ind w:right="60"/>
              <w:jc w:val="center"/>
              <w:rPr>
                <w:rFonts w:cs="Arial"/>
                <w:noProof/>
                <w:lang w:val="sr-Cyrl-CS"/>
              </w:rPr>
            </w:pPr>
            <w:r w:rsidRPr="00870D4F">
              <w:rPr>
                <w:rFonts w:cs="Arial"/>
                <w:noProof/>
                <w:lang w:val="sr-Cyrl-CS"/>
              </w:rPr>
              <w:t>5</w:t>
            </w:r>
          </w:p>
        </w:tc>
      </w:tr>
      <w:tr w:rsidR="00A0779E" w:rsidRPr="00870D4F" w14:paraId="486EF565"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77DDFD4" w14:textId="77777777" w:rsidR="00A0779E" w:rsidRPr="00870D4F" w:rsidRDefault="00A0779E" w:rsidP="00A0779E">
            <w:pPr>
              <w:ind w:right="60"/>
              <w:rPr>
                <w:rFonts w:cs="Arial"/>
                <w:noProof/>
                <w:lang w:val="sr-Cyrl-CS"/>
              </w:rPr>
            </w:pPr>
            <w:r w:rsidRPr="00870D4F">
              <w:rPr>
                <w:rFonts w:cs="Arial"/>
                <w:noProof/>
                <w:lang w:val="sr-Cyrl-CS"/>
              </w:rPr>
              <w:t>108</w:t>
            </w:r>
          </w:p>
        </w:tc>
        <w:tc>
          <w:tcPr>
            <w:tcW w:w="0" w:type="auto"/>
            <w:tcBorders>
              <w:top w:val="single" w:sz="8" w:space="0" w:color="000000"/>
              <w:left w:val="single" w:sz="8" w:space="0" w:color="000000"/>
              <w:bottom w:val="single" w:sz="8" w:space="0" w:color="000000"/>
              <w:right w:val="single" w:sz="8" w:space="0" w:color="000000"/>
            </w:tcBorders>
            <w:vAlign w:val="center"/>
          </w:tcPr>
          <w:p w14:paraId="73009F28" w14:textId="19C29062" w:rsidR="00A0779E" w:rsidRPr="00870D4F" w:rsidRDefault="00A0779E" w:rsidP="00A0779E">
            <w:pPr>
              <w:spacing w:after="200" w:line="276" w:lineRule="auto"/>
              <w:contextualSpacing/>
              <w:rPr>
                <w:rFonts w:eastAsia="Calibri" w:cs="Arial"/>
                <w:noProof/>
                <w:lang w:val="sr-Cyrl-CS"/>
              </w:rPr>
            </w:pPr>
            <w:r w:rsidRPr="00C6494A">
              <w:rPr>
                <w:rFonts w:eastAsia="Calibri" w:cs="Arial"/>
                <w:noProof/>
                <w:sz w:val="20"/>
                <w:szCs w:val="20"/>
                <w:highlight w:val="yellow"/>
                <w:lang w:val="sr-Cyrl-CS"/>
              </w:rPr>
              <w:t xml:space="preserve">Циркулациона пумпа RS 40  </w:t>
            </w:r>
            <w:r w:rsidRPr="00C6494A">
              <w:rPr>
                <w:rFonts w:eastAsia="Calibri" w:cs="Arial"/>
                <w:noProof/>
                <w:sz w:val="20"/>
                <w:szCs w:val="20"/>
                <w:highlight w:val="yellow"/>
                <w:lang w:val="sr-Cyrl-RS"/>
              </w:rPr>
              <w:t>прикључак  на прирубницу      Ø рупе 40mm    монофазни прикључак 230</w:t>
            </w:r>
            <w:r w:rsidRPr="00C6494A">
              <w:rPr>
                <w:rFonts w:eastAsia="Calibri" w:cs="Arial"/>
                <w:noProof/>
                <w:sz w:val="20"/>
                <w:szCs w:val="20"/>
                <w:highlight w:val="yellow"/>
                <w:lang w:val="sr-Latn-RS"/>
              </w:rPr>
              <w:t xml:space="preserve"> V</w:t>
            </w:r>
          </w:p>
        </w:tc>
        <w:tc>
          <w:tcPr>
            <w:tcW w:w="0" w:type="auto"/>
            <w:tcBorders>
              <w:top w:val="single" w:sz="8" w:space="0" w:color="000000"/>
              <w:left w:val="single" w:sz="8" w:space="0" w:color="000000"/>
              <w:bottom w:val="single" w:sz="8" w:space="0" w:color="000000"/>
              <w:right w:val="single" w:sz="8" w:space="0" w:color="000000"/>
            </w:tcBorders>
            <w:vAlign w:val="center"/>
          </w:tcPr>
          <w:p w14:paraId="79E6A4E2" w14:textId="77777777" w:rsidR="00A0779E" w:rsidRPr="00870D4F" w:rsidRDefault="00A0779E" w:rsidP="00A0779E">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20506CE9" w14:textId="77777777" w:rsidR="00A0779E" w:rsidRPr="00870D4F" w:rsidRDefault="00A0779E" w:rsidP="00A0779E">
            <w:pPr>
              <w:ind w:right="60"/>
              <w:jc w:val="center"/>
              <w:rPr>
                <w:rFonts w:cs="Arial"/>
                <w:noProof/>
                <w:lang w:val="sr-Cyrl-CS"/>
              </w:rPr>
            </w:pPr>
            <w:r w:rsidRPr="00870D4F">
              <w:rPr>
                <w:rFonts w:cs="Arial"/>
                <w:noProof/>
                <w:lang w:val="sr-Cyrl-CS"/>
              </w:rPr>
              <w:t>5</w:t>
            </w:r>
          </w:p>
        </w:tc>
      </w:tr>
      <w:tr w:rsidR="00A0779E" w:rsidRPr="00870D4F" w14:paraId="65A3C9A5"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C8F9DB" w14:textId="77777777" w:rsidR="00A0779E" w:rsidRPr="00870D4F" w:rsidRDefault="00A0779E" w:rsidP="00A0779E">
            <w:pPr>
              <w:ind w:right="60"/>
              <w:rPr>
                <w:rFonts w:cs="Arial"/>
                <w:noProof/>
                <w:lang w:val="sr-Cyrl-CS"/>
              </w:rPr>
            </w:pPr>
            <w:r w:rsidRPr="00870D4F">
              <w:rPr>
                <w:rFonts w:cs="Arial"/>
                <w:noProof/>
                <w:lang w:val="sr-Cyrl-CS"/>
              </w:rPr>
              <w:t>109</w:t>
            </w:r>
          </w:p>
        </w:tc>
        <w:tc>
          <w:tcPr>
            <w:tcW w:w="0" w:type="auto"/>
            <w:tcBorders>
              <w:top w:val="single" w:sz="8" w:space="0" w:color="000000"/>
              <w:left w:val="single" w:sz="8" w:space="0" w:color="000000"/>
              <w:bottom w:val="single" w:sz="8" w:space="0" w:color="000000"/>
              <w:right w:val="single" w:sz="8" w:space="0" w:color="000000"/>
            </w:tcBorders>
            <w:vAlign w:val="center"/>
          </w:tcPr>
          <w:p w14:paraId="3026426B" w14:textId="53ADCD97" w:rsidR="00A0779E" w:rsidRPr="00870D4F" w:rsidRDefault="00A0779E" w:rsidP="00A0779E">
            <w:pPr>
              <w:spacing w:after="200" w:line="276" w:lineRule="auto"/>
              <w:contextualSpacing/>
              <w:rPr>
                <w:rFonts w:eastAsia="Calibri" w:cs="Arial"/>
                <w:noProof/>
                <w:lang w:val="sr-Cyrl-CS"/>
              </w:rPr>
            </w:pPr>
            <w:r w:rsidRPr="00C6494A">
              <w:rPr>
                <w:rFonts w:eastAsia="Calibri" w:cs="Arial"/>
                <w:noProof/>
                <w:sz w:val="20"/>
                <w:szCs w:val="20"/>
                <w:highlight w:val="yellow"/>
                <w:lang w:val="sr-Cyrl-CS"/>
              </w:rPr>
              <w:t xml:space="preserve">Циркулациона пумпа RS 50  </w:t>
            </w:r>
            <w:r w:rsidRPr="00C6494A">
              <w:rPr>
                <w:rFonts w:eastAsia="Calibri" w:cs="Arial"/>
                <w:noProof/>
                <w:sz w:val="20"/>
                <w:szCs w:val="20"/>
                <w:highlight w:val="yellow"/>
                <w:lang w:val="sr-Cyrl-RS"/>
              </w:rPr>
              <w:t>прикључак  на прирубницу      Ø рупе 50</w:t>
            </w:r>
            <w:r w:rsidRPr="00C6494A">
              <w:rPr>
                <w:highlight w:val="yellow"/>
              </w:rPr>
              <w:t xml:space="preserve"> </w:t>
            </w:r>
            <w:r w:rsidRPr="00C6494A">
              <w:rPr>
                <w:rFonts w:eastAsia="Calibri" w:cs="Arial"/>
                <w:noProof/>
                <w:sz w:val="20"/>
                <w:szCs w:val="20"/>
                <w:highlight w:val="yellow"/>
                <w:lang w:val="sr-Cyrl-RS"/>
              </w:rPr>
              <w:t>mm     монофазни прикључак 230</w:t>
            </w:r>
            <w:r w:rsidRPr="00C6494A">
              <w:rPr>
                <w:rFonts w:eastAsia="Calibri" w:cs="Arial"/>
                <w:noProof/>
                <w:sz w:val="20"/>
                <w:szCs w:val="20"/>
                <w:highlight w:val="yellow"/>
                <w:lang w:val="sr-Latn-RS"/>
              </w:rPr>
              <w:t xml:space="preserve"> V</w:t>
            </w:r>
            <w:r w:rsidRPr="00C6494A">
              <w:rPr>
                <w:rFonts w:eastAsia="Calibri" w:cs="Arial"/>
                <w:noProof/>
                <w:sz w:val="20"/>
                <w:szCs w:val="20"/>
                <w:highlight w:val="yellow"/>
                <w:lang w:val="sr-Cyrl-RS"/>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14:paraId="46CEC003" w14:textId="77777777" w:rsidR="00A0779E" w:rsidRPr="00870D4F" w:rsidRDefault="00A0779E" w:rsidP="00A0779E">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04A91553" w14:textId="77777777" w:rsidR="00A0779E" w:rsidRPr="00870D4F" w:rsidRDefault="00A0779E" w:rsidP="00A0779E">
            <w:pPr>
              <w:ind w:right="60"/>
              <w:jc w:val="center"/>
              <w:rPr>
                <w:rFonts w:cs="Arial"/>
                <w:noProof/>
                <w:lang w:val="sr-Cyrl-CS"/>
              </w:rPr>
            </w:pPr>
            <w:r w:rsidRPr="00870D4F">
              <w:rPr>
                <w:rFonts w:cs="Arial"/>
                <w:noProof/>
                <w:lang w:val="sr-Cyrl-CS"/>
              </w:rPr>
              <w:t>5</w:t>
            </w:r>
          </w:p>
        </w:tc>
      </w:tr>
      <w:tr w:rsidR="00A0779E" w:rsidRPr="00870D4F" w14:paraId="1981CF07"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2A75651" w14:textId="77777777" w:rsidR="00A0779E" w:rsidRPr="00870D4F" w:rsidRDefault="00A0779E" w:rsidP="00A0779E">
            <w:pPr>
              <w:ind w:right="60"/>
              <w:rPr>
                <w:rFonts w:cs="Arial"/>
                <w:noProof/>
                <w:lang w:val="sr-Cyrl-CS"/>
              </w:rPr>
            </w:pPr>
            <w:r w:rsidRPr="00870D4F">
              <w:rPr>
                <w:rFonts w:cs="Arial"/>
                <w:noProof/>
                <w:lang w:val="sr-Cyrl-CS"/>
              </w:rPr>
              <w:t>110</w:t>
            </w:r>
          </w:p>
        </w:tc>
        <w:tc>
          <w:tcPr>
            <w:tcW w:w="0" w:type="auto"/>
            <w:tcBorders>
              <w:top w:val="single" w:sz="8" w:space="0" w:color="000000"/>
              <w:left w:val="single" w:sz="8" w:space="0" w:color="000000"/>
              <w:bottom w:val="single" w:sz="8" w:space="0" w:color="000000"/>
              <w:right w:val="single" w:sz="8" w:space="0" w:color="000000"/>
            </w:tcBorders>
            <w:vAlign w:val="center"/>
          </w:tcPr>
          <w:p w14:paraId="78A73F75" w14:textId="343A6B37" w:rsidR="00A0779E" w:rsidRPr="00870D4F" w:rsidRDefault="00A0779E" w:rsidP="00A0779E">
            <w:pPr>
              <w:spacing w:after="200" w:line="276" w:lineRule="auto"/>
              <w:contextualSpacing/>
              <w:rPr>
                <w:rFonts w:eastAsia="Calibri" w:cs="Arial"/>
                <w:noProof/>
                <w:lang w:val="sr-Cyrl-CS"/>
              </w:rPr>
            </w:pPr>
            <w:r w:rsidRPr="00C6494A">
              <w:rPr>
                <w:rFonts w:eastAsia="Calibri" w:cs="Arial"/>
                <w:noProof/>
                <w:sz w:val="20"/>
                <w:szCs w:val="20"/>
                <w:highlight w:val="yellow"/>
                <w:lang w:val="sr-Cyrl-CS"/>
              </w:rPr>
              <w:t>Навијак радијаторски 1/2" ЕК са муфом за навојну цев и прикључним стезним сетом</w:t>
            </w:r>
          </w:p>
        </w:tc>
        <w:tc>
          <w:tcPr>
            <w:tcW w:w="0" w:type="auto"/>
            <w:tcBorders>
              <w:top w:val="single" w:sz="8" w:space="0" w:color="000000"/>
              <w:left w:val="single" w:sz="8" w:space="0" w:color="000000"/>
              <w:bottom w:val="single" w:sz="8" w:space="0" w:color="000000"/>
              <w:right w:val="single" w:sz="8" w:space="0" w:color="000000"/>
            </w:tcBorders>
            <w:vAlign w:val="center"/>
          </w:tcPr>
          <w:p w14:paraId="433A6A22" w14:textId="77777777" w:rsidR="00A0779E" w:rsidRPr="00870D4F" w:rsidRDefault="00A0779E" w:rsidP="00A0779E">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3306734B" w14:textId="77777777" w:rsidR="00A0779E" w:rsidRPr="00870D4F" w:rsidRDefault="00A0779E" w:rsidP="00A0779E">
            <w:pPr>
              <w:ind w:right="60"/>
              <w:jc w:val="center"/>
              <w:rPr>
                <w:rFonts w:cs="Arial"/>
                <w:noProof/>
                <w:lang w:val="sr-Cyrl-CS"/>
              </w:rPr>
            </w:pPr>
            <w:r w:rsidRPr="00870D4F">
              <w:rPr>
                <w:rFonts w:cs="Arial"/>
                <w:noProof/>
                <w:lang w:val="sr-Cyrl-CS"/>
              </w:rPr>
              <w:t>200</w:t>
            </w:r>
          </w:p>
        </w:tc>
      </w:tr>
      <w:tr w:rsidR="00A0779E" w:rsidRPr="00870D4F" w14:paraId="0A582F2E"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3EFFDA9" w14:textId="77777777" w:rsidR="00A0779E" w:rsidRPr="00870D4F" w:rsidRDefault="00A0779E" w:rsidP="00A0779E">
            <w:pPr>
              <w:ind w:right="60"/>
              <w:rPr>
                <w:rFonts w:cs="Arial"/>
                <w:noProof/>
                <w:lang w:val="sr-Cyrl-CS"/>
              </w:rPr>
            </w:pPr>
            <w:r w:rsidRPr="00870D4F">
              <w:rPr>
                <w:rFonts w:cs="Arial"/>
                <w:noProof/>
                <w:lang w:val="sr-Cyrl-CS"/>
              </w:rPr>
              <w:t>111</w:t>
            </w:r>
          </w:p>
        </w:tc>
        <w:tc>
          <w:tcPr>
            <w:tcW w:w="0" w:type="auto"/>
            <w:tcBorders>
              <w:top w:val="single" w:sz="8" w:space="0" w:color="000000"/>
              <w:left w:val="single" w:sz="8" w:space="0" w:color="000000"/>
              <w:bottom w:val="single" w:sz="8" w:space="0" w:color="000000"/>
              <w:right w:val="single" w:sz="8" w:space="0" w:color="000000"/>
            </w:tcBorders>
            <w:vAlign w:val="center"/>
          </w:tcPr>
          <w:p w14:paraId="48E30620" w14:textId="0706570A" w:rsidR="00A0779E" w:rsidRPr="00870D4F" w:rsidRDefault="00A0779E" w:rsidP="00A0779E">
            <w:pPr>
              <w:spacing w:after="200" w:line="276" w:lineRule="auto"/>
              <w:contextualSpacing/>
              <w:rPr>
                <w:rFonts w:eastAsia="Calibri" w:cs="Arial"/>
                <w:noProof/>
                <w:lang w:val="sr-Cyrl-CS"/>
              </w:rPr>
            </w:pPr>
            <w:r w:rsidRPr="00C6494A">
              <w:rPr>
                <w:rFonts w:eastAsia="Calibri" w:cs="Arial"/>
                <w:noProof/>
                <w:sz w:val="20"/>
                <w:szCs w:val="20"/>
                <w:highlight w:val="yellow"/>
                <w:lang w:val="sr-Cyrl-CS"/>
              </w:rPr>
              <w:t>Дихтунг гумице за радијаторске вентиле  1/2"</w:t>
            </w:r>
          </w:p>
        </w:tc>
        <w:tc>
          <w:tcPr>
            <w:tcW w:w="0" w:type="auto"/>
            <w:tcBorders>
              <w:top w:val="single" w:sz="8" w:space="0" w:color="000000"/>
              <w:left w:val="single" w:sz="8" w:space="0" w:color="000000"/>
              <w:bottom w:val="single" w:sz="8" w:space="0" w:color="000000"/>
              <w:right w:val="single" w:sz="8" w:space="0" w:color="000000"/>
            </w:tcBorders>
            <w:vAlign w:val="center"/>
          </w:tcPr>
          <w:p w14:paraId="486EC946" w14:textId="77777777" w:rsidR="00A0779E" w:rsidRPr="00870D4F" w:rsidRDefault="00A0779E" w:rsidP="00A0779E">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5D2C5F7D" w14:textId="77777777" w:rsidR="00A0779E" w:rsidRPr="00870D4F" w:rsidRDefault="00A0779E" w:rsidP="00A0779E">
            <w:pPr>
              <w:ind w:right="60"/>
              <w:jc w:val="center"/>
              <w:rPr>
                <w:rFonts w:cs="Arial"/>
                <w:noProof/>
                <w:lang w:val="sr-Cyrl-CS"/>
              </w:rPr>
            </w:pPr>
            <w:r w:rsidRPr="00870D4F">
              <w:rPr>
                <w:rFonts w:cs="Arial"/>
                <w:noProof/>
                <w:lang w:val="sr-Cyrl-CS"/>
              </w:rPr>
              <w:t>250</w:t>
            </w:r>
          </w:p>
        </w:tc>
      </w:tr>
      <w:tr w:rsidR="00A0779E" w:rsidRPr="00870D4F" w14:paraId="56BBCB84"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416B958" w14:textId="77777777" w:rsidR="00A0779E" w:rsidRPr="00870D4F" w:rsidRDefault="00A0779E" w:rsidP="00A0779E">
            <w:pPr>
              <w:ind w:right="60"/>
              <w:rPr>
                <w:rFonts w:cs="Arial"/>
                <w:noProof/>
                <w:lang w:val="sr-Cyrl-CS"/>
              </w:rPr>
            </w:pPr>
            <w:r w:rsidRPr="00870D4F">
              <w:rPr>
                <w:rFonts w:cs="Arial"/>
                <w:noProof/>
                <w:lang w:val="sr-Cyrl-CS"/>
              </w:rPr>
              <w:lastRenderedPageBreak/>
              <w:t>112</w:t>
            </w:r>
          </w:p>
        </w:tc>
        <w:tc>
          <w:tcPr>
            <w:tcW w:w="0" w:type="auto"/>
            <w:tcBorders>
              <w:top w:val="single" w:sz="8" w:space="0" w:color="000000"/>
              <w:left w:val="single" w:sz="8" w:space="0" w:color="000000"/>
              <w:bottom w:val="single" w:sz="8" w:space="0" w:color="000000"/>
              <w:right w:val="single" w:sz="8" w:space="0" w:color="000000"/>
            </w:tcBorders>
            <w:vAlign w:val="center"/>
          </w:tcPr>
          <w:p w14:paraId="26D169AB" w14:textId="268513E6" w:rsidR="00A0779E" w:rsidRPr="00870D4F" w:rsidRDefault="00A0779E" w:rsidP="00A0779E">
            <w:pPr>
              <w:spacing w:after="200" w:line="276" w:lineRule="auto"/>
              <w:contextualSpacing/>
              <w:rPr>
                <w:rFonts w:eastAsia="Calibri" w:cs="Arial"/>
                <w:noProof/>
                <w:lang w:val="sr-Cyrl-CS"/>
              </w:rPr>
            </w:pPr>
            <w:r w:rsidRPr="00C6494A">
              <w:rPr>
                <w:rFonts w:eastAsia="Calibri" w:cs="Arial"/>
                <w:noProof/>
                <w:sz w:val="20"/>
                <w:szCs w:val="20"/>
                <w:highlight w:val="yellow"/>
                <w:lang w:val="sr-Cyrl-CS"/>
              </w:rPr>
              <w:t xml:space="preserve">Прекидач за котлове 0-1  </w:t>
            </w:r>
            <w:r w:rsidRPr="00C6494A">
              <w:rPr>
                <w:rFonts w:eastAsia="Calibri" w:cs="Arial"/>
                <w:noProof/>
                <w:sz w:val="20"/>
                <w:szCs w:val="20"/>
                <w:highlight w:val="yellow"/>
                <w:lang w:val="sr-Latn-RS"/>
              </w:rPr>
              <w:t>DS/401XAO</w:t>
            </w:r>
          </w:p>
        </w:tc>
        <w:tc>
          <w:tcPr>
            <w:tcW w:w="0" w:type="auto"/>
            <w:tcBorders>
              <w:top w:val="single" w:sz="8" w:space="0" w:color="000000"/>
              <w:left w:val="single" w:sz="8" w:space="0" w:color="000000"/>
              <w:bottom w:val="single" w:sz="8" w:space="0" w:color="000000"/>
              <w:right w:val="single" w:sz="8" w:space="0" w:color="000000"/>
            </w:tcBorders>
            <w:vAlign w:val="center"/>
          </w:tcPr>
          <w:p w14:paraId="4ACF92F9" w14:textId="77777777" w:rsidR="00A0779E" w:rsidRPr="00870D4F" w:rsidRDefault="00A0779E" w:rsidP="00A0779E">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184629BC" w14:textId="77777777" w:rsidR="00A0779E" w:rsidRPr="00870D4F" w:rsidRDefault="00A0779E" w:rsidP="00A0779E">
            <w:pPr>
              <w:ind w:right="60"/>
              <w:jc w:val="center"/>
              <w:rPr>
                <w:rFonts w:cs="Arial"/>
                <w:noProof/>
                <w:lang w:val="sr-Cyrl-CS"/>
              </w:rPr>
            </w:pPr>
            <w:r w:rsidRPr="00870D4F">
              <w:rPr>
                <w:rFonts w:cs="Arial"/>
                <w:noProof/>
                <w:lang w:val="sr-Cyrl-CS"/>
              </w:rPr>
              <w:t>200</w:t>
            </w:r>
          </w:p>
        </w:tc>
      </w:tr>
      <w:tr w:rsidR="0047665D" w:rsidRPr="00870D4F" w14:paraId="74808EC8"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D7B65F5" w14:textId="77777777" w:rsidR="0047665D" w:rsidRPr="00870D4F" w:rsidRDefault="0047665D" w:rsidP="00870D4F">
            <w:pPr>
              <w:ind w:right="60"/>
              <w:rPr>
                <w:rFonts w:cs="Arial"/>
                <w:noProof/>
                <w:lang w:val="sr-Cyrl-CS"/>
              </w:rPr>
            </w:pPr>
            <w:r w:rsidRPr="00870D4F">
              <w:rPr>
                <w:rFonts w:cs="Arial"/>
                <w:noProof/>
                <w:lang w:val="sr-Cyrl-CS"/>
              </w:rPr>
              <w:t>113</w:t>
            </w:r>
          </w:p>
        </w:tc>
        <w:tc>
          <w:tcPr>
            <w:tcW w:w="0" w:type="auto"/>
            <w:tcBorders>
              <w:top w:val="single" w:sz="8" w:space="0" w:color="000000"/>
              <w:left w:val="single" w:sz="8" w:space="0" w:color="000000"/>
              <w:bottom w:val="single" w:sz="8" w:space="0" w:color="000000"/>
              <w:right w:val="single" w:sz="8" w:space="0" w:color="000000"/>
            </w:tcBorders>
            <w:vAlign w:val="center"/>
          </w:tcPr>
          <w:p w14:paraId="02037480"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Термометар-Манометар</w:t>
            </w:r>
          </w:p>
        </w:tc>
        <w:tc>
          <w:tcPr>
            <w:tcW w:w="0" w:type="auto"/>
            <w:tcBorders>
              <w:top w:val="single" w:sz="8" w:space="0" w:color="000000"/>
              <w:left w:val="single" w:sz="8" w:space="0" w:color="000000"/>
              <w:bottom w:val="single" w:sz="8" w:space="0" w:color="000000"/>
              <w:right w:val="single" w:sz="8" w:space="0" w:color="000000"/>
            </w:tcBorders>
            <w:vAlign w:val="center"/>
          </w:tcPr>
          <w:p w14:paraId="5998F5CA"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5C1A356D" w14:textId="77777777" w:rsidR="0047665D" w:rsidRPr="00870D4F" w:rsidRDefault="0047665D" w:rsidP="0047665D">
            <w:pPr>
              <w:ind w:right="60"/>
              <w:jc w:val="center"/>
              <w:rPr>
                <w:rFonts w:cs="Arial"/>
                <w:noProof/>
                <w:lang w:val="sr-Cyrl-CS"/>
              </w:rPr>
            </w:pPr>
            <w:r w:rsidRPr="00870D4F">
              <w:rPr>
                <w:rFonts w:cs="Arial"/>
                <w:noProof/>
                <w:lang w:val="sr-Cyrl-CS"/>
              </w:rPr>
              <w:t>30</w:t>
            </w:r>
          </w:p>
        </w:tc>
      </w:tr>
      <w:tr w:rsidR="0047665D" w:rsidRPr="00870D4F" w14:paraId="777CEE4C"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2F275FD" w14:textId="77777777" w:rsidR="0047665D" w:rsidRPr="00870D4F" w:rsidRDefault="0047665D" w:rsidP="00870D4F">
            <w:pPr>
              <w:ind w:right="60"/>
              <w:rPr>
                <w:rFonts w:cs="Arial"/>
                <w:noProof/>
                <w:lang w:val="sr-Cyrl-CS"/>
              </w:rPr>
            </w:pPr>
            <w:r w:rsidRPr="00870D4F">
              <w:rPr>
                <w:rFonts w:cs="Arial"/>
                <w:noProof/>
                <w:lang w:val="sr-Cyrl-CS"/>
              </w:rPr>
              <w:t>114</w:t>
            </w:r>
          </w:p>
        </w:tc>
        <w:tc>
          <w:tcPr>
            <w:tcW w:w="0" w:type="auto"/>
            <w:tcBorders>
              <w:top w:val="single" w:sz="8" w:space="0" w:color="000000"/>
              <w:left w:val="single" w:sz="8" w:space="0" w:color="000000"/>
              <w:bottom w:val="single" w:sz="8" w:space="0" w:color="000000"/>
              <w:right w:val="single" w:sz="8" w:space="0" w:color="000000"/>
            </w:tcBorders>
            <w:vAlign w:val="center"/>
          </w:tcPr>
          <w:p w14:paraId="2AA50A9B" w14:textId="3BEBA786"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Контактори “</w:t>
            </w:r>
            <w:r w:rsidRPr="00870D4F">
              <w:rPr>
                <w:rFonts w:eastAsia="Calibri" w:cs="Arial"/>
                <w:noProof/>
                <w:lang w:val="sr-Latn-CS"/>
              </w:rPr>
              <w:t xml:space="preserve">Iskra” KNL </w:t>
            </w:r>
            <w:r w:rsidRPr="00870D4F">
              <w:rPr>
                <w:rFonts w:eastAsia="Calibri" w:cs="Arial"/>
                <w:noProof/>
                <w:lang w:val="sr-Cyrl-CS"/>
              </w:rPr>
              <w:t>30А</w:t>
            </w:r>
            <w:r w:rsidR="00223C2D">
              <w:rPr>
                <w:rFonts w:eastAsia="Calibri" w:cs="Arial"/>
                <w:noProof/>
                <w:lang w:val="sr-Cyrl-CS"/>
              </w:rPr>
              <w:t xml:space="preserve"> </w:t>
            </w:r>
            <w:r w:rsidR="00223C2D">
              <w:rPr>
                <w:rFonts w:cs="Arial"/>
                <w:lang w:val="sr-Cyrl-RS"/>
              </w:rPr>
              <w:t>или одговарајуће</w:t>
            </w:r>
          </w:p>
        </w:tc>
        <w:tc>
          <w:tcPr>
            <w:tcW w:w="0" w:type="auto"/>
            <w:tcBorders>
              <w:top w:val="single" w:sz="8" w:space="0" w:color="000000"/>
              <w:left w:val="single" w:sz="8" w:space="0" w:color="000000"/>
              <w:bottom w:val="single" w:sz="8" w:space="0" w:color="000000"/>
              <w:right w:val="single" w:sz="8" w:space="0" w:color="000000"/>
            </w:tcBorders>
            <w:vAlign w:val="center"/>
          </w:tcPr>
          <w:p w14:paraId="1894AFC9"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1B28637A" w14:textId="77777777" w:rsidR="0047665D" w:rsidRPr="00870D4F" w:rsidRDefault="0047665D" w:rsidP="0047665D">
            <w:pPr>
              <w:ind w:right="60"/>
              <w:jc w:val="center"/>
              <w:rPr>
                <w:rFonts w:cs="Arial"/>
                <w:noProof/>
                <w:lang w:val="sr-Cyrl-CS"/>
              </w:rPr>
            </w:pPr>
            <w:r w:rsidRPr="00870D4F">
              <w:rPr>
                <w:rFonts w:cs="Arial"/>
                <w:noProof/>
                <w:lang w:val="sr-Cyrl-CS"/>
              </w:rPr>
              <w:t>80</w:t>
            </w:r>
          </w:p>
        </w:tc>
      </w:tr>
      <w:tr w:rsidR="0047665D" w:rsidRPr="00870D4F" w14:paraId="1F9F7DE3"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ECED58B" w14:textId="77777777" w:rsidR="0047665D" w:rsidRPr="00870D4F" w:rsidRDefault="0047665D" w:rsidP="00870D4F">
            <w:pPr>
              <w:ind w:right="60"/>
              <w:rPr>
                <w:rFonts w:cs="Arial"/>
                <w:noProof/>
                <w:lang w:val="sr-Cyrl-CS"/>
              </w:rPr>
            </w:pPr>
            <w:r w:rsidRPr="00870D4F">
              <w:rPr>
                <w:rFonts w:cs="Arial"/>
                <w:noProof/>
                <w:lang w:val="sr-Cyrl-CS"/>
              </w:rPr>
              <w:t>115</w:t>
            </w:r>
          </w:p>
        </w:tc>
        <w:tc>
          <w:tcPr>
            <w:tcW w:w="0" w:type="auto"/>
            <w:tcBorders>
              <w:top w:val="single" w:sz="8" w:space="0" w:color="000000"/>
              <w:left w:val="single" w:sz="8" w:space="0" w:color="000000"/>
              <w:bottom w:val="single" w:sz="8" w:space="0" w:color="000000"/>
              <w:right w:val="single" w:sz="8" w:space="0" w:color="000000"/>
            </w:tcBorders>
            <w:vAlign w:val="center"/>
          </w:tcPr>
          <w:p w14:paraId="2FE2F9C2"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Силиконска жица 1,5mm2</w:t>
            </w:r>
          </w:p>
        </w:tc>
        <w:tc>
          <w:tcPr>
            <w:tcW w:w="0" w:type="auto"/>
            <w:tcBorders>
              <w:top w:val="single" w:sz="8" w:space="0" w:color="000000"/>
              <w:left w:val="single" w:sz="8" w:space="0" w:color="000000"/>
              <w:bottom w:val="single" w:sz="8" w:space="0" w:color="000000"/>
              <w:right w:val="single" w:sz="8" w:space="0" w:color="000000"/>
            </w:tcBorders>
            <w:vAlign w:val="center"/>
          </w:tcPr>
          <w:p w14:paraId="31944D29" w14:textId="77777777" w:rsidR="0047665D" w:rsidRPr="00870D4F" w:rsidRDefault="0047665D" w:rsidP="00870D4F">
            <w:pPr>
              <w:ind w:right="60"/>
              <w:rPr>
                <w:rFonts w:cs="Arial"/>
                <w:noProof/>
                <w:lang w:val="sr-Cyrl-CS"/>
              </w:rPr>
            </w:pPr>
            <w:r w:rsidRPr="00870D4F">
              <w:rPr>
                <w:rFonts w:cs="Arial"/>
                <w:noProof/>
                <w:lang w:val="sr-Cyrl-CS"/>
              </w:rPr>
              <w:t>мет</w:t>
            </w:r>
          </w:p>
        </w:tc>
        <w:tc>
          <w:tcPr>
            <w:tcW w:w="0" w:type="auto"/>
            <w:tcBorders>
              <w:top w:val="single" w:sz="8" w:space="0" w:color="000000"/>
              <w:left w:val="single" w:sz="8" w:space="0" w:color="000000"/>
              <w:bottom w:val="single" w:sz="8" w:space="0" w:color="000000"/>
              <w:right w:val="single" w:sz="8" w:space="0" w:color="000000"/>
            </w:tcBorders>
            <w:vAlign w:val="center"/>
          </w:tcPr>
          <w:p w14:paraId="2160F4E3" w14:textId="77777777" w:rsidR="0047665D" w:rsidRPr="00870D4F" w:rsidRDefault="0047665D" w:rsidP="0047665D">
            <w:pPr>
              <w:ind w:right="60"/>
              <w:jc w:val="center"/>
              <w:rPr>
                <w:rFonts w:cs="Arial"/>
                <w:noProof/>
                <w:lang w:val="sr-Cyrl-CS"/>
              </w:rPr>
            </w:pPr>
            <w:r w:rsidRPr="00870D4F">
              <w:rPr>
                <w:rFonts w:cs="Arial"/>
                <w:noProof/>
                <w:lang w:val="sr-Cyrl-CS"/>
              </w:rPr>
              <w:t>50</w:t>
            </w:r>
          </w:p>
        </w:tc>
      </w:tr>
      <w:tr w:rsidR="0047665D" w:rsidRPr="00870D4F" w14:paraId="772B73BC"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4AD23A3" w14:textId="77777777" w:rsidR="0047665D" w:rsidRPr="00870D4F" w:rsidRDefault="0047665D" w:rsidP="00870D4F">
            <w:pPr>
              <w:ind w:right="60"/>
              <w:rPr>
                <w:rFonts w:cs="Arial"/>
                <w:noProof/>
                <w:lang w:val="sr-Cyrl-CS"/>
              </w:rPr>
            </w:pPr>
            <w:r w:rsidRPr="00870D4F">
              <w:rPr>
                <w:rFonts w:cs="Arial"/>
                <w:noProof/>
                <w:lang w:val="sr-Cyrl-CS"/>
              </w:rPr>
              <w:t>116</w:t>
            </w:r>
          </w:p>
        </w:tc>
        <w:tc>
          <w:tcPr>
            <w:tcW w:w="0" w:type="auto"/>
            <w:tcBorders>
              <w:top w:val="single" w:sz="8" w:space="0" w:color="000000"/>
              <w:left w:val="single" w:sz="8" w:space="0" w:color="000000"/>
              <w:bottom w:val="single" w:sz="8" w:space="0" w:color="000000"/>
              <w:right w:val="single" w:sz="8" w:space="0" w:color="000000"/>
            </w:tcBorders>
            <w:vAlign w:val="center"/>
          </w:tcPr>
          <w:p w14:paraId="413D0A91"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Силиконска жица 2,5mm2</w:t>
            </w:r>
          </w:p>
        </w:tc>
        <w:tc>
          <w:tcPr>
            <w:tcW w:w="0" w:type="auto"/>
            <w:tcBorders>
              <w:top w:val="single" w:sz="8" w:space="0" w:color="000000"/>
              <w:left w:val="single" w:sz="8" w:space="0" w:color="000000"/>
              <w:bottom w:val="single" w:sz="8" w:space="0" w:color="000000"/>
              <w:right w:val="single" w:sz="8" w:space="0" w:color="000000"/>
            </w:tcBorders>
            <w:vAlign w:val="center"/>
          </w:tcPr>
          <w:p w14:paraId="5DCB3B29" w14:textId="77777777" w:rsidR="0047665D" w:rsidRPr="00870D4F" w:rsidRDefault="0047665D" w:rsidP="00870D4F">
            <w:pPr>
              <w:ind w:right="60"/>
              <w:rPr>
                <w:rFonts w:cs="Arial"/>
                <w:noProof/>
                <w:lang w:val="sr-Cyrl-CS"/>
              </w:rPr>
            </w:pPr>
            <w:r w:rsidRPr="00870D4F">
              <w:rPr>
                <w:rFonts w:cs="Arial"/>
                <w:noProof/>
                <w:lang w:val="sr-Cyrl-CS"/>
              </w:rPr>
              <w:t>мет</w:t>
            </w:r>
          </w:p>
        </w:tc>
        <w:tc>
          <w:tcPr>
            <w:tcW w:w="0" w:type="auto"/>
            <w:tcBorders>
              <w:top w:val="single" w:sz="8" w:space="0" w:color="000000"/>
              <w:left w:val="single" w:sz="8" w:space="0" w:color="000000"/>
              <w:bottom w:val="single" w:sz="8" w:space="0" w:color="000000"/>
              <w:right w:val="single" w:sz="8" w:space="0" w:color="000000"/>
            </w:tcBorders>
            <w:vAlign w:val="center"/>
          </w:tcPr>
          <w:p w14:paraId="58A96F9B" w14:textId="77777777" w:rsidR="0047665D" w:rsidRPr="00870D4F" w:rsidRDefault="0047665D" w:rsidP="0047665D">
            <w:pPr>
              <w:ind w:right="60"/>
              <w:jc w:val="center"/>
              <w:rPr>
                <w:rFonts w:cs="Arial"/>
                <w:noProof/>
                <w:lang w:val="sr-Cyrl-CS"/>
              </w:rPr>
            </w:pPr>
            <w:r w:rsidRPr="00870D4F">
              <w:rPr>
                <w:rFonts w:cs="Arial"/>
                <w:noProof/>
                <w:lang w:val="sr-Cyrl-CS"/>
              </w:rPr>
              <w:t>50</w:t>
            </w:r>
          </w:p>
        </w:tc>
      </w:tr>
      <w:tr w:rsidR="0047665D" w:rsidRPr="00870D4F" w14:paraId="5BD2E3DF"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903D8C0" w14:textId="77777777" w:rsidR="0047665D" w:rsidRPr="00870D4F" w:rsidRDefault="0047665D" w:rsidP="00870D4F">
            <w:pPr>
              <w:ind w:right="60"/>
              <w:rPr>
                <w:rFonts w:cs="Arial"/>
                <w:noProof/>
                <w:lang w:val="sr-Cyrl-CS"/>
              </w:rPr>
            </w:pPr>
            <w:r w:rsidRPr="00870D4F">
              <w:rPr>
                <w:rFonts w:cs="Arial"/>
                <w:noProof/>
                <w:lang w:val="sr-Cyrl-CS"/>
              </w:rPr>
              <w:t>117</w:t>
            </w:r>
          </w:p>
        </w:tc>
        <w:tc>
          <w:tcPr>
            <w:tcW w:w="0" w:type="auto"/>
            <w:tcBorders>
              <w:top w:val="single" w:sz="8" w:space="0" w:color="000000"/>
              <w:left w:val="single" w:sz="8" w:space="0" w:color="000000"/>
              <w:bottom w:val="single" w:sz="8" w:space="0" w:color="000000"/>
              <w:right w:val="single" w:sz="8" w:space="0" w:color="000000"/>
            </w:tcBorders>
            <w:vAlign w:val="center"/>
          </w:tcPr>
          <w:p w14:paraId="039F157F"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Силиконска жица 4,0mm2</w:t>
            </w:r>
          </w:p>
        </w:tc>
        <w:tc>
          <w:tcPr>
            <w:tcW w:w="0" w:type="auto"/>
            <w:tcBorders>
              <w:top w:val="single" w:sz="8" w:space="0" w:color="000000"/>
              <w:left w:val="single" w:sz="8" w:space="0" w:color="000000"/>
              <w:bottom w:val="single" w:sz="8" w:space="0" w:color="000000"/>
              <w:right w:val="single" w:sz="8" w:space="0" w:color="000000"/>
            </w:tcBorders>
            <w:vAlign w:val="center"/>
          </w:tcPr>
          <w:p w14:paraId="09085127" w14:textId="77777777" w:rsidR="0047665D" w:rsidRPr="00870D4F" w:rsidRDefault="0047665D" w:rsidP="00870D4F">
            <w:pPr>
              <w:ind w:right="60"/>
              <w:rPr>
                <w:rFonts w:cs="Arial"/>
                <w:noProof/>
                <w:lang w:val="sr-Cyrl-CS"/>
              </w:rPr>
            </w:pPr>
            <w:r w:rsidRPr="00870D4F">
              <w:rPr>
                <w:rFonts w:cs="Arial"/>
                <w:noProof/>
                <w:lang w:val="sr-Cyrl-CS"/>
              </w:rPr>
              <w:t>мет</w:t>
            </w:r>
          </w:p>
        </w:tc>
        <w:tc>
          <w:tcPr>
            <w:tcW w:w="0" w:type="auto"/>
            <w:tcBorders>
              <w:top w:val="single" w:sz="8" w:space="0" w:color="000000"/>
              <w:left w:val="single" w:sz="8" w:space="0" w:color="000000"/>
              <w:bottom w:val="single" w:sz="8" w:space="0" w:color="000000"/>
              <w:right w:val="single" w:sz="8" w:space="0" w:color="000000"/>
            </w:tcBorders>
            <w:vAlign w:val="center"/>
          </w:tcPr>
          <w:p w14:paraId="1F1DF87F" w14:textId="77777777" w:rsidR="0047665D" w:rsidRPr="00870D4F" w:rsidRDefault="0047665D" w:rsidP="0047665D">
            <w:pPr>
              <w:ind w:right="60"/>
              <w:jc w:val="center"/>
              <w:rPr>
                <w:rFonts w:cs="Arial"/>
                <w:noProof/>
                <w:lang w:val="sr-Cyrl-CS"/>
              </w:rPr>
            </w:pPr>
            <w:r w:rsidRPr="00870D4F">
              <w:rPr>
                <w:rFonts w:cs="Arial"/>
                <w:noProof/>
                <w:lang w:val="sr-Cyrl-CS"/>
              </w:rPr>
              <w:t>50</w:t>
            </w:r>
          </w:p>
        </w:tc>
      </w:tr>
      <w:tr w:rsidR="0047665D" w:rsidRPr="00870D4F" w14:paraId="4355EB84"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47CC3A5" w14:textId="77777777" w:rsidR="0047665D" w:rsidRPr="00870D4F" w:rsidRDefault="0047665D" w:rsidP="00870D4F">
            <w:pPr>
              <w:ind w:right="60"/>
              <w:rPr>
                <w:rFonts w:cs="Arial"/>
                <w:noProof/>
                <w:lang w:val="sr-Cyrl-CS"/>
              </w:rPr>
            </w:pPr>
            <w:r w:rsidRPr="00870D4F">
              <w:rPr>
                <w:rFonts w:cs="Arial"/>
                <w:noProof/>
                <w:lang w:val="sr-Cyrl-CS"/>
              </w:rPr>
              <w:t>118</w:t>
            </w:r>
          </w:p>
        </w:tc>
        <w:tc>
          <w:tcPr>
            <w:tcW w:w="0" w:type="auto"/>
            <w:tcBorders>
              <w:top w:val="single" w:sz="8" w:space="0" w:color="000000"/>
              <w:left w:val="single" w:sz="8" w:space="0" w:color="000000"/>
              <w:bottom w:val="single" w:sz="8" w:space="0" w:color="000000"/>
              <w:right w:val="single" w:sz="8" w:space="0" w:color="000000"/>
            </w:tcBorders>
            <w:vAlign w:val="center"/>
          </w:tcPr>
          <w:p w14:paraId="016A5E6C"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Хилзне 1,5mm2</w:t>
            </w:r>
          </w:p>
        </w:tc>
        <w:tc>
          <w:tcPr>
            <w:tcW w:w="0" w:type="auto"/>
            <w:tcBorders>
              <w:top w:val="single" w:sz="8" w:space="0" w:color="000000"/>
              <w:left w:val="single" w:sz="8" w:space="0" w:color="000000"/>
              <w:bottom w:val="single" w:sz="8" w:space="0" w:color="000000"/>
              <w:right w:val="single" w:sz="8" w:space="0" w:color="000000"/>
            </w:tcBorders>
            <w:vAlign w:val="center"/>
          </w:tcPr>
          <w:p w14:paraId="68B501AA"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030DCBF3"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795ABA7F"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238F04F" w14:textId="77777777" w:rsidR="0047665D" w:rsidRPr="00870D4F" w:rsidRDefault="0047665D" w:rsidP="00870D4F">
            <w:pPr>
              <w:ind w:right="60"/>
              <w:rPr>
                <w:rFonts w:cs="Arial"/>
                <w:noProof/>
                <w:lang w:val="sr-Cyrl-CS"/>
              </w:rPr>
            </w:pPr>
            <w:r w:rsidRPr="00870D4F">
              <w:rPr>
                <w:rFonts w:cs="Arial"/>
                <w:noProof/>
                <w:lang w:val="sr-Cyrl-CS"/>
              </w:rPr>
              <w:t>119</w:t>
            </w:r>
          </w:p>
        </w:tc>
        <w:tc>
          <w:tcPr>
            <w:tcW w:w="0" w:type="auto"/>
            <w:tcBorders>
              <w:top w:val="single" w:sz="8" w:space="0" w:color="000000"/>
              <w:left w:val="single" w:sz="8" w:space="0" w:color="000000"/>
              <w:bottom w:val="single" w:sz="8" w:space="0" w:color="000000"/>
              <w:right w:val="single" w:sz="8" w:space="0" w:color="000000"/>
            </w:tcBorders>
            <w:vAlign w:val="center"/>
          </w:tcPr>
          <w:p w14:paraId="6D67F0DF"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Хилзне 2,5mm2</w:t>
            </w:r>
          </w:p>
        </w:tc>
        <w:tc>
          <w:tcPr>
            <w:tcW w:w="0" w:type="auto"/>
            <w:tcBorders>
              <w:top w:val="single" w:sz="8" w:space="0" w:color="000000"/>
              <w:left w:val="single" w:sz="8" w:space="0" w:color="000000"/>
              <w:bottom w:val="single" w:sz="8" w:space="0" w:color="000000"/>
              <w:right w:val="single" w:sz="8" w:space="0" w:color="000000"/>
            </w:tcBorders>
            <w:vAlign w:val="center"/>
          </w:tcPr>
          <w:p w14:paraId="4790839D"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0E15E765" w14:textId="77777777" w:rsidR="0047665D" w:rsidRPr="00870D4F" w:rsidRDefault="0047665D" w:rsidP="0047665D">
            <w:pPr>
              <w:ind w:right="60"/>
              <w:jc w:val="center"/>
              <w:rPr>
                <w:rFonts w:cs="Arial"/>
                <w:noProof/>
                <w:lang w:val="sr-Cyrl-CS"/>
              </w:rPr>
            </w:pPr>
            <w:r w:rsidRPr="00870D4F">
              <w:rPr>
                <w:rFonts w:cs="Arial"/>
                <w:noProof/>
                <w:lang w:val="sr-Cyrl-CS"/>
              </w:rPr>
              <w:t>350</w:t>
            </w:r>
          </w:p>
        </w:tc>
      </w:tr>
      <w:tr w:rsidR="0047665D" w:rsidRPr="00870D4F" w14:paraId="6A356B57"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8B18BCE" w14:textId="77777777" w:rsidR="0047665D" w:rsidRPr="00870D4F" w:rsidRDefault="0047665D" w:rsidP="00870D4F">
            <w:pPr>
              <w:ind w:right="60"/>
              <w:rPr>
                <w:rFonts w:cs="Arial"/>
                <w:noProof/>
                <w:lang w:val="sr-Cyrl-CS"/>
              </w:rPr>
            </w:pPr>
            <w:r w:rsidRPr="00870D4F">
              <w:rPr>
                <w:rFonts w:cs="Arial"/>
                <w:noProof/>
                <w:lang w:val="sr-Cyrl-CS"/>
              </w:rPr>
              <w:t>120</w:t>
            </w:r>
          </w:p>
        </w:tc>
        <w:tc>
          <w:tcPr>
            <w:tcW w:w="0" w:type="auto"/>
            <w:tcBorders>
              <w:top w:val="single" w:sz="8" w:space="0" w:color="000000"/>
              <w:left w:val="single" w:sz="8" w:space="0" w:color="000000"/>
              <w:bottom w:val="single" w:sz="8" w:space="0" w:color="000000"/>
              <w:right w:val="single" w:sz="8" w:space="0" w:color="000000"/>
            </w:tcBorders>
            <w:vAlign w:val="center"/>
          </w:tcPr>
          <w:p w14:paraId="3E4D2671"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Хилзне 4,0mm2</w:t>
            </w:r>
          </w:p>
        </w:tc>
        <w:tc>
          <w:tcPr>
            <w:tcW w:w="0" w:type="auto"/>
            <w:tcBorders>
              <w:top w:val="single" w:sz="8" w:space="0" w:color="000000"/>
              <w:left w:val="single" w:sz="8" w:space="0" w:color="000000"/>
              <w:bottom w:val="single" w:sz="8" w:space="0" w:color="000000"/>
              <w:right w:val="single" w:sz="8" w:space="0" w:color="000000"/>
            </w:tcBorders>
            <w:vAlign w:val="center"/>
          </w:tcPr>
          <w:p w14:paraId="30C89744"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1A5FD9DB" w14:textId="77777777" w:rsidR="0047665D" w:rsidRPr="00870D4F" w:rsidRDefault="0047665D" w:rsidP="0047665D">
            <w:pPr>
              <w:ind w:right="60"/>
              <w:jc w:val="center"/>
              <w:rPr>
                <w:rFonts w:cs="Arial"/>
                <w:noProof/>
                <w:lang w:val="sr-Cyrl-CS"/>
              </w:rPr>
            </w:pPr>
            <w:r w:rsidRPr="00870D4F">
              <w:rPr>
                <w:rFonts w:cs="Arial"/>
                <w:noProof/>
                <w:lang w:val="sr-Cyrl-CS"/>
              </w:rPr>
              <w:t>150</w:t>
            </w:r>
          </w:p>
        </w:tc>
      </w:tr>
      <w:tr w:rsidR="00A0779E" w:rsidRPr="00870D4F" w14:paraId="2E462A99"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E63DF12" w14:textId="77777777" w:rsidR="00A0779E" w:rsidRPr="00870D4F" w:rsidRDefault="00A0779E" w:rsidP="00A0779E">
            <w:pPr>
              <w:ind w:right="60"/>
              <w:rPr>
                <w:rFonts w:cs="Arial"/>
                <w:noProof/>
                <w:lang w:val="sr-Cyrl-CS"/>
              </w:rPr>
            </w:pPr>
            <w:r w:rsidRPr="00870D4F">
              <w:rPr>
                <w:rFonts w:cs="Arial"/>
                <w:noProof/>
                <w:lang w:val="sr-Cyrl-CS"/>
              </w:rPr>
              <w:t>121</w:t>
            </w:r>
          </w:p>
        </w:tc>
        <w:tc>
          <w:tcPr>
            <w:tcW w:w="0" w:type="auto"/>
            <w:tcBorders>
              <w:top w:val="single" w:sz="8" w:space="0" w:color="000000"/>
              <w:left w:val="single" w:sz="8" w:space="0" w:color="000000"/>
              <w:bottom w:val="single" w:sz="8" w:space="0" w:color="000000"/>
              <w:right w:val="single" w:sz="8" w:space="0" w:color="000000"/>
            </w:tcBorders>
            <w:vAlign w:val="center"/>
          </w:tcPr>
          <w:p w14:paraId="78716FAE" w14:textId="1546C35C" w:rsidR="00A0779E" w:rsidRPr="00870D4F" w:rsidRDefault="00A0779E" w:rsidP="00A0779E">
            <w:pPr>
              <w:spacing w:after="200" w:line="276" w:lineRule="auto"/>
              <w:contextualSpacing/>
              <w:rPr>
                <w:rFonts w:eastAsia="Calibri" w:cs="Arial"/>
                <w:noProof/>
                <w:lang w:val="sr-Cyrl-CS"/>
              </w:rPr>
            </w:pPr>
            <w:r w:rsidRPr="00C6494A">
              <w:rPr>
                <w:rFonts w:eastAsia="Calibri" w:cs="Arial"/>
                <w:noProof/>
                <w:sz w:val="20"/>
                <w:szCs w:val="20"/>
                <w:highlight w:val="yellow"/>
                <w:lang w:val="sr-Cyrl-CS"/>
              </w:rPr>
              <w:t>Котловске буксне 1,5mm2  Месингана неизолована</w:t>
            </w:r>
          </w:p>
        </w:tc>
        <w:tc>
          <w:tcPr>
            <w:tcW w:w="0" w:type="auto"/>
            <w:tcBorders>
              <w:top w:val="single" w:sz="8" w:space="0" w:color="000000"/>
              <w:left w:val="single" w:sz="8" w:space="0" w:color="000000"/>
              <w:bottom w:val="single" w:sz="8" w:space="0" w:color="000000"/>
              <w:right w:val="single" w:sz="8" w:space="0" w:color="000000"/>
            </w:tcBorders>
            <w:vAlign w:val="center"/>
          </w:tcPr>
          <w:p w14:paraId="32D6649E" w14:textId="77777777" w:rsidR="00A0779E" w:rsidRPr="00870D4F" w:rsidRDefault="00A0779E" w:rsidP="00A0779E">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65DEC55B" w14:textId="77777777" w:rsidR="00A0779E" w:rsidRPr="00870D4F" w:rsidRDefault="00A0779E" w:rsidP="00A0779E">
            <w:pPr>
              <w:ind w:right="60"/>
              <w:jc w:val="center"/>
              <w:rPr>
                <w:rFonts w:cs="Arial"/>
                <w:noProof/>
                <w:lang w:val="sr-Cyrl-CS"/>
              </w:rPr>
            </w:pPr>
            <w:r w:rsidRPr="00870D4F">
              <w:rPr>
                <w:rFonts w:cs="Arial"/>
                <w:noProof/>
                <w:lang w:val="sr-Cyrl-CS"/>
              </w:rPr>
              <w:t>100</w:t>
            </w:r>
          </w:p>
        </w:tc>
      </w:tr>
      <w:tr w:rsidR="00A0779E" w:rsidRPr="00870D4F" w14:paraId="4FBDD41A"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4DCF0B2" w14:textId="77777777" w:rsidR="00A0779E" w:rsidRPr="00870D4F" w:rsidRDefault="00A0779E" w:rsidP="00A0779E">
            <w:pPr>
              <w:ind w:right="60"/>
              <w:rPr>
                <w:rFonts w:cs="Arial"/>
                <w:noProof/>
                <w:lang w:val="sr-Cyrl-CS"/>
              </w:rPr>
            </w:pPr>
            <w:r w:rsidRPr="00870D4F">
              <w:rPr>
                <w:rFonts w:cs="Arial"/>
                <w:noProof/>
                <w:lang w:val="sr-Cyrl-CS"/>
              </w:rPr>
              <w:t>122</w:t>
            </w:r>
          </w:p>
        </w:tc>
        <w:tc>
          <w:tcPr>
            <w:tcW w:w="0" w:type="auto"/>
            <w:tcBorders>
              <w:top w:val="single" w:sz="8" w:space="0" w:color="000000"/>
              <w:left w:val="single" w:sz="8" w:space="0" w:color="000000"/>
              <w:bottom w:val="single" w:sz="8" w:space="0" w:color="000000"/>
              <w:right w:val="single" w:sz="8" w:space="0" w:color="000000"/>
            </w:tcBorders>
            <w:vAlign w:val="center"/>
          </w:tcPr>
          <w:p w14:paraId="3B0AB096" w14:textId="50B9BBDD" w:rsidR="00A0779E" w:rsidRPr="00870D4F" w:rsidRDefault="00A0779E" w:rsidP="00A0779E">
            <w:pPr>
              <w:spacing w:after="200" w:line="276" w:lineRule="auto"/>
              <w:contextualSpacing/>
              <w:rPr>
                <w:rFonts w:eastAsia="Calibri" w:cs="Arial"/>
                <w:noProof/>
                <w:lang w:val="sr-Cyrl-CS"/>
              </w:rPr>
            </w:pPr>
            <w:r w:rsidRPr="00C6494A">
              <w:rPr>
                <w:rFonts w:eastAsia="Calibri" w:cs="Arial"/>
                <w:noProof/>
                <w:sz w:val="20"/>
                <w:szCs w:val="20"/>
                <w:highlight w:val="yellow"/>
                <w:lang w:val="sr-Cyrl-CS"/>
              </w:rPr>
              <w:t>Котловске буксне 2,5mm2  Челична неизолована</w:t>
            </w:r>
          </w:p>
        </w:tc>
        <w:tc>
          <w:tcPr>
            <w:tcW w:w="0" w:type="auto"/>
            <w:tcBorders>
              <w:top w:val="single" w:sz="8" w:space="0" w:color="000000"/>
              <w:left w:val="single" w:sz="8" w:space="0" w:color="000000"/>
              <w:bottom w:val="single" w:sz="8" w:space="0" w:color="000000"/>
              <w:right w:val="single" w:sz="8" w:space="0" w:color="000000"/>
            </w:tcBorders>
            <w:vAlign w:val="center"/>
          </w:tcPr>
          <w:p w14:paraId="24252EC1" w14:textId="77777777" w:rsidR="00A0779E" w:rsidRPr="00870D4F" w:rsidRDefault="00A0779E" w:rsidP="00A0779E">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417F67CC" w14:textId="77777777" w:rsidR="00A0779E" w:rsidRPr="00870D4F" w:rsidRDefault="00A0779E" w:rsidP="00A0779E">
            <w:pPr>
              <w:ind w:right="60"/>
              <w:jc w:val="center"/>
              <w:rPr>
                <w:rFonts w:cs="Arial"/>
                <w:noProof/>
                <w:lang w:val="sr-Cyrl-CS"/>
              </w:rPr>
            </w:pPr>
            <w:r w:rsidRPr="00870D4F">
              <w:rPr>
                <w:rFonts w:cs="Arial"/>
                <w:noProof/>
                <w:lang w:val="sr-Cyrl-CS"/>
              </w:rPr>
              <w:t>350</w:t>
            </w:r>
          </w:p>
        </w:tc>
      </w:tr>
      <w:tr w:rsidR="00A0779E" w:rsidRPr="00870D4F" w14:paraId="26F27987"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07EBEDD" w14:textId="77777777" w:rsidR="00A0779E" w:rsidRPr="00870D4F" w:rsidRDefault="00A0779E" w:rsidP="00A0779E">
            <w:pPr>
              <w:ind w:right="60"/>
              <w:rPr>
                <w:rFonts w:cs="Arial"/>
                <w:noProof/>
                <w:lang w:val="sr-Cyrl-CS"/>
              </w:rPr>
            </w:pPr>
            <w:r w:rsidRPr="00870D4F">
              <w:rPr>
                <w:rFonts w:cs="Arial"/>
                <w:noProof/>
                <w:lang w:val="sr-Cyrl-CS"/>
              </w:rPr>
              <w:t>123</w:t>
            </w:r>
          </w:p>
        </w:tc>
        <w:tc>
          <w:tcPr>
            <w:tcW w:w="0" w:type="auto"/>
            <w:tcBorders>
              <w:top w:val="single" w:sz="8" w:space="0" w:color="000000"/>
              <w:left w:val="single" w:sz="8" w:space="0" w:color="000000"/>
              <w:bottom w:val="single" w:sz="8" w:space="0" w:color="000000"/>
              <w:right w:val="single" w:sz="8" w:space="0" w:color="000000"/>
            </w:tcBorders>
            <w:vAlign w:val="center"/>
          </w:tcPr>
          <w:p w14:paraId="596D00D2" w14:textId="573D5CD8" w:rsidR="00A0779E" w:rsidRPr="00870D4F" w:rsidRDefault="00A0779E" w:rsidP="00A0779E">
            <w:pPr>
              <w:spacing w:after="200" w:line="276" w:lineRule="auto"/>
              <w:contextualSpacing/>
              <w:rPr>
                <w:rFonts w:eastAsia="Calibri" w:cs="Arial"/>
                <w:noProof/>
                <w:lang w:val="sr-Cyrl-CS"/>
              </w:rPr>
            </w:pPr>
            <w:r w:rsidRPr="00C6494A">
              <w:rPr>
                <w:rFonts w:eastAsia="Calibri" w:cs="Arial"/>
                <w:noProof/>
                <w:sz w:val="20"/>
                <w:szCs w:val="20"/>
                <w:highlight w:val="yellow"/>
                <w:lang w:val="sr-Cyrl-CS"/>
              </w:rPr>
              <w:t>Котловске буксне 4,0mm2  Челична на неизолована</w:t>
            </w:r>
          </w:p>
        </w:tc>
        <w:tc>
          <w:tcPr>
            <w:tcW w:w="0" w:type="auto"/>
            <w:tcBorders>
              <w:top w:val="single" w:sz="8" w:space="0" w:color="000000"/>
              <w:left w:val="single" w:sz="8" w:space="0" w:color="000000"/>
              <w:bottom w:val="single" w:sz="8" w:space="0" w:color="000000"/>
              <w:right w:val="single" w:sz="8" w:space="0" w:color="000000"/>
            </w:tcBorders>
            <w:vAlign w:val="center"/>
          </w:tcPr>
          <w:p w14:paraId="45C55EA4" w14:textId="77777777" w:rsidR="00A0779E" w:rsidRPr="00870D4F" w:rsidRDefault="00A0779E" w:rsidP="00A0779E">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3FCC9810" w14:textId="77777777" w:rsidR="00A0779E" w:rsidRPr="00870D4F" w:rsidRDefault="00A0779E" w:rsidP="00A0779E">
            <w:pPr>
              <w:ind w:right="60"/>
              <w:jc w:val="center"/>
              <w:rPr>
                <w:rFonts w:cs="Arial"/>
                <w:noProof/>
                <w:lang w:val="sr-Cyrl-CS"/>
              </w:rPr>
            </w:pPr>
            <w:r w:rsidRPr="00870D4F">
              <w:rPr>
                <w:rFonts w:cs="Arial"/>
                <w:noProof/>
                <w:lang w:val="sr-Cyrl-CS"/>
              </w:rPr>
              <w:t>150</w:t>
            </w:r>
          </w:p>
        </w:tc>
      </w:tr>
      <w:tr w:rsidR="0047665D" w:rsidRPr="00870D4F" w14:paraId="4831E745"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F2CF01B" w14:textId="77777777" w:rsidR="0047665D" w:rsidRPr="00870D4F" w:rsidRDefault="0047665D" w:rsidP="00870D4F">
            <w:pPr>
              <w:ind w:right="60"/>
              <w:rPr>
                <w:rFonts w:cs="Arial"/>
                <w:noProof/>
                <w:lang w:val="sr-Cyrl-CS"/>
              </w:rPr>
            </w:pPr>
            <w:r w:rsidRPr="00870D4F">
              <w:rPr>
                <w:rFonts w:cs="Arial"/>
                <w:noProof/>
                <w:lang w:val="sr-Cyrl-CS"/>
              </w:rPr>
              <w:t>124</w:t>
            </w:r>
          </w:p>
        </w:tc>
        <w:tc>
          <w:tcPr>
            <w:tcW w:w="0" w:type="auto"/>
            <w:tcBorders>
              <w:top w:val="single" w:sz="8" w:space="0" w:color="000000"/>
              <w:left w:val="single" w:sz="8" w:space="0" w:color="000000"/>
              <w:bottom w:val="single" w:sz="8" w:space="0" w:color="000000"/>
              <w:right w:val="single" w:sz="8" w:space="0" w:color="000000"/>
            </w:tcBorders>
            <w:vAlign w:val="center"/>
          </w:tcPr>
          <w:p w14:paraId="3A042143"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Бонсек платна</w:t>
            </w:r>
          </w:p>
        </w:tc>
        <w:tc>
          <w:tcPr>
            <w:tcW w:w="0" w:type="auto"/>
            <w:tcBorders>
              <w:top w:val="single" w:sz="8" w:space="0" w:color="000000"/>
              <w:left w:val="single" w:sz="8" w:space="0" w:color="000000"/>
              <w:bottom w:val="single" w:sz="8" w:space="0" w:color="000000"/>
              <w:right w:val="single" w:sz="8" w:space="0" w:color="000000"/>
            </w:tcBorders>
            <w:vAlign w:val="center"/>
          </w:tcPr>
          <w:p w14:paraId="4B7CDEEE"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10813744" w14:textId="77777777" w:rsidR="0047665D" w:rsidRPr="00870D4F" w:rsidRDefault="0047665D" w:rsidP="0047665D">
            <w:pPr>
              <w:ind w:right="60"/>
              <w:jc w:val="center"/>
              <w:rPr>
                <w:rFonts w:cs="Arial"/>
                <w:noProof/>
                <w:lang w:val="sr-Cyrl-CS"/>
              </w:rPr>
            </w:pPr>
            <w:r w:rsidRPr="00870D4F">
              <w:rPr>
                <w:rFonts w:cs="Arial"/>
                <w:noProof/>
                <w:lang w:val="sr-Cyrl-CS"/>
              </w:rPr>
              <w:t>5</w:t>
            </w:r>
          </w:p>
        </w:tc>
      </w:tr>
      <w:tr w:rsidR="0047665D" w:rsidRPr="00870D4F" w14:paraId="3DD5947D"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D822B6B" w14:textId="77777777" w:rsidR="0047665D" w:rsidRPr="00870D4F" w:rsidRDefault="0047665D" w:rsidP="00870D4F">
            <w:pPr>
              <w:ind w:right="60"/>
              <w:rPr>
                <w:rFonts w:cs="Arial"/>
                <w:noProof/>
                <w:lang w:val="sr-Cyrl-CS"/>
              </w:rPr>
            </w:pPr>
            <w:r w:rsidRPr="00870D4F">
              <w:rPr>
                <w:rFonts w:cs="Arial"/>
                <w:noProof/>
                <w:lang w:val="sr-Cyrl-CS"/>
              </w:rPr>
              <w:t>125</w:t>
            </w:r>
          </w:p>
        </w:tc>
        <w:tc>
          <w:tcPr>
            <w:tcW w:w="0" w:type="auto"/>
            <w:tcBorders>
              <w:top w:val="single" w:sz="8" w:space="0" w:color="000000"/>
              <w:left w:val="single" w:sz="8" w:space="0" w:color="000000"/>
              <w:bottom w:val="single" w:sz="8" w:space="0" w:color="000000"/>
              <w:right w:val="single" w:sz="8" w:space="0" w:color="000000"/>
            </w:tcBorders>
            <w:vAlign w:val="center"/>
          </w:tcPr>
          <w:p w14:paraId="45C86A2F" w14:textId="5520EE33" w:rsidR="0047665D" w:rsidRPr="00223C2D" w:rsidRDefault="0047665D" w:rsidP="00870D4F">
            <w:pPr>
              <w:spacing w:after="200" w:line="276" w:lineRule="auto"/>
              <w:contextualSpacing/>
              <w:rPr>
                <w:rFonts w:eastAsia="Calibri" w:cs="Arial"/>
                <w:noProof/>
                <w:lang w:val="sr-Cyrl-RS"/>
              </w:rPr>
            </w:pPr>
            <w:r w:rsidRPr="00870D4F">
              <w:rPr>
                <w:rFonts w:eastAsia="Calibri" w:cs="Arial"/>
                <w:noProof/>
                <w:lang w:val="sr-Cyrl-CS"/>
              </w:rPr>
              <w:t xml:space="preserve">Бонсек платна за метал </w:t>
            </w:r>
            <w:r w:rsidR="00223C2D">
              <w:rPr>
                <w:rFonts w:eastAsia="Calibri" w:cs="Arial"/>
                <w:noProof/>
              </w:rPr>
              <w:t>–</w:t>
            </w:r>
            <w:r w:rsidRPr="00870D4F">
              <w:rPr>
                <w:rFonts w:eastAsia="Calibri" w:cs="Arial"/>
                <w:noProof/>
              </w:rPr>
              <w:t>XCC</w:t>
            </w:r>
            <w:r w:rsidR="00223C2D">
              <w:rPr>
                <w:rFonts w:eastAsia="Calibri" w:cs="Arial"/>
                <w:noProof/>
                <w:lang w:val="sr-Cyrl-RS"/>
              </w:rPr>
              <w:t xml:space="preserve"> </w:t>
            </w:r>
            <w:r w:rsidR="00223C2D">
              <w:rPr>
                <w:rFonts w:cs="Arial"/>
                <w:lang w:val="sr-Cyrl-RS"/>
              </w:rPr>
              <w:t>или одговарајуће</w:t>
            </w:r>
          </w:p>
        </w:tc>
        <w:tc>
          <w:tcPr>
            <w:tcW w:w="0" w:type="auto"/>
            <w:tcBorders>
              <w:top w:val="single" w:sz="8" w:space="0" w:color="000000"/>
              <w:left w:val="single" w:sz="8" w:space="0" w:color="000000"/>
              <w:bottom w:val="single" w:sz="8" w:space="0" w:color="000000"/>
              <w:right w:val="single" w:sz="8" w:space="0" w:color="000000"/>
            </w:tcBorders>
            <w:vAlign w:val="center"/>
          </w:tcPr>
          <w:p w14:paraId="349E5D66"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3A71E11B" w14:textId="77777777" w:rsidR="0047665D" w:rsidRPr="00870D4F" w:rsidRDefault="0047665D" w:rsidP="0047665D">
            <w:pPr>
              <w:ind w:right="60"/>
              <w:jc w:val="center"/>
              <w:rPr>
                <w:rFonts w:cs="Arial"/>
                <w:noProof/>
                <w:lang w:val="sr-Cyrl-CS"/>
              </w:rPr>
            </w:pPr>
            <w:r w:rsidRPr="00870D4F">
              <w:rPr>
                <w:rFonts w:cs="Arial"/>
                <w:noProof/>
                <w:lang w:val="sr-Cyrl-CS"/>
              </w:rPr>
              <w:t>5</w:t>
            </w:r>
          </w:p>
        </w:tc>
      </w:tr>
      <w:tr w:rsidR="0047665D" w:rsidRPr="00870D4F" w14:paraId="3EEA0B5E" w14:textId="77777777" w:rsidTr="0047665D">
        <w:trPr>
          <w:gridAfter w:val="1"/>
          <w:trHeight w:val="298"/>
          <w:jc w:val="center"/>
        </w:trPr>
        <w:tc>
          <w:tcPr>
            <w:tcW w:w="0" w:type="auto"/>
            <w:tcBorders>
              <w:top w:val="single" w:sz="8" w:space="0" w:color="000000"/>
              <w:left w:val="single" w:sz="8" w:space="0" w:color="000000"/>
              <w:bottom w:val="single" w:sz="4" w:space="0" w:color="auto"/>
              <w:right w:val="single" w:sz="8" w:space="0" w:color="000000"/>
            </w:tcBorders>
            <w:vAlign w:val="center"/>
          </w:tcPr>
          <w:p w14:paraId="45AE446B" w14:textId="77777777" w:rsidR="0047665D" w:rsidRPr="00870D4F" w:rsidRDefault="0047665D" w:rsidP="00870D4F">
            <w:pPr>
              <w:ind w:right="60"/>
              <w:rPr>
                <w:rFonts w:cs="Arial"/>
                <w:noProof/>
                <w:lang w:val="sr-Cyrl-CS"/>
              </w:rPr>
            </w:pPr>
            <w:r w:rsidRPr="00870D4F">
              <w:rPr>
                <w:rFonts w:cs="Arial"/>
                <w:noProof/>
                <w:lang w:val="sr-Cyrl-CS"/>
              </w:rPr>
              <w:t>126</w:t>
            </w:r>
          </w:p>
        </w:tc>
        <w:tc>
          <w:tcPr>
            <w:tcW w:w="0" w:type="auto"/>
            <w:tcBorders>
              <w:top w:val="single" w:sz="8" w:space="0" w:color="000000"/>
              <w:left w:val="single" w:sz="8" w:space="0" w:color="000000"/>
              <w:bottom w:val="single" w:sz="4" w:space="0" w:color="auto"/>
              <w:right w:val="single" w:sz="8" w:space="0" w:color="000000"/>
            </w:tcBorders>
            <w:vAlign w:val="center"/>
          </w:tcPr>
          <w:p w14:paraId="4983A1E0"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Брусна плоча 115*6*22</w:t>
            </w:r>
          </w:p>
        </w:tc>
        <w:tc>
          <w:tcPr>
            <w:tcW w:w="0" w:type="auto"/>
            <w:tcBorders>
              <w:top w:val="single" w:sz="8" w:space="0" w:color="000000"/>
              <w:left w:val="single" w:sz="8" w:space="0" w:color="000000"/>
              <w:bottom w:val="single" w:sz="4" w:space="0" w:color="auto"/>
              <w:right w:val="single" w:sz="8" w:space="0" w:color="000000"/>
            </w:tcBorders>
            <w:vAlign w:val="center"/>
          </w:tcPr>
          <w:p w14:paraId="59E5E285"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4" w:space="0" w:color="auto"/>
              <w:right w:val="single" w:sz="8" w:space="0" w:color="000000"/>
            </w:tcBorders>
            <w:vAlign w:val="center"/>
          </w:tcPr>
          <w:p w14:paraId="632FE17B" w14:textId="77777777" w:rsidR="0047665D" w:rsidRPr="00870D4F" w:rsidRDefault="0047665D" w:rsidP="0047665D">
            <w:pPr>
              <w:ind w:right="60"/>
              <w:jc w:val="center"/>
              <w:rPr>
                <w:rFonts w:cs="Arial"/>
                <w:noProof/>
                <w:lang w:val="sr-Cyrl-CS"/>
              </w:rPr>
            </w:pPr>
            <w:r w:rsidRPr="00870D4F">
              <w:rPr>
                <w:rFonts w:cs="Arial"/>
                <w:noProof/>
                <w:lang w:val="sr-Cyrl-CS"/>
              </w:rPr>
              <w:t>5</w:t>
            </w:r>
          </w:p>
        </w:tc>
      </w:tr>
      <w:tr w:rsidR="0047665D" w:rsidRPr="00870D4F" w14:paraId="4E4DDCC3" w14:textId="77777777" w:rsidTr="0047665D">
        <w:trPr>
          <w:gridAfter w:val="1"/>
          <w:trHeight w:val="298"/>
          <w:jc w:val="center"/>
        </w:trPr>
        <w:tc>
          <w:tcPr>
            <w:tcW w:w="0" w:type="auto"/>
            <w:tcBorders>
              <w:top w:val="single" w:sz="4" w:space="0" w:color="auto"/>
              <w:left w:val="single" w:sz="8" w:space="0" w:color="000000"/>
              <w:bottom w:val="single" w:sz="8" w:space="0" w:color="000000"/>
              <w:right w:val="single" w:sz="8" w:space="0" w:color="000000"/>
            </w:tcBorders>
            <w:vAlign w:val="center"/>
          </w:tcPr>
          <w:p w14:paraId="33C2ED44" w14:textId="77777777" w:rsidR="0047665D" w:rsidRPr="00870D4F" w:rsidRDefault="0047665D" w:rsidP="00870D4F">
            <w:pPr>
              <w:ind w:right="60"/>
              <w:rPr>
                <w:rFonts w:cs="Arial"/>
                <w:noProof/>
                <w:lang w:val="sr-Cyrl-CS"/>
              </w:rPr>
            </w:pPr>
            <w:r w:rsidRPr="00870D4F">
              <w:rPr>
                <w:rFonts w:cs="Arial"/>
                <w:noProof/>
                <w:lang w:val="sr-Cyrl-CS"/>
              </w:rPr>
              <w:t>127</w:t>
            </w:r>
          </w:p>
        </w:tc>
        <w:tc>
          <w:tcPr>
            <w:tcW w:w="0" w:type="auto"/>
            <w:tcBorders>
              <w:top w:val="single" w:sz="4" w:space="0" w:color="auto"/>
              <w:left w:val="single" w:sz="8" w:space="0" w:color="000000"/>
              <w:bottom w:val="single" w:sz="8" w:space="0" w:color="000000"/>
              <w:right w:val="single" w:sz="8" w:space="0" w:color="000000"/>
            </w:tcBorders>
            <w:vAlign w:val="center"/>
          </w:tcPr>
          <w:p w14:paraId="5815148E"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Резна плоча 115*3*22</w:t>
            </w:r>
          </w:p>
        </w:tc>
        <w:tc>
          <w:tcPr>
            <w:tcW w:w="0" w:type="auto"/>
            <w:tcBorders>
              <w:top w:val="single" w:sz="4" w:space="0" w:color="auto"/>
              <w:left w:val="single" w:sz="8" w:space="0" w:color="000000"/>
              <w:bottom w:val="single" w:sz="8" w:space="0" w:color="000000"/>
              <w:right w:val="single" w:sz="8" w:space="0" w:color="000000"/>
            </w:tcBorders>
            <w:vAlign w:val="center"/>
          </w:tcPr>
          <w:p w14:paraId="3BC27709"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4" w:space="0" w:color="auto"/>
              <w:left w:val="single" w:sz="8" w:space="0" w:color="000000"/>
              <w:bottom w:val="single" w:sz="8" w:space="0" w:color="000000"/>
              <w:right w:val="single" w:sz="8" w:space="0" w:color="000000"/>
            </w:tcBorders>
            <w:vAlign w:val="center"/>
          </w:tcPr>
          <w:p w14:paraId="2E5D59E1" w14:textId="77777777" w:rsidR="0047665D" w:rsidRPr="00870D4F" w:rsidRDefault="0047665D" w:rsidP="0047665D">
            <w:pPr>
              <w:ind w:right="60"/>
              <w:jc w:val="center"/>
              <w:rPr>
                <w:rFonts w:cs="Arial"/>
                <w:noProof/>
                <w:lang w:val="sr-Cyrl-CS"/>
              </w:rPr>
            </w:pPr>
            <w:r w:rsidRPr="00870D4F">
              <w:rPr>
                <w:rFonts w:cs="Arial"/>
                <w:noProof/>
                <w:lang w:val="sr-Cyrl-CS"/>
              </w:rPr>
              <w:t>5</w:t>
            </w:r>
          </w:p>
        </w:tc>
      </w:tr>
      <w:tr w:rsidR="0047665D" w:rsidRPr="00870D4F" w14:paraId="5112DF47"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C1AFE62" w14:textId="77777777" w:rsidR="0047665D" w:rsidRPr="00870D4F" w:rsidRDefault="0047665D" w:rsidP="00870D4F">
            <w:pPr>
              <w:ind w:right="60"/>
              <w:rPr>
                <w:rFonts w:cs="Arial"/>
                <w:noProof/>
                <w:lang w:val="sr-Cyrl-CS"/>
              </w:rPr>
            </w:pPr>
            <w:r w:rsidRPr="00870D4F">
              <w:rPr>
                <w:rFonts w:cs="Arial"/>
                <w:noProof/>
                <w:lang w:val="sr-Cyrl-CS"/>
              </w:rPr>
              <w:t>128</w:t>
            </w:r>
          </w:p>
        </w:tc>
        <w:tc>
          <w:tcPr>
            <w:tcW w:w="0" w:type="auto"/>
            <w:tcBorders>
              <w:top w:val="single" w:sz="8" w:space="0" w:color="000000"/>
              <w:left w:val="single" w:sz="8" w:space="0" w:color="000000"/>
              <w:bottom w:val="single" w:sz="8" w:space="0" w:color="000000"/>
              <w:right w:val="single" w:sz="8" w:space="0" w:color="000000"/>
            </w:tcBorders>
            <w:vAlign w:val="center"/>
          </w:tcPr>
          <w:p w14:paraId="529DAB66" w14:textId="0EF4AA85" w:rsidR="0047665D" w:rsidRPr="00870D4F" w:rsidRDefault="00A0779E" w:rsidP="00870D4F">
            <w:pPr>
              <w:spacing w:after="200" w:line="276" w:lineRule="auto"/>
              <w:contextualSpacing/>
              <w:rPr>
                <w:rFonts w:eastAsia="Calibri" w:cs="Arial"/>
                <w:noProof/>
                <w:lang w:val="sr-Cyrl-CS"/>
              </w:rPr>
            </w:pPr>
            <w:r w:rsidRPr="00C6494A">
              <w:rPr>
                <w:rFonts w:eastAsia="Calibri" w:cs="Arial"/>
                <w:noProof/>
                <w:sz w:val="20"/>
                <w:szCs w:val="20"/>
                <w:highlight w:val="yellow"/>
                <w:lang w:val="sr-Cyrl-CS"/>
              </w:rPr>
              <w:t>Катанац обичан  45</w:t>
            </w:r>
            <w:r w:rsidRPr="00C6494A">
              <w:rPr>
                <w:rFonts w:eastAsia="Calibri" w:cs="Arial"/>
                <w:noProof/>
                <w:sz w:val="20"/>
                <w:szCs w:val="20"/>
                <w:highlight w:val="yellow"/>
                <w:lang w:val="sr-Latn-RS"/>
              </w:rPr>
              <w:t>mm</w:t>
            </w:r>
          </w:p>
        </w:tc>
        <w:tc>
          <w:tcPr>
            <w:tcW w:w="0" w:type="auto"/>
            <w:tcBorders>
              <w:top w:val="single" w:sz="8" w:space="0" w:color="000000"/>
              <w:left w:val="single" w:sz="8" w:space="0" w:color="000000"/>
              <w:bottom w:val="single" w:sz="8" w:space="0" w:color="000000"/>
              <w:right w:val="single" w:sz="8" w:space="0" w:color="000000"/>
            </w:tcBorders>
            <w:vAlign w:val="center"/>
          </w:tcPr>
          <w:p w14:paraId="05C551EF"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7DE4E42F" w14:textId="77777777" w:rsidR="0047665D" w:rsidRPr="00870D4F" w:rsidRDefault="0047665D" w:rsidP="0047665D">
            <w:pPr>
              <w:ind w:right="60"/>
              <w:jc w:val="center"/>
              <w:rPr>
                <w:rFonts w:cs="Arial"/>
                <w:noProof/>
                <w:lang w:val="sr-Cyrl-CS"/>
              </w:rPr>
            </w:pPr>
            <w:r w:rsidRPr="00870D4F">
              <w:rPr>
                <w:rFonts w:cs="Arial"/>
                <w:noProof/>
                <w:lang w:val="sr-Cyrl-CS"/>
              </w:rPr>
              <w:t>5</w:t>
            </w:r>
          </w:p>
        </w:tc>
      </w:tr>
      <w:tr w:rsidR="0047665D" w:rsidRPr="00870D4F" w14:paraId="17AFA51B"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C0C788A" w14:textId="77777777" w:rsidR="0047665D" w:rsidRPr="00870D4F" w:rsidRDefault="0047665D" w:rsidP="00870D4F">
            <w:pPr>
              <w:ind w:right="60"/>
              <w:rPr>
                <w:rFonts w:cs="Arial"/>
                <w:noProof/>
                <w:lang w:val="sr-Cyrl-CS"/>
              </w:rPr>
            </w:pPr>
            <w:r w:rsidRPr="00870D4F">
              <w:rPr>
                <w:rFonts w:cs="Arial"/>
                <w:noProof/>
                <w:lang w:val="sr-Cyrl-CS"/>
              </w:rPr>
              <w:t>129</w:t>
            </w:r>
          </w:p>
        </w:tc>
        <w:tc>
          <w:tcPr>
            <w:tcW w:w="0" w:type="auto"/>
            <w:tcBorders>
              <w:top w:val="single" w:sz="8" w:space="0" w:color="000000"/>
              <w:left w:val="single" w:sz="8" w:space="0" w:color="000000"/>
              <w:bottom w:val="single" w:sz="8" w:space="0" w:color="000000"/>
              <w:right w:val="single" w:sz="8" w:space="0" w:color="000000"/>
            </w:tcBorders>
            <w:vAlign w:val="center"/>
          </w:tcPr>
          <w:p w14:paraId="6579267D" w14:textId="77777777" w:rsidR="0047665D" w:rsidRPr="00870D4F" w:rsidRDefault="0047665D" w:rsidP="00870D4F">
            <w:pPr>
              <w:spacing w:after="200" w:line="276" w:lineRule="auto"/>
              <w:contextualSpacing/>
              <w:rPr>
                <w:rFonts w:eastAsia="Calibri" w:cs="Arial"/>
                <w:noProof/>
                <w:lang w:val="sr-Cyrl-RS"/>
              </w:rPr>
            </w:pPr>
            <w:r w:rsidRPr="00870D4F">
              <w:rPr>
                <w:rFonts w:eastAsia="Calibri" w:cs="Arial"/>
                <w:noProof/>
                <w:lang w:val="sr-Cyrl-CS"/>
              </w:rPr>
              <w:t xml:space="preserve">Цилиндар обичан 5 </w:t>
            </w:r>
            <w:r w:rsidRPr="00870D4F">
              <w:rPr>
                <w:rFonts w:eastAsia="Calibri" w:cs="Arial"/>
                <w:noProof/>
              </w:rPr>
              <w:t>cm</w:t>
            </w:r>
            <w:r w:rsidRPr="00870D4F">
              <w:rPr>
                <w:rFonts w:eastAsia="Calibri" w:cs="Arial"/>
                <w:noProof/>
                <w:lang w:val="sr-Cyrl-RS"/>
              </w:rPr>
              <w:t xml:space="preserve"> са завртњем</w:t>
            </w:r>
          </w:p>
        </w:tc>
        <w:tc>
          <w:tcPr>
            <w:tcW w:w="0" w:type="auto"/>
            <w:tcBorders>
              <w:top w:val="single" w:sz="8" w:space="0" w:color="000000"/>
              <w:left w:val="single" w:sz="8" w:space="0" w:color="000000"/>
              <w:bottom w:val="single" w:sz="8" w:space="0" w:color="000000"/>
              <w:right w:val="single" w:sz="8" w:space="0" w:color="000000"/>
            </w:tcBorders>
            <w:vAlign w:val="center"/>
          </w:tcPr>
          <w:p w14:paraId="73C679E0"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203E78DE" w14:textId="77777777" w:rsidR="0047665D" w:rsidRPr="00870D4F" w:rsidRDefault="0047665D" w:rsidP="0047665D">
            <w:pPr>
              <w:ind w:right="60"/>
              <w:jc w:val="center"/>
              <w:rPr>
                <w:rFonts w:cs="Arial"/>
                <w:noProof/>
                <w:lang w:val="sr-Cyrl-CS"/>
              </w:rPr>
            </w:pPr>
            <w:r w:rsidRPr="00870D4F">
              <w:rPr>
                <w:rFonts w:cs="Arial"/>
                <w:noProof/>
                <w:lang w:val="sr-Cyrl-CS"/>
              </w:rPr>
              <w:t>50</w:t>
            </w:r>
          </w:p>
        </w:tc>
      </w:tr>
      <w:tr w:rsidR="0047665D" w:rsidRPr="00870D4F" w14:paraId="206446C5" w14:textId="77777777" w:rsidTr="0047665D">
        <w:trPr>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85DC916" w14:textId="77777777" w:rsidR="0047665D" w:rsidRPr="00870D4F" w:rsidRDefault="0047665D" w:rsidP="00870D4F">
            <w:pPr>
              <w:ind w:right="60"/>
              <w:rPr>
                <w:rFonts w:cs="Arial"/>
                <w:noProof/>
                <w:lang w:val="sr-Cyrl-CS"/>
              </w:rPr>
            </w:pPr>
            <w:r w:rsidRPr="00870D4F">
              <w:rPr>
                <w:rFonts w:cs="Arial"/>
                <w:noProof/>
                <w:lang w:val="sr-Cyrl-CS"/>
              </w:rPr>
              <w:t>130</w:t>
            </w:r>
          </w:p>
        </w:tc>
        <w:tc>
          <w:tcPr>
            <w:tcW w:w="0" w:type="auto"/>
            <w:tcBorders>
              <w:top w:val="single" w:sz="8" w:space="0" w:color="000000"/>
              <w:left w:val="single" w:sz="8" w:space="0" w:color="000000"/>
              <w:bottom w:val="single" w:sz="8" w:space="0" w:color="000000"/>
              <w:right w:val="single" w:sz="8" w:space="0" w:color="000000"/>
            </w:tcBorders>
            <w:vAlign w:val="center"/>
          </w:tcPr>
          <w:p w14:paraId="50F82762" w14:textId="77777777" w:rsidR="0047665D" w:rsidRPr="00870D4F" w:rsidRDefault="0047665D" w:rsidP="00870D4F">
            <w:pPr>
              <w:spacing w:after="200" w:line="276" w:lineRule="auto"/>
              <w:contextualSpacing/>
              <w:rPr>
                <w:rFonts w:eastAsia="Calibri" w:cs="Arial"/>
                <w:noProof/>
                <w:lang w:val="sr-Cyrl-RS"/>
              </w:rPr>
            </w:pPr>
            <w:r w:rsidRPr="00870D4F">
              <w:rPr>
                <w:rFonts w:eastAsia="Calibri" w:cs="Arial"/>
                <w:noProof/>
                <w:lang w:val="sr-Cyrl-CS"/>
              </w:rPr>
              <w:t xml:space="preserve">Цилиндар обичан 6 </w:t>
            </w:r>
            <w:r w:rsidRPr="00870D4F">
              <w:rPr>
                <w:rFonts w:eastAsia="Calibri" w:cs="Arial"/>
                <w:noProof/>
              </w:rPr>
              <w:t>cm</w:t>
            </w:r>
            <w:r w:rsidRPr="00870D4F">
              <w:rPr>
                <w:rFonts w:eastAsia="Calibri" w:cs="Arial"/>
                <w:noProof/>
                <w:lang w:val="sr-Cyrl-RS"/>
              </w:rPr>
              <w:t xml:space="preserve"> са завртњем</w:t>
            </w:r>
          </w:p>
        </w:tc>
        <w:tc>
          <w:tcPr>
            <w:tcW w:w="0" w:type="auto"/>
            <w:tcBorders>
              <w:top w:val="single" w:sz="8" w:space="0" w:color="000000"/>
              <w:left w:val="single" w:sz="8" w:space="0" w:color="000000"/>
              <w:bottom w:val="single" w:sz="8" w:space="0" w:color="000000"/>
              <w:right w:val="single" w:sz="8" w:space="0" w:color="000000"/>
            </w:tcBorders>
            <w:vAlign w:val="center"/>
          </w:tcPr>
          <w:p w14:paraId="5B0BC500"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6D916824" w14:textId="77777777" w:rsidR="0047665D" w:rsidRPr="00870D4F" w:rsidRDefault="0047665D" w:rsidP="0047665D">
            <w:pPr>
              <w:ind w:right="60"/>
              <w:jc w:val="center"/>
              <w:rPr>
                <w:rFonts w:cs="Arial"/>
                <w:noProof/>
                <w:lang w:val="sr-Cyrl-CS"/>
              </w:rPr>
            </w:pPr>
            <w:r w:rsidRPr="00870D4F">
              <w:rPr>
                <w:rFonts w:cs="Arial"/>
                <w:noProof/>
                <w:lang w:val="sr-Cyrl-CS"/>
              </w:rPr>
              <w:t>50</w:t>
            </w:r>
          </w:p>
        </w:tc>
        <w:tc>
          <w:tcPr>
            <w:tcW w:w="0" w:type="auto"/>
            <w:vAlign w:val="center"/>
          </w:tcPr>
          <w:p w14:paraId="7E55106E" w14:textId="77777777" w:rsidR="0047665D" w:rsidRPr="00870D4F" w:rsidRDefault="0047665D" w:rsidP="00870D4F">
            <w:pPr>
              <w:ind w:right="60"/>
              <w:rPr>
                <w:rFonts w:cs="Arial"/>
                <w:noProof/>
                <w:lang w:val="sr-Cyrl-CS"/>
              </w:rPr>
            </w:pPr>
          </w:p>
        </w:tc>
      </w:tr>
      <w:tr w:rsidR="0047665D" w:rsidRPr="00870D4F" w14:paraId="1A9235DE"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1FBC251" w14:textId="77777777" w:rsidR="0047665D" w:rsidRPr="00870D4F" w:rsidRDefault="0047665D" w:rsidP="00870D4F">
            <w:pPr>
              <w:ind w:right="60"/>
              <w:rPr>
                <w:rFonts w:cs="Arial"/>
                <w:noProof/>
                <w:lang w:val="sr-Cyrl-CS"/>
              </w:rPr>
            </w:pPr>
            <w:r w:rsidRPr="00870D4F">
              <w:rPr>
                <w:rFonts w:cs="Arial"/>
                <w:noProof/>
                <w:lang w:val="sr-Cyrl-CS"/>
              </w:rPr>
              <w:t>131</w:t>
            </w:r>
          </w:p>
        </w:tc>
        <w:tc>
          <w:tcPr>
            <w:tcW w:w="0" w:type="auto"/>
            <w:tcBorders>
              <w:top w:val="single" w:sz="8" w:space="0" w:color="000000"/>
              <w:left w:val="single" w:sz="8" w:space="0" w:color="000000"/>
              <w:bottom w:val="single" w:sz="8" w:space="0" w:color="000000"/>
              <w:right w:val="single" w:sz="8" w:space="0" w:color="000000"/>
            </w:tcBorders>
            <w:vAlign w:val="center"/>
          </w:tcPr>
          <w:p w14:paraId="725A7397" w14:textId="77777777" w:rsidR="0047665D" w:rsidRPr="00870D4F" w:rsidRDefault="0047665D" w:rsidP="00870D4F">
            <w:pPr>
              <w:spacing w:after="200" w:line="276" w:lineRule="auto"/>
              <w:contextualSpacing/>
              <w:rPr>
                <w:rFonts w:eastAsia="Calibri" w:cs="Arial"/>
                <w:noProof/>
                <w:lang w:val="sr-Cyrl-RS"/>
              </w:rPr>
            </w:pPr>
            <w:r w:rsidRPr="00870D4F">
              <w:rPr>
                <w:rFonts w:eastAsia="Calibri" w:cs="Arial"/>
                <w:noProof/>
                <w:lang w:val="sr-Cyrl-CS"/>
              </w:rPr>
              <w:t>Брава за метал.врата 2,5</w:t>
            </w:r>
            <w:r w:rsidRPr="00870D4F">
              <w:rPr>
                <w:rFonts w:eastAsia="Calibri" w:cs="Arial"/>
                <w:noProof/>
              </w:rPr>
              <w:t>cm</w:t>
            </w:r>
            <w:r w:rsidRPr="00870D4F">
              <w:rPr>
                <w:rFonts w:eastAsia="Calibri" w:cs="Arial"/>
                <w:noProof/>
                <w:lang w:val="sr-Cyrl-RS"/>
              </w:rPr>
              <w:t xml:space="preserve"> са цилиндром са ролницом</w:t>
            </w:r>
          </w:p>
        </w:tc>
        <w:tc>
          <w:tcPr>
            <w:tcW w:w="0" w:type="auto"/>
            <w:tcBorders>
              <w:top w:val="single" w:sz="8" w:space="0" w:color="000000"/>
              <w:left w:val="single" w:sz="8" w:space="0" w:color="000000"/>
              <w:bottom w:val="single" w:sz="8" w:space="0" w:color="000000"/>
              <w:right w:val="single" w:sz="8" w:space="0" w:color="000000"/>
            </w:tcBorders>
            <w:vAlign w:val="center"/>
          </w:tcPr>
          <w:p w14:paraId="131163B7"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1D2B20B3" w14:textId="77777777" w:rsidR="0047665D" w:rsidRPr="00870D4F" w:rsidRDefault="0047665D" w:rsidP="0047665D">
            <w:pPr>
              <w:ind w:right="60"/>
              <w:jc w:val="center"/>
              <w:rPr>
                <w:rFonts w:cs="Arial"/>
                <w:noProof/>
                <w:lang w:val="sr-Cyrl-CS"/>
              </w:rPr>
            </w:pPr>
            <w:r w:rsidRPr="00870D4F">
              <w:rPr>
                <w:rFonts w:cs="Arial"/>
                <w:noProof/>
                <w:lang w:val="sr-Cyrl-CS"/>
              </w:rPr>
              <w:t>25</w:t>
            </w:r>
          </w:p>
        </w:tc>
      </w:tr>
      <w:tr w:rsidR="0047665D" w:rsidRPr="00870D4F" w14:paraId="0E0EBE2F"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6293A05" w14:textId="77777777" w:rsidR="0047665D" w:rsidRPr="00870D4F" w:rsidRDefault="0047665D" w:rsidP="00870D4F">
            <w:pPr>
              <w:ind w:right="60"/>
              <w:rPr>
                <w:rFonts w:cs="Arial"/>
                <w:noProof/>
                <w:lang w:val="sr-Cyrl-CS"/>
              </w:rPr>
            </w:pPr>
            <w:r w:rsidRPr="00870D4F">
              <w:rPr>
                <w:rFonts w:cs="Arial"/>
                <w:noProof/>
                <w:lang w:val="sr-Cyrl-CS"/>
              </w:rPr>
              <w:t>132</w:t>
            </w:r>
          </w:p>
        </w:tc>
        <w:tc>
          <w:tcPr>
            <w:tcW w:w="0" w:type="auto"/>
            <w:tcBorders>
              <w:top w:val="single" w:sz="8" w:space="0" w:color="000000"/>
              <w:left w:val="single" w:sz="8" w:space="0" w:color="000000"/>
              <w:bottom w:val="single" w:sz="8" w:space="0" w:color="000000"/>
              <w:right w:val="single" w:sz="8" w:space="0" w:color="000000"/>
            </w:tcBorders>
            <w:vAlign w:val="center"/>
          </w:tcPr>
          <w:p w14:paraId="26A3D0BF" w14:textId="77777777" w:rsidR="0047665D" w:rsidRPr="00870D4F" w:rsidRDefault="0047665D" w:rsidP="00870D4F">
            <w:pPr>
              <w:spacing w:after="200" w:line="276" w:lineRule="auto"/>
              <w:contextualSpacing/>
              <w:rPr>
                <w:rFonts w:eastAsia="Calibri" w:cs="Arial"/>
                <w:noProof/>
                <w:lang w:val="sr-Cyrl-RS"/>
              </w:rPr>
            </w:pPr>
            <w:r w:rsidRPr="00870D4F">
              <w:rPr>
                <w:rFonts w:eastAsia="Calibri" w:cs="Arial"/>
                <w:noProof/>
                <w:lang w:val="sr-Cyrl-CS"/>
              </w:rPr>
              <w:t xml:space="preserve">Брава за метал.врата 4 </w:t>
            </w:r>
            <w:r w:rsidRPr="00870D4F">
              <w:rPr>
                <w:rFonts w:eastAsia="Calibri" w:cs="Arial"/>
                <w:noProof/>
              </w:rPr>
              <w:t>cm</w:t>
            </w:r>
            <w:r w:rsidRPr="00870D4F">
              <w:rPr>
                <w:rFonts w:eastAsia="Calibri" w:cs="Arial"/>
                <w:noProof/>
                <w:lang w:val="sr-Cyrl-RS"/>
              </w:rPr>
              <w:t xml:space="preserve"> са цилиндром са ролницом</w:t>
            </w:r>
          </w:p>
        </w:tc>
        <w:tc>
          <w:tcPr>
            <w:tcW w:w="0" w:type="auto"/>
            <w:tcBorders>
              <w:top w:val="single" w:sz="8" w:space="0" w:color="000000"/>
              <w:left w:val="single" w:sz="8" w:space="0" w:color="000000"/>
              <w:bottom w:val="single" w:sz="8" w:space="0" w:color="000000"/>
              <w:right w:val="single" w:sz="8" w:space="0" w:color="000000"/>
            </w:tcBorders>
            <w:vAlign w:val="center"/>
          </w:tcPr>
          <w:p w14:paraId="758BFDD5"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1695DB67" w14:textId="77777777" w:rsidR="0047665D" w:rsidRPr="00870D4F" w:rsidRDefault="0047665D" w:rsidP="0047665D">
            <w:pPr>
              <w:ind w:right="60"/>
              <w:jc w:val="center"/>
              <w:rPr>
                <w:rFonts w:cs="Arial"/>
                <w:noProof/>
                <w:lang w:val="sr-Cyrl-CS"/>
              </w:rPr>
            </w:pPr>
            <w:r w:rsidRPr="00870D4F">
              <w:rPr>
                <w:rFonts w:cs="Arial"/>
                <w:noProof/>
                <w:lang w:val="sr-Cyrl-CS"/>
              </w:rPr>
              <w:t>20</w:t>
            </w:r>
          </w:p>
        </w:tc>
      </w:tr>
      <w:tr w:rsidR="0047665D" w:rsidRPr="00870D4F" w14:paraId="1BC3AEAB"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6A2DAA7" w14:textId="77777777" w:rsidR="0047665D" w:rsidRPr="00870D4F" w:rsidRDefault="0047665D" w:rsidP="00870D4F">
            <w:pPr>
              <w:ind w:right="60"/>
              <w:rPr>
                <w:rFonts w:cs="Arial"/>
                <w:noProof/>
                <w:lang w:val="sr-Cyrl-CS"/>
              </w:rPr>
            </w:pPr>
            <w:r w:rsidRPr="00870D4F">
              <w:rPr>
                <w:rFonts w:cs="Arial"/>
                <w:noProof/>
                <w:lang w:val="sr-Cyrl-CS"/>
              </w:rPr>
              <w:t>133</w:t>
            </w:r>
          </w:p>
        </w:tc>
        <w:tc>
          <w:tcPr>
            <w:tcW w:w="0" w:type="auto"/>
            <w:tcBorders>
              <w:top w:val="single" w:sz="8" w:space="0" w:color="000000"/>
              <w:left w:val="single" w:sz="8" w:space="0" w:color="000000"/>
              <w:bottom w:val="single" w:sz="8" w:space="0" w:color="000000"/>
              <w:right w:val="single" w:sz="8" w:space="0" w:color="000000"/>
            </w:tcBorders>
            <w:vAlign w:val="center"/>
          </w:tcPr>
          <w:p w14:paraId="10AB20BF" w14:textId="77777777" w:rsidR="0047665D" w:rsidRPr="00870D4F" w:rsidRDefault="0047665D" w:rsidP="00870D4F">
            <w:pPr>
              <w:spacing w:after="200" w:line="276" w:lineRule="auto"/>
              <w:contextualSpacing/>
              <w:rPr>
                <w:rFonts w:eastAsia="Calibri" w:cs="Arial"/>
                <w:noProof/>
                <w:lang w:val="sr-Cyrl-RS"/>
              </w:rPr>
            </w:pPr>
            <w:r w:rsidRPr="00870D4F">
              <w:rPr>
                <w:rFonts w:eastAsia="Calibri" w:cs="Arial"/>
                <w:noProof/>
                <w:lang w:val="sr-Cyrl-CS"/>
              </w:rPr>
              <w:t xml:space="preserve">Брава за метал.врата 4 </w:t>
            </w:r>
            <w:r w:rsidRPr="00870D4F">
              <w:rPr>
                <w:rFonts w:eastAsia="Calibri" w:cs="Arial"/>
                <w:noProof/>
              </w:rPr>
              <w:t>cm</w:t>
            </w:r>
            <w:r w:rsidRPr="00870D4F">
              <w:rPr>
                <w:rFonts w:eastAsia="Calibri" w:cs="Arial"/>
                <w:noProof/>
                <w:lang w:val="sr-Cyrl-RS"/>
              </w:rPr>
              <w:t xml:space="preserve"> са цилиндром за кваку</w:t>
            </w:r>
          </w:p>
        </w:tc>
        <w:tc>
          <w:tcPr>
            <w:tcW w:w="0" w:type="auto"/>
            <w:tcBorders>
              <w:top w:val="single" w:sz="8" w:space="0" w:color="000000"/>
              <w:left w:val="single" w:sz="8" w:space="0" w:color="000000"/>
              <w:bottom w:val="single" w:sz="8" w:space="0" w:color="000000"/>
              <w:right w:val="single" w:sz="8" w:space="0" w:color="000000"/>
            </w:tcBorders>
            <w:vAlign w:val="center"/>
          </w:tcPr>
          <w:p w14:paraId="1013FE54"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6A10A62B" w14:textId="77777777" w:rsidR="0047665D" w:rsidRPr="00870D4F" w:rsidRDefault="0047665D" w:rsidP="0047665D">
            <w:pPr>
              <w:ind w:right="60"/>
              <w:jc w:val="center"/>
              <w:rPr>
                <w:rFonts w:cs="Arial"/>
                <w:noProof/>
                <w:lang w:val="sr-Cyrl-CS"/>
              </w:rPr>
            </w:pPr>
            <w:r w:rsidRPr="00870D4F">
              <w:rPr>
                <w:rFonts w:cs="Arial"/>
                <w:noProof/>
                <w:lang w:val="sr-Cyrl-CS"/>
              </w:rPr>
              <w:t>20</w:t>
            </w:r>
          </w:p>
        </w:tc>
      </w:tr>
      <w:tr w:rsidR="0047665D" w:rsidRPr="00870D4F" w14:paraId="0363A5C6" w14:textId="77777777" w:rsidTr="0047665D">
        <w:trPr>
          <w:gridAfter w:val="1"/>
          <w:trHeight w:val="270"/>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D1090F1" w14:textId="77777777" w:rsidR="0047665D" w:rsidRPr="00870D4F" w:rsidRDefault="0047665D" w:rsidP="00870D4F">
            <w:pPr>
              <w:ind w:right="60"/>
              <w:rPr>
                <w:rFonts w:cs="Arial"/>
                <w:noProof/>
                <w:lang w:val="sr-Cyrl-CS"/>
              </w:rPr>
            </w:pPr>
            <w:r w:rsidRPr="00870D4F">
              <w:rPr>
                <w:rFonts w:cs="Arial"/>
                <w:noProof/>
                <w:lang w:val="sr-Cyrl-CS"/>
              </w:rPr>
              <w:t>134</w:t>
            </w:r>
          </w:p>
        </w:tc>
        <w:tc>
          <w:tcPr>
            <w:tcW w:w="0" w:type="auto"/>
            <w:tcBorders>
              <w:top w:val="single" w:sz="8" w:space="0" w:color="000000"/>
              <w:left w:val="single" w:sz="8" w:space="0" w:color="000000"/>
              <w:bottom w:val="single" w:sz="8" w:space="0" w:color="000000"/>
              <w:right w:val="single" w:sz="8" w:space="0" w:color="000000"/>
            </w:tcBorders>
            <w:vAlign w:val="center"/>
          </w:tcPr>
          <w:p w14:paraId="3F953795" w14:textId="77777777" w:rsidR="0047665D" w:rsidRPr="00870D4F" w:rsidRDefault="0047665D" w:rsidP="00870D4F">
            <w:pPr>
              <w:spacing w:after="200" w:line="276" w:lineRule="auto"/>
              <w:contextualSpacing/>
              <w:rPr>
                <w:rFonts w:eastAsia="Calibri" w:cs="Arial"/>
                <w:noProof/>
                <w:lang w:val="sr-Cyrl-RS"/>
              </w:rPr>
            </w:pPr>
            <w:r w:rsidRPr="00870D4F">
              <w:rPr>
                <w:rFonts w:eastAsia="Calibri" w:cs="Arial"/>
                <w:noProof/>
                <w:lang w:val="sr-Cyrl-CS"/>
              </w:rPr>
              <w:t xml:space="preserve">Брава за цилиндар 6,5 </w:t>
            </w:r>
            <w:r w:rsidRPr="00870D4F">
              <w:rPr>
                <w:rFonts w:eastAsia="Calibri" w:cs="Arial"/>
                <w:noProof/>
              </w:rPr>
              <w:t>cm</w:t>
            </w:r>
          </w:p>
        </w:tc>
        <w:tc>
          <w:tcPr>
            <w:tcW w:w="0" w:type="auto"/>
            <w:tcBorders>
              <w:top w:val="single" w:sz="8" w:space="0" w:color="000000"/>
              <w:left w:val="single" w:sz="8" w:space="0" w:color="000000"/>
              <w:bottom w:val="single" w:sz="8" w:space="0" w:color="000000"/>
              <w:right w:val="single" w:sz="8" w:space="0" w:color="000000"/>
            </w:tcBorders>
            <w:vAlign w:val="center"/>
          </w:tcPr>
          <w:p w14:paraId="5A821449"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4B512776" w14:textId="77777777" w:rsidR="0047665D" w:rsidRPr="00870D4F" w:rsidRDefault="0047665D" w:rsidP="0047665D">
            <w:pPr>
              <w:ind w:right="60"/>
              <w:jc w:val="center"/>
              <w:rPr>
                <w:rFonts w:cs="Arial"/>
                <w:noProof/>
                <w:lang w:val="sr-Cyrl-CS"/>
              </w:rPr>
            </w:pPr>
            <w:r w:rsidRPr="00870D4F">
              <w:rPr>
                <w:rFonts w:cs="Arial"/>
                <w:noProof/>
                <w:lang w:val="sr-Cyrl-CS"/>
              </w:rPr>
              <w:t>60</w:t>
            </w:r>
          </w:p>
        </w:tc>
      </w:tr>
      <w:tr w:rsidR="0047665D" w:rsidRPr="00870D4F" w14:paraId="385BA2FA"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0DB507C" w14:textId="77777777" w:rsidR="0047665D" w:rsidRPr="00870D4F" w:rsidRDefault="0047665D" w:rsidP="00870D4F">
            <w:pPr>
              <w:ind w:right="60"/>
              <w:rPr>
                <w:rFonts w:cs="Arial"/>
                <w:noProof/>
                <w:lang w:val="sr-Cyrl-CS"/>
              </w:rPr>
            </w:pPr>
            <w:r w:rsidRPr="00870D4F">
              <w:rPr>
                <w:rFonts w:cs="Arial"/>
                <w:noProof/>
                <w:lang w:val="sr-Cyrl-CS"/>
              </w:rPr>
              <w:t>135</w:t>
            </w:r>
          </w:p>
        </w:tc>
        <w:tc>
          <w:tcPr>
            <w:tcW w:w="0" w:type="auto"/>
            <w:tcBorders>
              <w:top w:val="single" w:sz="8" w:space="0" w:color="000000"/>
              <w:left w:val="single" w:sz="8" w:space="0" w:color="000000"/>
              <w:bottom w:val="single" w:sz="8" w:space="0" w:color="000000"/>
              <w:right w:val="single" w:sz="8" w:space="0" w:color="000000"/>
            </w:tcBorders>
            <w:vAlign w:val="center"/>
          </w:tcPr>
          <w:p w14:paraId="18AB5754" w14:textId="77777777" w:rsidR="0047665D" w:rsidRPr="00870D4F" w:rsidRDefault="0047665D" w:rsidP="00870D4F">
            <w:pPr>
              <w:spacing w:after="200" w:line="276" w:lineRule="auto"/>
              <w:contextualSpacing/>
              <w:rPr>
                <w:rFonts w:eastAsia="Calibri" w:cs="Arial"/>
                <w:noProof/>
                <w:lang w:val="sr-Cyrl-RS"/>
              </w:rPr>
            </w:pPr>
            <w:r w:rsidRPr="00870D4F">
              <w:rPr>
                <w:rFonts w:eastAsia="Calibri" w:cs="Arial"/>
                <w:noProof/>
                <w:lang w:val="sr-Cyrl-CS"/>
              </w:rPr>
              <w:t xml:space="preserve">Брава за цилиндар 8 </w:t>
            </w:r>
            <w:r w:rsidRPr="00870D4F">
              <w:rPr>
                <w:rFonts w:eastAsia="Calibri" w:cs="Arial"/>
                <w:noProof/>
              </w:rPr>
              <w:t>cm</w:t>
            </w:r>
          </w:p>
        </w:tc>
        <w:tc>
          <w:tcPr>
            <w:tcW w:w="0" w:type="auto"/>
            <w:tcBorders>
              <w:top w:val="single" w:sz="8" w:space="0" w:color="000000"/>
              <w:left w:val="single" w:sz="8" w:space="0" w:color="000000"/>
              <w:bottom w:val="single" w:sz="8" w:space="0" w:color="000000"/>
              <w:right w:val="single" w:sz="8" w:space="0" w:color="000000"/>
            </w:tcBorders>
            <w:vAlign w:val="center"/>
          </w:tcPr>
          <w:p w14:paraId="0041E06D"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7A4B5DD5" w14:textId="77777777" w:rsidR="0047665D" w:rsidRPr="00870D4F" w:rsidRDefault="0047665D" w:rsidP="0047665D">
            <w:pPr>
              <w:ind w:right="60"/>
              <w:jc w:val="center"/>
              <w:rPr>
                <w:rFonts w:cs="Arial"/>
                <w:noProof/>
                <w:lang w:val="sr-Cyrl-CS"/>
              </w:rPr>
            </w:pPr>
            <w:r w:rsidRPr="00870D4F">
              <w:rPr>
                <w:rFonts w:cs="Arial"/>
                <w:noProof/>
                <w:lang w:val="sr-Cyrl-CS"/>
              </w:rPr>
              <w:t>60</w:t>
            </w:r>
          </w:p>
        </w:tc>
      </w:tr>
      <w:tr w:rsidR="0047665D" w:rsidRPr="00870D4F" w14:paraId="77E7AAC7"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E881694" w14:textId="77777777" w:rsidR="0047665D" w:rsidRPr="00870D4F" w:rsidRDefault="0047665D" w:rsidP="00870D4F">
            <w:pPr>
              <w:ind w:right="60"/>
              <w:rPr>
                <w:rFonts w:cs="Arial"/>
                <w:noProof/>
                <w:lang w:val="sr-Cyrl-CS"/>
              </w:rPr>
            </w:pPr>
            <w:r w:rsidRPr="00870D4F">
              <w:rPr>
                <w:rFonts w:cs="Arial"/>
                <w:noProof/>
                <w:lang w:val="sr-Cyrl-CS"/>
              </w:rPr>
              <w:t>136</w:t>
            </w:r>
          </w:p>
        </w:tc>
        <w:tc>
          <w:tcPr>
            <w:tcW w:w="0" w:type="auto"/>
            <w:tcBorders>
              <w:top w:val="single" w:sz="8" w:space="0" w:color="000000"/>
              <w:left w:val="single" w:sz="8" w:space="0" w:color="000000"/>
              <w:bottom w:val="single" w:sz="8" w:space="0" w:color="000000"/>
              <w:right w:val="single" w:sz="8" w:space="0" w:color="000000"/>
            </w:tcBorders>
            <w:vAlign w:val="center"/>
          </w:tcPr>
          <w:p w14:paraId="35D709BA" w14:textId="77777777" w:rsidR="0047665D" w:rsidRPr="00870D4F" w:rsidRDefault="0047665D" w:rsidP="00870D4F">
            <w:pPr>
              <w:spacing w:after="200" w:line="276" w:lineRule="auto"/>
              <w:contextualSpacing/>
              <w:rPr>
                <w:rFonts w:eastAsia="Calibri" w:cs="Arial"/>
                <w:noProof/>
                <w:lang w:val="sr-Cyrl-RS"/>
              </w:rPr>
            </w:pPr>
            <w:r w:rsidRPr="00870D4F">
              <w:rPr>
                <w:rFonts w:eastAsia="Calibri" w:cs="Arial"/>
                <w:noProof/>
                <w:lang w:val="sr-Cyrl-CS"/>
              </w:rPr>
              <w:t xml:space="preserve">Брава за кључ  6,5 </w:t>
            </w:r>
            <w:r w:rsidRPr="00870D4F">
              <w:rPr>
                <w:rFonts w:eastAsia="Calibri" w:cs="Arial"/>
                <w:noProof/>
              </w:rPr>
              <w:t>cm</w:t>
            </w:r>
          </w:p>
        </w:tc>
        <w:tc>
          <w:tcPr>
            <w:tcW w:w="0" w:type="auto"/>
            <w:tcBorders>
              <w:top w:val="single" w:sz="8" w:space="0" w:color="000000"/>
              <w:left w:val="single" w:sz="8" w:space="0" w:color="000000"/>
              <w:bottom w:val="single" w:sz="8" w:space="0" w:color="000000"/>
              <w:right w:val="single" w:sz="8" w:space="0" w:color="000000"/>
            </w:tcBorders>
            <w:vAlign w:val="center"/>
          </w:tcPr>
          <w:p w14:paraId="159CF5DF"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4191228F" w14:textId="77777777" w:rsidR="0047665D" w:rsidRPr="00870D4F" w:rsidRDefault="0047665D" w:rsidP="0047665D">
            <w:pPr>
              <w:ind w:right="60"/>
              <w:jc w:val="center"/>
              <w:rPr>
                <w:rFonts w:cs="Arial"/>
                <w:noProof/>
                <w:lang w:val="sr-Cyrl-CS"/>
              </w:rPr>
            </w:pPr>
            <w:r w:rsidRPr="00870D4F">
              <w:rPr>
                <w:rFonts w:cs="Arial"/>
                <w:noProof/>
                <w:lang w:val="sr-Cyrl-CS"/>
              </w:rPr>
              <w:t>20</w:t>
            </w:r>
          </w:p>
        </w:tc>
      </w:tr>
      <w:tr w:rsidR="0047665D" w:rsidRPr="00870D4F" w14:paraId="31711231"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D8F848A" w14:textId="77777777" w:rsidR="0047665D" w:rsidRPr="00870D4F" w:rsidRDefault="0047665D" w:rsidP="00870D4F">
            <w:pPr>
              <w:ind w:right="60"/>
              <w:rPr>
                <w:rFonts w:cs="Arial"/>
                <w:noProof/>
                <w:lang w:val="sr-Cyrl-CS"/>
              </w:rPr>
            </w:pPr>
            <w:r w:rsidRPr="00870D4F">
              <w:rPr>
                <w:rFonts w:cs="Arial"/>
                <w:noProof/>
                <w:lang w:val="sr-Cyrl-CS"/>
              </w:rPr>
              <w:t>137</w:t>
            </w:r>
          </w:p>
        </w:tc>
        <w:tc>
          <w:tcPr>
            <w:tcW w:w="0" w:type="auto"/>
            <w:tcBorders>
              <w:top w:val="single" w:sz="8" w:space="0" w:color="000000"/>
              <w:left w:val="single" w:sz="8" w:space="0" w:color="000000"/>
              <w:bottom w:val="single" w:sz="8" w:space="0" w:color="000000"/>
              <w:right w:val="single" w:sz="8" w:space="0" w:color="000000"/>
            </w:tcBorders>
            <w:vAlign w:val="center"/>
          </w:tcPr>
          <w:p w14:paraId="55DC5981" w14:textId="77777777" w:rsidR="0047665D" w:rsidRPr="00870D4F" w:rsidRDefault="0047665D" w:rsidP="00870D4F">
            <w:pPr>
              <w:spacing w:after="200" w:line="276" w:lineRule="auto"/>
              <w:contextualSpacing/>
              <w:rPr>
                <w:rFonts w:eastAsia="Calibri" w:cs="Arial"/>
                <w:noProof/>
                <w:lang w:val="sr-Cyrl-RS"/>
              </w:rPr>
            </w:pPr>
            <w:r w:rsidRPr="00870D4F">
              <w:rPr>
                <w:rFonts w:eastAsia="Calibri" w:cs="Arial"/>
                <w:noProof/>
                <w:lang w:val="sr-Cyrl-CS"/>
              </w:rPr>
              <w:t xml:space="preserve">Брава за кључ  8 </w:t>
            </w:r>
            <w:r w:rsidRPr="00870D4F">
              <w:rPr>
                <w:rFonts w:eastAsia="Calibri" w:cs="Arial"/>
                <w:noProof/>
              </w:rPr>
              <w:t>cm</w:t>
            </w:r>
          </w:p>
        </w:tc>
        <w:tc>
          <w:tcPr>
            <w:tcW w:w="0" w:type="auto"/>
            <w:tcBorders>
              <w:top w:val="single" w:sz="8" w:space="0" w:color="000000"/>
              <w:left w:val="single" w:sz="8" w:space="0" w:color="000000"/>
              <w:bottom w:val="single" w:sz="8" w:space="0" w:color="000000"/>
              <w:right w:val="single" w:sz="8" w:space="0" w:color="000000"/>
            </w:tcBorders>
            <w:vAlign w:val="center"/>
          </w:tcPr>
          <w:p w14:paraId="01628C9F"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3CB972AC" w14:textId="77777777" w:rsidR="0047665D" w:rsidRPr="00870D4F" w:rsidRDefault="0047665D" w:rsidP="0047665D">
            <w:pPr>
              <w:ind w:right="60"/>
              <w:jc w:val="center"/>
              <w:rPr>
                <w:rFonts w:cs="Arial"/>
                <w:noProof/>
                <w:lang w:val="sr-Cyrl-CS"/>
              </w:rPr>
            </w:pPr>
            <w:r w:rsidRPr="00870D4F">
              <w:rPr>
                <w:rFonts w:cs="Arial"/>
                <w:noProof/>
                <w:lang w:val="sr-Cyrl-CS"/>
              </w:rPr>
              <w:t>20</w:t>
            </w:r>
          </w:p>
        </w:tc>
      </w:tr>
      <w:tr w:rsidR="0047665D" w:rsidRPr="00870D4F" w14:paraId="6613A07A"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9D3C1B5" w14:textId="77777777" w:rsidR="0047665D" w:rsidRPr="00870D4F" w:rsidRDefault="0047665D" w:rsidP="00870D4F">
            <w:pPr>
              <w:ind w:right="60"/>
              <w:rPr>
                <w:rFonts w:cs="Arial"/>
                <w:noProof/>
                <w:lang w:val="sr-Cyrl-CS"/>
              </w:rPr>
            </w:pPr>
            <w:r w:rsidRPr="00870D4F">
              <w:rPr>
                <w:rFonts w:cs="Arial"/>
                <w:noProof/>
                <w:lang w:val="sr-Cyrl-CS"/>
              </w:rPr>
              <w:t>138</w:t>
            </w:r>
          </w:p>
        </w:tc>
        <w:tc>
          <w:tcPr>
            <w:tcW w:w="0" w:type="auto"/>
            <w:tcBorders>
              <w:top w:val="single" w:sz="8" w:space="0" w:color="000000"/>
              <w:left w:val="single" w:sz="8" w:space="0" w:color="000000"/>
              <w:bottom w:val="single" w:sz="8" w:space="0" w:color="000000"/>
              <w:right w:val="single" w:sz="8" w:space="0" w:color="000000"/>
            </w:tcBorders>
            <w:vAlign w:val="center"/>
          </w:tcPr>
          <w:p w14:paraId="2BBB29C7"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Кваке за врата (металне)</w:t>
            </w:r>
          </w:p>
        </w:tc>
        <w:tc>
          <w:tcPr>
            <w:tcW w:w="0" w:type="auto"/>
            <w:tcBorders>
              <w:top w:val="single" w:sz="8" w:space="0" w:color="000000"/>
              <w:left w:val="single" w:sz="8" w:space="0" w:color="000000"/>
              <w:bottom w:val="single" w:sz="8" w:space="0" w:color="000000"/>
              <w:right w:val="single" w:sz="8" w:space="0" w:color="000000"/>
            </w:tcBorders>
            <w:vAlign w:val="center"/>
          </w:tcPr>
          <w:p w14:paraId="463E75C8" w14:textId="77777777" w:rsidR="0047665D" w:rsidRPr="00870D4F" w:rsidRDefault="0047665D" w:rsidP="00870D4F">
            <w:pPr>
              <w:ind w:right="60"/>
              <w:rPr>
                <w:rFonts w:cs="Arial"/>
                <w:noProof/>
                <w:lang w:val="sr-Cyrl-CS"/>
              </w:rPr>
            </w:pPr>
            <w:r w:rsidRPr="00870D4F">
              <w:rPr>
                <w:rFonts w:cs="Arial"/>
                <w:noProof/>
                <w:lang w:val="sr-Cyrl-CS"/>
              </w:rPr>
              <w:t>пар</w:t>
            </w:r>
          </w:p>
        </w:tc>
        <w:tc>
          <w:tcPr>
            <w:tcW w:w="0" w:type="auto"/>
            <w:tcBorders>
              <w:top w:val="single" w:sz="8" w:space="0" w:color="000000"/>
              <w:left w:val="single" w:sz="8" w:space="0" w:color="000000"/>
              <w:bottom w:val="single" w:sz="8" w:space="0" w:color="000000"/>
              <w:right w:val="single" w:sz="8" w:space="0" w:color="000000"/>
            </w:tcBorders>
            <w:vAlign w:val="center"/>
          </w:tcPr>
          <w:p w14:paraId="6539663A" w14:textId="77777777" w:rsidR="0047665D" w:rsidRPr="00870D4F" w:rsidRDefault="0047665D" w:rsidP="0047665D">
            <w:pPr>
              <w:ind w:right="60"/>
              <w:jc w:val="center"/>
              <w:rPr>
                <w:rFonts w:cs="Arial"/>
                <w:noProof/>
                <w:lang w:val="sr-Cyrl-CS"/>
              </w:rPr>
            </w:pPr>
            <w:r w:rsidRPr="00870D4F">
              <w:rPr>
                <w:rFonts w:cs="Arial"/>
                <w:noProof/>
                <w:lang w:val="sr-Cyrl-CS"/>
              </w:rPr>
              <w:t>30</w:t>
            </w:r>
          </w:p>
        </w:tc>
      </w:tr>
      <w:tr w:rsidR="0047665D" w:rsidRPr="00870D4F" w14:paraId="69820643"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A004742" w14:textId="77777777" w:rsidR="0047665D" w:rsidRPr="00870D4F" w:rsidRDefault="0047665D" w:rsidP="00870D4F">
            <w:pPr>
              <w:ind w:right="60"/>
              <w:rPr>
                <w:rFonts w:cs="Arial"/>
                <w:noProof/>
                <w:lang w:val="sr-Cyrl-CS"/>
              </w:rPr>
            </w:pPr>
            <w:r w:rsidRPr="00870D4F">
              <w:rPr>
                <w:rFonts w:cs="Arial"/>
                <w:noProof/>
                <w:lang w:val="sr-Cyrl-CS"/>
              </w:rPr>
              <w:t>139</w:t>
            </w:r>
          </w:p>
        </w:tc>
        <w:tc>
          <w:tcPr>
            <w:tcW w:w="0" w:type="auto"/>
            <w:tcBorders>
              <w:top w:val="single" w:sz="8" w:space="0" w:color="000000"/>
              <w:left w:val="single" w:sz="8" w:space="0" w:color="000000"/>
              <w:bottom w:val="single" w:sz="8" w:space="0" w:color="000000"/>
              <w:right w:val="single" w:sz="8" w:space="0" w:color="000000"/>
            </w:tcBorders>
            <w:vAlign w:val="center"/>
          </w:tcPr>
          <w:p w14:paraId="17BA67C6"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Розете-штит за врата (металне)</w:t>
            </w:r>
          </w:p>
        </w:tc>
        <w:tc>
          <w:tcPr>
            <w:tcW w:w="0" w:type="auto"/>
            <w:tcBorders>
              <w:top w:val="single" w:sz="8" w:space="0" w:color="000000"/>
              <w:left w:val="single" w:sz="8" w:space="0" w:color="000000"/>
              <w:bottom w:val="single" w:sz="8" w:space="0" w:color="000000"/>
              <w:right w:val="single" w:sz="8" w:space="0" w:color="000000"/>
            </w:tcBorders>
            <w:vAlign w:val="center"/>
          </w:tcPr>
          <w:p w14:paraId="652BE4A1" w14:textId="77777777" w:rsidR="0047665D" w:rsidRPr="00870D4F" w:rsidRDefault="0047665D" w:rsidP="00870D4F">
            <w:pPr>
              <w:ind w:right="60"/>
              <w:rPr>
                <w:rFonts w:cs="Arial"/>
                <w:noProof/>
                <w:lang w:val="sr-Cyrl-CS"/>
              </w:rPr>
            </w:pPr>
            <w:r w:rsidRPr="00870D4F">
              <w:rPr>
                <w:rFonts w:cs="Arial"/>
                <w:noProof/>
                <w:lang w:val="sr-Cyrl-CS"/>
              </w:rPr>
              <w:t>пар</w:t>
            </w:r>
          </w:p>
        </w:tc>
        <w:tc>
          <w:tcPr>
            <w:tcW w:w="0" w:type="auto"/>
            <w:tcBorders>
              <w:top w:val="single" w:sz="8" w:space="0" w:color="000000"/>
              <w:left w:val="single" w:sz="8" w:space="0" w:color="000000"/>
              <w:bottom w:val="single" w:sz="8" w:space="0" w:color="000000"/>
              <w:right w:val="single" w:sz="8" w:space="0" w:color="000000"/>
            </w:tcBorders>
            <w:vAlign w:val="center"/>
          </w:tcPr>
          <w:p w14:paraId="5FEEDC30" w14:textId="77777777" w:rsidR="0047665D" w:rsidRPr="00870D4F" w:rsidRDefault="0047665D" w:rsidP="0047665D">
            <w:pPr>
              <w:ind w:right="60"/>
              <w:jc w:val="center"/>
              <w:rPr>
                <w:rFonts w:cs="Arial"/>
                <w:noProof/>
                <w:lang w:val="sr-Cyrl-CS"/>
              </w:rPr>
            </w:pPr>
            <w:r w:rsidRPr="00870D4F">
              <w:rPr>
                <w:rFonts w:cs="Arial"/>
                <w:noProof/>
                <w:lang w:val="sr-Cyrl-CS"/>
              </w:rPr>
              <w:t>15</w:t>
            </w:r>
          </w:p>
        </w:tc>
      </w:tr>
      <w:tr w:rsidR="0047665D" w:rsidRPr="00870D4F" w14:paraId="256C4B06"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C37169A" w14:textId="77777777" w:rsidR="0047665D" w:rsidRPr="00870D4F" w:rsidRDefault="0047665D" w:rsidP="00870D4F">
            <w:pPr>
              <w:ind w:right="60"/>
              <w:rPr>
                <w:rFonts w:cs="Arial"/>
                <w:noProof/>
                <w:lang w:val="sr-Cyrl-CS"/>
              </w:rPr>
            </w:pPr>
            <w:r w:rsidRPr="00870D4F">
              <w:rPr>
                <w:rFonts w:cs="Arial"/>
                <w:noProof/>
                <w:lang w:val="sr-Cyrl-CS"/>
              </w:rPr>
              <w:t>140</w:t>
            </w:r>
          </w:p>
        </w:tc>
        <w:tc>
          <w:tcPr>
            <w:tcW w:w="0" w:type="auto"/>
            <w:tcBorders>
              <w:top w:val="single" w:sz="8" w:space="0" w:color="000000"/>
              <w:left w:val="single" w:sz="8" w:space="0" w:color="000000"/>
              <w:bottom w:val="single" w:sz="8" w:space="0" w:color="000000"/>
              <w:right w:val="single" w:sz="8" w:space="0" w:color="000000"/>
            </w:tcBorders>
            <w:vAlign w:val="center"/>
          </w:tcPr>
          <w:p w14:paraId="286AD8C1"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Брава за метална врата -електрична</w:t>
            </w:r>
          </w:p>
        </w:tc>
        <w:tc>
          <w:tcPr>
            <w:tcW w:w="0" w:type="auto"/>
            <w:tcBorders>
              <w:top w:val="single" w:sz="8" w:space="0" w:color="000000"/>
              <w:left w:val="single" w:sz="8" w:space="0" w:color="000000"/>
              <w:bottom w:val="single" w:sz="8" w:space="0" w:color="000000"/>
              <w:right w:val="single" w:sz="8" w:space="0" w:color="000000"/>
            </w:tcBorders>
            <w:vAlign w:val="center"/>
          </w:tcPr>
          <w:p w14:paraId="260A308B"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6FF50276" w14:textId="77777777" w:rsidR="0047665D" w:rsidRPr="00870D4F" w:rsidRDefault="0047665D" w:rsidP="0047665D">
            <w:pPr>
              <w:ind w:right="60"/>
              <w:jc w:val="center"/>
              <w:rPr>
                <w:rFonts w:cs="Arial"/>
                <w:noProof/>
                <w:lang w:val="sr-Cyrl-CS"/>
              </w:rPr>
            </w:pPr>
            <w:r w:rsidRPr="00870D4F">
              <w:rPr>
                <w:rFonts w:cs="Arial"/>
                <w:noProof/>
                <w:lang w:val="sr-Cyrl-CS"/>
              </w:rPr>
              <w:t>10</w:t>
            </w:r>
          </w:p>
        </w:tc>
      </w:tr>
      <w:tr w:rsidR="0047665D" w:rsidRPr="00870D4F" w14:paraId="413153ED"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686FD38" w14:textId="77777777" w:rsidR="0047665D" w:rsidRPr="00870D4F" w:rsidRDefault="0047665D" w:rsidP="00870D4F">
            <w:pPr>
              <w:ind w:right="60"/>
              <w:rPr>
                <w:rFonts w:cs="Arial"/>
                <w:noProof/>
                <w:lang w:val="sr-Cyrl-CS"/>
              </w:rPr>
            </w:pPr>
            <w:r w:rsidRPr="00870D4F">
              <w:rPr>
                <w:rFonts w:cs="Arial"/>
                <w:noProof/>
                <w:lang w:val="sr-Cyrl-CS"/>
              </w:rPr>
              <w:t>141</w:t>
            </w:r>
          </w:p>
        </w:tc>
        <w:tc>
          <w:tcPr>
            <w:tcW w:w="0" w:type="auto"/>
            <w:tcBorders>
              <w:top w:val="single" w:sz="8" w:space="0" w:color="000000"/>
              <w:left w:val="single" w:sz="8" w:space="0" w:color="000000"/>
              <w:bottom w:val="single" w:sz="8" w:space="0" w:color="000000"/>
              <w:right w:val="single" w:sz="8" w:space="0" w:color="000000"/>
            </w:tcBorders>
            <w:vAlign w:val="center"/>
          </w:tcPr>
          <w:p w14:paraId="43AD3798"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Бравица за металне ормаре и касете</w:t>
            </w:r>
          </w:p>
        </w:tc>
        <w:tc>
          <w:tcPr>
            <w:tcW w:w="0" w:type="auto"/>
            <w:tcBorders>
              <w:top w:val="single" w:sz="8" w:space="0" w:color="000000"/>
              <w:left w:val="single" w:sz="8" w:space="0" w:color="000000"/>
              <w:bottom w:val="single" w:sz="8" w:space="0" w:color="000000"/>
              <w:right w:val="single" w:sz="8" w:space="0" w:color="000000"/>
            </w:tcBorders>
            <w:vAlign w:val="center"/>
          </w:tcPr>
          <w:p w14:paraId="673A8B6C"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4C0399D5" w14:textId="77777777" w:rsidR="0047665D" w:rsidRPr="00870D4F" w:rsidRDefault="0047665D" w:rsidP="0047665D">
            <w:pPr>
              <w:ind w:right="60"/>
              <w:jc w:val="center"/>
              <w:rPr>
                <w:rFonts w:cs="Arial"/>
                <w:noProof/>
                <w:lang w:val="sr-Cyrl-CS"/>
              </w:rPr>
            </w:pPr>
            <w:r w:rsidRPr="00870D4F">
              <w:rPr>
                <w:rFonts w:cs="Arial"/>
                <w:noProof/>
                <w:lang w:val="sr-Cyrl-CS"/>
              </w:rPr>
              <w:t>200</w:t>
            </w:r>
          </w:p>
        </w:tc>
      </w:tr>
      <w:tr w:rsidR="0047665D" w:rsidRPr="00870D4F" w14:paraId="3ECFA6B5"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C6D72E2" w14:textId="77777777" w:rsidR="0047665D" w:rsidRPr="00870D4F" w:rsidRDefault="0047665D" w:rsidP="00870D4F">
            <w:pPr>
              <w:ind w:right="60"/>
              <w:rPr>
                <w:rFonts w:cs="Arial"/>
                <w:noProof/>
                <w:lang w:val="sr-Cyrl-CS"/>
              </w:rPr>
            </w:pPr>
            <w:r w:rsidRPr="00870D4F">
              <w:rPr>
                <w:rFonts w:cs="Arial"/>
                <w:noProof/>
                <w:lang w:val="sr-Cyrl-CS"/>
              </w:rPr>
              <w:t>142</w:t>
            </w:r>
          </w:p>
        </w:tc>
        <w:tc>
          <w:tcPr>
            <w:tcW w:w="0" w:type="auto"/>
            <w:tcBorders>
              <w:top w:val="single" w:sz="8" w:space="0" w:color="000000"/>
              <w:left w:val="single" w:sz="8" w:space="0" w:color="000000"/>
              <w:bottom w:val="single" w:sz="8" w:space="0" w:color="000000"/>
              <w:right w:val="single" w:sz="8" w:space="0" w:color="000000"/>
            </w:tcBorders>
            <w:vAlign w:val="center"/>
          </w:tcPr>
          <w:p w14:paraId="2DDCFC07"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Аутомат за затварање врата бр.2</w:t>
            </w:r>
          </w:p>
        </w:tc>
        <w:tc>
          <w:tcPr>
            <w:tcW w:w="0" w:type="auto"/>
            <w:tcBorders>
              <w:top w:val="single" w:sz="8" w:space="0" w:color="000000"/>
              <w:left w:val="single" w:sz="8" w:space="0" w:color="000000"/>
              <w:bottom w:val="single" w:sz="8" w:space="0" w:color="000000"/>
              <w:right w:val="single" w:sz="8" w:space="0" w:color="000000"/>
            </w:tcBorders>
            <w:vAlign w:val="center"/>
          </w:tcPr>
          <w:p w14:paraId="11BD6DAA"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2B24D36C" w14:textId="77777777" w:rsidR="0047665D" w:rsidRPr="00870D4F" w:rsidRDefault="0047665D" w:rsidP="0047665D">
            <w:pPr>
              <w:ind w:right="60"/>
              <w:jc w:val="center"/>
              <w:rPr>
                <w:rFonts w:cs="Arial"/>
                <w:noProof/>
                <w:lang w:val="sr-Cyrl-CS"/>
              </w:rPr>
            </w:pPr>
            <w:r w:rsidRPr="00870D4F">
              <w:rPr>
                <w:rFonts w:cs="Arial"/>
                <w:noProof/>
                <w:lang w:val="sr-Cyrl-CS"/>
              </w:rPr>
              <w:t>8</w:t>
            </w:r>
          </w:p>
        </w:tc>
      </w:tr>
      <w:tr w:rsidR="0047665D" w:rsidRPr="00870D4F" w14:paraId="2EEB3F4A"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F3B4ABE" w14:textId="77777777" w:rsidR="0047665D" w:rsidRPr="00870D4F" w:rsidRDefault="0047665D" w:rsidP="00870D4F">
            <w:pPr>
              <w:ind w:right="60"/>
              <w:rPr>
                <w:rFonts w:cs="Arial"/>
                <w:noProof/>
                <w:lang w:val="sr-Cyrl-CS"/>
              </w:rPr>
            </w:pPr>
            <w:r w:rsidRPr="00870D4F">
              <w:rPr>
                <w:rFonts w:cs="Arial"/>
                <w:noProof/>
                <w:lang w:val="sr-Cyrl-CS"/>
              </w:rPr>
              <w:t>143</w:t>
            </w:r>
          </w:p>
        </w:tc>
        <w:tc>
          <w:tcPr>
            <w:tcW w:w="0" w:type="auto"/>
            <w:tcBorders>
              <w:top w:val="single" w:sz="8" w:space="0" w:color="000000"/>
              <w:left w:val="single" w:sz="8" w:space="0" w:color="000000"/>
              <w:bottom w:val="single" w:sz="8" w:space="0" w:color="000000"/>
              <w:right w:val="single" w:sz="8" w:space="0" w:color="000000"/>
            </w:tcBorders>
            <w:vAlign w:val="center"/>
          </w:tcPr>
          <w:p w14:paraId="60AF1E75"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Аутомат за затварање врата бр.3</w:t>
            </w:r>
          </w:p>
        </w:tc>
        <w:tc>
          <w:tcPr>
            <w:tcW w:w="0" w:type="auto"/>
            <w:tcBorders>
              <w:top w:val="single" w:sz="8" w:space="0" w:color="000000"/>
              <w:left w:val="single" w:sz="8" w:space="0" w:color="000000"/>
              <w:bottom w:val="single" w:sz="8" w:space="0" w:color="000000"/>
              <w:right w:val="single" w:sz="8" w:space="0" w:color="000000"/>
            </w:tcBorders>
            <w:vAlign w:val="center"/>
          </w:tcPr>
          <w:p w14:paraId="39305AA0"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0F118A17" w14:textId="77777777" w:rsidR="0047665D" w:rsidRPr="00870D4F" w:rsidRDefault="0047665D" w:rsidP="0047665D">
            <w:pPr>
              <w:ind w:right="60"/>
              <w:jc w:val="center"/>
              <w:rPr>
                <w:rFonts w:cs="Arial"/>
                <w:noProof/>
                <w:lang w:val="sr-Cyrl-CS"/>
              </w:rPr>
            </w:pPr>
            <w:r w:rsidRPr="00870D4F">
              <w:rPr>
                <w:rFonts w:cs="Arial"/>
                <w:noProof/>
                <w:lang w:val="sr-Cyrl-CS"/>
              </w:rPr>
              <w:t>8</w:t>
            </w:r>
          </w:p>
        </w:tc>
      </w:tr>
      <w:tr w:rsidR="0047665D" w:rsidRPr="00870D4F" w14:paraId="402A15DD"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1E7D6CC" w14:textId="77777777" w:rsidR="0047665D" w:rsidRPr="00870D4F" w:rsidRDefault="0047665D" w:rsidP="00870D4F">
            <w:pPr>
              <w:ind w:right="60"/>
              <w:rPr>
                <w:rFonts w:cs="Arial"/>
                <w:noProof/>
                <w:lang w:val="sr-Cyrl-CS"/>
              </w:rPr>
            </w:pPr>
            <w:r w:rsidRPr="00870D4F">
              <w:rPr>
                <w:rFonts w:cs="Arial"/>
                <w:noProof/>
                <w:lang w:val="sr-Cyrl-CS"/>
              </w:rPr>
              <w:lastRenderedPageBreak/>
              <w:t>144</w:t>
            </w:r>
          </w:p>
        </w:tc>
        <w:tc>
          <w:tcPr>
            <w:tcW w:w="0" w:type="auto"/>
            <w:tcBorders>
              <w:top w:val="single" w:sz="8" w:space="0" w:color="000000"/>
              <w:left w:val="single" w:sz="8" w:space="0" w:color="000000"/>
              <w:bottom w:val="single" w:sz="8" w:space="0" w:color="000000"/>
              <w:right w:val="single" w:sz="8" w:space="0" w:color="000000"/>
            </w:tcBorders>
            <w:vAlign w:val="center"/>
          </w:tcPr>
          <w:p w14:paraId="06280C95"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Аутомат за затварање врата бр.4</w:t>
            </w:r>
          </w:p>
        </w:tc>
        <w:tc>
          <w:tcPr>
            <w:tcW w:w="0" w:type="auto"/>
            <w:tcBorders>
              <w:top w:val="single" w:sz="8" w:space="0" w:color="000000"/>
              <w:left w:val="single" w:sz="8" w:space="0" w:color="000000"/>
              <w:bottom w:val="single" w:sz="8" w:space="0" w:color="000000"/>
              <w:right w:val="single" w:sz="8" w:space="0" w:color="000000"/>
            </w:tcBorders>
            <w:vAlign w:val="center"/>
          </w:tcPr>
          <w:p w14:paraId="497753A5"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01D0BE88" w14:textId="77777777" w:rsidR="0047665D" w:rsidRPr="00870D4F" w:rsidRDefault="0047665D" w:rsidP="0047665D">
            <w:pPr>
              <w:ind w:right="60"/>
              <w:jc w:val="center"/>
              <w:rPr>
                <w:rFonts w:cs="Arial"/>
                <w:noProof/>
                <w:lang w:val="sr-Cyrl-CS"/>
              </w:rPr>
            </w:pPr>
            <w:r w:rsidRPr="00870D4F">
              <w:rPr>
                <w:rFonts w:cs="Arial"/>
                <w:noProof/>
                <w:lang w:val="sr-Cyrl-CS"/>
              </w:rPr>
              <w:t>8</w:t>
            </w:r>
          </w:p>
        </w:tc>
      </w:tr>
      <w:tr w:rsidR="0047665D" w:rsidRPr="00870D4F" w14:paraId="59717BBF"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9958A71" w14:textId="77777777" w:rsidR="0047665D" w:rsidRPr="00870D4F" w:rsidRDefault="0047665D" w:rsidP="00870D4F">
            <w:pPr>
              <w:ind w:right="60"/>
              <w:rPr>
                <w:rFonts w:cs="Arial"/>
                <w:noProof/>
                <w:lang w:val="sr-Cyrl-CS"/>
              </w:rPr>
            </w:pPr>
            <w:r w:rsidRPr="00870D4F">
              <w:rPr>
                <w:rFonts w:cs="Arial"/>
                <w:noProof/>
                <w:lang w:val="sr-Cyrl-CS"/>
              </w:rPr>
              <w:t>145</w:t>
            </w:r>
          </w:p>
        </w:tc>
        <w:tc>
          <w:tcPr>
            <w:tcW w:w="0" w:type="auto"/>
            <w:tcBorders>
              <w:top w:val="single" w:sz="8" w:space="0" w:color="000000"/>
              <w:left w:val="single" w:sz="8" w:space="0" w:color="000000"/>
              <w:bottom w:val="single" w:sz="8" w:space="0" w:color="000000"/>
              <w:right w:val="single" w:sz="8" w:space="0" w:color="000000"/>
            </w:tcBorders>
            <w:vAlign w:val="center"/>
          </w:tcPr>
          <w:p w14:paraId="68ECE2A5"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Аутомат за затварање врата бр.5</w:t>
            </w:r>
          </w:p>
        </w:tc>
        <w:tc>
          <w:tcPr>
            <w:tcW w:w="0" w:type="auto"/>
            <w:tcBorders>
              <w:top w:val="single" w:sz="8" w:space="0" w:color="000000"/>
              <w:left w:val="single" w:sz="8" w:space="0" w:color="000000"/>
              <w:bottom w:val="single" w:sz="8" w:space="0" w:color="000000"/>
              <w:right w:val="single" w:sz="8" w:space="0" w:color="000000"/>
            </w:tcBorders>
            <w:vAlign w:val="center"/>
          </w:tcPr>
          <w:p w14:paraId="62BFCCB9"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731DCDEA" w14:textId="77777777" w:rsidR="0047665D" w:rsidRPr="00870D4F" w:rsidRDefault="0047665D" w:rsidP="0047665D">
            <w:pPr>
              <w:ind w:right="60"/>
              <w:jc w:val="center"/>
              <w:rPr>
                <w:rFonts w:cs="Arial"/>
                <w:noProof/>
                <w:lang w:val="sr-Cyrl-CS"/>
              </w:rPr>
            </w:pPr>
            <w:r w:rsidRPr="00870D4F">
              <w:rPr>
                <w:rFonts w:cs="Arial"/>
                <w:noProof/>
                <w:lang w:val="sr-Cyrl-CS"/>
              </w:rPr>
              <w:t>1</w:t>
            </w:r>
          </w:p>
        </w:tc>
      </w:tr>
      <w:tr w:rsidR="0047665D" w:rsidRPr="00870D4F" w14:paraId="08658273"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1A54465" w14:textId="77777777" w:rsidR="0047665D" w:rsidRPr="00870D4F" w:rsidRDefault="0047665D" w:rsidP="00870D4F">
            <w:pPr>
              <w:ind w:right="60"/>
              <w:rPr>
                <w:rFonts w:cs="Arial"/>
                <w:noProof/>
                <w:lang w:val="sr-Cyrl-CS"/>
              </w:rPr>
            </w:pPr>
            <w:r w:rsidRPr="00870D4F">
              <w:rPr>
                <w:rFonts w:cs="Arial"/>
                <w:noProof/>
                <w:lang w:val="sr-Cyrl-CS"/>
              </w:rPr>
              <w:t>146</w:t>
            </w:r>
          </w:p>
        </w:tc>
        <w:tc>
          <w:tcPr>
            <w:tcW w:w="0" w:type="auto"/>
            <w:tcBorders>
              <w:top w:val="single" w:sz="8" w:space="0" w:color="000000"/>
              <w:left w:val="single" w:sz="8" w:space="0" w:color="000000"/>
              <w:bottom w:val="single" w:sz="8" w:space="0" w:color="000000"/>
              <w:right w:val="single" w:sz="8" w:space="0" w:color="000000"/>
            </w:tcBorders>
            <w:vAlign w:val="center"/>
          </w:tcPr>
          <w:p w14:paraId="6C3DDA1D"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Бравица за радне столове</w:t>
            </w:r>
          </w:p>
        </w:tc>
        <w:tc>
          <w:tcPr>
            <w:tcW w:w="0" w:type="auto"/>
            <w:tcBorders>
              <w:top w:val="single" w:sz="8" w:space="0" w:color="000000"/>
              <w:left w:val="single" w:sz="8" w:space="0" w:color="000000"/>
              <w:bottom w:val="single" w:sz="8" w:space="0" w:color="000000"/>
              <w:right w:val="single" w:sz="8" w:space="0" w:color="000000"/>
            </w:tcBorders>
            <w:vAlign w:val="center"/>
          </w:tcPr>
          <w:p w14:paraId="1BE57B74"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4DBDE0CA"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47AEB59F"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94A19D2" w14:textId="77777777" w:rsidR="0047665D" w:rsidRPr="00870D4F" w:rsidRDefault="0047665D" w:rsidP="00870D4F">
            <w:pPr>
              <w:ind w:right="60"/>
              <w:rPr>
                <w:rFonts w:cs="Arial"/>
                <w:noProof/>
                <w:lang w:val="sr-Cyrl-CS"/>
              </w:rPr>
            </w:pPr>
            <w:r w:rsidRPr="00870D4F">
              <w:rPr>
                <w:rFonts w:cs="Arial"/>
                <w:noProof/>
                <w:lang w:val="sr-Cyrl-CS"/>
              </w:rPr>
              <w:t>147</w:t>
            </w:r>
          </w:p>
        </w:tc>
        <w:tc>
          <w:tcPr>
            <w:tcW w:w="0" w:type="auto"/>
            <w:tcBorders>
              <w:top w:val="single" w:sz="8" w:space="0" w:color="000000"/>
              <w:left w:val="single" w:sz="8" w:space="0" w:color="000000"/>
              <w:bottom w:val="single" w:sz="8" w:space="0" w:color="000000"/>
              <w:right w:val="single" w:sz="8" w:space="0" w:color="000000"/>
            </w:tcBorders>
            <w:vAlign w:val="center"/>
          </w:tcPr>
          <w:p w14:paraId="6ACD4EED" w14:textId="24DBDB70" w:rsidR="0047665D" w:rsidRPr="00870D4F" w:rsidRDefault="0047665D" w:rsidP="00223C2D">
            <w:pPr>
              <w:spacing w:after="200" w:line="276" w:lineRule="auto"/>
              <w:contextualSpacing/>
              <w:rPr>
                <w:rFonts w:eastAsia="Calibri" w:cs="Arial"/>
                <w:noProof/>
                <w:lang w:val="sr-Cyrl-RS"/>
              </w:rPr>
            </w:pPr>
            <w:r w:rsidRPr="00870D4F">
              <w:rPr>
                <w:rFonts w:eastAsia="Calibri" w:cs="Arial"/>
                <w:noProof/>
                <w:lang w:val="sr-Cyrl-CS"/>
              </w:rPr>
              <w:t xml:space="preserve">Бравица </w:t>
            </w:r>
            <w:r w:rsidRPr="00870D4F">
              <w:rPr>
                <w:rFonts w:eastAsia="Calibri" w:cs="Arial"/>
                <w:noProof/>
                <w:lang w:val="sr-Cyrl-RS"/>
              </w:rPr>
              <w:t xml:space="preserve">прикивајућа </w:t>
            </w:r>
            <w:r w:rsidRPr="00870D4F">
              <w:rPr>
                <w:rFonts w:eastAsia="Calibri" w:cs="Arial"/>
                <w:noProof/>
              </w:rPr>
              <w:t>BS</w:t>
            </w:r>
            <w:r w:rsidRPr="00870D4F">
              <w:rPr>
                <w:rFonts w:eastAsia="Calibri" w:cs="Arial"/>
                <w:noProof/>
                <w:lang w:val="sr-Cyrl-RS"/>
              </w:rPr>
              <w:t xml:space="preserve"> 40</w:t>
            </w:r>
            <w:r w:rsidRPr="00870D4F">
              <w:rPr>
                <w:rFonts w:eastAsia="Calibri" w:cs="Arial"/>
                <w:noProof/>
              </w:rPr>
              <w:t>mm</w:t>
            </w:r>
            <w:r w:rsidR="00223C2D">
              <w:rPr>
                <w:rFonts w:eastAsia="Calibri" w:cs="Arial"/>
                <w:noProof/>
                <w:lang w:val="sr-Cyrl-RS"/>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14:paraId="6159B86E"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4A05482D" w14:textId="77777777" w:rsidR="0047665D" w:rsidRPr="00870D4F" w:rsidRDefault="0047665D" w:rsidP="0047665D">
            <w:pPr>
              <w:ind w:right="60"/>
              <w:jc w:val="center"/>
              <w:rPr>
                <w:rFonts w:cs="Arial"/>
                <w:noProof/>
                <w:lang w:val="sr-Cyrl-CS"/>
              </w:rPr>
            </w:pPr>
            <w:r w:rsidRPr="00870D4F">
              <w:rPr>
                <w:rFonts w:cs="Arial"/>
                <w:noProof/>
                <w:lang w:val="sr-Cyrl-CS"/>
              </w:rPr>
              <w:t>40</w:t>
            </w:r>
          </w:p>
        </w:tc>
      </w:tr>
      <w:tr w:rsidR="0047665D" w:rsidRPr="00870D4F" w14:paraId="7F9447A1"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47A7559" w14:textId="77777777" w:rsidR="0047665D" w:rsidRPr="00870D4F" w:rsidRDefault="0047665D" w:rsidP="00870D4F">
            <w:pPr>
              <w:ind w:right="60"/>
              <w:rPr>
                <w:rFonts w:cs="Arial"/>
                <w:noProof/>
                <w:lang w:val="sr-Cyrl-CS"/>
              </w:rPr>
            </w:pPr>
            <w:r w:rsidRPr="00870D4F">
              <w:rPr>
                <w:rFonts w:cs="Arial"/>
                <w:noProof/>
                <w:lang w:val="sr-Cyrl-CS"/>
              </w:rPr>
              <w:t>148</w:t>
            </w:r>
          </w:p>
        </w:tc>
        <w:tc>
          <w:tcPr>
            <w:tcW w:w="0" w:type="auto"/>
            <w:tcBorders>
              <w:top w:val="single" w:sz="8" w:space="0" w:color="000000"/>
              <w:left w:val="single" w:sz="8" w:space="0" w:color="000000"/>
              <w:bottom w:val="single" w:sz="8" w:space="0" w:color="000000"/>
              <w:right w:val="single" w:sz="8" w:space="0" w:color="000000"/>
            </w:tcBorders>
            <w:vAlign w:val="center"/>
          </w:tcPr>
          <w:p w14:paraId="38F48FFB" w14:textId="20B26DBE" w:rsidR="0047665D" w:rsidRPr="00870D4F" w:rsidRDefault="0047665D" w:rsidP="00223C2D">
            <w:pPr>
              <w:spacing w:after="200" w:line="276" w:lineRule="auto"/>
              <w:contextualSpacing/>
              <w:rPr>
                <w:rFonts w:eastAsia="Calibri" w:cs="Arial"/>
                <w:noProof/>
                <w:lang w:val="sr-Cyrl-RS"/>
              </w:rPr>
            </w:pPr>
            <w:r w:rsidRPr="00870D4F">
              <w:rPr>
                <w:rFonts w:eastAsia="Calibri" w:cs="Arial"/>
                <w:noProof/>
                <w:lang w:val="sr-Cyrl-CS"/>
              </w:rPr>
              <w:t xml:space="preserve">Бравица </w:t>
            </w:r>
            <w:r w:rsidRPr="00870D4F">
              <w:rPr>
                <w:rFonts w:eastAsia="Calibri" w:cs="Arial"/>
                <w:noProof/>
                <w:lang w:val="sr-Cyrl-RS"/>
              </w:rPr>
              <w:t xml:space="preserve">прикивајућа </w:t>
            </w:r>
            <w:r w:rsidRPr="00870D4F">
              <w:rPr>
                <w:rFonts w:eastAsia="Calibri" w:cs="Arial"/>
                <w:noProof/>
              </w:rPr>
              <w:t>BS</w:t>
            </w:r>
            <w:r w:rsidRPr="00870D4F">
              <w:rPr>
                <w:rFonts w:eastAsia="Calibri" w:cs="Arial"/>
                <w:noProof/>
                <w:lang w:val="sr-Cyrl-RS"/>
              </w:rPr>
              <w:t xml:space="preserve"> 30</w:t>
            </w:r>
            <w:r w:rsidRPr="00870D4F">
              <w:rPr>
                <w:rFonts w:eastAsia="Calibri" w:cs="Arial"/>
                <w:noProof/>
              </w:rPr>
              <w:t>mm</w:t>
            </w:r>
            <w:r w:rsidR="00223C2D">
              <w:rPr>
                <w:rFonts w:eastAsia="Calibri" w:cs="Arial"/>
                <w:noProof/>
                <w:lang w:val="sr-Cyrl-RS"/>
              </w:rPr>
              <w:t xml:space="preserve"> </w:t>
            </w:r>
          </w:p>
        </w:tc>
        <w:tc>
          <w:tcPr>
            <w:tcW w:w="0" w:type="auto"/>
            <w:tcBorders>
              <w:top w:val="single" w:sz="8" w:space="0" w:color="000000"/>
              <w:left w:val="single" w:sz="8" w:space="0" w:color="000000"/>
              <w:bottom w:val="single" w:sz="8" w:space="0" w:color="000000"/>
              <w:right w:val="single" w:sz="8" w:space="0" w:color="000000"/>
            </w:tcBorders>
            <w:vAlign w:val="center"/>
          </w:tcPr>
          <w:p w14:paraId="19444FF3"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6CBBE6DB" w14:textId="77777777" w:rsidR="0047665D" w:rsidRPr="00870D4F" w:rsidRDefault="0047665D" w:rsidP="0047665D">
            <w:pPr>
              <w:ind w:right="60"/>
              <w:jc w:val="center"/>
              <w:rPr>
                <w:rFonts w:cs="Arial"/>
                <w:noProof/>
                <w:lang w:val="sr-Cyrl-CS"/>
              </w:rPr>
            </w:pPr>
            <w:r w:rsidRPr="00870D4F">
              <w:rPr>
                <w:rFonts w:cs="Arial"/>
                <w:noProof/>
                <w:lang w:val="sr-Cyrl-CS"/>
              </w:rPr>
              <w:t>30</w:t>
            </w:r>
          </w:p>
        </w:tc>
      </w:tr>
      <w:tr w:rsidR="0047665D" w:rsidRPr="00870D4F" w14:paraId="71293A1E"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68CF73A" w14:textId="77777777" w:rsidR="0047665D" w:rsidRPr="00870D4F" w:rsidRDefault="0047665D" w:rsidP="00870D4F">
            <w:pPr>
              <w:ind w:right="60"/>
              <w:rPr>
                <w:rFonts w:cs="Arial"/>
                <w:noProof/>
                <w:lang w:val="sr-Cyrl-CS"/>
              </w:rPr>
            </w:pPr>
            <w:r w:rsidRPr="00870D4F">
              <w:rPr>
                <w:rFonts w:cs="Arial"/>
                <w:noProof/>
                <w:lang w:val="sr-Cyrl-CS"/>
              </w:rPr>
              <w:t>149</w:t>
            </w:r>
          </w:p>
        </w:tc>
        <w:tc>
          <w:tcPr>
            <w:tcW w:w="0" w:type="auto"/>
            <w:tcBorders>
              <w:top w:val="single" w:sz="8" w:space="0" w:color="000000"/>
              <w:left w:val="single" w:sz="8" w:space="0" w:color="000000"/>
              <w:bottom w:val="single" w:sz="8" w:space="0" w:color="000000"/>
              <w:right w:val="single" w:sz="8" w:space="0" w:color="000000"/>
            </w:tcBorders>
            <w:vAlign w:val="center"/>
          </w:tcPr>
          <w:p w14:paraId="18F56322" w14:textId="77777777" w:rsidR="0047665D" w:rsidRPr="00870D4F" w:rsidRDefault="0047665D" w:rsidP="00870D4F">
            <w:pPr>
              <w:spacing w:after="200" w:line="276" w:lineRule="auto"/>
              <w:contextualSpacing/>
              <w:rPr>
                <w:rFonts w:eastAsia="Calibri" w:cs="Arial"/>
                <w:noProof/>
              </w:rPr>
            </w:pPr>
            <w:r w:rsidRPr="00870D4F">
              <w:rPr>
                <w:rFonts w:eastAsia="Calibri" w:cs="Arial"/>
                <w:noProof/>
                <w:lang w:val="sr-Cyrl-CS"/>
              </w:rPr>
              <w:t>Ручица за фиоке 15</w:t>
            </w:r>
            <w:r w:rsidRPr="00870D4F">
              <w:rPr>
                <w:rFonts w:eastAsia="Calibri" w:cs="Arial"/>
                <w:noProof/>
              </w:rPr>
              <w:t>cm</w:t>
            </w:r>
          </w:p>
        </w:tc>
        <w:tc>
          <w:tcPr>
            <w:tcW w:w="0" w:type="auto"/>
            <w:tcBorders>
              <w:top w:val="single" w:sz="8" w:space="0" w:color="000000"/>
              <w:left w:val="single" w:sz="8" w:space="0" w:color="000000"/>
              <w:bottom w:val="single" w:sz="8" w:space="0" w:color="000000"/>
              <w:right w:val="single" w:sz="8" w:space="0" w:color="000000"/>
            </w:tcBorders>
            <w:vAlign w:val="center"/>
          </w:tcPr>
          <w:p w14:paraId="18E8DAF5" w14:textId="77777777" w:rsidR="0047665D" w:rsidRPr="00870D4F" w:rsidRDefault="0047665D" w:rsidP="00870D4F">
            <w:pPr>
              <w:ind w:right="60"/>
              <w:rPr>
                <w:rFonts w:cs="Arial"/>
                <w:noProof/>
                <w:lang w:val="sr-Cyrl-RS"/>
              </w:rPr>
            </w:pPr>
            <w:r w:rsidRPr="00870D4F">
              <w:rPr>
                <w:rFonts w:cs="Arial"/>
                <w:noProof/>
                <w:lang w:val="sr-Cyrl-R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3824A70C" w14:textId="77777777" w:rsidR="0047665D" w:rsidRPr="00870D4F" w:rsidRDefault="0047665D" w:rsidP="0047665D">
            <w:pPr>
              <w:ind w:right="60"/>
              <w:jc w:val="center"/>
              <w:rPr>
                <w:rFonts w:cs="Arial"/>
                <w:noProof/>
                <w:lang w:val="sr-Cyrl-CS"/>
              </w:rPr>
            </w:pPr>
            <w:r w:rsidRPr="00870D4F">
              <w:rPr>
                <w:rFonts w:cs="Arial"/>
                <w:noProof/>
                <w:lang w:val="sr-Cyrl-CS"/>
              </w:rPr>
              <w:t>20</w:t>
            </w:r>
          </w:p>
        </w:tc>
      </w:tr>
      <w:tr w:rsidR="0047665D" w:rsidRPr="00870D4F" w14:paraId="0777B672"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5A78B08" w14:textId="77777777" w:rsidR="0047665D" w:rsidRPr="00870D4F" w:rsidRDefault="0047665D" w:rsidP="00870D4F">
            <w:pPr>
              <w:ind w:right="60"/>
              <w:rPr>
                <w:rFonts w:cs="Arial"/>
                <w:noProof/>
                <w:lang w:val="sr-Cyrl-CS"/>
              </w:rPr>
            </w:pPr>
            <w:r w:rsidRPr="00870D4F">
              <w:rPr>
                <w:rFonts w:cs="Arial"/>
                <w:noProof/>
                <w:lang w:val="sr-Cyrl-CS"/>
              </w:rPr>
              <w:t>150</w:t>
            </w:r>
          </w:p>
        </w:tc>
        <w:tc>
          <w:tcPr>
            <w:tcW w:w="0" w:type="auto"/>
            <w:tcBorders>
              <w:top w:val="single" w:sz="8" w:space="0" w:color="000000"/>
              <w:left w:val="single" w:sz="8" w:space="0" w:color="000000"/>
              <w:bottom w:val="single" w:sz="8" w:space="0" w:color="000000"/>
              <w:right w:val="single" w:sz="8" w:space="0" w:color="000000"/>
            </w:tcBorders>
            <w:vAlign w:val="center"/>
          </w:tcPr>
          <w:p w14:paraId="178D8EBF" w14:textId="77777777" w:rsidR="0047665D" w:rsidRPr="00870D4F" w:rsidRDefault="0047665D" w:rsidP="00870D4F">
            <w:pPr>
              <w:spacing w:after="200" w:line="276" w:lineRule="auto"/>
              <w:contextualSpacing/>
              <w:rPr>
                <w:rFonts w:eastAsia="Calibri" w:cs="Arial"/>
                <w:noProof/>
              </w:rPr>
            </w:pPr>
            <w:r w:rsidRPr="00870D4F">
              <w:rPr>
                <w:rFonts w:eastAsia="Calibri" w:cs="Arial"/>
                <w:noProof/>
                <w:lang w:val="sr-Cyrl-CS"/>
              </w:rPr>
              <w:t>Ручица за фиоке 11</w:t>
            </w:r>
            <w:r w:rsidRPr="00870D4F">
              <w:rPr>
                <w:rFonts w:eastAsia="Calibri" w:cs="Arial"/>
                <w:noProof/>
              </w:rPr>
              <w:t>cm</w:t>
            </w:r>
          </w:p>
        </w:tc>
        <w:tc>
          <w:tcPr>
            <w:tcW w:w="0" w:type="auto"/>
            <w:tcBorders>
              <w:top w:val="single" w:sz="8" w:space="0" w:color="000000"/>
              <w:left w:val="single" w:sz="8" w:space="0" w:color="000000"/>
              <w:bottom w:val="single" w:sz="8" w:space="0" w:color="000000"/>
              <w:right w:val="single" w:sz="8" w:space="0" w:color="000000"/>
            </w:tcBorders>
            <w:vAlign w:val="center"/>
          </w:tcPr>
          <w:p w14:paraId="2CA9EAE3" w14:textId="77777777" w:rsidR="0047665D" w:rsidRPr="00870D4F" w:rsidRDefault="0047665D" w:rsidP="00870D4F">
            <w:pPr>
              <w:ind w:right="60"/>
              <w:rPr>
                <w:rFonts w:cs="Arial"/>
                <w:noProof/>
                <w:lang w:val="sr-Cyrl-RS"/>
              </w:rPr>
            </w:pPr>
            <w:r w:rsidRPr="00870D4F">
              <w:rPr>
                <w:rFonts w:cs="Arial"/>
                <w:noProof/>
                <w:lang w:val="sr-Cyrl-R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0DA4D478" w14:textId="77777777" w:rsidR="0047665D" w:rsidRPr="00870D4F" w:rsidRDefault="0047665D" w:rsidP="0047665D">
            <w:pPr>
              <w:ind w:right="60"/>
              <w:jc w:val="center"/>
              <w:rPr>
                <w:rFonts w:cs="Arial"/>
                <w:noProof/>
                <w:lang w:val="sr-Cyrl-CS"/>
              </w:rPr>
            </w:pPr>
            <w:r w:rsidRPr="00870D4F">
              <w:rPr>
                <w:rFonts w:cs="Arial"/>
                <w:noProof/>
                <w:lang w:val="sr-Cyrl-CS"/>
              </w:rPr>
              <w:t>20</w:t>
            </w:r>
          </w:p>
        </w:tc>
      </w:tr>
      <w:tr w:rsidR="00A0779E" w:rsidRPr="00870D4F" w14:paraId="30E3B776"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69EE565" w14:textId="77777777" w:rsidR="00A0779E" w:rsidRPr="00870D4F" w:rsidRDefault="00A0779E" w:rsidP="00A0779E">
            <w:pPr>
              <w:ind w:right="60"/>
              <w:rPr>
                <w:rFonts w:cs="Arial"/>
                <w:noProof/>
                <w:lang w:val="sr-Cyrl-CS"/>
              </w:rPr>
            </w:pPr>
            <w:r w:rsidRPr="00870D4F">
              <w:rPr>
                <w:rFonts w:cs="Arial"/>
                <w:noProof/>
                <w:lang w:val="sr-Cyrl-CS"/>
              </w:rPr>
              <w:t>151</w:t>
            </w:r>
          </w:p>
        </w:tc>
        <w:tc>
          <w:tcPr>
            <w:tcW w:w="0" w:type="auto"/>
            <w:tcBorders>
              <w:top w:val="single" w:sz="8" w:space="0" w:color="000000"/>
              <w:left w:val="single" w:sz="8" w:space="0" w:color="000000"/>
              <w:bottom w:val="single" w:sz="8" w:space="0" w:color="000000"/>
              <w:right w:val="single" w:sz="8" w:space="0" w:color="000000"/>
            </w:tcBorders>
            <w:vAlign w:val="center"/>
          </w:tcPr>
          <w:p w14:paraId="68D30D16" w14:textId="4CA595B4" w:rsidR="00A0779E" w:rsidRPr="00870D4F" w:rsidRDefault="00A0779E" w:rsidP="00A0779E">
            <w:pPr>
              <w:spacing w:after="200" w:line="276" w:lineRule="auto"/>
              <w:contextualSpacing/>
              <w:rPr>
                <w:rFonts w:eastAsia="Calibri" w:cs="Arial"/>
                <w:noProof/>
                <w:lang w:val="sr-Cyrl-CS"/>
              </w:rPr>
            </w:pPr>
            <w:r w:rsidRPr="00C6494A">
              <w:rPr>
                <w:rFonts w:eastAsia="Calibri" w:cs="Arial"/>
                <w:noProof/>
                <w:sz w:val="20"/>
                <w:szCs w:val="20"/>
                <w:highlight w:val="yellow"/>
                <w:lang w:val="sr-Cyrl-CS"/>
              </w:rPr>
              <w:t>Клап шарке цело налегање</w:t>
            </w:r>
            <w:r w:rsidRPr="00C6494A">
              <w:rPr>
                <w:rFonts w:eastAsia="Calibri" w:cs="Arial"/>
                <w:noProof/>
                <w:sz w:val="20"/>
                <w:szCs w:val="20"/>
                <w:highlight w:val="yellow"/>
                <w:lang w:val="sr-Latn-RS"/>
              </w:rPr>
              <w:t xml:space="preserve"> </w:t>
            </w:r>
            <w:r w:rsidRPr="00C6494A">
              <w:rPr>
                <w:rFonts w:eastAsia="Calibri" w:cs="Arial"/>
                <w:noProof/>
                <w:sz w:val="20"/>
                <w:szCs w:val="20"/>
                <w:highlight w:val="yellow"/>
                <w:lang w:val="sr-Cyrl-RS"/>
              </w:rPr>
              <w:t xml:space="preserve">  коленасте  за  медијапан</w:t>
            </w:r>
          </w:p>
        </w:tc>
        <w:tc>
          <w:tcPr>
            <w:tcW w:w="0" w:type="auto"/>
            <w:tcBorders>
              <w:top w:val="single" w:sz="8" w:space="0" w:color="000000"/>
              <w:left w:val="single" w:sz="8" w:space="0" w:color="000000"/>
              <w:bottom w:val="single" w:sz="8" w:space="0" w:color="000000"/>
              <w:right w:val="single" w:sz="8" w:space="0" w:color="000000"/>
            </w:tcBorders>
            <w:vAlign w:val="center"/>
          </w:tcPr>
          <w:p w14:paraId="03A9E415" w14:textId="77777777" w:rsidR="00A0779E" w:rsidRPr="00870D4F" w:rsidRDefault="00A0779E" w:rsidP="00A0779E">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279F9A00" w14:textId="77777777" w:rsidR="00A0779E" w:rsidRPr="00870D4F" w:rsidRDefault="00A0779E" w:rsidP="00A0779E">
            <w:pPr>
              <w:ind w:right="60"/>
              <w:jc w:val="center"/>
              <w:rPr>
                <w:rFonts w:cs="Arial"/>
                <w:noProof/>
                <w:lang w:val="sr-Cyrl-CS"/>
              </w:rPr>
            </w:pPr>
            <w:r w:rsidRPr="00870D4F">
              <w:rPr>
                <w:rFonts w:cs="Arial"/>
                <w:noProof/>
                <w:lang w:val="sr-Cyrl-CS"/>
              </w:rPr>
              <w:t>80</w:t>
            </w:r>
          </w:p>
        </w:tc>
      </w:tr>
      <w:tr w:rsidR="00A0779E" w:rsidRPr="00870D4F" w14:paraId="206C787F"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B01EBF5" w14:textId="77777777" w:rsidR="00A0779E" w:rsidRPr="00870D4F" w:rsidRDefault="00A0779E" w:rsidP="00A0779E">
            <w:pPr>
              <w:ind w:right="60"/>
              <w:rPr>
                <w:rFonts w:cs="Arial"/>
                <w:noProof/>
                <w:lang w:val="sr-Cyrl-CS"/>
              </w:rPr>
            </w:pPr>
            <w:r w:rsidRPr="00870D4F">
              <w:rPr>
                <w:rFonts w:cs="Arial"/>
                <w:noProof/>
                <w:lang w:val="sr-Cyrl-CS"/>
              </w:rPr>
              <w:t>152</w:t>
            </w:r>
          </w:p>
        </w:tc>
        <w:tc>
          <w:tcPr>
            <w:tcW w:w="0" w:type="auto"/>
            <w:tcBorders>
              <w:top w:val="single" w:sz="8" w:space="0" w:color="000000"/>
              <w:left w:val="single" w:sz="8" w:space="0" w:color="000000"/>
              <w:bottom w:val="single" w:sz="8" w:space="0" w:color="000000"/>
              <w:right w:val="single" w:sz="8" w:space="0" w:color="000000"/>
            </w:tcBorders>
            <w:vAlign w:val="center"/>
          </w:tcPr>
          <w:p w14:paraId="03C5D16D" w14:textId="78A05B96" w:rsidR="00A0779E" w:rsidRPr="00870D4F" w:rsidRDefault="00A0779E" w:rsidP="00A0779E">
            <w:pPr>
              <w:spacing w:after="200" w:line="276" w:lineRule="auto"/>
              <w:contextualSpacing/>
              <w:rPr>
                <w:rFonts w:eastAsia="Calibri" w:cs="Arial"/>
                <w:noProof/>
                <w:lang w:val="sr-Cyrl-CS"/>
              </w:rPr>
            </w:pPr>
            <w:r w:rsidRPr="00C6494A">
              <w:rPr>
                <w:rFonts w:eastAsia="Calibri" w:cs="Arial"/>
                <w:noProof/>
                <w:sz w:val="20"/>
                <w:szCs w:val="20"/>
                <w:highlight w:val="yellow"/>
                <w:lang w:val="sr-Cyrl-CS"/>
              </w:rPr>
              <w:t>Шарке машинске</w:t>
            </w:r>
            <w:r w:rsidRPr="00C6494A">
              <w:rPr>
                <w:rFonts w:eastAsia="Calibri" w:cs="Arial"/>
                <w:noProof/>
                <w:sz w:val="20"/>
                <w:szCs w:val="20"/>
                <w:highlight w:val="yellow"/>
                <w:lang w:val="sr-Latn-RS"/>
              </w:rPr>
              <w:t xml:space="preserve"> </w:t>
            </w:r>
            <w:r w:rsidRPr="00C6494A">
              <w:rPr>
                <w:rFonts w:eastAsia="Calibri" w:cs="Arial"/>
                <w:noProof/>
                <w:sz w:val="20"/>
                <w:szCs w:val="20"/>
                <w:highlight w:val="yellow"/>
                <w:lang w:val="sr-Cyrl-RS"/>
              </w:rPr>
              <w:t xml:space="preserve"> </w:t>
            </w:r>
            <w:r w:rsidRPr="00C6494A">
              <w:rPr>
                <w:rFonts w:eastAsia="Calibri" w:cs="Arial"/>
                <w:noProof/>
                <w:sz w:val="20"/>
                <w:szCs w:val="20"/>
                <w:highlight w:val="yellow"/>
                <w:lang w:val="sr-Latn-RS"/>
              </w:rPr>
              <w:t xml:space="preserve"> Ø 10</w:t>
            </w:r>
          </w:p>
        </w:tc>
        <w:tc>
          <w:tcPr>
            <w:tcW w:w="0" w:type="auto"/>
            <w:tcBorders>
              <w:top w:val="single" w:sz="8" w:space="0" w:color="000000"/>
              <w:left w:val="single" w:sz="8" w:space="0" w:color="000000"/>
              <w:bottom w:val="single" w:sz="8" w:space="0" w:color="000000"/>
              <w:right w:val="single" w:sz="8" w:space="0" w:color="000000"/>
            </w:tcBorders>
            <w:vAlign w:val="center"/>
          </w:tcPr>
          <w:p w14:paraId="56FFF7A5" w14:textId="77777777" w:rsidR="00A0779E" w:rsidRPr="00870D4F" w:rsidRDefault="00A0779E" w:rsidP="00A0779E">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34CC65DC" w14:textId="77777777" w:rsidR="00A0779E" w:rsidRPr="00870D4F" w:rsidRDefault="00A0779E" w:rsidP="00A0779E">
            <w:pPr>
              <w:ind w:right="60"/>
              <w:jc w:val="center"/>
              <w:rPr>
                <w:rFonts w:cs="Arial"/>
                <w:noProof/>
                <w:lang w:val="sr-Cyrl-CS"/>
              </w:rPr>
            </w:pPr>
            <w:r w:rsidRPr="00870D4F">
              <w:rPr>
                <w:rFonts w:cs="Arial"/>
                <w:noProof/>
                <w:lang w:val="sr-Cyrl-CS"/>
              </w:rPr>
              <w:t>10</w:t>
            </w:r>
          </w:p>
        </w:tc>
      </w:tr>
      <w:tr w:rsidR="00A0779E" w:rsidRPr="00870D4F" w14:paraId="36A8695A"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C57763A" w14:textId="77777777" w:rsidR="00A0779E" w:rsidRPr="00870D4F" w:rsidRDefault="00A0779E" w:rsidP="00A0779E">
            <w:pPr>
              <w:ind w:right="60"/>
              <w:rPr>
                <w:rFonts w:cs="Arial"/>
                <w:noProof/>
                <w:lang w:val="sr-Cyrl-CS"/>
              </w:rPr>
            </w:pPr>
            <w:r w:rsidRPr="00870D4F">
              <w:rPr>
                <w:rFonts w:cs="Arial"/>
                <w:noProof/>
                <w:lang w:val="sr-Cyrl-CS"/>
              </w:rPr>
              <w:t>153</w:t>
            </w:r>
          </w:p>
        </w:tc>
        <w:tc>
          <w:tcPr>
            <w:tcW w:w="0" w:type="auto"/>
            <w:tcBorders>
              <w:top w:val="single" w:sz="8" w:space="0" w:color="000000"/>
              <w:left w:val="single" w:sz="8" w:space="0" w:color="000000"/>
              <w:bottom w:val="single" w:sz="8" w:space="0" w:color="000000"/>
              <w:right w:val="single" w:sz="8" w:space="0" w:color="000000"/>
            </w:tcBorders>
            <w:vAlign w:val="center"/>
          </w:tcPr>
          <w:p w14:paraId="425F83F5" w14:textId="395A021E" w:rsidR="00A0779E" w:rsidRPr="00870D4F" w:rsidRDefault="00A0779E" w:rsidP="00A0779E">
            <w:pPr>
              <w:spacing w:after="200" w:line="276" w:lineRule="auto"/>
              <w:contextualSpacing/>
              <w:rPr>
                <w:rFonts w:eastAsia="Calibri" w:cs="Arial"/>
                <w:noProof/>
                <w:lang w:val="sr-Cyrl-CS"/>
              </w:rPr>
            </w:pPr>
            <w:r w:rsidRPr="00C6494A">
              <w:rPr>
                <w:rFonts w:eastAsia="Calibri" w:cs="Arial"/>
                <w:noProof/>
                <w:sz w:val="20"/>
                <w:szCs w:val="20"/>
                <w:highlight w:val="yellow"/>
                <w:lang w:val="sr-Cyrl-CS"/>
              </w:rPr>
              <w:t>Шарке столарске</w:t>
            </w:r>
            <w:r w:rsidRPr="00C6494A">
              <w:rPr>
                <w:rFonts w:eastAsia="Calibri" w:cs="Arial"/>
                <w:noProof/>
                <w:sz w:val="20"/>
                <w:szCs w:val="20"/>
                <w:highlight w:val="yellow"/>
                <w:lang w:val="sr-Latn-RS"/>
              </w:rPr>
              <w:t xml:space="preserve"> </w:t>
            </w:r>
            <w:r w:rsidRPr="00C6494A">
              <w:rPr>
                <w:rFonts w:eastAsia="Calibri" w:cs="Arial"/>
                <w:noProof/>
                <w:sz w:val="20"/>
                <w:szCs w:val="20"/>
                <w:highlight w:val="yellow"/>
                <w:lang w:val="sr-Cyrl-RS"/>
              </w:rPr>
              <w:t xml:space="preserve"> </w:t>
            </w:r>
            <w:r w:rsidRPr="00C6494A">
              <w:rPr>
                <w:rFonts w:cs="Arial"/>
                <w:noProof/>
                <w:color w:val="000000"/>
                <w:sz w:val="21"/>
                <w:szCs w:val="21"/>
                <w:highlight w:val="yellow"/>
                <w:shd w:val="clear" w:color="auto" w:fill="FFFFFF"/>
                <w:lang w:val="sr-Cyrl-CS"/>
              </w:rPr>
              <w:t>са куглом за</w:t>
            </w:r>
            <w:r w:rsidRPr="00C6494A">
              <w:rPr>
                <w:rFonts w:cs="Arial"/>
                <w:noProof/>
                <w:color w:val="000000"/>
                <w:sz w:val="21"/>
                <w:szCs w:val="21"/>
                <w:highlight w:val="yellow"/>
                <w:shd w:val="clear" w:color="auto" w:fill="FFFFFF"/>
                <w:lang w:val="sr-Cyrl-RS"/>
              </w:rPr>
              <w:t xml:space="preserve">  дрвене</w:t>
            </w:r>
            <w:r w:rsidRPr="00C6494A">
              <w:rPr>
                <w:rFonts w:cs="Arial"/>
                <w:noProof/>
                <w:color w:val="000000"/>
                <w:sz w:val="21"/>
                <w:szCs w:val="21"/>
                <w:highlight w:val="yellow"/>
                <w:shd w:val="clear" w:color="auto" w:fill="FFFFFF"/>
                <w:lang w:val="sr-Cyrl-CS"/>
              </w:rPr>
              <w:t xml:space="preserve"> прозоре</w:t>
            </w:r>
            <w:r w:rsidRPr="00C6494A">
              <w:rPr>
                <w:rFonts w:cs="Arial"/>
                <w:noProof/>
                <w:color w:val="000000"/>
                <w:sz w:val="21"/>
                <w:szCs w:val="21"/>
                <w:highlight w:val="yellow"/>
                <w:shd w:val="clear" w:color="auto" w:fill="FFFFFF"/>
                <w:lang w:val="sr-Latn-RS"/>
              </w:rPr>
              <w:t xml:space="preserve"> </w:t>
            </w:r>
            <w:r w:rsidRPr="00C6494A">
              <w:rPr>
                <w:rFonts w:cs="Arial"/>
                <w:noProof/>
                <w:color w:val="000000"/>
                <w:sz w:val="21"/>
                <w:szCs w:val="21"/>
                <w:highlight w:val="yellow"/>
                <w:shd w:val="clear" w:color="auto" w:fill="FFFFFF"/>
                <w:lang w:val="sr-Cyrl-RS"/>
              </w:rPr>
              <w:t xml:space="preserve">и врата    </w:t>
            </w:r>
            <w:r w:rsidRPr="00C6494A">
              <w:rPr>
                <w:rFonts w:eastAsia="Calibri" w:cs="Arial"/>
                <w:noProof/>
                <w:sz w:val="20"/>
                <w:szCs w:val="20"/>
                <w:highlight w:val="yellow"/>
                <w:lang w:val="sr-Latn-RS"/>
              </w:rPr>
              <w:t>Ø 1</w:t>
            </w:r>
            <w:r w:rsidRPr="00C6494A">
              <w:rPr>
                <w:rFonts w:eastAsia="Calibri" w:cs="Arial"/>
                <w:noProof/>
                <w:sz w:val="20"/>
                <w:szCs w:val="20"/>
                <w:highlight w:val="yellow"/>
                <w:lang w:val="sr-Cyrl-RS"/>
              </w:rPr>
              <w:t>3</w:t>
            </w:r>
          </w:p>
        </w:tc>
        <w:tc>
          <w:tcPr>
            <w:tcW w:w="0" w:type="auto"/>
            <w:tcBorders>
              <w:top w:val="single" w:sz="8" w:space="0" w:color="000000"/>
              <w:left w:val="single" w:sz="8" w:space="0" w:color="000000"/>
              <w:bottom w:val="single" w:sz="8" w:space="0" w:color="000000"/>
              <w:right w:val="single" w:sz="8" w:space="0" w:color="000000"/>
            </w:tcBorders>
            <w:vAlign w:val="center"/>
          </w:tcPr>
          <w:p w14:paraId="655635A1" w14:textId="77777777" w:rsidR="00A0779E" w:rsidRPr="00870D4F" w:rsidRDefault="00A0779E" w:rsidP="00A0779E">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37544358" w14:textId="77777777" w:rsidR="00A0779E" w:rsidRPr="00870D4F" w:rsidRDefault="00A0779E" w:rsidP="00A0779E">
            <w:pPr>
              <w:ind w:right="60"/>
              <w:jc w:val="center"/>
              <w:rPr>
                <w:rFonts w:cs="Arial"/>
                <w:noProof/>
                <w:lang w:val="sr-Cyrl-CS"/>
              </w:rPr>
            </w:pPr>
            <w:r w:rsidRPr="00870D4F">
              <w:rPr>
                <w:rFonts w:cs="Arial"/>
                <w:noProof/>
                <w:lang w:val="sr-Cyrl-CS"/>
              </w:rPr>
              <w:t>30</w:t>
            </w:r>
          </w:p>
        </w:tc>
      </w:tr>
      <w:tr w:rsidR="0047665D" w:rsidRPr="00870D4F" w14:paraId="25DAADBD"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5DE6820" w14:textId="77777777" w:rsidR="0047665D" w:rsidRPr="00870D4F" w:rsidRDefault="0047665D" w:rsidP="00870D4F">
            <w:pPr>
              <w:ind w:right="60"/>
              <w:rPr>
                <w:rFonts w:cs="Arial"/>
                <w:noProof/>
                <w:lang w:val="sr-Cyrl-CS"/>
              </w:rPr>
            </w:pPr>
            <w:r w:rsidRPr="00870D4F">
              <w:rPr>
                <w:rFonts w:cs="Arial"/>
                <w:noProof/>
                <w:lang w:val="sr-Cyrl-CS"/>
              </w:rPr>
              <w:t>154</w:t>
            </w:r>
          </w:p>
        </w:tc>
        <w:tc>
          <w:tcPr>
            <w:tcW w:w="0" w:type="auto"/>
            <w:tcBorders>
              <w:top w:val="single" w:sz="8" w:space="0" w:color="000000"/>
              <w:left w:val="single" w:sz="8" w:space="0" w:color="000000"/>
              <w:bottom w:val="single" w:sz="8" w:space="0" w:color="000000"/>
              <w:right w:val="single" w:sz="8" w:space="0" w:color="000000"/>
            </w:tcBorders>
            <w:vAlign w:val="center"/>
          </w:tcPr>
          <w:p w14:paraId="704D89EF" w14:textId="77777777" w:rsidR="0047665D" w:rsidRPr="00870D4F" w:rsidRDefault="0047665D" w:rsidP="00870D4F">
            <w:pPr>
              <w:spacing w:after="200" w:line="276" w:lineRule="auto"/>
              <w:contextualSpacing/>
              <w:rPr>
                <w:rFonts w:eastAsia="Calibri" w:cs="Arial"/>
                <w:noProof/>
                <w:lang w:val="sr-Cyrl-RS"/>
              </w:rPr>
            </w:pPr>
            <w:r w:rsidRPr="00870D4F">
              <w:rPr>
                <w:rFonts w:eastAsia="Calibri" w:cs="Arial"/>
                <w:noProof/>
                <w:lang w:val="sr-Cyrl-CS"/>
              </w:rPr>
              <w:t xml:space="preserve">Шарке  </w:t>
            </w:r>
            <w:r w:rsidRPr="00870D4F">
              <w:rPr>
                <w:rFonts w:eastAsia="Calibri" w:cs="Arial"/>
                <w:noProof/>
              </w:rPr>
              <w:t xml:space="preserve">AL </w:t>
            </w:r>
            <w:r w:rsidRPr="00870D4F">
              <w:rPr>
                <w:rFonts w:eastAsia="Calibri" w:cs="Arial"/>
                <w:noProof/>
                <w:lang w:val="sr-Cyrl-RS"/>
              </w:rPr>
              <w:t>леве и десне</w:t>
            </w:r>
          </w:p>
        </w:tc>
        <w:tc>
          <w:tcPr>
            <w:tcW w:w="0" w:type="auto"/>
            <w:tcBorders>
              <w:top w:val="single" w:sz="8" w:space="0" w:color="000000"/>
              <w:left w:val="single" w:sz="8" w:space="0" w:color="000000"/>
              <w:bottom w:val="single" w:sz="8" w:space="0" w:color="000000"/>
              <w:right w:val="single" w:sz="8" w:space="0" w:color="000000"/>
            </w:tcBorders>
            <w:vAlign w:val="center"/>
          </w:tcPr>
          <w:p w14:paraId="69B18ED5"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5BC168B4" w14:textId="77777777" w:rsidR="0047665D" w:rsidRPr="00870D4F" w:rsidRDefault="0047665D" w:rsidP="0047665D">
            <w:pPr>
              <w:ind w:right="60"/>
              <w:jc w:val="center"/>
              <w:rPr>
                <w:rFonts w:cs="Arial"/>
                <w:noProof/>
                <w:lang w:val="sr-Cyrl-CS"/>
              </w:rPr>
            </w:pPr>
            <w:r w:rsidRPr="00870D4F">
              <w:rPr>
                <w:rFonts w:cs="Arial"/>
                <w:noProof/>
                <w:lang w:val="sr-Cyrl-CS"/>
              </w:rPr>
              <w:t>50</w:t>
            </w:r>
          </w:p>
        </w:tc>
      </w:tr>
      <w:tr w:rsidR="0047665D" w:rsidRPr="00870D4F" w14:paraId="4A818C84"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47F829" w14:textId="77777777" w:rsidR="0047665D" w:rsidRPr="00870D4F" w:rsidRDefault="0047665D" w:rsidP="00870D4F">
            <w:pPr>
              <w:ind w:right="60"/>
              <w:rPr>
                <w:rFonts w:cs="Arial"/>
                <w:noProof/>
                <w:lang w:val="sr-Cyrl-CS"/>
              </w:rPr>
            </w:pPr>
            <w:r w:rsidRPr="00870D4F">
              <w:rPr>
                <w:rFonts w:cs="Arial"/>
                <w:noProof/>
                <w:lang w:val="sr-Cyrl-CS"/>
              </w:rPr>
              <w:t>155</w:t>
            </w:r>
          </w:p>
        </w:tc>
        <w:tc>
          <w:tcPr>
            <w:tcW w:w="0" w:type="auto"/>
            <w:tcBorders>
              <w:top w:val="single" w:sz="8" w:space="0" w:color="000000"/>
              <w:left w:val="single" w:sz="8" w:space="0" w:color="000000"/>
              <w:bottom w:val="single" w:sz="8" w:space="0" w:color="000000"/>
              <w:right w:val="single" w:sz="8" w:space="0" w:color="000000"/>
            </w:tcBorders>
            <w:vAlign w:val="center"/>
          </w:tcPr>
          <w:p w14:paraId="51082831"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Опруге за браву врата</w:t>
            </w:r>
          </w:p>
        </w:tc>
        <w:tc>
          <w:tcPr>
            <w:tcW w:w="0" w:type="auto"/>
            <w:tcBorders>
              <w:top w:val="single" w:sz="8" w:space="0" w:color="000000"/>
              <w:left w:val="single" w:sz="8" w:space="0" w:color="000000"/>
              <w:bottom w:val="single" w:sz="8" w:space="0" w:color="000000"/>
              <w:right w:val="single" w:sz="8" w:space="0" w:color="000000"/>
            </w:tcBorders>
            <w:vAlign w:val="center"/>
          </w:tcPr>
          <w:p w14:paraId="40FABDD6"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6E519301" w14:textId="77777777" w:rsidR="0047665D" w:rsidRPr="00870D4F" w:rsidRDefault="0047665D" w:rsidP="0047665D">
            <w:pPr>
              <w:ind w:right="60"/>
              <w:jc w:val="center"/>
              <w:rPr>
                <w:rFonts w:cs="Arial"/>
                <w:noProof/>
                <w:lang w:val="sr-Cyrl-CS"/>
              </w:rPr>
            </w:pPr>
            <w:r w:rsidRPr="00870D4F">
              <w:rPr>
                <w:rFonts w:cs="Arial"/>
                <w:noProof/>
                <w:lang w:val="sr-Cyrl-CS"/>
              </w:rPr>
              <w:t>200</w:t>
            </w:r>
          </w:p>
        </w:tc>
      </w:tr>
      <w:tr w:rsidR="0047665D" w:rsidRPr="00870D4F" w14:paraId="15D9AEED"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6F8873B" w14:textId="77777777" w:rsidR="0047665D" w:rsidRPr="00870D4F" w:rsidRDefault="0047665D" w:rsidP="00870D4F">
            <w:pPr>
              <w:ind w:right="60"/>
              <w:rPr>
                <w:rFonts w:cs="Arial"/>
                <w:noProof/>
                <w:lang w:val="sr-Cyrl-CS"/>
              </w:rPr>
            </w:pPr>
            <w:r w:rsidRPr="00870D4F">
              <w:rPr>
                <w:rFonts w:cs="Arial"/>
                <w:noProof/>
                <w:lang w:val="sr-Cyrl-CS"/>
              </w:rPr>
              <w:t>156</w:t>
            </w:r>
          </w:p>
        </w:tc>
        <w:tc>
          <w:tcPr>
            <w:tcW w:w="0" w:type="auto"/>
            <w:tcBorders>
              <w:top w:val="single" w:sz="8" w:space="0" w:color="000000"/>
              <w:left w:val="single" w:sz="8" w:space="0" w:color="000000"/>
              <w:bottom w:val="single" w:sz="8" w:space="0" w:color="000000"/>
              <w:right w:val="single" w:sz="8" w:space="0" w:color="000000"/>
            </w:tcBorders>
            <w:vAlign w:val="center"/>
          </w:tcPr>
          <w:p w14:paraId="6768D61F"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Кит силиконски транспарент</w:t>
            </w:r>
          </w:p>
        </w:tc>
        <w:tc>
          <w:tcPr>
            <w:tcW w:w="0" w:type="auto"/>
            <w:tcBorders>
              <w:top w:val="single" w:sz="8" w:space="0" w:color="000000"/>
              <w:left w:val="single" w:sz="8" w:space="0" w:color="000000"/>
              <w:bottom w:val="single" w:sz="8" w:space="0" w:color="000000"/>
              <w:right w:val="single" w:sz="8" w:space="0" w:color="000000"/>
            </w:tcBorders>
            <w:vAlign w:val="center"/>
          </w:tcPr>
          <w:p w14:paraId="3BEB4E7C"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4D2EC21D" w14:textId="77777777" w:rsidR="0047665D" w:rsidRPr="00870D4F" w:rsidRDefault="0047665D" w:rsidP="0047665D">
            <w:pPr>
              <w:ind w:right="60"/>
              <w:jc w:val="center"/>
              <w:rPr>
                <w:rFonts w:cs="Arial"/>
                <w:noProof/>
                <w:lang w:val="sr-Cyrl-CS"/>
              </w:rPr>
            </w:pPr>
            <w:r w:rsidRPr="00870D4F">
              <w:rPr>
                <w:rFonts w:cs="Arial"/>
                <w:noProof/>
                <w:lang w:val="sr-Cyrl-CS"/>
              </w:rPr>
              <w:t>25</w:t>
            </w:r>
          </w:p>
        </w:tc>
      </w:tr>
      <w:tr w:rsidR="0047665D" w:rsidRPr="00870D4F" w14:paraId="194BECB4"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B186C26" w14:textId="77777777" w:rsidR="0047665D" w:rsidRPr="00870D4F" w:rsidRDefault="0047665D" w:rsidP="00870D4F">
            <w:pPr>
              <w:ind w:right="60"/>
              <w:rPr>
                <w:rFonts w:cs="Arial"/>
                <w:noProof/>
                <w:lang w:val="sr-Cyrl-CS"/>
              </w:rPr>
            </w:pPr>
            <w:r w:rsidRPr="00870D4F">
              <w:rPr>
                <w:rFonts w:cs="Arial"/>
                <w:noProof/>
                <w:lang w:val="sr-Cyrl-CS"/>
              </w:rPr>
              <w:t>157</w:t>
            </w:r>
          </w:p>
        </w:tc>
        <w:tc>
          <w:tcPr>
            <w:tcW w:w="0" w:type="auto"/>
            <w:tcBorders>
              <w:top w:val="single" w:sz="8" w:space="0" w:color="000000"/>
              <w:left w:val="single" w:sz="8" w:space="0" w:color="000000"/>
              <w:bottom w:val="single" w:sz="8" w:space="0" w:color="000000"/>
              <w:right w:val="single" w:sz="8" w:space="0" w:color="000000"/>
            </w:tcBorders>
            <w:vAlign w:val="center"/>
          </w:tcPr>
          <w:p w14:paraId="52F9D488"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Тигар лепак</w:t>
            </w:r>
          </w:p>
        </w:tc>
        <w:tc>
          <w:tcPr>
            <w:tcW w:w="0" w:type="auto"/>
            <w:tcBorders>
              <w:top w:val="single" w:sz="8" w:space="0" w:color="000000"/>
              <w:left w:val="single" w:sz="8" w:space="0" w:color="000000"/>
              <w:bottom w:val="single" w:sz="8" w:space="0" w:color="000000"/>
              <w:right w:val="single" w:sz="8" w:space="0" w:color="000000"/>
            </w:tcBorders>
            <w:vAlign w:val="center"/>
          </w:tcPr>
          <w:p w14:paraId="555B405E"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28C1439F" w14:textId="77777777" w:rsidR="0047665D" w:rsidRPr="00870D4F" w:rsidRDefault="0047665D" w:rsidP="0047665D">
            <w:pPr>
              <w:ind w:right="60"/>
              <w:jc w:val="center"/>
              <w:rPr>
                <w:rFonts w:cs="Arial"/>
                <w:noProof/>
                <w:lang w:val="sr-Cyrl-CS"/>
              </w:rPr>
            </w:pPr>
            <w:r w:rsidRPr="00870D4F">
              <w:rPr>
                <w:rFonts w:cs="Arial"/>
                <w:noProof/>
                <w:lang w:val="sr-Cyrl-CS"/>
              </w:rPr>
              <w:t>5</w:t>
            </w:r>
          </w:p>
        </w:tc>
      </w:tr>
      <w:tr w:rsidR="0047665D" w:rsidRPr="00870D4F" w14:paraId="1F5BF06C"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0C462E0" w14:textId="77777777" w:rsidR="0047665D" w:rsidRPr="00870D4F" w:rsidRDefault="0047665D" w:rsidP="00870D4F">
            <w:pPr>
              <w:ind w:right="60"/>
              <w:rPr>
                <w:rFonts w:cs="Arial"/>
                <w:noProof/>
                <w:lang w:val="sr-Cyrl-CS"/>
              </w:rPr>
            </w:pPr>
            <w:r w:rsidRPr="00870D4F">
              <w:rPr>
                <w:rFonts w:cs="Arial"/>
                <w:noProof/>
                <w:lang w:val="sr-Cyrl-CS"/>
              </w:rPr>
              <w:t>158</w:t>
            </w:r>
          </w:p>
        </w:tc>
        <w:tc>
          <w:tcPr>
            <w:tcW w:w="0" w:type="auto"/>
            <w:tcBorders>
              <w:top w:val="single" w:sz="8" w:space="0" w:color="000000"/>
              <w:left w:val="single" w:sz="8" w:space="0" w:color="000000"/>
              <w:bottom w:val="single" w:sz="8" w:space="0" w:color="000000"/>
              <w:right w:val="single" w:sz="8" w:space="0" w:color="000000"/>
            </w:tcBorders>
            <w:vAlign w:val="center"/>
          </w:tcPr>
          <w:p w14:paraId="5911E8AA"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Лепак за дрво 1/1</w:t>
            </w:r>
          </w:p>
        </w:tc>
        <w:tc>
          <w:tcPr>
            <w:tcW w:w="0" w:type="auto"/>
            <w:tcBorders>
              <w:top w:val="single" w:sz="8" w:space="0" w:color="000000"/>
              <w:left w:val="single" w:sz="8" w:space="0" w:color="000000"/>
              <w:bottom w:val="single" w:sz="8" w:space="0" w:color="000000"/>
              <w:right w:val="single" w:sz="8" w:space="0" w:color="000000"/>
            </w:tcBorders>
            <w:vAlign w:val="center"/>
          </w:tcPr>
          <w:p w14:paraId="1F17B1EE" w14:textId="77777777" w:rsidR="0047665D" w:rsidRPr="00870D4F" w:rsidRDefault="0047665D" w:rsidP="00870D4F">
            <w:pPr>
              <w:ind w:right="60"/>
              <w:rPr>
                <w:rFonts w:cs="Arial"/>
                <w:noProof/>
                <w:lang w:val="sr-Cyrl-CS"/>
              </w:rPr>
            </w:pPr>
            <w:r w:rsidRPr="00870D4F">
              <w:rPr>
                <w:rFonts w:cs="Arial"/>
                <w:noProof/>
                <w:lang w:val="sr-Cyrl-CS"/>
              </w:rPr>
              <w:t>кг</w:t>
            </w:r>
          </w:p>
        </w:tc>
        <w:tc>
          <w:tcPr>
            <w:tcW w:w="0" w:type="auto"/>
            <w:tcBorders>
              <w:top w:val="single" w:sz="8" w:space="0" w:color="000000"/>
              <w:left w:val="single" w:sz="8" w:space="0" w:color="000000"/>
              <w:bottom w:val="single" w:sz="8" w:space="0" w:color="000000"/>
              <w:right w:val="single" w:sz="8" w:space="0" w:color="000000"/>
            </w:tcBorders>
            <w:vAlign w:val="center"/>
          </w:tcPr>
          <w:p w14:paraId="6B11A7B6" w14:textId="77777777" w:rsidR="0047665D" w:rsidRPr="00870D4F" w:rsidRDefault="0047665D" w:rsidP="0047665D">
            <w:pPr>
              <w:ind w:right="60"/>
              <w:jc w:val="center"/>
              <w:rPr>
                <w:rFonts w:cs="Arial"/>
                <w:noProof/>
                <w:lang w:val="sr-Cyrl-CS"/>
              </w:rPr>
            </w:pPr>
            <w:r w:rsidRPr="00870D4F">
              <w:rPr>
                <w:rFonts w:cs="Arial"/>
                <w:noProof/>
                <w:lang w:val="sr-Cyrl-CS"/>
              </w:rPr>
              <w:t>2</w:t>
            </w:r>
          </w:p>
        </w:tc>
      </w:tr>
      <w:tr w:rsidR="0047665D" w:rsidRPr="00870D4F" w14:paraId="64444A69"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5232A17" w14:textId="77777777" w:rsidR="0047665D" w:rsidRPr="00870D4F" w:rsidRDefault="0047665D" w:rsidP="00870D4F">
            <w:pPr>
              <w:ind w:right="60"/>
              <w:rPr>
                <w:rFonts w:cs="Arial"/>
                <w:noProof/>
                <w:lang w:val="sr-Cyrl-CS"/>
              </w:rPr>
            </w:pPr>
            <w:r w:rsidRPr="00870D4F">
              <w:rPr>
                <w:rFonts w:cs="Arial"/>
                <w:noProof/>
                <w:lang w:val="sr-Cyrl-CS"/>
              </w:rPr>
              <w:t>159</w:t>
            </w:r>
          </w:p>
        </w:tc>
        <w:tc>
          <w:tcPr>
            <w:tcW w:w="0" w:type="auto"/>
            <w:tcBorders>
              <w:top w:val="single" w:sz="8" w:space="0" w:color="000000"/>
              <w:left w:val="single" w:sz="8" w:space="0" w:color="000000"/>
              <w:bottom w:val="single" w:sz="8" w:space="0" w:color="000000"/>
              <w:right w:val="single" w:sz="8" w:space="0" w:color="000000"/>
            </w:tcBorders>
            <w:vAlign w:val="center"/>
          </w:tcPr>
          <w:p w14:paraId="51127970"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Пур пена</w:t>
            </w:r>
          </w:p>
        </w:tc>
        <w:tc>
          <w:tcPr>
            <w:tcW w:w="0" w:type="auto"/>
            <w:tcBorders>
              <w:top w:val="single" w:sz="8" w:space="0" w:color="000000"/>
              <w:left w:val="single" w:sz="8" w:space="0" w:color="000000"/>
              <w:bottom w:val="single" w:sz="8" w:space="0" w:color="000000"/>
              <w:right w:val="single" w:sz="8" w:space="0" w:color="000000"/>
            </w:tcBorders>
            <w:vAlign w:val="center"/>
          </w:tcPr>
          <w:p w14:paraId="4CC9A9A9"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6F7E886A" w14:textId="77777777" w:rsidR="0047665D" w:rsidRPr="00870D4F" w:rsidRDefault="0047665D" w:rsidP="0047665D">
            <w:pPr>
              <w:ind w:right="60"/>
              <w:jc w:val="center"/>
              <w:rPr>
                <w:rFonts w:cs="Arial"/>
                <w:noProof/>
                <w:lang w:val="sr-Cyrl-CS"/>
              </w:rPr>
            </w:pPr>
            <w:r w:rsidRPr="00870D4F">
              <w:rPr>
                <w:rFonts w:cs="Arial"/>
                <w:noProof/>
                <w:lang w:val="sr-Cyrl-CS"/>
              </w:rPr>
              <w:t>10</w:t>
            </w:r>
          </w:p>
        </w:tc>
      </w:tr>
      <w:tr w:rsidR="0047665D" w:rsidRPr="00870D4F" w14:paraId="3A2E933E" w14:textId="77777777" w:rsidTr="0047665D">
        <w:trPr>
          <w:gridAfter w:val="1"/>
          <w:trHeight w:val="298"/>
          <w:jc w:val="center"/>
        </w:trPr>
        <w:tc>
          <w:tcPr>
            <w:tcW w:w="0" w:type="auto"/>
            <w:tcBorders>
              <w:top w:val="single" w:sz="8" w:space="0" w:color="000000"/>
              <w:left w:val="single" w:sz="8" w:space="0" w:color="000000"/>
              <w:bottom w:val="single" w:sz="4" w:space="0" w:color="auto"/>
              <w:right w:val="single" w:sz="8" w:space="0" w:color="000000"/>
            </w:tcBorders>
            <w:vAlign w:val="center"/>
          </w:tcPr>
          <w:p w14:paraId="2AE77A62" w14:textId="77777777" w:rsidR="0047665D" w:rsidRPr="00870D4F" w:rsidRDefault="0047665D" w:rsidP="00870D4F">
            <w:pPr>
              <w:ind w:right="60"/>
              <w:rPr>
                <w:rFonts w:cs="Arial"/>
                <w:noProof/>
                <w:lang w:val="sr-Cyrl-CS"/>
              </w:rPr>
            </w:pPr>
            <w:r w:rsidRPr="00870D4F">
              <w:rPr>
                <w:rFonts w:cs="Arial"/>
                <w:noProof/>
                <w:lang w:val="sr-Cyrl-CS"/>
              </w:rPr>
              <w:t>160</w:t>
            </w:r>
          </w:p>
        </w:tc>
        <w:tc>
          <w:tcPr>
            <w:tcW w:w="0" w:type="auto"/>
            <w:tcBorders>
              <w:top w:val="single" w:sz="8" w:space="0" w:color="000000"/>
              <w:left w:val="single" w:sz="8" w:space="0" w:color="000000"/>
              <w:bottom w:val="single" w:sz="4" w:space="0" w:color="auto"/>
              <w:right w:val="single" w:sz="8" w:space="0" w:color="000000"/>
            </w:tcBorders>
            <w:vAlign w:val="center"/>
          </w:tcPr>
          <w:p w14:paraId="0D4ECC15" w14:textId="4EBCC29D" w:rsidR="0047665D" w:rsidRPr="00223C2D" w:rsidRDefault="0047665D" w:rsidP="00870D4F">
            <w:pPr>
              <w:spacing w:after="200" w:line="276" w:lineRule="auto"/>
              <w:contextualSpacing/>
              <w:rPr>
                <w:rFonts w:eastAsia="Calibri" w:cs="Arial"/>
                <w:noProof/>
                <w:lang w:val="sr-Cyrl-RS"/>
              </w:rPr>
            </w:pPr>
            <w:r w:rsidRPr="00870D4F">
              <w:rPr>
                <w:rFonts w:eastAsia="Calibri" w:cs="Arial"/>
                <w:noProof/>
                <w:lang w:val="sr-Cyrl-CS"/>
              </w:rPr>
              <w:t xml:space="preserve">Паста за лемљење </w:t>
            </w:r>
            <w:r w:rsidRPr="00870D4F">
              <w:rPr>
                <w:rFonts w:eastAsia="Calibri" w:cs="Arial"/>
                <w:noProof/>
              </w:rPr>
              <w:t>“CINOL”</w:t>
            </w:r>
            <w:r w:rsidR="00223C2D">
              <w:rPr>
                <w:rFonts w:eastAsia="Calibri" w:cs="Arial"/>
                <w:noProof/>
                <w:lang w:val="sr-Cyrl-RS"/>
              </w:rPr>
              <w:t xml:space="preserve"> </w:t>
            </w:r>
            <w:r w:rsidR="00223C2D">
              <w:rPr>
                <w:rFonts w:cs="Arial"/>
                <w:lang w:val="sr-Cyrl-RS"/>
              </w:rPr>
              <w:t>или одговарајуће</w:t>
            </w:r>
          </w:p>
        </w:tc>
        <w:tc>
          <w:tcPr>
            <w:tcW w:w="0" w:type="auto"/>
            <w:tcBorders>
              <w:top w:val="single" w:sz="8" w:space="0" w:color="000000"/>
              <w:left w:val="single" w:sz="8" w:space="0" w:color="000000"/>
              <w:bottom w:val="single" w:sz="4" w:space="0" w:color="auto"/>
              <w:right w:val="single" w:sz="8" w:space="0" w:color="000000"/>
            </w:tcBorders>
            <w:vAlign w:val="center"/>
          </w:tcPr>
          <w:p w14:paraId="22F80A3D" w14:textId="77777777" w:rsidR="0047665D" w:rsidRPr="00870D4F" w:rsidRDefault="0047665D" w:rsidP="00870D4F">
            <w:pPr>
              <w:ind w:right="60"/>
              <w:rPr>
                <w:rFonts w:cs="Arial"/>
                <w:noProof/>
                <w:lang w:val="sr-Cyrl-RS"/>
              </w:rPr>
            </w:pPr>
            <w:r w:rsidRPr="00870D4F">
              <w:rPr>
                <w:rFonts w:cs="Arial"/>
                <w:noProof/>
                <w:lang w:val="sr-Cyrl-RS"/>
              </w:rPr>
              <w:t>ком</w:t>
            </w:r>
          </w:p>
        </w:tc>
        <w:tc>
          <w:tcPr>
            <w:tcW w:w="0" w:type="auto"/>
            <w:tcBorders>
              <w:top w:val="single" w:sz="8" w:space="0" w:color="000000"/>
              <w:left w:val="single" w:sz="8" w:space="0" w:color="000000"/>
              <w:bottom w:val="single" w:sz="4" w:space="0" w:color="auto"/>
              <w:right w:val="single" w:sz="8" w:space="0" w:color="000000"/>
            </w:tcBorders>
            <w:vAlign w:val="center"/>
          </w:tcPr>
          <w:p w14:paraId="20AD7A03" w14:textId="77777777" w:rsidR="0047665D" w:rsidRPr="00870D4F" w:rsidRDefault="0047665D" w:rsidP="0047665D">
            <w:pPr>
              <w:ind w:right="60"/>
              <w:jc w:val="center"/>
              <w:rPr>
                <w:rFonts w:cs="Arial"/>
                <w:noProof/>
                <w:lang w:val="sr-Cyrl-CS"/>
              </w:rPr>
            </w:pPr>
            <w:r w:rsidRPr="00870D4F">
              <w:rPr>
                <w:rFonts w:cs="Arial"/>
                <w:noProof/>
                <w:lang w:val="sr-Cyrl-CS"/>
              </w:rPr>
              <w:t>2</w:t>
            </w:r>
          </w:p>
        </w:tc>
      </w:tr>
      <w:tr w:rsidR="0047665D" w:rsidRPr="00870D4F" w14:paraId="4CAF19EF" w14:textId="77777777" w:rsidTr="0047665D">
        <w:trPr>
          <w:gridAfter w:val="1"/>
          <w:trHeight w:val="298"/>
          <w:jc w:val="center"/>
        </w:trPr>
        <w:tc>
          <w:tcPr>
            <w:tcW w:w="0" w:type="auto"/>
            <w:tcBorders>
              <w:top w:val="single" w:sz="4" w:space="0" w:color="auto"/>
              <w:left w:val="single" w:sz="8" w:space="0" w:color="000000"/>
              <w:bottom w:val="single" w:sz="8" w:space="0" w:color="000000"/>
              <w:right w:val="single" w:sz="8" w:space="0" w:color="000000"/>
            </w:tcBorders>
            <w:vAlign w:val="center"/>
          </w:tcPr>
          <w:p w14:paraId="27D3764F" w14:textId="77777777" w:rsidR="0047665D" w:rsidRPr="00870D4F" w:rsidRDefault="0047665D" w:rsidP="00870D4F">
            <w:pPr>
              <w:ind w:right="60"/>
              <w:rPr>
                <w:rFonts w:cs="Arial"/>
                <w:noProof/>
                <w:lang w:val="sr-Cyrl-CS"/>
              </w:rPr>
            </w:pPr>
            <w:r w:rsidRPr="00870D4F">
              <w:rPr>
                <w:rFonts w:cs="Arial"/>
                <w:noProof/>
                <w:lang w:val="sr-Cyrl-CS"/>
              </w:rPr>
              <w:t>161</w:t>
            </w:r>
          </w:p>
        </w:tc>
        <w:tc>
          <w:tcPr>
            <w:tcW w:w="0" w:type="auto"/>
            <w:tcBorders>
              <w:top w:val="single" w:sz="4" w:space="0" w:color="auto"/>
              <w:left w:val="single" w:sz="8" w:space="0" w:color="000000"/>
              <w:bottom w:val="single" w:sz="8" w:space="0" w:color="000000"/>
              <w:right w:val="single" w:sz="8" w:space="0" w:color="000000"/>
            </w:tcBorders>
            <w:vAlign w:val="center"/>
          </w:tcPr>
          <w:p w14:paraId="766E84CB" w14:textId="128190E6" w:rsidR="0047665D" w:rsidRPr="00223C2D" w:rsidRDefault="0047665D" w:rsidP="00870D4F">
            <w:pPr>
              <w:spacing w:after="200" w:line="276" w:lineRule="auto"/>
              <w:contextualSpacing/>
              <w:rPr>
                <w:rFonts w:eastAsia="Calibri" w:cs="Arial"/>
                <w:noProof/>
                <w:lang w:val="sr-Cyrl-RS"/>
              </w:rPr>
            </w:pPr>
            <w:r w:rsidRPr="00870D4F">
              <w:rPr>
                <w:rFonts w:eastAsia="Calibri" w:cs="Arial"/>
                <w:noProof/>
                <w:lang w:val="sr-Cyrl-CS"/>
              </w:rPr>
              <w:t xml:space="preserve">Калајна жица за лемљење </w:t>
            </w:r>
            <w:r w:rsidR="00223C2D">
              <w:rPr>
                <w:rFonts w:eastAsia="Calibri" w:cs="Arial"/>
                <w:noProof/>
                <w:lang w:val="sr-Cyrl-CS"/>
              </w:rPr>
              <w:t>–</w:t>
            </w:r>
            <w:r w:rsidRPr="00870D4F">
              <w:rPr>
                <w:rFonts w:eastAsia="Calibri" w:cs="Arial"/>
                <w:noProof/>
                <w:lang w:val="sr-Cyrl-CS"/>
              </w:rPr>
              <w:t xml:space="preserve"> </w:t>
            </w:r>
            <w:r w:rsidRPr="00870D4F">
              <w:rPr>
                <w:rFonts w:eastAsia="Calibri" w:cs="Arial"/>
                <w:noProof/>
                <w:lang w:val="sr-Latn-CS"/>
              </w:rPr>
              <w:t>Tinol</w:t>
            </w:r>
            <w:r w:rsidR="00223C2D">
              <w:rPr>
                <w:rFonts w:eastAsia="Calibri" w:cs="Arial"/>
                <w:noProof/>
                <w:lang w:val="sr-Cyrl-RS"/>
              </w:rPr>
              <w:t xml:space="preserve"> </w:t>
            </w:r>
            <w:r w:rsidR="00223C2D">
              <w:rPr>
                <w:rFonts w:cs="Arial"/>
                <w:lang w:val="sr-Cyrl-RS"/>
              </w:rPr>
              <w:t>или одговарајуће</w:t>
            </w:r>
          </w:p>
        </w:tc>
        <w:tc>
          <w:tcPr>
            <w:tcW w:w="0" w:type="auto"/>
            <w:tcBorders>
              <w:top w:val="single" w:sz="4" w:space="0" w:color="auto"/>
              <w:left w:val="single" w:sz="8" w:space="0" w:color="000000"/>
              <w:bottom w:val="single" w:sz="8" w:space="0" w:color="000000"/>
              <w:right w:val="single" w:sz="8" w:space="0" w:color="000000"/>
            </w:tcBorders>
            <w:vAlign w:val="center"/>
          </w:tcPr>
          <w:p w14:paraId="08E9669F"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4" w:space="0" w:color="auto"/>
              <w:left w:val="single" w:sz="8" w:space="0" w:color="000000"/>
              <w:bottom w:val="single" w:sz="8" w:space="0" w:color="000000"/>
              <w:right w:val="single" w:sz="8" w:space="0" w:color="000000"/>
            </w:tcBorders>
            <w:vAlign w:val="center"/>
          </w:tcPr>
          <w:p w14:paraId="7D129370" w14:textId="77777777" w:rsidR="0047665D" w:rsidRPr="00870D4F" w:rsidRDefault="0047665D" w:rsidP="0047665D">
            <w:pPr>
              <w:ind w:right="60"/>
              <w:jc w:val="center"/>
              <w:rPr>
                <w:rFonts w:cs="Arial"/>
                <w:noProof/>
                <w:lang w:val="sr-Cyrl-CS"/>
              </w:rPr>
            </w:pPr>
            <w:r w:rsidRPr="00870D4F">
              <w:rPr>
                <w:rFonts w:cs="Arial"/>
                <w:noProof/>
                <w:lang w:val="sr-Cyrl-CS"/>
              </w:rPr>
              <w:t>2</w:t>
            </w:r>
          </w:p>
        </w:tc>
      </w:tr>
      <w:tr w:rsidR="0047665D" w:rsidRPr="00870D4F" w14:paraId="0072AA2B"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482D58A" w14:textId="77777777" w:rsidR="0047665D" w:rsidRPr="00870D4F" w:rsidRDefault="0047665D" w:rsidP="00870D4F">
            <w:pPr>
              <w:ind w:right="60"/>
              <w:rPr>
                <w:rFonts w:cs="Arial"/>
                <w:noProof/>
                <w:lang w:val="sr-Cyrl-CS"/>
              </w:rPr>
            </w:pPr>
            <w:r w:rsidRPr="00870D4F">
              <w:rPr>
                <w:rFonts w:cs="Arial"/>
                <w:noProof/>
                <w:lang w:val="sr-Cyrl-CS"/>
              </w:rPr>
              <w:t>162</w:t>
            </w:r>
          </w:p>
        </w:tc>
        <w:tc>
          <w:tcPr>
            <w:tcW w:w="0" w:type="auto"/>
            <w:tcBorders>
              <w:top w:val="single" w:sz="8" w:space="0" w:color="000000"/>
              <w:left w:val="single" w:sz="8" w:space="0" w:color="000000"/>
              <w:bottom w:val="single" w:sz="8" w:space="0" w:color="000000"/>
              <w:right w:val="single" w:sz="8" w:space="0" w:color="000000"/>
            </w:tcBorders>
            <w:vAlign w:val="center"/>
          </w:tcPr>
          <w:p w14:paraId="5A4708AA" w14:textId="27F7A3EE"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 xml:space="preserve">Спреј за подмазивање типа ТОП 5 </w:t>
            </w:r>
            <w:r w:rsidR="00223C2D">
              <w:rPr>
                <w:rFonts w:cs="Arial"/>
                <w:lang w:val="sr-Cyrl-RS"/>
              </w:rPr>
              <w:t>или одговарајуће</w:t>
            </w:r>
          </w:p>
        </w:tc>
        <w:tc>
          <w:tcPr>
            <w:tcW w:w="0" w:type="auto"/>
            <w:tcBorders>
              <w:top w:val="single" w:sz="8" w:space="0" w:color="000000"/>
              <w:left w:val="single" w:sz="8" w:space="0" w:color="000000"/>
              <w:bottom w:val="single" w:sz="8" w:space="0" w:color="000000"/>
              <w:right w:val="single" w:sz="8" w:space="0" w:color="000000"/>
            </w:tcBorders>
            <w:vAlign w:val="center"/>
          </w:tcPr>
          <w:p w14:paraId="72245392"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76A704DE" w14:textId="77777777" w:rsidR="0047665D" w:rsidRPr="00870D4F" w:rsidRDefault="0047665D" w:rsidP="0047665D">
            <w:pPr>
              <w:ind w:right="60"/>
              <w:jc w:val="center"/>
              <w:rPr>
                <w:rFonts w:cs="Arial"/>
                <w:noProof/>
                <w:lang w:val="sr-Cyrl-CS"/>
              </w:rPr>
            </w:pPr>
            <w:r w:rsidRPr="00870D4F">
              <w:rPr>
                <w:rFonts w:cs="Arial"/>
                <w:noProof/>
                <w:lang w:val="sr-Cyrl-CS"/>
              </w:rPr>
              <w:t>5</w:t>
            </w:r>
          </w:p>
        </w:tc>
      </w:tr>
      <w:tr w:rsidR="0047665D" w:rsidRPr="00870D4F" w14:paraId="05E815E2"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9F6EE4A" w14:textId="77777777" w:rsidR="0047665D" w:rsidRPr="00870D4F" w:rsidRDefault="0047665D" w:rsidP="00870D4F">
            <w:pPr>
              <w:ind w:right="60"/>
              <w:rPr>
                <w:rFonts w:cs="Arial"/>
                <w:noProof/>
                <w:lang w:val="sr-Cyrl-CS"/>
              </w:rPr>
            </w:pPr>
            <w:r w:rsidRPr="00870D4F">
              <w:rPr>
                <w:rFonts w:cs="Arial"/>
                <w:noProof/>
                <w:lang w:val="sr-Cyrl-CS"/>
              </w:rPr>
              <w:t>163</w:t>
            </w:r>
          </w:p>
        </w:tc>
        <w:tc>
          <w:tcPr>
            <w:tcW w:w="0" w:type="auto"/>
            <w:tcBorders>
              <w:top w:val="single" w:sz="8" w:space="0" w:color="000000"/>
              <w:left w:val="single" w:sz="8" w:space="0" w:color="000000"/>
              <w:bottom w:val="single" w:sz="8" w:space="0" w:color="000000"/>
              <w:right w:val="single" w:sz="8" w:space="0" w:color="000000"/>
            </w:tcBorders>
            <w:vAlign w:val="center"/>
          </w:tcPr>
          <w:p w14:paraId="21206F58"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Спреј за одвијање</w:t>
            </w:r>
          </w:p>
        </w:tc>
        <w:tc>
          <w:tcPr>
            <w:tcW w:w="0" w:type="auto"/>
            <w:tcBorders>
              <w:top w:val="single" w:sz="8" w:space="0" w:color="000000"/>
              <w:left w:val="single" w:sz="8" w:space="0" w:color="000000"/>
              <w:bottom w:val="single" w:sz="8" w:space="0" w:color="000000"/>
              <w:right w:val="single" w:sz="8" w:space="0" w:color="000000"/>
            </w:tcBorders>
            <w:vAlign w:val="center"/>
          </w:tcPr>
          <w:p w14:paraId="745C3578"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107C26C5" w14:textId="77777777" w:rsidR="0047665D" w:rsidRPr="00870D4F" w:rsidRDefault="0047665D" w:rsidP="0047665D">
            <w:pPr>
              <w:ind w:right="60"/>
              <w:jc w:val="center"/>
              <w:rPr>
                <w:rFonts w:cs="Arial"/>
                <w:noProof/>
                <w:lang w:val="sr-Cyrl-CS"/>
              </w:rPr>
            </w:pPr>
            <w:r w:rsidRPr="00870D4F">
              <w:rPr>
                <w:rFonts w:cs="Arial"/>
                <w:noProof/>
                <w:lang w:val="sr-Cyrl-CS"/>
              </w:rPr>
              <w:t>10</w:t>
            </w:r>
          </w:p>
        </w:tc>
      </w:tr>
      <w:tr w:rsidR="0047665D" w:rsidRPr="00870D4F" w14:paraId="4DE84DAA"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39C2910" w14:textId="77777777" w:rsidR="0047665D" w:rsidRPr="00870D4F" w:rsidRDefault="0047665D" w:rsidP="00870D4F">
            <w:pPr>
              <w:ind w:right="60"/>
              <w:rPr>
                <w:rFonts w:cs="Arial"/>
                <w:noProof/>
                <w:lang w:val="sr-Cyrl-CS"/>
              </w:rPr>
            </w:pPr>
            <w:r w:rsidRPr="00870D4F">
              <w:rPr>
                <w:rFonts w:cs="Arial"/>
                <w:noProof/>
                <w:lang w:val="sr-Cyrl-CS"/>
              </w:rPr>
              <w:t>164</w:t>
            </w:r>
          </w:p>
        </w:tc>
        <w:tc>
          <w:tcPr>
            <w:tcW w:w="0" w:type="auto"/>
            <w:tcBorders>
              <w:top w:val="single" w:sz="8" w:space="0" w:color="000000"/>
              <w:left w:val="single" w:sz="8" w:space="0" w:color="000000"/>
              <w:bottom w:val="single" w:sz="8" w:space="0" w:color="000000"/>
              <w:right w:val="single" w:sz="8" w:space="0" w:color="000000"/>
            </w:tcBorders>
            <w:vAlign w:val="center"/>
          </w:tcPr>
          <w:p w14:paraId="08E019DE" w14:textId="77777777" w:rsidR="0047665D" w:rsidRPr="00870D4F" w:rsidRDefault="0047665D" w:rsidP="00870D4F">
            <w:pPr>
              <w:spacing w:after="200" w:line="276" w:lineRule="auto"/>
              <w:contextualSpacing/>
              <w:rPr>
                <w:rFonts w:eastAsia="Calibri" w:cs="Arial"/>
                <w:noProof/>
              </w:rPr>
            </w:pPr>
            <w:r w:rsidRPr="00870D4F">
              <w:rPr>
                <w:rFonts w:eastAsia="Calibri" w:cs="Arial"/>
                <w:noProof/>
                <w:lang w:val="sr-Cyrl-CS"/>
              </w:rPr>
              <w:t xml:space="preserve">Спреј </w:t>
            </w:r>
            <w:r w:rsidRPr="00870D4F">
              <w:rPr>
                <w:rFonts w:eastAsia="Calibri" w:cs="Arial"/>
                <w:noProof/>
              </w:rPr>
              <w:t>WD 40</w:t>
            </w:r>
          </w:p>
        </w:tc>
        <w:tc>
          <w:tcPr>
            <w:tcW w:w="0" w:type="auto"/>
            <w:tcBorders>
              <w:top w:val="single" w:sz="8" w:space="0" w:color="000000"/>
              <w:left w:val="single" w:sz="8" w:space="0" w:color="000000"/>
              <w:bottom w:val="single" w:sz="8" w:space="0" w:color="000000"/>
              <w:right w:val="single" w:sz="8" w:space="0" w:color="000000"/>
            </w:tcBorders>
            <w:vAlign w:val="center"/>
          </w:tcPr>
          <w:p w14:paraId="184CFEF7" w14:textId="77777777" w:rsidR="0047665D" w:rsidRPr="00870D4F" w:rsidRDefault="0047665D" w:rsidP="00870D4F">
            <w:pPr>
              <w:ind w:right="60"/>
              <w:rPr>
                <w:rFonts w:cs="Arial"/>
                <w:noProof/>
                <w:lang w:val="sr-Cyrl-RS"/>
              </w:rPr>
            </w:pPr>
            <w:r w:rsidRPr="00870D4F">
              <w:rPr>
                <w:rFonts w:cs="Arial"/>
                <w:noProof/>
                <w:lang w:val="sr-Cyrl-R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5CDE0EBD" w14:textId="77777777" w:rsidR="0047665D" w:rsidRPr="00870D4F" w:rsidRDefault="0047665D" w:rsidP="0047665D">
            <w:pPr>
              <w:ind w:right="60"/>
              <w:jc w:val="center"/>
              <w:rPr>
                <w:rFonts w:cs="Arial"/>
                <w:noProof/>
                <w:lang w:val="sr-Cyrl-CS"/>
              </w:rPr>
            </w:pPr>
            <w:r w:rsidRPr="00870D4F">
              <w:rPr>
                <w:rFonts w:cs="Arial"/>
                <w:noProof/>
                <w:lang w:val="sr-Cyrl-CS"/>
              </w:rPr>
              <w:t>40</w:t>
            </w:r>
          </w:p>
        </w:tc>
      </w:tr>
      <w:tr w:rsidR="0047665D" w:rsidRPr="00870D4F" w14:paraId="64BC7690"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F846E7" w14:textId="77777777" w:rsidR="0047665D" w:rsidRPr="00870D4F" w:rsidRDefault="0047665D" w:rsidP="00870D4F">
            <w:pPr>
              <w:ind w:right="60"/>
              <w:rPr>
                <w:rFonts w:cs="Arial"/>
                <w:noProof/>
                <w:lang w:val="sr-Cyrl-CS"/>
              </w:rPr>
            </w:pPr>
            <w:r w:rsidRPr="00870D4F">
              <w:rPr>
                <w:rFonts w:cs="Arial"/>
                <w:noProof/>
                <w:lang w:val="sr-Cyrl-CS"/>
              </w:rPr>
              <w:t>165</w:t>
            </w:r>
          </w:p>
        </w:tc>
        <w:tc>
          <w:tcPr>
            <w:tcW w:w="0" w:type="auto"/>
            <w:tcBorders>
              <w:top w:val="single" w:sz="8" w:space="0" w:color="000000"/>
              <w:left w:val="single" w:sz="8" w:space="0" w:color="000000"/>
              <w:bottom w:val="single" w:sz="8" w:space="0" w:color="000000"/>
              <w:right w:val="single" w:sz="8" w:space="0" w:color="000000"/>
            </w:tcBorders>
            <w:vAlign w:val="center"/>
          </w:tcPr>
          <w:p w14:paraId="46C4E515" w14:textId="77777777" w:rsidR="0047665D" w:rsidRPr="00870D4F" w:rsidRDefault="0047665D" w:rsidP="00870D4F">
            <w:pPr>
              <w:spacing w:after="200" w:line="276" w:lineRule="auto"/>
              <w:contextualSpacing/>
              <w:rPr>
                <w:rFonts w:eastAsia="Calibri" w:cs="Arial"/>
                <w:noProof/>
              </w:rPr>
            </w:pPr>
            <w:r w:rsidRPr="00870D4F">
              <w:rPr>
                <w:rFonts w:eastAsia="Calibri" w:cs="Arial"/>
                <w:noProof/>
                <w:lang w:val="sr-Cyrl-CS"/>
              </w:rPr>
              <w:t xml:space="preserve">Изолир трака </w:t>
            </w:r>
            <w:r w:rsidRPr="00870D4F">
              <w:rPr>
                <w:rFonts w:eastAsia="Calibri" w:cs="Arial"/>
                <w:noProof/>
              </w:rPr>
              <w:t>PVC</w:t>
            </w:r>
          </w:p>
        </w:tc>
        <w:tc>
          <w:tcPr>
            <w:tcW w:w="0" w:type="auto"/>
            <w:tcBorders>
              <w:top w:val="single" w:sz="8" w:space="0" w:color="000000"/>
              <w:left w:val="single" w:sz="8" w:space="0" w:color="000000"/>
              <w:bottom w:val="single" w:sz="8" w:space="0" w:color="000000"/>
              <w:right w:val="single" w:sz="8" w:space="0" w:color="000000"/>
            </w:tcBorders>
            <w:vAlign w:val="center"/>
          </w:tcPr>
          <w:p w14:paraId="0A953651" w14:textId="77777777" w:rsidR="0047665D" w:rsidRPr="00870D4F" w:rsidRDefault="0047665D" w:rsidP="00870D4F">
            <w:pPr>
              <w:ind w:right="60"/>
              <w:rPr>
                <w:rFonts w:cs="Arial"/>
                <w:noProof/>
                <w:lang w:val="sr-Cyrl-RS"/>
              </w:rPr>
            </w:pPr>
            <w:r w:rsidRPr="00870D4F">
              <w:rPr>
                <w:rFonts w:cs="Arial"/>
                <w:noProof/>
                <w:lang w:val="sr-Cyrl-R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1951732E" w14:textId="77777777" w:rsidR="0047665D" w:rsidRPr="00870D4F" w:rsidRDefault="0047665D" w:rsidP="0047665D">
            <w:pPr>
              <w:ind w:right="60"/>
              <w:jc w:val="center"/>
              <w:rPr>
                <w:rFonts w:cs="Arial"/>
                <w:noProof/>
              </w:rPr>
            </w:pPr>
            <w:r w:rsidRPr="00870D4F">
              <w:rPr>
                <w:rFonts w:cs="Arial"/>
                <w:noProof/>
              </w:rPr>
              <w:t>60</w:t>
            </w:r>
          </w:p>
        </w:tc>
      </w:tr>
      <w:tr w:rsidR="0047665D" w:rsidRPr="00870D4F" w14:paraId="14E8DF41"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D1D5DC3" w14:textId="77777777" w:rsidR="0047665D" w:rsidRPr="00870D4F" w:rsidRDefault="0047665D" w:rsidP="00870D4F">
            <w:pPr>
              <w:ind w:right="60"/>
              <w:rPr>
                <w:rFonts w:cs="Arial"/>
                <w:noProof/>
                <w:lang w:val="sr-Cyrl-CS"/>
              </w:rPr>
            </w:pPr>
            <w:r w:rsidRPr="00870D4F">
              <w:rPr>
                <w:rFonts w:cs="Arial"/>
                <w:noProof/>
                <w:lang w:val="sr-Cyrl-CS"/>
              </w:rPr>
              <w:t>166</w:t>
            </w:r>
          </w:p>
        </w:tc>
        <w:tc>
          <w:tcPr>
            <w:tcW w:w="0" w:type="auto"/>
            <w:tcBorders>
              <w:top w:val="single" w:sz="8" w:space="0" w:color="000000"/>
              <w:left w:val="single" w:sz="8" w:space="0" w:color="000000"/>
              <w:bottom w:val="single" w:sz="8" w:space="0" w:color="000000"/>
              <w:right w:val="single" w:sz="8" w:space="0" w:color="000000"/>
            </w:tcBorders>
            <w:vAlign w:val="center"/>
          </w:tcPr>
          <w:p w14:paraId="5AA2C772"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Пиштољ за силикон</w:t>
            </w:r>
          </w:p>
        </w:tc>
        <w:tc>
          <w:tcPr>
            <w:tcW w:w="0" w:type="auto"/>
            <w:tcBorders>
              <w:top w:val="single" w:sz="8" w:space="0" w:color="000000"/>
              <w:left w:val="single" w:sz="8" w:space="0" w:color="000000"/>
              <w:bottom w:val="single" w:sz="8" w:space="0" w:color="000000"/>
              <w:right w:val="single" w:sz="8" w:space="0" w:color="000000"/>
            </w:tcBorders>
            <w:vAlign w:val="center"/>
          </w:tcPr>
          <w:p w14:paraId="31CA56CD"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3A70D003" w14:textId="77777777" w:rsidR="0047665D" w:rsidRPr="00870D4F" w:rsidRDefault="0047665D" w:rsidP="0047665D">
            <w:pPr>
              <w:ind w:right="60"/>
              <w:jc w:val="center"/>
              <w:rPr>
                <w:rFonts w:cs="Arial"/>
                <w:noProof/>
                <w:lang w:val="sr-Cyrl-CS"/>
              </w:rPr>
            </w:pPr>
            <w:r w:rsidRPr="00870D4F">
              <w:rPr>
                <w:rFonts w:cs="Arial"/>
                <w:noProof/>
                <w:lang w:val="sr-Cyrl-CS"/>
              </w:rPr>
              <w:t>1</w:t>
            </w:r>
          </w:p>
        </w:tc>
      </w:tr>
      <w:tr w:rsidR="0047665D" w:rsidRPr="00870D4F" w14:paraId="17557672"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4C98420" w14:textId="77777777" w:rsidR="0047665D" w:rsidRPr="00870D4F" w:rsidRDefault="0047665D" w:rsidP="00870D4F">
            <w:pPr>
              <w:ind w:right="60"/>
              <w:rPr>
                <w:rFonts w:cs="Arial"/>
                <w:noProof/>
                <w:lang w:val="sr-Cyrl-CS"/>
              </w:rPr>
            </w:pPr>
            <w:r w:rsidRPr="00870D4F">
              <w:rPr>
                <w:rFonts w:cs="Arial"/>
                <w:noProof/>
                <w:lang w:val="sr-Cyrl-CS"/>
              </w:rPr>
              <w:t>167</w:t>
            </w:r>
          </w:p>
        </w:tc>
        <w:tc>
          <w:tcPr>
            <w:tcW w:w="0" w:type="auto"/>
            <w:tcBorders>
              <w:top w:val="single" w:sz="8" w:space="0" w:color="000000"/>
              <w:left w:val="single" w:sz="8" w:space="0" w:color="000000"/>
              <w:bottom w:val="single" w:sz="8" w:space="0" w:color="000000"/>
              <w:right w:val="single" w:sz="8" w:space="0" w:color="000000"/>
            </w:tcBorders>
            <w:vAlign w:val="center"/>
          </w:tcPr>
          <w:p w14:paraId="01DE8C5B"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Ауто-лак спреј црни</w:t>
            </w:r>
          </w:p>
        </w:tc>
        <w:tc>
          <w:tcPr>
            <w:tcW w:w="0" w:type="auto"/>
            <w:tcBorders>
              <w:top w:val="single" w:sz="8" w:space="0" w:color="000000"/>
              <w:left w:val="single" w:sz="8" w:space="0" w:color="000000"/>
              <w:bottom w:val="single" w:sz="8" w:space="0" w:color="000000"/>
              <w:right w:val="single" w:sz="8" w:space="0" w:color="000000"/>
            </w:tcBorders>
            <w:vAlign w:val="center"/>
          </w:tcPr>
          <w:p w14:paraId="51BB3289"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158E8372" w14:textId="77777777" w:rsidR="0047665D" w:rsidRPr="00870D4F" w:rsidRDefault="0047665D" w:rsidP="0047665D">
            <w:pPr>
              <w:ind w:right="60"/>
              <w:jc w:val="center"/>
              <w:rPr>
                <w:rFonts w:cs="Arial"/>
                <w:noProof/>
                <w:lang w:val="sr-Cyrl-CS"/>
              </w:rPr>
            </w:pPr>
            <w:r w:rsidRPr="00870D4F">
              <w:rPr>
                <w:rFonts w:cs="Arial"/>
                <w:noProof/>
                <w:lang w:val="sr-Cyrl-CS"/>
              </w:rPr>
              <w:t>5</w:t>
            </w:r>
          </w:p>
        </w:tc>
      </w:tr>
      <w:tr w:rsidR="0047665D" w:rsidRPr="00870D4F" w14:paraId="5B05D5EC"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4ADB893" w14:textId="77777777" w:rsidR="0047665D" w:rsidRPr="00870D4F" w:rsidRDefault="0047665D" w:rsidP="00870D4F">
            <w:pPr>
              <w:ind w:right="60"/>
              <w:rPr>
                <w:rFonts w:cs="Arial"/>
                <w:noProof/>
                <w:lang w:val="sr-Cyrl-CS"/>
              </w:rPr>
            </w:pPr>
            <w:r w:rsidRPr="00870D4F">
              <w:rPr>
                <w:rFonts w:cs="Arial"/>
                <w:noProof/>
                <w:lang w:val="sr-Cyrl-CS"/>
              </w:rPr>
              <w:t>168</w:t>
            </w:r>
          </w:p>
        </w:tc>
        <w:tc>
          <w:tcPr>
            <w:tcW w:w="0" w:type="auto"/>
            <w:tcBorders>
              <w:top w:val="single" w:sz="8" w:space="0" w:color="000000"/>
              <w:left w:val="single" w:sz="8" w:space="0" w:color="000000"/>
              <w:bottom w:val="single" w:sz="8" w:space="0" w:color="000000"/>
              <w:right w:val="single" w:sz="8" w:space="0" w:color="000000"/>
            </w:tcBorders>
            <w:vAlign w:val="center"/>
          </w:tcPr>
          <w:p w14:paraId="578EABFA"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Матица М6</w:t>
            </w:r>
          </w:p>
        </w:tc>
        <w:tc>
          <w:tcPr>
            <w:tcW w:w="0" w:type="auto"/>
            <w:tcBorders>
              <w:top w:val="single" w:sz="8" w:space="0" w:color="000000"/>
              <w:left w:val="single" w:sz="8" w:space="0" w:color="000000"/>
              <w:bottom w:val="single" w:sz="8" w:space="0" w:color="000000"/>
              <w:right w:val="single" w:sz="8" w:space="0" w:color="000000"/>
            </w:tcBorders>
            <w:vAlign w:val="center"/>
          </w:tcPr>
          <w:p w14:paraId="17688817"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20398DE9" w14:textId="77777777" w:rsidR="0047665D" w:rsidRPr="00870D4F" w:rsidRDefault="0047665D" w:rsidP="0047665D">
            <w:pPr>
              <w:ind w:right="60"/>
              <w:jc w:val="center"/>
              <w:rPr>
                <w:rFonts w:cs="Arial"/>
                <w:noProof/>
                <w:lang w:val="sr-Cyrl-CS"/>
              </w:rPr>
            </w:pPr>
            <w:r w:rsidRPr="00870D4F">
              <w:rPr>
                <w:rFonts w:cs="Arial"/>
                <w:noProof/>
                <w:lang w:val="sr-Cyrl-CS"/>
              </w:rPr>
              <w:t>200</w:t>
            </w:r>
          </w:p>
        </w:tc>
      </w:tr>
      <w:tr w:rsidR="0047665D" w:rsidRPr="00870D4F" w14:paraId="7B6CB233"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9EC9402" w14:textId="77777777" w:rsidR="0047665D" w:rsidRPr="00870D4F" w:rsidRDefault="0047665D" w:rsidP="00870D4F">
            <w:pPr>
              <w:ind w:right="60"/>
              <w:rPr>
                <w:rFonts w:cs="Arial"/>
                <w:noProof/>
                <w:lang w:val="sr-Cyrl-CS"/>
              </w:rPr>
            </w:pPr>
            <w:r w:rsidRPr="00870D4F">
              <w:rPr>
                <w:rFonts w:cs="Arial"/>
                <w:noProof/>
                <w:lang w:val="sr-Cyrl-CS"/>
              </w:rPr>
              <w:t>169</w:t>
            </w:r>
          </w:p>
        </w:tc>
        <w:tc>
          <w:tcPr>
            <w:tcW w:w="0" w:type="auto"/>
            <w:tcBorders>
              <w:top w:val="single" w:sz="8" w:space="0" w:color="000000"/>
              <w:left w:val="single" w:sz="8" w:space="0" w:color="000000"/>
              <w:bottom w:val="single" w:sz="8" w:space="0" w:color="000000"/>
              <w:right w:val="single" w:sz="8" w:space="0" w:color="000000"/>
            </w:tcBorders>
            <w:vAlign w:val="center"/>
          </w:tcPr>
          <w:p w14:paraId="53F6B8F6"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Матица М8</w:t>
            </w:r>
          </w:p>
        </w:tc>
        <w:tc>
          <w:tcPr>
            <w:tcW w:w="0" w:type="auto"/>
            <w:tcBorders>
              <w:top w:val="single" w:sz="8" w:space="0" w:color="000000"/>
              <w:left w:val="single" w:sz="8" w:space="0" w:color="000000"/>
              <w:bottom w:val="single" w:sz="8" w:space="0" w:color="000000"/>
              <w:right w:val="single" w:sz="8" w:space="0" w:color="000000"/>
            </w:tcBorders>
            <w:vAlign w:val="center"/>
          </w:tcPr>
          <w:p w14:paraId="3B22A3F6"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3AF8F21A" w14:textId="77777777" w:rsidR="0047665D" w:rsidRPr="00870D4F" w:rsidRDefault="0047665D" w:rsidP="0047665D">
            <w:pPr>
              <w:ind w:right="60"/>
              <w:jc w:val="center"/>
              <w:rPr>
                <w:rFonts w:cs="Arial"/>
                <w:noProof/>
                <w:lang w:val="sr-Cyrl-CS"/>
              </w:rPr>
            </w:pPr>
            <w:r w:rsidRPr="00870D4F">
              <w:rPr>
                <w:rFonts w:cs="Arial"/>
                <w:noProof/>
                <w:lang w:val="sr-Cyrl-CS"/>
              </w:rPr>
              <w:t>200</w:t>
            </w:r>
          </w:p>
        </w:tc>
      </w:tr>
      <w:tr w:rsidR="0047665D" w:rsidRPr="00870D4F" w14:paraId="30B9B3A8"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3FD37CE" w14:textId="77777777" w:rsidR="0047665D" w:rsidRPr="00870D4F" w:rsidRDefault="0047665D" w:rsidP="00870D4F">
            <w:pPr>
              <w:ind w:right="60"/>
              <w:rPr>
                <w:rFonts w:cs="Arial"/>
                <w:noProof/>
                <w:lang w:val="sr-Cyrl-CS"/>
              </w:rPr>
            </w:pPr>
            <w:r w:rsidRPr="00870D4F">
              <w:rPr>
                <w:rFonts w:cs="Arial"/>
                <w:noProof/>
                <w:lang w:val="sr-Cyrl-CS"/>
              </w:rPr>
              <w:t>170</w:t>
            </w:r>
          </w:p>
        </w:tc>
        <w:tc>
          <w:tcPr>
            <w:tcW w:w="0" w:type="auto"/>
            <w:tcBorders>
              <w:top w:val="single" w:sz="8" w:space="0" w:color="000000"/>
              <w:left w:val="single" w:sz="8" w:space="0" w:color="000000"/>
              <w:bottom w:val="single" w:sz="8" w:space="0" w:color="000000"/>
              <w:right w:val="single" w:sz="8" w:space="0" w:color="000000"/>
            </w:tcBorders>
            <w:vAlign w:val="center"/>
          </w:tcPr>
          <w:p w14:paraId="74529540"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Матица М10</w:t>
            </w:r>
          </w:p>
        </w:tc>
        <w:tc>
          <w:tcPr>
            <w:tcW w:w="0" w:type="auto"/>
            <w:tcBorders>
              <w:top w:val="single" w:sz="8" w:space="0" w:color="000000"/>
              <w:left w:val="single" w:sz="8" w:space="0" w:color="000000"/>
              <w:bottom w:val="single" w:sz="8" w:space="0" w:color="000000"/>
              <w:right w:val="single" w:sz="8" w:space="0" w:color="000000"/>
            </w:tcBorders>
            <w:vAlign w:val="center"/>
          </w:tcPr>
          <w:p w14:paraId="1F34BA07"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44D16919" w14:textId="77777777" w:rsidR="0047665D" w:rsidRPr="00870D4F" w:rsidRDefault="0047665D" w:rsidP="0047665D">
            <w:pPr>
              <w:ind w:right="60"/>
              <w:jc w:val="center"/>
              <w:rPr>
                <w:rFonts w:cs="Arial"/>
                <w:noProof/>
                <w:lang w:val="sr-Cyrl-CS"/>
              </w:rPr>
            </w:pPr>
            <w:r w:rsidRPr="00870D4F">
              <w:rPr>
                <w:rFonts w:cs="Arial"/>
                <w:noProof/>
                <w:lang w:val="sr-Cyrl-CS"/>
              </w:rPr>
              <w:t>200</w:t>
            </w:r>
          </w:p>
        </w:tc>
      </w:tr>
      <w:tr w:rsidR="0047665D" w:rsidRPr="00870D4F" w14:paraId="24784A4F"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F2E0A1F" w14:textId="77777777" w:rsidR="0047665D" w:rsidRPr="00870D4F" w:rsidRDefault="0047665D" w:rsidP="00870D4F">
            <w:pPr>
              <w:ind w:right="60"/>
              <w:rPr>
                <w:rFonts w:cs="Arial"/>
                <w:noProof/>
                <w:lang w:val="sr-Cyrl-CS"/>
              </w:rPr>
            </w:pPr>
            <w:r w:rsidRPr="00870D4F">
              <w:rPr>
                <w:rFonts w:cs="Arial"/>
                <w:noProof/>
                <w:lang w:val="sr-Cyrl-CS"/>
              </w:rPr>
              <w:t>171</w:t>
            </w:r>
          </w:p>
        </w:tc>
        <w:tc>
          <w:tcPr>
            <w:tcW w:w="0" w:type="auto"/>
            <w:tcBorders>
              <w:top w:val="single" w:sz="8" w:space="0" w:color="000000"/>
              <w:left w:val="single" w:sz="8" w:space="0" w:color="000000"/>
              <w:bottom w:val="single" w:sz="8" w:space="0" w:color="000000"/>
              <w:right w:val="single" w:sz="8" w:space="0" w:color="000000"/>
            </w:tcBorders>
            <w:vAlign w:val="center"/>
          </w:tcPr>
          <w:p w14:paraId="04473C27"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Матица М12</w:t>
            </w:r>
          </w:p>
        </w:tc>
        <w:tc>
          <w:tcPr>
            <w:tcW w:w="0" w:type="auto"/>
            <w:tcBorders>
              <w:top w:val="single" w:sz="8" w:space="0" w:color="000000"/>
              <w:left w:val="single" w:sz="8" w:space="0" w:color="000000"/>
              <w:bottom w:val="single" w:sz="8" w:space="0" w:color="000000"/>
              <w:right w:val="single" w:sz="8" w:space="0" w:color="000000"/>
            </w:tcBorders>
            <w:vAlign w:val="center"/>
          </w:tcPr>
          <w:p w14:paraId="3BDB656E"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6ACF0ED1"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2C5F6A2A"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5C77F35" w14:textId="77777777" w:rsidR="0047665D" w:rsidRPr="00870D4F" w:rsidRDefault="0047665D" w:rsidP="00870D4F">
            <w:pPr>
              <w:ind w:right="60"/>
              <w:rPr>
                <w:rFonts w:cs="Arial"/>
                <w:noProof/>
                <w:lang w:val="sr-Cyrl-CS"/>
              </w:rPr>
            </w:pPr>
            <w:r w:rsidRPr="00870D4F">
              <w:rPr>
                <w:rFonts w:cs="Arial"/>
                <w:noProof/>
                <w:lang w:val="sr-Cyrl-CS"/>
              </w:rPr>
              <w:t>172</w:t>
            </w:r>
          </w:p>
        </w:tc>
        <w:tc>
          <w:tcPr>
            <w:tcW w:w="0" w:type="auto"/>
            <w:tcBorders>
              <w:top w:val="single" w:sz="8" w:space="0" w:color="000000"/>
              <w:left w:val="single" w:sz="8" w:space="0" w:color="000000"/>
              <w:bottom w:val="single" w:sz="8" w:space="0" w:color="000000"/>
              <w:right w:val="single" w:sz="8" w:space="0" w:color="000000"/>
            </w:tcBorders>
            <w:vAlign w:val="center"/>
          </w:tcPr>
          <w:p w14:paraId="4167EB2C"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Подметач равни М6</w:t>
            </w:r>
          </w:p>
        </w:tc>
        <w:tc>
          <w:tcPr>
            <w:tcW w:w="0" w:type="auto"/>
            <w:tcBorders>
              <w:top w:val="single" w:sz="8" w:space="0" w:color="000000"/>
              <w:left w:val="single" w:sz="8" w:space="0" w:color="000000"/>
              <w:bottom w:val="single" w:sz="8" w:space="0" w:color="000000"/>
              <w:right w:val="single" w:sz="8" w:space="0" w:color="000000"/>
            </w:tcBorders>
            <w:vAlign w:val="center"/>
          </w:tcPr>
          <w:p w14:paraId="4AB5C56F"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3A6413FB" w14:textId="77777777" w:rsidR="0047665D" w:rsidRPr="00870D4F" w:rsidRDefault="0047665D" w:rsidP="0047665D">
            <w:pPr>
              <w:ind w:right="60"/>
              <w:jc w:val="center"/>
              <w:rPr>
                <w:rFonts w:cs="Arial"/>
                <w:noProof/>
                <w:lang w:val="sr-Cyrl-CS"/>
              </w:rPr>
            </w:pPr>
            <w:r w:rsidRPr="00870D4F">
              <w:rPr>
                <w:rFonts w:cs="Arial"/>
                <w:noProof/>
                <w:lang w:val="sr-Cyrl-CS"/>
              </w:rPr>
              <w:t>200</w:t>
            </w:r>
          </w:p>
        </w:tc>
      </w:tr>
      <w:tr w:rsidR="0047665D" w:rsidRPr="00870D4F" w14:paraId="397CBF67"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7888E6" w14:textId="77777777" w:rsidR="0047665D" w:rsidRPr="00870D4F" w:rsidRDefault="0047665D" w:rsidP="00870D4F">
            <w:pPr>
              <w:ind w:right="60"/>
              <w:rPr>
                <w:rFonts w:cs="Arial"/>
                <w:noProof/>
                <w:lang w:val="sr-Cyrl-CS"/>
              </w:rPr>
            </w:pPr>
            <w:r w:rsidRPr="00870D4F">
              <w:rPr>
                <w:rFonts w:cs="Arial"/>
                <w:noProof/>
                <w:lang w:val="sr-Cyrl-CS"/>
              </w:rPr>
              <w:t>173</w:t>
            </w:r>
          </w:p>
        </w:tc>
        <w:tc>
          <w:tcPr>
            <w:tcW w:w="0" w:type="auto"/>
            <w:tcBorders>
              <w:top w:val="single" w:sz="8" w:space="0" w:color="000000"/>
              <w:left w:val="single" w:sz="8" w:space="0" w:color="000000"/>
              <w:bottom w:val="single" w:sz="8" w:space="0" w:color="000000"/>
              <w:right w:val="single" w:sz="8" w:space="0" w:color="000000"/>
            </w:tcBorders>
            <w:vAlign w:val="center"/>
          </w:tcPr>
          <w:p w14:paraId="2228CFE0"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Подметач равни М8</w:t>
            </w:r>
          </w:p>
        </w:tc>
        <w:tc>
          <w:tcPr>
            <w:tcW w:w="0" w:type="auto"/>
            <w:tcBorders>
              <w:top w:val="single" w:sz="8" w:space="0" w:color="000000"/>
              <w:left w:val="single" w:sz="8" w:space="0" w:color="000000"/>
              <w:bottom w:val="single" w:sz="8" w:space="0" w:color="000000"/>
              <w:right w:val="single" w:sz="8" w:space="0" w:color="000000"/>
            </w:tcBorders>
            <w:vAlign w:val="center"/>
          </w:tcPr>
          <w:p w14:paraId="12BB8292"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3E8CC560" w14:textId="77777777" w:rsidR="0047665D" w:rsidRPr="00870D4F" w:rsidRDefault="0047665D" w:rsidP="0047665D">
            <w:pPr>
              <w:ind w:right="60"/>
              <w:jc w:val="center"/>
              <w:rPr>
                <w:rFonts w:cs="Arial"/>
                <w:noProof/>
                <w:lang w:val="sr-Cyrl-CS"/>
              </w:rPr>
            </w:pPr>
            <w:r w:rsidRPr="00870D4F">
              <w:rPr>
                <w:rFonts w:cs="Arial"/>
                <w:noProof/>
                <w:lang w:val="sr-Cyrl-CS"/>
              </w:rPr>
              <w:t>200</w:t>
            </w:r>
          </w:p>
        </w:tc>
      </w:tr>
      <w:tr w:rsidR="0047665D" w:rsidRPr="00870D4F" w14:paraId="05815898"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1C7AFDC" w14:textId="77777777" w:rsidR="0047665D" w:rsidRPr="00870D4F" w:rsidRDefault="0047665D" w:rsidP="00870D4F">
            <w:pPr>
              <w:ind w:right="60"/>
              <w:rPr>
                <w:rFonts w:cs="Arial"/>
                <w:noProof/>
                <w:lang w:val="sr-Cyrl-CS"/>
              </w:rPr>
            </w:pPr>
            <w:r w:rsidRPr="00870D4F">
              <w:rPr>
                <w:rFonts w:cs="Arial"/>
                <w:noProof/>
                <w:lang w:val="sr-Cyrl-CS"/>
              </w:rPr>
              <w:t>174</w:t>
            </w:r>
          </w:p>
        </w:tc>
        <w:tc>
          <w:tcPr>
            <w:tcW w:w="0" w:type="auto"/>
            <w:tcBorders>
              <w:top w:val="single" w:sz="8" w:space="0" w:color="000000"/>
              <w:left w:val="single" w:sz="8" w:space="0" w:color="000000"/>
              <w:bottom w:val="single" w:sz="8" w:space="0" w:color="000000"/>
              <w:right w:val="single" w:sz="8" w:space="0" w:color="000000"/>
            </w:tcBorders>
            <w:vAlign w:val="center"/>
          </w:tcPr>
          <w:p w14:paraId="64B22B70"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Подметач равни М10</w:t>
            </w:r>
          </w:p>
        </w:tc>
        <w:tc>
          <w:tcPr>
            <w:tcW w:w="0" w:type="auto"/>
            <w:tcBorders>
              <w:top w:val="single" w:sz="8" w:space="0" w:color="000000"/>
              <w:left w:val="single" w:sz="8" w:space="0" w:color="000000"/>
              <w:bottom w:val="single" w:sz="8" w:space="0" w:color="000000"/>
              <w:right w:val="single" w:sz="8" w:space="0" w:color="000000"/>
            </w:tcBorders>
            <w:vAlign w:val="center"/>
          </w:tcPr>
          <w:p w14:paraId="22396173"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0E5C49A1" w14:textId="77777777" w:rsidR="0047665D" w:rsidRPr="00870D4F" w:rsidRDefault="0047665D" w:rsidP="0047665D">
            <w:pPr>
              <w:ind w:right="60"/>
              <w:jc w:val="center"/>
              <w:rPr>
                <w:rFonts w:cs="Arial"/>
                <w:noProof/>
                <w:lang w:val="sr-Cyrl-CS"/>
              </w:rPr>
            </w:pPr>
            <w:r w:rsidRPr="00870D4F">
              <w:rPr>
                <w:rFonts w:cs="Arial"/>
                <w:noProof/>
                <w:lang w:val="sr-Cyrl-CS"/>
              </w:rPr>
              <w:t>200</w:t>
            </w:r>
          </w:p>
        </w:tc>
      </w:tr>
      <w:tr w:rsidR="0047665D" w:rsidRPr="00870D4F" w14:paraId="38536724"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E306E0C" w14:textId="77777777" w:rsidR="0047665D" w:rsidRPr="00870D4F" w:rsidRDefault="0047665D" w:rsidP="00870D4F">
            <w:pPr>
              <w:ind w:right="60"/>
              <w:rPr>
                <w:rFonts w:cs="Arial"/>
                <w:noProof/>
                <w:lang w:val="sr-Cyrl-CS"/>
              </w:rPr>
            </w:pPr>
            <w:r w:rsidRPr="00870D4F">
              <w:rPr>
                <w:rFonts w:cs="Arial"/>
                <w:noProof/>
                <w:lang w:val="sr-Cyrl-CS"/>
              </w:rPr>
              <w:t>175</w:t>
            </w:r>
          </w:p>
        </w:tc>
        <w:tc>
          <w:tcPr>
            <w:tcW w:w="0" w:type="auto"/>
            <w:tcBorders>
              <w:top w:val="single" w:sz="8" w:space="0" w:color="000000"/>
              <w:left w:val="single" w:sz="8" w:space="0" w:color="000000"/>
              <w:bottom w:val="single" w:sz="8" w:space="0" w:color="000000"/>
              <w:right w:val="single" w:sz="8" w:space="0" w:color="000000"/>
            </w:tcBorders>
            <w:vAlign w:val="center"/>
          </w:tcPr>
          <w:p w14:paraId="32FAB05B"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Подметач равни М12</w:t>
            </w:r>
          </w:p>
        </w:tc>
        <w:tc>
          <w:tcPr>
            <w:tcW w:w="0" w:type="auto"/>
            <w:tcBorders>
              <w:top w:val="single" w:sz="8" w:space="0" w:color="000000"/>
              <w:left w:val="single" w:sz="8" w:space="0" w:color="000000"/>
              <w:bottom w:val="single" w:sz="8" w:space="0" w:color="000000"/>
              <w:right w:val="single" w:sz="8" w:space="0" w:color="000000"/>
            </w:tcBorders>
            <w:vAlign w:val="center"/>
          </w:tcPr>
          <w:p w14:paraId="564C5F69"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4AF51C81"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7410EA01"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2A8A797" w14:textId="77777777" w:rsidR="0047665D" w:rsidRPr="00870D4F" w:rsidRDefault="0047665D" w:rsidP="00870D4F">
            <w:pPr>
              <w:ind w:right="60"/>
              <w:rPr>
                <w:rFonts w:cs="Arial"/>
                <w:noProof/>
                <w:lang w:val="sr-Cyrl-CS"/>
              </w:rPr>
            </w:pPr>
            <w:r w:rsidRPr="00870D4F">
              <w:rPr>
                <w:rFonts w:cs="Arial"/>
                <w:noProof/>
                <w:lang w:val="sr-Cyrl-CS"/>
              </w:rPr>
              <w:lastRenderedPageBreak/>
              <w:t>176</w:t>
            </w:r>
          </w:p>
        </w:tc>
        <w:tc>
          <w:tcPr>
            <w:tcW w:w="0" w:type="auto"/>
            <w:tcBorders>
              <w:top w:val="single" w:sz="8" w:space="0" w:color="000000"/>
              <w:left w:val="single" w:sz="8" w:space="0" w:color="000000"/>
              <w:bottom w:val="single" w:sz="8" w:space="0" w:color="000000"/>
              <w:right w:val="single" w:sz="8" w:space="0" w:color="000000"/>
            </w:tcBorders>
            <w:vAlign w:val="center"/>
          </w:tcPr>
          <w:p w14:paraId="4B32520D"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Подметач еластични М6</w:t>
            </w:r>
          </w:p>
        </w:tc>
        <w:tc>
          <w:tcPr>
            <w:tcW w:w="0" w:type="auto"/>
            <w:tcBorders>
              <w:top w:val="single" w:sz="8" w:space="0" w:color="000000"/>
              <w:left w:val="single" w:sz="8" w:space="0" w:color="000000"/>
              <w:bottom w:val="single" w:sz="8" w:space="0" w:color="000000"/>
              <w:right w:val="single" w:sz="8" w:space="0" w:color="000000"/>
            </w:tcBorders>
            <w:vAlign w:val="center"/>
          </w:tcPr>
          <w:p w14:paraId="6482A2D9"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02AE4EC7" w14:textId="77777777" w:rsidR="0047665D" w:rsidRPr="00870D4F" w:rsidRDefault="0047665D" w:rsidP="0047665D">
            <w:pPr>
              <w:ind w:right="60"/>
              <w:jc w:val="center"/>
              <w:rPr>
                <w:rFonts w:cs="Arial"/>
                <w:noProof/>
                <w:lang w:val="sr-Cyrl-CS"/>
              </w:rPr>
            </w:pPr>
            <w:r w:rsidRPr="00870D4F">
              <w:rPr>
                <w:rFonts w:cs="Arial"/>
                <w:noProof/>
                <w:lang w:val="sr-Cyrl-CS"/>
              </w:rPr>
              <w:t>200</w:t>
            </w:r>
          </w:p>
        </w:tc>
      </w:tr>
      <w:tr w:rsidR="0047665D" w:rsidRPr="00870D4F" w14:paraId="4AF83D0F"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EE0DAB" w14:textId="77777777" w:rsidR="0047665D" w:rsidRPr="00870D4F" w:rsidRDefault="0047665D" w:rsidP="00870D4F">
            <w:pPr>
              <w:ind w:right="60"/>
              <w:rPr>
                <w:rFonts w:cs="Arial"/>
                <w:noProof/>
                <w:lang w:val="sr-Cyrl-CS"/>
              </w:rPr>
            </w:pPr>
            <w:r w:rsidRPr="00870D4F">
              <w:rPr>
                <w:rFonts w:cs="Arial"/>
                <w:noProof/>
                <w:lang w:val="sr-Cyrl-CS"/>
              </w:rPr>
              <w:t>177</w:t>
            </w:r>
          </w:p>
        </w:tc>
        <w:tc>
          <w:tcPr>
            <w:tcW w:w="0" w:type="auto"/>
            <w:tcBorders>
              <w:top w:val="single" w:sz="8" w:space="0" w:color="000000"/>
              <w:left w:val="single" w:sz="8" w:space="0" w:color="000000"/>
              <w:bottom w:val="single" w:sz="8" w:space="0" w:color="000000"/>
              <w:right w:val="single" w:sz="8" w:space="0" w:color="000000"/>
            </w:tcBorders>
            <w:vAlign w:val="center"/>
          </w:tcPr>
          <w:p w14:paraId="128F39DB"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Подметач еластични М8</w:t>
            </w:r>
          </w:p>
        </w:tc>
        <w:tc>
          <w:tcPr>
            <w:tcW w:w="0" w:type="auto"/>
            <w:tcBorders>
              <w:top w:val="single" w:sz="8" w:space="0" w:color="000000"/>
              <w:left w:val="single" w:sz="8" w:space="0" w:color="000000"/>
              <w:bottom w:val="single" w:sz="8" w:space="0" w:color="000000"/>
              <w:right w:val="single" w:sz="8" w:space="0" w:color="000000"/>
            </w:tcBorders>
            <w:vAlign w:val="center"/>
          </w:tcPr>
          <w:p w14:paraId="1BAB4D25"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15BB3BF7" w14:textId="77777777" w:rsidR="0047665D" w:rsidRPr="00870D4F" w:rsidRDefault="0047665D" w:rsidP="0047665D">
            <w:pPr>
              <w:ind w:right="60"/>
              <w:jc w:val="center"/>
              <w:rPr>
                <w:rFonts w:cs="Arial"/>
                <w:noProof/>
                <w:lang w:val="sr-Cyrl-CS"/>
              </w:rPr>
            </w:pPr>
            <w:r w:rsidRPr="00870D4F">
              <w:rPr>
                <w:rFonts w:cs="Arial"/>
                <w:noProof/>
                <w:lang w:val="sr-Cyrl-CS"/>
              </w:rPr>
              <w:t>200</w:t>
            </w:r>
          </w:p>
        </w:tc>
      </w:tr>
      <w:tr w:rsidR="0047665D" w:rsidRPr="00870D4F" w14:paraId="3001F689"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04B497C" w14:textId="77777777" w:rsidR="0047665D" w:rsidRPr="00870D4F" w:rsidRDefault="0047665D" w:rsidP="00870D4F">
            <w:pPr>
              <w:ind w:right="60"/>
              <w:rPr>
                <w:rFonts w:cs="Arial"/>
                <w:noProof/>
                <w:lang w:val="sr-Cyrl-CS"/>
              </w:rPr>
            </w:pPr>
            <w:r w:rsidRPr="00870D4F">
              <w:rPr>
                <w:rFonts w:cs="Arial"/>
                <w:noProof/>
                <w:lang w:val="sr-Cyrl-CS"/>
              </w:rPr>
              <w:t>178</w:t>
            </w:r>
          </w:p>
        </w:tc>
        <w:tc>
          <w:tcPr>
            <w:tcW w:w="0" w:type="auto"/>
            <w:tcBorders>
              <w:top w:val="single" w:sz="8" w:space="0" w:color="000000"/>
              <w:left w:val="single" w:sz="8" w:space="0" w:color="000000"/>
              <w:bottom w:val="single" w:sz="8" w:space="0" w:color="000000"/>
              <w:right w:val="single" w:sz="8" w:space="0" w:color="000000"/>
            </w:tcBorders>
            <w:vAlign w:val="center"/>
          </w:tcPr>
          <w:p w14:paraId="534ED623"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Подметач еластични М10</w:t>
            </w:r>
          </w:p>
        </w:tc>
        <w:tc>
          <w:tcPr>
            <w:tcW w:w="0" w:type="auto"/>
            <w:tcBorders>
              <w:top w:val="single" w:sz="8" w:space="0" w:color="000000"/>
              <w:left w:val="single" w:sz="8" w:space="0" w:color="000000"/>
              <w:bottom w:val="single" w:sz="8" w:space="0" w:color="000000"/>
              <w:right w:val="single" w:sz="8" w:space="0" w:color="000000"/>
            </w:tcBorders>
            <w:vAlign w:val="center"/>
          </w:tcPr>
          <w:p w14:paraId="1279F07B"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6B0B6A82" w14:textId="77777777" w:rsidR="0047665D" w:rsidRPr="00870D4F" w:rsidRDefault="0047665D" w:rsidP="0047665D">
            <w:pPr>
              <w:ind w:right="60"/>
              <w:jc w:val="center"/>
              <w:rPr>
                <w:rFonts w:cs="Arial"/>
                <w:noProof/>
                <w:lang w:val="sr-Cyrl-CS"/>
              </w:rPr>
            </w:pPr>
            <w:r w:rsidRPr="00870D4F">
              <w:rPr>
                <w:rFonts w:cs="Arial"/>
                <w:noProof/>
                <w:lang w:val="sr-Cyrl-CS"/>
              </w:rPr>
              <w:t>200</w:t>
            </w:r>
          </w:p>
        </w:tc>
      </w:tr>
      <w:tr w:rsidR="0047665D" w:rsidRPr="00870D4F" w14:paraId="75F527D0"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65BC29B" w14:textId="77777777" w:rsidR="0047665D" w:rsidRPr="00870D4F" w:rsidRDefault="0047665D" w:rsidP="00870D4F">
            <w:pPr>
              <w:ind w:right="60"/>
              <w:rPr>
                <w:rFonts w:cs="Arial"/>
                <w:noProof/>
                <w:lang w:val="sr-Cyrl-CS"/>
              </w:rPr>
            </w:pPr>
            <w:r w:rsidRPr="00870D4F">
              <w:rPr>
                <w:rFonts w:cs="Arial"/>
                <w:noProof/>
                <w:lang w:val="sr-Cyrl-CS"/>
              </w:rPr>
              <w:t>179</w:t>
            </w:r>
          </w:p>
        </w:tc>
        <w:tc>
          <w:tcPr>
            <w:tcW w:w="0" w:type="auto"/>
            <w:tcBorders>
              <w:top w:val="single" w:sz="8" w:space="0" w:color="000000"/>
              <w:left w:val="single" w:sz="8" w:space="0" w:color="000000"/>
              <w:bottom w:val="single" w:sz="8" w:space="0" w:color="000000"/>
              <w:right w:val="single" w:sz="8" w:space="0" w:color="000000"/>
            </w:tcBorders>
            <w:vAlign w:val="center"/>
          </w:tcPr>
          <w:p w14:paraId="1945902C"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Подметач еластични М12</w:t>
            </w:r>
          </w:p>
        </w:tc>
        <w:tc>
          <w:tcPr>
            <w:tcW w:w="0" w:type="auto"/>
            <w:tcBorders>
              <w:top w:val="single" w:sz="8" w:space="0" w:color="000000"/>
              <w:left w:val="single" w:sz="8" w:space="0" w:color="000000"/>
              <w:bottom w:val="single" w:sz="8" w:space="0" w:color="000000"/>
              <w:right w:val="single" w:sz="8" w:space="0" w:color="000000"/>
            </w:tcBorders>
            <w:vAlign w:val="center"/>
          </w:tcPr>
          <w:p w14:paraId="1CB8B5FD"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752A61C1"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23A89E70"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9055CC2" w14:textId="77777777" w:rsidR="0047665D" w:rsidRPr="00870D4F" w:rsidRDefault="0047665D" w:rsidP="00870D4F">
            <w:pPr>
              <w:ind w:right="60"/>
              <w:rPr>
                <w:rFonts w:cs="Arial"/>
                <w:noProof/>
                <w:lang w:val="sr-Cyrl-CS"/>
              </w:rPr>
            </w:pPr>
            <w:r w:rsidRPr="00870D4F">
              <w:rPr>
                <w:rFonts w:cs="Arial"/>
                <w:noProof/>
                <w:lang w:val="sr-Cyrl-CS"/>
              </w:rPr>
              <w:t>180</w:t>
            </w:r>
          </w:p>
        </w:tc>
        <w:tc>
          <w:tcPr>
            <w:tcW w:w="0" w:type="auto"/>
            <w:tcBorders>
              <w:top w:val="single" w:sz="8" w:space="0" w:color="000000"/>
              <w:left w:val="single" w:sz="8" w:space="0" w:color="000000"/>
              <w:bottom w:val="single" w:sz="8" w:space="0" w:color="000000"/>
              <w:right w:val="single" w:sz="8" w:space="0" w:color="000000"/>
            </w:tcBorders>
            <w:vAlign w:val="center"/>
          </w:tcPr>
          <w:p w14:paraId="3DC4649B"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Шраф М4</w:t>
            </w:r>
            <w:r w:rsidRPr="00870D4F">
              <w:rPr>
                <w:rFonts w:eastAsia="Calibri" w:cs="Arial"/>
                <w:noProof/>
              </w:rPr>
              <w:t>x</w:t>
            </w:r>
            <w:r w:rsidRPr="00870D4F">
              <w:rPr>
                <w:rFonts w:eastAsia="Calibri" w:cs="Arial"/>
                <w:noProof/>
                <w:lang w:val="sr-Cyrl-CS"/>
              </w:rPr>
              <w:t>20 комплет</w:t>
            </w:r>
          </w:p>
        </w:tc>
        <w:tc>
          <w:tcPr>
            <w:tcW w:w="0" w:type="auto"/>
            <w:tcBorders>
              <w:top w:val="single" w:sz="8" w:space="0" w:color="000000"/>
              <w:left w:val="single" w:sz="8" w:space="0" w:color="000000"/>
              <w:bottom w:val="single" w:sz="8" w:space="0" w:color="000000"/>
              <w:right w:val="single" w:sz="8" w:space="0" w:color="000000"/>
            </w:tcBorders>
            <w:vAlign w:val="center"/>
          </w:tcPr>
          <w:p w14:paraId="325457E4"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68BC878A"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0FB6DE37"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6D2F858" w14:textId="77777777" w:rsidR="0047665D" w:rsidRPr="00870D4F" w:rsidRDefault="0047665D" w:rsidP="00870D4F">
            <w:pPr>
              <w:ind w:right="60"/>
              <w:rPr>
                <w:rFonts w:cs="Arial"/>
                <w:noProof/>
                <w:lang w:val="sr-Cyrl-CS"/>
              </w:rPr>
            </w:pPr>
            <w:r w:rsidRPr="00870D4F">
              <w:rPr>
                <w:rFonts w:cs="Arial"/>
                <w:noProof/>
                <w:lang w:val="sr-Cyrl-CS"/>
              </w:rPr>
              <w:t>181</w:t>
            </w:r>
          </w:p>
        </w:tc>
        <w:tc>
          <w:tcPr>
            <w:tcW w:w="0" w:type="auto"/>
            <w:tcBorders>
              <w:top w:val="single" w:sz="8" w:space="0" w:color="000000"/>
              <w:left w:val="single" w:sz="8" w:space="0" w:color="000000"/>
              <w:bottom w:val="single" w:sz="8" w:space="0" w:color="000000"/>
              <w:right w:val="single" w:sz="8" w:space="0" w:color="000000"/>
            </w:tcBorders>
            <w:vAlign w:val="center"/>
          </w:tcPr>
          <w:p w14:paraId="368E10A6"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Шраф М4</w:t>
            </w:r>
            <w:r w:rsidRPr="00870D4F">
              <w:rPr>
                <w:rFonts w:eastAsia="Calibri" w:cs="Arial"/>
                <w:noProof/>
              </w:rPr>
              <w:t>x</w:t>
            </w:r>
            <w:r w:rsidRPr="00870D4F">
              <w:rPr>
                <w:rFonts w:eastAsia="Calibri" w:cs="Arial"/>
                <w:noProof/>
                <w:lang w:val="sr-Cyrl-CS"/>
              </w:rPr>
              <w:t>20</w:t>
            </w:r>
          </w:p>
        </w:tc>
        <w:tc>
          <w:tcPr>
            <w:tcW w:w="0" w:type="auto"/>
            <w:tcBorders>
              <w:top w:val="single" w:sz="8" w:space="0" w:color="000000"/>
              <w:left w:val="single" w:sz="8" w:space="0" w:color="000000"/>
              <w:bottom w:val="single" w:sz="8" w:space="0" w:color="000000"/>
              <w:right w:val="single" w:sz="8" w:space="0" w:color="000000"/>
            </w:tcBorders>
            <w:vAlign w:val="center"/>
          </w:tcPr>
          <w:p w14:paraId="0321917E"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39D73271"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23B46630"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577A132" w14:textId="77777777" w:rsidR="0047665D" w:rsidRPr="00870D4F" w:rsidRDefault="0047665D" w:rsidP="00870D4F">
            <w:pPr>
              <w:ind w:right="60"/>
              <w:rPr>
                <w:rFonts w:cs="Arial"/>
                <w:noProof/>
                <w:lang w:val="sr-Cyrl-CS"/>
              </w:rPr>
            </w:pPr>
            <w:r w:rsidRPr="00870D4F">
              <w:rPr>
                <w:rFonts w:cs="Arial"/>
                <w:noProof/>
                <w:lang w:val="sr-Cyrl-CS"/>
              </w:rPr>
              <w:t>182</w:t>
            </w:r>
          </w:p>
        </w:tc>
        <w:tc>
          <w:tcPr>
            <w:tcW w:w="0" w:type="auto"/>
            <w:tcBorders>
              <w:top w:val="single" w:sz="8" w:space="0" w:color="000000"/>
              <w:left w:val="single" w:sz="8" w:space="0" w:color="000000"/>
              <w:bottom w:val="single" w:sz="8" w:space="0" w:color="000000"/>
              <w:right w:val="single" w:sz="8" w:space="0" w:color="000000"/>
            </w:tcBorders>
            <w:vAlign w:val="center"/>
          </w:tcPr>
          <w:p w14:paraId="096FE45E" w14:textId="77777777" w:rsidR="0047665D" w:rsidRPr="00870D4F" w:rsidRDefault="0047665D" w:rsidP="00870D4F">
            <w:pPr>
              <w:spacing w:after="200" w:line="276" w:lineRule="auto"/>
              <w:contextualSpacing/>
              <w:rPr>
                <w:rFonts w:eastAsia="Calibri" w:cs="Arial"/>
                <w:noProof/>
                <w:lang w:val="sr-Cyrl-RS"/>
              </w:rPr>
            </w:pPr>
            <w:r w:rsidRPr="00870D4F">
              <w:rPr>
                <w:rFonts w:eastAsia="Calibri" w:cs="Arial"/>
                <w:noProof/>
                <w:lang w:val="sr-Cyrl-CS"/>
              </w:rPr>
              <w:t>Шраф М4</w:t>
            </w:r>
            <w:r w:rsidRPr="00870D4F">
              <w:rPr>
                <w:rFonts w:eastAsia="Calibri" w:cs="Arial"/>
                <w:noProof/>
              </w:rPr>
              <w:t>x</w:t>
            </w:r>
            <w:r w:rsidRPr="00870D4F">
              <w:rPr>
                <w:rFonts w:eastAsia="Calibri" w:cs="Arial"/>
                <w:noProof/>
                <w:lang w:val="sr-Cyrl-RS"/>
              </w:rPr>
              <w:t>25</w:t>
            </w:r>
          </w:p>
        </w:tc>
        <w:tc>
          <w:tcPr>
            <w:tcW w:w="0" w:type="auto"/>
            <w:tcBorders>
              <w:top w:val="single" w:sz="8" w:space="0" w:color="000000"/>
              <w:left w:val="single" w:sz="8" w:space="0" w:color="000000"/>
              <w:bottom w:val="single" w:sz="8" w:space="0" w:color="000000"/>
              <w:right w:val="single" w:sz="8" w:space="0" w:color="000000"/>
            </w:tcBorders>
            <w:vAlign w:val="center"/>
          </w:tcPr>
          <w:p w14:paraId="24989E86"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0E065340"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67D596AE"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AC11228" w14:textId="77777777" w:rsidR="0047665D" w:rsidRPr="00870D4F" w:rsidRDefault="0047665D" w:rsidP="00870D4F">
            <w:pPr>
              <w:ind w:right="60"/>
              <w:rPr>
                <w:rFonts w:cs="Arial"/>
                <w:noProof/>
              </w:rPr>
            </w:pPr>
            <w:r w:rsidRPr="00870D4F">
              <w:rPr>
                <w:rFonts w:cs="Arial"/>
                <w:noProof/>
              </w:rPr>
              <w:t>183</w:t>
            </w:r>
          </w:p>
        </w:tc>
        <w:tc>
          <w:tcPr>
            <w:tcW w:w="0" w:type="auto"/>
            <w:tcBorders>
              <w:top w:val="single" w:sz="8" w:space="0" w:color="000000"/>
              <w:left w:val="single" w:sz="8" w:space="0" w:color="000000"/>
              <w:bottom w:val="single" w:sz="8" w:space="0" w:color="000000"/>
              <w:right w:val="single" w:sz="8" w:space="0" w:color="000000"/>
            </w:tcBorders>
            <w:vAlign w:val="center"/>
          </w:tcPr>
          <w:p w14:paraId="3BE276C0" w14:textId="77777777" w:rsidR="0047665D" w:rsidRPr="00870D4F" w:rsidRDefault="0047665D" w:rsidP="00870D4F">
            <w:pPr>
              <w:spacing w:after="200" w:line="276" w:lineRule="auto"/>
              <w:contextualSpacing/>
              <w:rPr>
                <w:rFonts w:eastAsia="Calibri" w:cs="Arial"/>
                <w:noProof/>
              </w:rPr>
            </w:pPr>
            <w:r w:rsidRPr="00870D4F">
              <w:rPr>
                <w:rFonts w:eastAsia="Calibri" w:cs="Arial"/>
                <w:noProof/>
                <w:lang w:val="sr-Cyrl-CS"/>
              </w:rPr>
              <w:t>Шраф М4</w:t>
            </w:r>
            <w:r w:rsidRPr="00870D4F">
              <w:rPr>
                <w:rFonts w:eastAsia="Calibri" w:cs="Arial"/>
                <w:noProof/>
              </w:rPr>
              <w:t>x35</w:t>
            </w:r>
          </w:p>
        </w:tc>
        <w:tc>
          <w:tcPr>
            <w:tcW w:w="0" w:type="auto"/>
            <w:tcBorders>
              <w:top w:val="single" w:sz="8" w:space="0" w:color="000000"/>
              <w:left w:val="single" w:sz="8" w:space="0" w:color="000000"/>
              <w:bottom w:val="single" w:sz="8" w:space="0" w:color="000000"/>
              <w:right w:val="single" w:sz="8" w:space="0" w:color="000000"/>
            </w:tcBorders>
            <w:vAlign w:val="center"/>
          </w:tcPr>
          <w:p w14:paraId="79F28501"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67E56EB9"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798C3615"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8028B7F" w14:textId="77777777" w:rsidR="0047665D" w:rsidRPr="00870D4F" w:rsidRDefault="0047665D" w:rsidP="00870D4F">
            <w:pPr>
              <w:ind w:right="60"/>
              <w:rPr>
                <w:rFonts w:cs="Arial"/>
                <w:noProof/>
              </w:rPr>
            </w:pPr>
            <w:r w:rsidRPr="00870D4F">
              <w:rPr>
                <w:rFonts w:cs="Arial"/>
                <w:noProof/>
              </w:rPr>
              <w:t>184</w:t>
            </w:r>
          </w:p>
        </w:tc>
        <w:tc>
          <w:tcPr>
            <w:tcW w:w="0" w:type="auto"/>
            <w:tcBorders>
              <w:top w:val="single" w:sz="8" w:space="0" w:color="000000"/>
              <w:left w:val="single" w:sz="8" w:space="0" w:color="000000"/>
              <w:bottom w:val="single" w:sz="8" w:space="0" w:color="000000"/>
              <w:right w:val="single" w:sz="8" w:space="0" w:color="000000"/>
            </w:tcBorders>
            <w:vAlign w:val="center"/>
          </w:tcPr>
          <w:p w14:paraId="64AE4B65" w14:textId="77777777" w:rsidR="0047665D" w:rsidRPr="00870D4F" w:rsidRDefault="0047665D" w:rsidP="00870D4F">
            <w:pPr>
              <w:spacing w:after="200" w:line="276" w:lineRule="auto"/>
              <w:contextualSpacing/>
              <w:rPr>
                <w:rFonts w:eastAsia="Calibri" w:cs="Arial"/>
                <w:noProof/>
              </w:rPr>
            </w:pPr>
            <w:r w:rsidRPr="00870D4F">
              <w:rPr>
                <w:rFonts w:eastAsia="Calibri" w:cs="Arial"/>
                <w:noProof/>
                <w:lang w:val="sr-Cyrl-CS"/>
              </w:rPr>
              <w:t>Шраф М4</w:t>
            </w:r>
            <w:r w:rsidRPr="00870D4F">
              <w:rPr>
                <w:rFonts w:eastAsia="Calibri" w:cs="Arial"/>
                <w:noProof/>
              </w:rPr>
              <w:t>x50</w:t>
            </w:r>
          </w:p>
        </w:tc>
        <w:tc>
          <w:tcPr>
            <w:tcW w:w="0" w:type="auto"/>
            <w:tcBorders>
              <w:top w:val="single" w:sz="8" w:space="0" w:color="000000"/>
              <w:left w:val="single" w:sz="8" w:space="0" w:color="000000"/>
              <w:bottom w:val="single" w:sz="8" w:space="0" w:color="000000"/>
              <w:right w:val="single" w:sz="8" w:space="0" w:color="000000"/>
            </w:tcBorders>
            <w:vAlign w:val="center"/>
          </w:tcPr>
          <w:p w14:paraId="0D8F4DBE"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4DA622A7"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793C7C13"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303C688" w14:textId="77777777" w:rsidR="0047665D" w:rsidRPr="00870D4F" w:rsidRDefault="0047665D" w:rsidP="00870D4F">
            <w:pPr>
              <w:ind w:right="60"/>
              <w:rPr>
                <w:rFonts w:cs="Arial"/>
                <w:noProof/>
              </w:rPr>
            </w:pPr>
            <w:r w:rsidRPr="00870D4F">
              <w:rPr>
                <w:rFonts w:cs="Arial"/>
                <w:noProof/>
              </w:rPr>
              <w:t>185</w:t>
            </w:r>
          </w:p>
        </w:tc>
        <w:tc>
          <w:tcPr>
            <w:tcW w:w="0" w:type="auto"/>
            <w:tcBorders>
              <w:top w:val="single" w:sz="8" w:space="0" w:color="000000"/>
              <w:left w:val="single" w:sz="8" w:space="0" w:color="000000"/>
              <w:bottom w:val="single" w:sz="8" w:space="0" w:color="000000"/>
              <w:right w:val="single" w:sz="8" w:space="0" w:color="000000"/>
            </w:tcBorders>
            <w:vAlign w:val="center"/>
          </w:tcPr>
          <w:p w14:paraId="12E40F79" w14:textId="77777777" w:rsidR="0047665D" w:rsidRPr="00870D4F" w:rsidRDefault="0047665D" w:rsidP="00870D4F">
            <w:pPr>
              <w:spacing w:after="200" w:line="276" w:lineRule="auto"/>
              <w:contextualSpacing/>
              <w:rPr>
                <w:rFonts w:eastAsia="Calibri" w:cs="Arial"/>
                <w:noProof/>
              </w:rPr>
            </w:pPr>
            <w:r w:rsidRPr="00870D4F">
              <w:rPr>
                <w:rFonts w:eastAsia="Calibri" w:cs="Arial"/>
                <w:noProof/>
                <w:lang w:val="sr-Cyrl-CS"/>
              </w:rPr>
              <w:t>Шраф М</w:t>
            </w:r>
            <w:r w:rsidRPr="00870D4F">
              <w:rPr>
                <w:rFonts w:eastAsia="Calibri" w:cs="Arial"/>
                <w:noProof/>
              </w:rPr>
              <w:t>5x</w:t>
            </w:r>
            <w:r w:rsidRPr="00870D4F">
              <w:rPr>
                <w:rFonts w:eastAsia="Calibri" w:cs="Arial"/>
                <w:noProof/>
                <w:lang w:val="sr-Cyrl-RS"/>
              </w:rPr>
              <w:t>2</w:t>
            </w:r>
            <w:r w:rsidRPr="00870D4F">
              <w:rPr>
                <w:rFonts w:eastAsia="Calibri" w:cs="Arial"/>
                <w:noProof/>
              </w:rPr>
              <w:t>0</w:t>
            </w:r>
          </w:p>
        </w:tc>
        <w:tc>
          <w:tcPr>
            <w:tcW w:w="0" w:type="auto"/>
            <w:tcBorders>
              <w:top w:val="single" w:sz="8" w:space="0" w:color="000000"/>
              <w:left w:val="single" w:sz="8" w:space="0" w:color="000000"/>
              <w:bottom w:val="single" w:sz="8" w:space="0" w:color="000000"/>
              <w:right w:val="single" w:sz="8" w:space="0" w:color="000000"/>
            </w:tcBorders>
            <w:vAlign w:val="center"/>
          </w:tcPr>
          <w:p w14:paraId="5232540C"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6FCF27F3"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10B462CC"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070ED33" w14:textId="77777777" w:rsidR="0047665D" w:rsidRPr="00870D4F" w:rsidRDefault="0047665D" w:rsidP="00870D4F">
            <w:pPr>
              <w:ind w:right="60"/>
              <w:rPr>
                <w:rFonts w:cs="Arial"/>
                <w:noProof/>
              </w:rPr>
            </w:pPr>
            <w:r w:rsidRPr="00870D4F">
              <w:rPr>
                <w:rFonts w:cs="Arial"/>
                <w:noProof/>
              </w:rPr>
              <w:t>186</w:t>
            </w:r>
          </w:p>
        </w:tc>
        <w:tc>
          <w:tcPr>
            <w:tcW w:w="0" w:type="auto"/>
            <w:tcBorders>
              <w:top w:val="single" w:sz="8" w:space="0" w:color="000000"/>
              <w:left w:val="single" w:sz="8" w:space="0" w:color="000000"/>
              <w:bottom w:val="single" w:sz="8" w:space="0" w:color="000000"/>
              <w:right w:val="single" w:sz="8" w:space="0" w:color="000000"/>
            </w:tcBorders>
            <w:vAlign w:val="center"/>
          </w:tcPr>
          <w:p w14:paraId="27488097" w14:textId="77777777" w:rsidR="0047665D" w:rsidRPr="00870D4F" w:rsidRDefault="0047665D" w:rsidP="00870D4F">
            <w:pPr>
              <w:spacing w:after="200" w:line="276" w:lineRule="auto"/>
              <w:contextualSpacing/>
              <w:rPr>
                <w:rFonts w:eastAsia="Calibri" w:cs="Arial"/>
                <w:noProof/>
              </w:rPr>
            </w:pPr>
            <w:r w:rsidRPr="00870D4F">
              <w:rPr>
                <w:rFonts w:eastAsia="Calibri" w:cs="Arial"/>
                <w:noProof/>
                <w:lang w:val="sr-Cyrl-CS"/>
              </w:rPr>
              <w:t>Шраф М</w:t>
            </w:r>
            <w:r w:rsidRPr="00870D4F">
              <w:rPr>
                <w:rFonts w:eastAsia="Calibri" w:cs="Arial"/>
                <w:noProof/>
              </w:rPr>
              <w:t>5x30</w:t>
            </w:r>
          </w:p>
        </w:tc>
        <w:tc>
          <w:tcPr>
            <w:tcW w:w="0" w:type="auto"/>
            <w:tcBorders>
              <w:top w:val="single" w:sz="8" w:space="0" w:color="000000"/>
              <w:left w:val="single" w:sz="8" w:space="0" w:color="000000"/>
              <w:bottom w:val="single" w:sz="8" w:space="0" w:color="000000"/>
              <w:right w:val="single" w:sz="8" w:space="0" w:color="000000"/>
            </w:tcBorders>
            <w:vAlign w:val="center"/>
          </w:tcPr>
          <w:p w14:paraId="2379EA23"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17180CEB"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525337C8"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33EF443" w14:textId="77777777" w:rsidR="0047665D" w:rsidRPr="00870D4F" w:rsidRDefault="0047665D" w:rsidP="00870D4F">
            <w:pPr>
              <w:ind w:right="60"/>
              <w:rPr>
                <w:rFonts w:cs="Arial"/>
                <w:noProof/>
              </w:rPr>
            </w:pPr>
            <w:r w:rsidRPr="00870D4F">
              <w:rPr>
                <w:rFonts w:cs="Arial"/>
                <w:noProof/>
              </w:rPr>
              <w:t>187</w:t>
            </w:r>
          </w:p>
        </w:tc>
        <w:tc>
          <w:tcPr>
            <w:tcW w:w="0" w:type="auto"/>
            <w:tcBorders>
              <w:top w:val="single" w:sz="8" w:space="0" w:color="000000"/>
              <w:left w:val="single" w:sz="8" w:space="0" w:color="000000"/>
              <w:bottom w:val="single" w:sz="8" w:space="0" w:color="000000"/>
              <w:right w:val="single" w:sz="8" w:space="0" w:color="000000"/>
            </w:tcBorders>
            <w:vAlign w:val="center"/>
          </w:tcPr>
          <w:p w14:paraId="512DAB78" w14:textId="77777777" w:rsidR="0047665D" w:rsidRPr="00870D4F" w:rsidRDefault="0047665D" w:rsidP="00870D4F">
            <w:pPr>
              <w:spacing w:after="200" w:line="276" w:lineRule="auto"/>
              <w:contextualSpacing/>
              <w:rPr>
                <w:rFonts w:eastAsia="Calibri" w:cs="Arial"/>
                <w:noProof/>
                <w:lang w:val="sr-Cyrl-RS"/>
              </w:rPr>
            </w:pPr>
            <w:r w:rsidRPr="00870D4F">
              <w:rPr>
                <w:rFonts w:eastAsia="Calibri" w:cs="Arial"/>
                <w:noProof/>
                <w:lang w:val="sr-Cyrl-CS"/>
              </w:rPr>
              <w:t>Шраф М</w:t>
            </w:r>
            <w:r w:rsidRPr="00870D4F">
              <w:rPr>
                <w:rFonts w:eastAsia="Calibri" w:cs="Arial"/>
                <w:noProof/>
              </w:rPr>
              <w:t>5x3</w:t>
            </w:r>
            <w:r w:rsidRPr="00870D4F">
              <w:rPr>
                <w:rFonts w:eastAsia="Calibri" w:cs="Arial"/>
                <w:noProof/>
                <w:lang w:val="sr-Cyrl-RS"/>
              </w:rPr>
              <w:t>5</w:t>
            </w:r>
          </w:p>
        </w:tc>
        <w:tc>
          <w:tcPr>
            <w:tcW w:w="0" w:type="auto"/>
            <w:tcBorders>
              <w:top w:val="single" w:sz="8" w:space="0" w:color="000000"/>
              <w:left w:val="single" w:sz="8" w:space="0" w:color="000000"/>
              <w:bottom w:val="single" w:sz="8" w:space="0" w:color="000000"/>
              <w:right w:val="single" w:sz="8" w:space="0" w:color="000000"/>
            </w:tcBorders>
            <w:vAlign w:val="center"/>
          </w:tcPr>
          <w:p w14:paraId="6018019E"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1403013D"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39A21DB8"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D8FDD74" w14:textId="77777777" w:rsidR="0047665D" w:rsidRPr="00870D4F" w:rsidRDefault="0047665D" w:rsidP="00870D4F">
            <w:pPr>
              <w:ind w:right="60"/>
              <w:rPr>
                <w:rFonts w:cs="Arial"/>
                <w:noProof/>
              </w:rPr>
            </w:pPr>
            <w:r w:rsidRPr="00870D4F">
              <w:rPr>
                <w:rFonts w:cs="Arial"/>
                <w:noProof/>
              </w:rPr>
              <w:t>188</w:t>
            </w:r>
          </w:p>
        </w:tc>
        <w:tc>
          <w:tcPr>
            <w:tcW w:w="0" w:type="auto"/>
            <w:tcBorders>
              <w:top w:val="single" w:sz="8" w:space="0" w:color="000000"/>
              <w:left w:val="single" w:sz="8" w:space="0" w:color="000000"/>
              <w:bottom w:val="single" w:sz="8" w:space="0" w:color="000000"/>
              <w:right w:val="single" w:sz="8" w:space="0" w:color="000000"/>
            </w:tcBorders>
            <w:vAlign w:val="center"/>
          </w:tcPr>
          <w:p w14:paraId="732F9742" w14:textId="77777777" w:rsidR="0047665D" w:rsidRPr="00870D4F" w:rsidRDefault="0047665D" w:rsidP="00870D4F">
            <w:pPr>
              <w:spacing w:after="200" w:line="276" w:lineRule="auto"/>
              <w:contextualSpacing/>
              <w:rPr>
                <w:rFonts w:eastAsia="Calibri" w:cs="Arial"/>
                <w:noProof/>
              </w:rPr>
            </w:pPr>
            <w:r w:rsidRPr="00870D4F">
              <w:rPr>
                <w:rFonts w:eastAsia="Calibri" w:cs="Arial"/>
                <w:noProof/>
                <w:lang w:val="sr-Cyrl-CS"/>
              </w:rPr>
              <w:t>Шраф М</w:t>
            </w:r>
            <w:r w:rsidRPr="00870D4F">
              <w:rPr>
                <w:rFonts w:eastAsia="Calibri" w:cs="Arial"/>
                <w:noProof/>
              </w:rPr>
              <w:t>5x50</w:t>
            </w:r>
          </w:p>
        </w:tc>
        <w:tc>
          <w:tcPr>
            <w:tcW w:w="0" w:type="auto"/>
            <w:tcBorders>
              <w:top w:val="single" w:sz="8" w:space="0" w:color="000000"/>
              <w:left w:val="single" w:sz="8" w:space="0" w:color="000000"/>
              <w:bottom w:val="single" w:sz="8" w:space="0" w:color="000000"/>
              <w:right w:val="single" w:sz="8" w:space="0" w:color="000000"/>
            </w:tcBorders>
            <w:vAlign w:val="center"/>
          </w:tcPr>
          <w:p w14:paraId="03CAC34E"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14B3326C"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4618B569"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B5AF66F" w14:textId="77777777" w:rsidR="0047665D" w:rsidRPr="00870D4F" w:rsidRDefault="0047665D" w:rsidP="00870D4F">
            <w:pPr>
              <w:ind w:right="60"/>
              <w:rPr>
                <w:rFonts w:cs="Arial"/>
                <w:noProof/>
              </w:rPr>
            </w:pPr>
            <w:r w:rsidRPr="00870D4F">
              <w:rPr>
                <w:rFonts w:cs="Arial"/>
                <w:noProof/>
              </w:rPr>
              <w:t>189</w:t>
            </w:r>
          </w:p>
        </w:tc>
        <w:tc>
          <w:tcPr>
            <w:tcW w:w="0" w:type="auto"/>
            <w:tcBorders>
              <w:top w:val="single" w:sz="8" w:space="0" w:color="000000"/>
              <w:left w:val="single" w:sz="8" w:space="0" w:color="000000"/>
              <w:bottom w:val="single" w:sz="8" w:space="0" w:color="000000"/>
              <w:right w:val="single" w:sz="8" w:space="0" w:color="000000"/>
            </w:tcBorders>
            <w:vAlign w:val="center"/>
          </w:tcPr>
          <w:p w14:paraId="0BACCAF5" w14:textId="77777777" w:rsidR="0047665D" w:rsidRPr="00870D4F" w:rsidRDefault="0047665D" w:rsidP="00870D4F">
            <w:pPr>
              <w:spacing w:after="200" w:line="276" w:lineRule="auto"/>
              <w:contextualSpacing/>
              <w:rPr>
                <w:rFonts w:eastAsia="Calibri" w:cs="Arial"/>
                <w:noProof/>
                <w:lang w:val="sr-Cyrl-RS"/>
              </w:rPr>
            </w:pPr>
            <w:r w:rsidRPr="00870D4F">
              <w:rPr>
                <w:rFonts w:eastAsia="Calibri" w:cs="Arial"/>
                <w:noProof/>
                <w:lang w:val="sr-Cyrl-CS"/>
              </w:rPr>
              <w:t>Шраф М</w:t>
            </w:r>
            <w:r w:rsidRPr="00870D4F">
              <w:rPr>
                <w:rFonts w:eastAsia="Calibri" w:cs="Arial"/>
                <w:noProof/>
              </w:rPr>
              <w:t>6x</w:t>
            </w:r>
            <w:r w:rsidRPr="00870D4F">
              <w:rPr>
                <w:rFonts w:eastAsia="Calibri" w:cs="Arial"/>
                <w:noProof/>
                <w:lang w:val="sr-Cyrl-RS"/>
              </w:rPr>
              <w:t>25</w:t>
            </w:r>
          </w:p>
        </w:tc>
        <w:tc>
          <w:tcPr>
            <w:tcW w:w="0" w:type="auto"/>
            <w:tcBorders>
              <w:top w:val="single" w:sz="8" w:space="0" w:color="000000"/>
              <w:left w:val="single" w:sz="8" w:space="0" w:color="000000"/>
              <w:bottom w:val="single" w:sz="8" w:space="0" w:color="000000"/>
              <w:right w:val="single" w:sz="8" w:space="0" w:color="000000"/>
            </w:tcBorders>
            <w:vAlign w:val="center"/>
          </w:tcPr>
          <w:p w14:paraId="7EF2C92E"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431CE20C"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4B8FCCB2"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CF448D3" w14:textId="77777777" w:rsidR="0047665D" w:rsidRPr="00870D4F" w:rsidRDefault="0047665D" w:rsidP="00870D4F">
            <w:pPr>
              <w:ind w:right="60"/>
              <w:rPr>
                <w:rFonts w:cs="Arial"/>
                <w:noProof/>
              </w:rPr>
            </w:pPr>
            <w:r w:rsidRPr="00870D4F">
              <w:rPr>
                <w:rFonts w:cs="Arial"/>
                <w:noProof/>
              </w:rPr>
              <w:t>190</w:t>
            </w:r>
          </w:p>
        </w:tc>
        <w:tc>
          <w:tcPr>
            <w:tcW w:w="0" w:type="auto"/>
            <w:tcBorders>
              <w:top w:val="single" w:sz="8" w:space="0" w:color="000000"/>
              <w:left w:val="single" w:sz="8" w:space="0" w:color="000000"/>
              <w:bottom w:val="single" w:sz="8" w:space="0" w:color="000000"/>
              <w:right w:val="single" w:sz="8" w:space="0" w:color="000000"/>
            </w:tcBorders>
            <w:vAlign w:val="center"/>
          </w:tcPr>
          <w:p w14:paraId="029A8BAA" w14:textId="77777777" w:rsidR="0047665D" w:rsidRPr="00870D4F" w:rsidRDefault="0047665D" w:rsidP="00870D4F">
            <w:pPr>
              <w:spacing w:after="200" w:line="276" w:lineRule="auto"/>
              <w:contextualSpacing/>
              <w:rPr>
                <w:rFonts w:eastAsia="Calibri" w:cs="Arial"/>
                <w:noProof/>
              </w:rPr>
            </w:pPr>
            <w:r w:rsidRPr="00870D4F">
              <w:rPr>
                <w:rFonts w:eastAsia="Calibri" w:cs="Arial"/>
                <w:noProof/>
                <w:lang w:val="sr-Cyrl-CS"/>
              </w:rPr>
              <w:t>Шраф М</w:t>
            </w:r>
            <w:r w:rsidRPr="00870D4F">
              <w:rPr>
                <w:rFonts w:eastAsia="Calibri" w:cs="Arial"/>
                <w:noProof/>
              </w:rPr>
              <w:t>6x30</w:t>
            </w:r>
          </w:p>
        </w:tc>
        <w:tc>
          <w:tcPr>
            <w:tcW w:w="0" w:type="auto"/>
            <w:tcBorders>
              <w:top w:val="single" w:sz="8" w:space="0" w:color="000000"/>
              <w:left w:val="single" w:sz="8" w:space="0" w:color="000000"/>
              <w:bottom w:val="single" w:sz="8" w:space="0" w:color="000000"/>
              <w:right w:val="single" w:sz="8" w:space="0" w:color="000000"/>
            </w:tcBorders>
            <w:vAlign w:val="center"/>
          </w:tcPr>
          <w:p w14:paraId="7DECB765"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7D449833"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7AE38B83"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6AC9F5B" w14:textId="77777777" w:rsidR="0047665D" w:rsidRPr="00870D4F" w:rsidRDefault="0047665D" w:rsidP="00870D4F">
            <w:pPr>
              <w:ind w:right="60"/>
              <w:rPr>
                <w:rFonts w:cs="Arial"/>
                <w:noProof/>
              </w:rPr>
            </w:pPr>
            <w:r w:rsidRPr="00870D4F">
              <w:rPr>
                <w:rFonts w:cs="Arial"/>
                <w:noProof/>
              </w:rPr>
              <w:t>191</w:t>
            </w:r>
          </w:p>
        </w:tc>
        <w:tc>
          <w:tcPr>
            <w:tcW w:w="0" w:type="auto"/>
            <w:tcBorders>
              <w:top w:val="single" w:sz="8" w:space="0" w:color="000000"/>
              <w:left w:val="single" w:sz="8" w:space="0" w:color="000000"/>
              <w:bottom w:val="single" w:sz="8" w:space="0" w:color="000000"/>
              <w:right w:val="single" w:sz="8" w:space="0" w:color="000000"/>
            </w:tcBorders>
            <w:vAlign w:val="center"/>
          </w:tcPr>
          <w:p w14:paraId="076A45F8" w14:textId="77777777" w:rsidR="0047665D" w:rsidRPr="00870D4F" w:rsidRDefault="0047665D" w:rsidP="00870D4F">
            <w:pPr>
              <w:spacing w:after="200" w:line="276" w:lineRule="auto"/>
              <w:contextualSpacing/>
              <w:rPr>
                <w:rFonts w:eastAsia="Calibri" w:cs="Arial"/>
                <w:noProof/>
                <w:lang w:val="sr-Cyrl-RS"/>
              </w:rPr>
            </w:pPr>
            <w:r w:rsidRPr="00870D4F">
              <w:rPr>
                <w:rFonts w:eastAsia="Calibri" w:cs="Arial"/>
                <w:noProof/>
                <w:lang w:val="sr-Cyrl-CS"/>
              </w:rPr>
              <w:t>Шраф М</w:t>
            </w:r>
            <w:r w:rsidRPr="00870D4F">
              <w:rPr>
                <w:rFonts w:eastAsia="Calibri" w:cs="Arial"/>
                <w:noProof/>
              </w:rPr>
              <w:t>6x3</w:t>
            </w:r>
            <w:r w:rsidRPr="00870D4F">
              <w:rPr>
                <w:rFonts w:eastAsia="Calibri" w:cs="Arial"/>
                <w:noProof/>
                <w:lang w:val="sr-Cyrl-RS"/>
              </w:rPr>
              <w:t>5</w:t>
            </w:r>
          </w:p>
        </w:tc>
        <w:tc>
          <w:tcPr>
            <w:tcW w:w="0" w:type="auto"/>
            <w:tcBorders>
              <w:top w:val="single" w:sz="8" w:space="0" w:color="000000"/>
              <w:left w:val="single" w:sz="8" w:space="0" w:color="000000"/>
              <w:bottom w:val="single" w:sz="8" w:space="0" w:color="000000"/>
              <w:right w:val="single" w:sz="8" w:space="0" w:color="000000"/>
            </w:tcBorders>
            <w:vAlign w:val="center"/>
          </w:tcPr>
          <w:p w14:paraId="130B01C1"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284F079B"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04277971"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66C285D" w14:textId="77777777" w:rsidR="0047665D" w:rsidRPr="00870D4F" w:rsidRDefault="0047665D" w:rsidP="00870D4F">
            <w:pPr>
              <w:ind w:right="60"/>
              <w:rPr>
                <w:rFonts w:cs="Arial"/>
                <w:noProof/>
              </w:rPr>
            </w:pPr>
            <w:r w:rsidRPr="00870D4F">
              <w:rPr>
                <w:rFonts w:cs="Arial"/>
                <w:noProof/>
              </w:rPr>
              <w:t>192</w:t>
            </w:r>
          </w:p>
        </w:tc>
        <w:tc>
          <w:tcPr>
            <w:tcW w:w="0" w:type="auto"/>
            <w:tcBorders>
              <w:top w:val="single" w:sz="8" w:space="0" w:color="000000"/>
              <w:left w:val="single" w:sz="8" w:space="0" w:color="000000"/>
              <w:bottom w:val="single" w:sz="8" w:space="0" w:color="000000"/>
              <w:right w:val="single" w:sz="8" w:space="0" w:color="000000"/>
            </w:tcBorders>
            <w:vAlign w:val="center"/>
          </w:tcPr>
          <w:p w14:paraId="7E55305A"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Шраф М</w:t>
            </w:r>
            <w:r w:rsidRPr="00870D4F">
              <w:rPr>
                <w:rFonts w:eastAsia="Calibri" w:cs="Arial"/>
                <w:noProof/>
              </w:rPr>
              <w:t>6x4</w:t>
            </w:r>
            <w:r w:rsidRPr="00870D4F">
              <w:rPr>
                <w:rFonts w:eastAsia="Calibri" w:cs="Arial"/>
                <w:noProof/>
                <w:lang w:val="sr-Cyrl-CS"/>
              </w:rPr>
              <w:t xml:space="preserve">0 </w:t>
            </w:r>
            <w:r w:rsidRPr="00870D4F">
              <w:rPr>
                <w:rFonts w:eastAsia="Calibri" w:cs="Arial"/>
                <w:noProof/>
                <w:lang w:val="sr-Cyrl-RS"/>
              </w:rPr>
              <w:t>комплет</w:t>
            </w:r>
          </w:p>
        </w:tc>
        <w:tc>
          <w:tcPr>
            <w:tcW w:w="0" w:type="auto"/>
            <w:tcBorders>
              <w:top w:val="single" w:sz="8" w:space="0" w:color="000000"/>
              <w:left w:val="single" w:sz="8" w:space="0" w:color="000000"/>
              <w:bottom w:val="single" w:sz="8" w:space="0" w:color="000000"/>
              <w:right w:val="single" w:sz="8" w:space="0" w:color="000000"/>
            </w:tcBorders>
            <w:vAlign w:val="center"/>
          </w:tcPr>
          <w:p w14:paraId="252CF238"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48551C32"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543D0C1F"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96A9E44" w14:textId="77777777" w:rsidR="0047665D" w:rsidRPr="00870D4F" w:rsidRDefault="0047665D" w:rsidP="00870D4F">
            <w:pPr>
              <w:ind w:right="60"/>
              <w:rPr>
                <w:rFonts w:cs="Arial"/>
                <w:noProof/>
              </w:rPr>
            </w:pPr>
            <w:r w:rsidRPr="00870D4F">
              <w:rPr>
                <w:rFonts w:cs="Arial"/>
                <w:noProof/>
              </w:rPr>
              <w:t>193</w:t>
            </w:r>
          </w:p>
        </w:tc>
        <w:tc>
          <w:tcPr>
            <w:tcW w:w="0" w:type="auto"/>
            <w:tcBorders>
              <w:top w:val="single" w:sz="8" w:space="0" w:color="000000"/>
              <w:left w:val="single" w:sz="8" w:space="0" w:color="000000"/>
              <w:bottom w:val="single" w:sz="8" w:space="0" w:color="000000"/>
              <w:right w:val="single" w:sz="8" w:space="0" w:color="000000"/>
            </w:tcBorders>
            <w:vAlign w:val="center"/>
          </w:tcPr>
          <w:p w14:paraId="0A469C14" w14:textId="77777777" w:rsidR="0047665D" w:rsidRPr="00870D4F" w:rsidRDefault="0047665D" w:rsidP="00870D4F">
            <w:pPr>
              <w:spacing w:after="200" w:line="276" w:lineRule="auto"/>
              <w:contextualSpacing/>
              <w:rPr>
                <w:rFonts w:eastAsia="Calibri" w:cs="Arial"/>
                <w:noProof/>
                <w:lang w:val="sr-Cyrl-RS"/>
              </w:rPr>
            </w:pPr>
            <w:r w:rsidRPr="00870D4F">
              <w:rPr>
                <w:rFonts w:eastAsia="Calibri" w:cs="Arial"/>
                <w:noProof/>
                <w:lang w:val="sr-Cyrl-CS"/>
              </w:rPr>
              <w:t>Шраф 6</w:t>
            </w:r>
            <w:r w:rsidRPr="00870D4F">
              <w:rPr>
                <w:rFonts w:eastAsia="Calibri" w:cs="Arial"/>
                <w:noProof/>
              </w:rPr>
              <w:t>x</w:t>
            </w:r>
            <w:r w:rsidRPr="00870D4F">
              <w:rPr>
                <w:rFonts w:eastAsia="Calibri" w:cs="Arial"/>
                <w:noProof/>
                <w:lang w:val="sr-Cyrl-RS"/>
              </w:rPr>
              <w:t>50</w:t>
            </w:r>
          </w:p>
        </w:tc>
        <w:tc>
          <w:tcPr>
            <w:tcW w:w="0" w:type="auto"/>
            <w:tcBorders>
              <w:top w:val="single" w:sz="8" w:space="0" w:color="000000"/>
              <w:left w:val="single" w:sz="8" w:space="0" w:color="000000"/>
              <w:bottom w:val="single" w:sz="8" w:space="0" w:color="000000"/>
              <w:right w:val="single" w:sz="8" w:space="0" w:color="000000"/>
            </w:tcBorders>
            <w:vAlign w:val="center"/>
          </w:tcPr>
          <w:p w14:paraId="51DE6B07"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5CBCDB7C"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13755C75"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506E691" w14:textId="77777777" w:rsidR="0047665D" w:rsidRPr="00870D4F" w:rsidRDefault="0047665D" w:rsidP="00870D4F">
            <w:pPr>
              <w:ind w:right="60"/>
              <w:rPr>
                <w:rFonts w:cs="Arial"/>
                <w:noProof/>
              </w:rPr>
            </w:pPr>
            <w:r w:rsidRPr="00870D4F">
              <w:rPr>
                <w:rFonts w:cs="Arial"/>
                <w:noProof/>
              </w:rPr>
              <w:t>194</w:t>
            </w:r>
          </w:p>
        </w:tc>
        <w:tc>
          <w:tcPr>
            <w:tcW w:w="0" w:type="auto"/>
            <w:tcBorders>
              <w:top w:val="single" w:sz="8" w:space="0" w:color="000000"/>
              <w:left w:val="single" w:sz="8" w:space="0" w:color="000000"/>
              <w:bottom w:val="single" w:sz="8" w:space="0" w:color="000000"/>
              <w:right w:val="single" w:sz="8" w:space="0" w:color="000000"/>
            </w:tcBorders>
            <w:vAlign w:val="center"/>
          </w:tcPr>
          <w:p w14:paraId="34C81255" w14:textId="77777777" w:rsidR="0047665D" w:rsidRPr="00870D4F" w:rsidRDefault="0047665D" w:rsidP="00870D4F">
            <w:pPr>
              <w:spacing w:after="200" w:line="276" w:lineRule="auto"/>
              <w:contextualSpacing/>
              <w:rPr>
                <w:rFonts w:eastAsia="Calibri" w:cs="Arial"/>
                <w:noProof/>
                <w:lang w:val="sr-Cyrl-RS"/>
              </w:rPr>
            </w:pPr>
            <w:r w:rsidRPr="00870D4F">
              <w:rPr>
                <w:rFonts w:eastAsia="Calibri" w:cs="Arial"/>
                <w:noProof/>
                <w:lang w:val="sr-Cyrl-CS"/>
              </w:rPr>
              <w:t>Шраф М6</w:t>
            </w:r>
            <w:r w:rsidRPr="00870D4F">
              <w:rPr>
                <w:rFonts w:eastAsia="Calibri" w:cs="Arial"/>
                <w:noProof/>
              </w:rPr>
              <w:t>x</w:t>
            </w:r>
            <w:r w:rsidRPr="00870D4F">
              <w:rPr>
                <w:rFonts w:eastAsia="Calibri" w:cs="Arial"/>
                <w:noProof/>
                <w:lang w:val="sr-Cyrl-RS"/>
              </w:rPr>
              <w:t>60</w:t>
            </w:r>
          </w:p>
        </w:tc>
        <w:tc>
          <w:tcPr>
            <w:tcW w:w="0" w:type="auto"/>
            <w:tcBorders>
              <w:top w:val="single" w:sz="8" w:space="0" w:color="000000"/>
              <w:left w:val="single" w:sz="8" w:space="0" w:color="000000"/>
              <w:bottom w:val="single" w:sz="8" w:space="0" w:color="000000"/>
              <w:right w:val="single" w:sz="8" w:space="0" w:color="000000"/>
            </w:tcBorders>
            <w:vAlign w:val="center"/>
          </w:tcPr>
          <w:p w14:paraId="7A740F8E"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5185C221" w14:textId="77777777" w:rsidR="0047665D" w:rsidRPr="00870D4F" w:rsidRDefault="0047665D" w:rsidP="0047665D">
            <w:pPr>
              <w:ind w:right="60"/>
              <w:jc w:val="center"/>
              <w:rPr>
                <w:rFonts w:cs="Arial"/>
                <w:noProof/>
                <w:lang w:val="sr-Cyrl-CS"/>
              </w:rPr>
            </w:pPr>
            <w:r w:rsidRPr="00870D4F">
              <w:rPr>
                <w:rFonts w:cs="Arial"/>
                <w:noProof/>
                <w:lang w:val="sr-Cyrl-CS"/>
              </w:rPr>
              <w:t>50</w:t>
            </w:r>
          </w:p>
        </w:tc>
      </w:tr>
      <w:tr w:rsidR="0047665D" w:rsidRPr="00870D4F" w14:paraId="32F03804"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868C0A2" w14:textId="77777777" w:rsidR="0047665D" w:rsidRPr="00870D4F" w:rsidRDefault="0047665D" w:rsidP="00870D4F">
            <w:pPr>
              <w:ind w:right="60"/>
              <w:rPr>
                <w:rFonts w:cs="Arial"/>
                <w:noProof/>
              </w:rPr>
            </w:pPr>
            <w:r w:rsidRPr="00870D4F">
              <w:rPr>
                <w:rFonts w:cs="Arial"/>
                <w:noProof/>
              </w:rPr>
              <w:t>195</w:t>
            </w:r>
          </w:p>
        </w:tc>
        <w:tc>
          <w:tcPr>
            <w:tcW w:w="0" w:type="auto"/>
            <w:tcBorders>
              <w:top w:val="single" w:sz="8" w:space="0" w:color="000000"/>
              <w:left w:val="single" w:sz="8" w:space="0" w:color="000000"/>
              <w:bottom w:val="single" w:sz="8" w:space="0" w:color="000000"/>
              <w:right w:val="single" w:sz="8" w:space="0" w:color="000000"/>
            </w:tcBorders>
            <w:vAlign w:val="center"/>
          </w:tcPr>
          <w:p w14:paraId="05B2CF50" w14:textId="77777777" w:rsidR="0047665D" w:rsidRPr="00870D4F" w:rsidRDefault="0047665D" w:rsidP="00870D4F">
            <w:pPr>
              <w:spacing w:after="200" w:line="276" w:lineRule="auto"/>
              <w:contextualSpacing/>
              <w:rPr>
                <w:rFonts w:eastAsia="Calibri" w:cs="Arial"/>
                <w:noProof/>
              </w:rPr>
            </w:pPr>
            <w:r w:rsidRPr="00870D4F">
              <w:rPr>
                <w:rFonts w:eastAsia="Calibri" w:cs="Arial"/>
                <w:noProof/>
                <w:lang w:val="sr-Cyrl-CS"/>
              </w:rPr>
              <w:t>Шраф М6</w:t>
            </w:r>
            <w:r w:rsidRPr="00870D4F">
              <w:rPr>
                <w:rFonts w:eastAsia="Calibri" w:cs="Arial"/>
                <w:noProof/>
              </w:rPr>
              <w:t>x</w:t>
            </w:r>
            <w:r w:rsidRPr="00870D4F">
              <w:rPr>
                <w:rFonts w:eastAsia="Calibri" w:cs="Arial"/>
                <w:noProof/>
                <w:lang w:val="sr-Cyrl-RS"/>
              </w:rPr>
              <w:t>8</w:t>
            </w:r>
            <w:r w:rsidRPr="00870D4F">
              <w:rPr>
                <w:rFonts w:eastAsia="Calibri" w:cs="Arial"/>
                <w:noProof/>
              </w:rPr>
              <w:t>0</w:t>
            </w:r>
          </w:p>
        </w:tc>
        <w:tc>
          <w:tcPr>
            <w:tcW w:w="0" w:type="auto"/>
            <w:tcBorders>
              <w:top w:val="single" w:sz="8" w:space="0" w:color="000000"/>
              <w:left w:val="single" w:sz="8" w:space="0" w:color="000000"/>
              <w:bottom w:val="single" w:sz="8" w:space="0" w:color="000000"/>
              <w:right w:val="single" w:sz="8" w:space="0" w:color="000000"/>
            </w:tcBorders>
            <w:vAlign w:val="center"/>
          </w:tcPr>
          <w:p w14:paraId="37C7D5FA"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0868AE37" w14:textId="77777777" w:rsidR="0047665D" w:rsidRPr="00870D4F" w:rsidRDefault="0047665D" w:rsidP="0047665D">
            <w:pPr>
              <w:ind w:right="60"/>
              <w:jc w:val="center"/>
              <w:rPr>
                <w:rFonts w:cs="Arial"/>
                <w:noProof/>
                <w:lang w:val="sr-Cyrl-CS"/>
              </w:rPr>
            </w:pPr>
            <w:r w:rsidRPr="00870D4F">
              <w:rPr>
                <w:rFonts w:cs="Arial"/>
                <w:noProof/>
                <w:lang w:val="sr-Cyrl-CS"/>
              </w:rPr>
              <w:t>50</w:t>
            </w:r>
          </w:p>
        </w:tc>
      </w:tr>
      <w:tr w:rsidR="0047665D" w:rsidRPr="00870D4F" w14:paraId="69782AA4" w14:textId="77777777" w:rsidTr="0047665D">
        <w:trPr>
          <w:gridAfter w:val="1"/>
          <w:trHeight w:val="298"/>
          <w:jc w:val="center"/>
        </w:trPr>
        <w:tc>
          <w:tcPr>
            <w:tcW w:w="0" w:type="auto"/>
            <w:tcBorders>
              <w:top w:val="single" w:sz="8" w:space="0" w:color="000000"/>
              <w:left w:val="single" w:sz="8" w:space="0" w:color="000000"/>
              <w:bottom w:val="single" w:sz="4" w:space="0" w:color="auto"/>
              <w:right w:val="single" w:sz="8" w:space="0" w:color="000000"/>
            </w:tcBorders>
            <w:vAlign w:val="center"/>
          </w:tcPr>
          <w:p w14:paraId="44A1C898" w14:textId="77777777" w:rsidR="0047665D" w:rsidRPr="00870D4F" w:rsidRDefault="0047665D" w:rsidP="00870D4F">
            <w:pPr>
              <w:ind w:right="60"/>
              <w:rPr>
                <w:rFonts w:cs="Arial"/>
                <w:noProof/>
              </w:rPr>
            </w:pPr>
            <w:r w:rsidRPr="00870D4F">
              <w:rPr>
                <w:rFonts w:cs="Arial"/>
                <w:noProof/>
              </w:rPr>
              <w:t>196</w:t>
            </w:r>
          </w:p>
        </w:tc>
        <w:tc>
          <w:tcPr>
            <w:tcW w:w="0" w:type="auto"/>
            <w:tcBorders>
              <w:top w:val="single" w:sz="8" w:space="0" w:color="000000"/>
              <w:left w:val="single" w:sz="8" w:space="0" w:color="000000"/>
              <w:bottom w:val="single" w:sz="4" w:space="0" w:color="auto"/>
              <w:right w:val="single" w:sz="8" w:space="0" w:color="000000"/>
            </w:tcBorders>
            <w:vAlign w:val="center"/>
          </w:tcPr>
          <w:p w14:paraId="0D995294" w14:textId="77777777" w:rsidR="0047665D" w:rsidRPr="00870D4F" w:rsidRDefault="0047665D" w:rsidP="00870D4F">
            <w:pPr>
              <w:spacing w:after="200" w:line="276" w:lineRule="auto"/>
              <w:contextualSpacing/>
              <w:rPr>
                <w:rFonts w:eastAsia="Calibri" w:cs="Arial"/>
                <w:noProof/>
              </w:rPr>
            </w:pPr>
            <w:r w:rsidRPr="00870D4F">
              <w:rPr>
                <w:rFonts w:eastAsia="Calibri" w:cs="Arial"/>
                <w:noProof/>
                <w:lang w:val="sr-Cyrl-CS"/>
              </w:rPr>
              <w:t>Шраф М</w:t>
            </w:r>
            <w:r w:rsidRPr="00870D4F">
              <w:rPr>
                <w:rFonts w:eastAsia="Calibri" w:cs="Arial"/>
                <w:noProof/>
                <w:lang w:val="sr-Cyrl-RS"/>
              </w:rPr>
              <w:t>8</w:t>
            </w:r>
            <w:r w:rsidRPr="00870D4F">
              <w:rPr>
                <w:rFonts w:eastAsia="Calibri" w:cs="Arial"/>
                <w:noProof/>
              </w:rPr>
              <w:t>x</w:t>
            </w:r>
            <w:r w:rsidRPr="00870D4F">
              <w:rPr>
                <w:rFonts w:eastAsia="Calibri" w:cs="Arial"/>
                <w:noProof/>
                <w:lang w:val="sr-Cyrl-RS"/>
              </w:rPr>
              <w:t>2</w:t>
            </w:r>
            <w:r w:rsidRPr="00870D4F">
              <w:rPr>
                <w:rFonts w:eastAsia="Calibri" w:cs="Arial"/>
                <w:noProof/>
              </w:rPr>
              <w:t>0</w:t>
            </w:r>
          </w:p>
        </w:tc>
        <w:tc>
          <w:tcPr>
            <w:tcW w:w="0" w:type="auto"/>
            <w:tcBorders>
              <w:top w:val="single" w:sz="8" w:space="0" w:color="000000"/>
              <w:left w:val="single" w:sz="8" w:space="0" w:color="000000"/>
              <w:bottom w:val="single" w:sz="4" w:space="0" w:color="auto"/>
              <w:right w:val="single" w:sz="8" w:space="0" w:color="000000"/>
            </w:tcBorders>
            <w:vAlign w:val="center"/>
          </w:tcPr>
          <w:p w14:paraId="4E01A5B2"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4" w:space="0" w:color="auto"/>
              <w:right w:val="single" w:sz="8" w:space="0" w:color="000000"/>
            </w:tcBorders>
            <w:vAlign w:val="center"/>
          </w:tcPr>
          <w:p w14:paraId="303E84C4" w14:textId="77777777" w:rsidR="0047665D" w:rsidRPr="00870D4F" w:rsidRDefault="0047665D" w:rsidP="0047665D">
            <w:pPr>
              <w:ind w:right="60"/>
              <w:jc w:val="center"/>
              <w:rPr>
                <w:rFonts w:cs="Arial"/>
                <w:noProof/>
                <w:lang w:val="sr-Cyrl-CS"/>
              </w:rPr>
            </w:pPr>
            <w:r w:rsidRPr="00870D4F">
              <w:rPr>
                <w:rFonts w:cs="Arial"/>
                <w:noProof/>
                <w:lang w:val="sr-Cyrl-CS"/>
              </w:rPr>
              <w:t>50</w:t>
            </w:r>
          </w:p>
        </w:tc>
      </w:tr>
      <w:tr w:rsidR="0047665D" w:rsidRPr="00870D4F" w14:paraId="1E635F30" w14:textId="77777777" w:rsidTr="0047665D">
        <w:trPr>
          <w:gridAfter w:val="1"/>
          <w:trHeight w:val="298"/>
          <w:jc w:val="center"/>
        </w:trPr>
        <w:tc>
          <w:tcPr>
            <w:tcW w:w="0" w:type="auto"/>
            <w:tcBorders>
              <w:top w:val="single" w:sz="4" w:space="0" w:color="auto"/>
              <w:left w:val="single" w:sz="8" w:space="0" w:color="000000"/>
              <w:bottom w:val="single" w:sz="8" w:space="0" w:color="000000"/>
              <w:right w:val="single" w:sz="8" w:space="0" w:color="000000"/>
            </w:tcBorders>
            <w:vAlign w:val="center"/>
          </w:tcPr>
          <w:p w14:paraId="4208D4CE" w14:textId="77777777" w:rsidR="0047665D" w:rsidRPr="00870D4F" w:rsidRDefault="0047665D" w:rsidP="00870D4F">
            <w:pPr>
              <w:ind w:right="60"/>
              <w:rPr>
                <w:rFonts w:cs="Arial"/>
                <w:noProof/>
                <w:lang w:val="sr-Cyrl-CS"/>
              </w:rPr>
            </w:pPr>
            <w:r w:rsidRPr="00870D4F">
              <w:rPr>
                <w:rFonts w:cs="Arial"/>
                <w:noProof/>
                <w:lang w:val="sr-Cyrl-CS"/>
              </w:rPr>
              <w:t>197</w:t>
            </w:r>
          </w:p>
        </w:tc>
        <w:tc>
          <w:tcPr>
            <w:tcW w:w="0" w:type="auto"/>
            <w:tcBorders>
              <w:top w:val="single" w:sz="4" w:space="0" w:color="auto"/>
              <w:left w:val="single" w:sz="8" w:space="0" w:color="000000"/>
              <w:bottom w:val="single" w:sz="8" w:space="0" w:color="000000"/>
              <w:right w:val="single" w:sz="8" w:space="0" w:color="000000"/>
            </w:tcBorders>
            <w:vAlign w:val="center"/>
          </w:tcPr>
          <w:p w14:paraId="67D8CD02" w14:textId="77777777" w:rsidR="0047665D" w:rsidRPr="00870D4F" w:rsidRDefault="0047665D" w:rsidP="00870D4F">
            <w:pPr>
              <w:spacing w:after="200" w:line="276" w:lineRule="auto"/>
              <w:contextualSpacing/>
              <w:rPr>
                <w:rFonts w:eastAsia="Calibri" w:cs="Arial"/>
                <w:noProof/>
                <w:lang w:val="sr-Cyrl-RS"/>
              </w:rPr>
            </w:pPr>
            <w:r w:rsidRPr="00870D4F">
              <w:rPr>
                <w:rFonts w:eastAsia="Calibri" w:cs="Arial"/>
                <w:noProof/>
                <w:lang w:val="sr-Cyrl-CS"/>
              </w:rPr>
              <w:t>Шраф М</w:t>
            </w:r>
            <w:r w:rsidRPr="00870D4F">
              <w:rPr>
                <w:rFonts w:eastAsia="Calibri" w:cs="Arial"/>
                <w:noProof/>
                <w:lang w:val="sr-Cyrl-RS"/>
              </w:rPr>
              <w:t>8</w:t>
            </w:r>
            <w:r w:rsidRPr="00870D4F">
              <w:rPr>
                <w:rFonts w:eastAsia="Calibri" w:cs="Arial"/>
                <w:noProof/>
              </w:rPr>
              <w:t>x</w:t>
            </w:r>
            <w:r w:rsidRPr="00870D4F">
              <w:rPr>
                <w:rFonts w:eastAsia="Calibri" w:cs="Arial"/>
                <w:noProof/>
                <w:lang w:val="sr-Cyrl-RS"/>
              </w:rPr>
              <w:t>2</w:t>
            </w:r>
            <w:r w:rsidRPr="00870D4F">
              <w:rPr>
                <w:rFonts w:eastAsia="Calibri" w:cs="Arial"/>
                <w:noProof/>
              </w:rPr>
              <w:t>0</w:t>
            </w:r>
            <w:r w:rsidRPr="00870D4F">
              <w:rPr>
                <w:rFonts w:eastAsia="Calibri" w:cs="Arial"/>
                <w:noProof/>
                <w:lang w:val="sr-Cyrl-RS"/>
              </w:rPr>
              <w:t xml:space="preserve"> комплет</w:t>
            </w:r>
          </w:p>
        </w:tc>
        <w:tc>
          <w:tcPr>
            <w:tcW w:w="0" w:type="auto"/>
            <w:tcBorders>
              <w:top w:val="single" w:sz="4" w:space="0" w:color="auto"/>
              <w:left w:val="single" w:sz="8" w:space="0" w:color="000000"/>
              <w:bottom w:val="single" w:sz="8" w:space="0" w:color="000000"/>
              <w:right w:val="single" w:sz="8" w:space="0" w:color="000000"/>
            </w:tcBorders>
            <w:vAlign w:val="center"/>
          </w:tcPr>
          <w:p w14:paraId="033DAE55"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4" w:space="0" w:color="auto"/>
              <w:left w:val="single" w:sz="8" w:space="0" w:color="000000"/>
              <w:bottom w:val="single" w:sz="8" w:space="0" w:color="000000"/>
              <w:right w:val="single" w:sz="8" w:space="0" w:color="000000"/>
            </w:tcBorders>
            <w:vAlign w:val="center"/>
          </w:tcPr>
          <w:p w14:paraId="705595DE" w14:textId="77777777" w:rsidR="0047665D" w:rsidRPr="00870D4F" w:rsidRDefault="0047665D" w:rsidP="0047665D">
            <w:pPr>
              <w:ind w:right="60"/>
              <w:jc w:val="center"/>
              <w:rPr>
                <w:rFonts w:cs="Arial"/>
                <w:noProof/>
                <w:lang w:val="sr-Cyrl-CS"/>
              </w:rPr>
            </w:pPr>
            <w:r w:rsidRPr="00870D4F">
              <w:rPr>
                <w:rFonts w:cs="Arial"/>
                <w:noProof/>
                <w:lang w:val="sr-Cyrl-CS"/>
              </w:rPr>
              <w:t>50</w:t>
            </w:r>
          </w:p>
        </w:tc>
      </w:tr>
      <w:tr w:rsidR="0047665D" w:rsidRPr="00870D4F" w14:paraId="604F3E44"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5477074" w14:textId="77777777" w:rsidR="0047665D" w:rsidRPr="00870D4F" w:rsidRDefault="0047665D" w:rsidP="00870D4F">
            <w:pPr>
              <w:ind w:right="60"/>
              <w:rPr>
                <w:rFonts w:cs="Arial"/>
                <w:noProof/>
                <w:lang w:val="sr-Cyrl-CS"/>
              </w:rPr>
            </w:pPr>
            <w:r w:rsidRPr="00870D4F">
              <w:rPr>
                <w:rFonts w:cs="Arial"/>
                <w:noProof/>
                <w:lang w:val="sr-Cyrl-CS"/>
              </w:rPr>
              <w:t>198</w:t>
            </w:r>
          </w:p>
        </w:tc>
        <w:tc>
          <w:tcPr>
            <w:tcW w:w="0" w:type="auto"/>
            <w:tcBorders>
              <w:top w:val="single" w:sz="8" w:space="0" w:color="000000"/>
              <w:left w:val="single" w:sz="8" w:space="0" w:color="000000"/>
              <w:bottom w:val="single" w:sz="8" w:space="0" w:color="000000"/>
              <w:right w:val="single" w:sz="8" w:space="0" w:color="000000"/>
            </w:tcBorders>
            <w:vAlign w:val="center"/>
          </w:tcPr>
          <w:p w14:paraId="00B1FEF1" w14:textId="77777777" w:rsidR="0047665D" w:rsidRPr="00870D4F" w:rsidRDefault="0047665D" w:rsidP="00870D4F">
            <w:pPr>
              <w:spacing w:after="200" w:line="276" w:lineRule="auto"/>
              <w:contextualSpacing/>
              <w:rPr>
                <w:rFonts w:eastAsia="Calibri" w:cs="Arial"/>
                <w:noProof/>
                <w:lang w:val="sr-Cyrl-RS"/>
              </w:rPr>
            </w:pPr>
            <w:r w:rsidRPr="00870D4F">
              <w:rPr>
                <w:rFonts w:eastAsia="Calibri" w:cs="Arial"/>
                <w:noProof/>
                <w:lang w:val="sr-Cyrl-CS"/>
              </w:rPr>
              <w:t>Шраф М</w:t>
            </w:r>
            <w:r w:rsidRPr="00870D4F">
              <w:rPr>
                <w:rFonts w:eastAsia="Calibri" w:cs="Arial"/>
                <w:noProof/>
                <w:lang w:val="sr-Cyrl-RS"/>
              </w:rPr>
              <w:t>8</w:t>
            </w:r>
            <w:r w:rsidRPr="00870D4F">
              <w:rPr>
                <w:rFonts w:eastAsia="Calibri" w:cs="Arial"/>
                <w:noProof/>
              </w:rPr>
              <w:t>x3</w:t>
            </w:r>
            <w:r w:rsidRPr="00870D4F">
              <w:rPr>
                <w:rFonts w:eastAsia="Calibri" w:cs="Arial"/>
                <w:noProof/>
                <w:lang w:val="sr-Cyrl-RS"/>
              </w:rPr>
              <w:t>0</w:t>
            </w:r>
          </w:p>
        </w:tc>
        <w:tc>
          <w:tcPr>
            <w:tcW w:w="0" w:type="auto"/>
            <w:tcBorders>
              <w:top w:val="single" w:sz="8" w:space="0" w:color="000000"/>
              <w:left w:val="single" w:sz="8" w:space="0" w:color="000000"/>
              <w:bottom w:val="single" w:sz="8" w:space="0" w:color="000000"/>
              <w:right w:val="single" w:sz="8" w:space="0" w:color="000000"/>
            </w:tcBorders>
            <w:vAlign w:val="center"/>
          </w:tcPr>
          <w:p w14:paraId="478E0D23"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2F9ACA4A" w14:textId="77777777" w:rsidR="0047665D" w:rsidRPr="00870D4F" w:rsidRDefault="0047665D" w:rsidP="0047665D">
            <w:pPr>
              <w:ind w:right="60"/>
              <w:jc w:val="center"/>
              <w:rPr>
                <w:rFonts w:cs="Arial"/>
                <w:noProof/>
                <w:lang w:val="sr-Cyrl-CS"/>
              </w:rPr>
            </w:pPr>
            <w:r w:rsidRPr="00870D4F">
              <w:rPr>
                <w:rFonts w:cs="Arial"/>
                <w:noProof/>
                <w:lang w:val="sr-Cyrl-CS"/>
              </w:rPr>
              <w:t>50</w:t>
            </w:r>
          </w:p>
        </w:tc>
      </w:tr>
      <w:tr w:rsidR="0047665D" w:rsidRPr="00870D4F" w14:paraId="453C0CD1"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B14982F" w14:textId="77777777" w:rsidR="0047665D" w:rsidRPr="00870D4F" w:rsidRDefault="0047665D" w:rsidP="00870D4F">
            <w:pPr>
              <w:ind w:right="60"/>
              <w:rPr>
                <w:rFonts w:cs="Arial"/>
                <w:noProof/>
                <w:lang w:val="sr-Cyrl-CS"/>
              </w:rPr>
            </w:pPr>
            <w:r w:rsidRPr="00870D4F">
              <w:rPr>
                <w:rFonts w:cs="Arial"/>
                <w:noProof/>
                <w:lang w:val="sr-Cyrl-CS"/>
              </w:rPr>
              <w:t>199</w:t>
            </w:r>
          </w:p>
        </w:tc>
        <w:tc>
          <w:tcPr>
            <w:tcW w:w="0" w:type="auto"/>
            <w:tcBorders>
              <w:top w:val="single" w:sz="8" w:space="0" w:color="000000"/>
              <w:left w:val="single" w:sz="8" w:space="0" w:color="000000"/>
              <w:bottom w:val="single" w:sz="8" w:space="0" w:color="000000"/>
              <w:right w:val="single" w:sz="8" w:space="0" w:color="000000"/>
            </w:tcBorders>
            <w:vAlign w:val="center"/>
          </w:tcPr>
          <w:p w14:paraId="401F28FA" w14:textId="77777777" w:rsidR="0047665D" w:rsidRPr="00870D4F" w:rsidRDefault="0047665D" w:rsidP="00870D4F">
            <w:pPr>
              <w:spacing w:after="200" w:line="276" w:lineRule="auto"/>
              <w:contextualSpacing/>
              <w:rPr>
                <w:rFonts w:eastAsia="Calibri" w:cs="Arial"/>
                <w:noProof/>
              </w:rPr>
            </w:pPr>
            <w:r w:rsidRPr="00870D4F">
              <w:rPr>
                <w:rFonts w:eastAsia="Calibri" w:cs="Arial"/>
                <w:noProof/>
                <w:lang w:val="sr-Cyrl-CS"/>
              </w:rPr>
              <w:t>Шраф М</w:t>
            </w:r>
            <w:r w:rsidRPr="00870D4F">
              <w:rPr>
                <w:rFonts w:eastAsia="Calibri" w:cs="Arial"/>
                <w:noProof/>
                <w:lang w:val="sr-Cyrl-RS"/>
              </w:rPr>
              <w:t>8</w:t>
            </w:r>
            <w:r w:rsidRPr="00870D4F">
              <w:rPr>
                <w:rFonts w:eastAsia="Calibri" w:cs="Arial"/>
                <w:noProof/>
              </w:rPr>
              <w:t>x</w:t>
            </w:r>
            <w:r w:rsidRPr="00870D4F">
              <w:rPr>
                <w:rFonts w:eastAsia="Calibri" w:cs="Arial"/>
                <w:noProof/>
                <w:lang w:val="sr-Cyrl-RS"/>
              </w:rPr>
              <w:t>4</w:t>
            </w:r>
            <w:r w:rsidRPr="00870D4F">
              <w:rPr>
                <w:rFonts w:eastAsia="Calibri" w:cs="Arial"/>
                <w:noProof/>
              </w:rPr>
              <w:t>0</w:t>
            </w:r>
          </w:p>
        </w:tc>
        <w:tc>
          <w:tcPr>
            <w:tcW w:w="0" w:type="auto"/>
            <w:tcBorders>
              <w:top w:val="single" w:sz="8" w:space="0" w:color="000000"/>
              <w:left w:val="single" w:sz="8" w:space="0" w:color="000000"/>
              <w:bottom w:val="single" w:sz="8" w:space="0" w:color="000000"/>
              <w:right w:val="single" w:sz="8" w:space="0" w:color="000000"/>
            </w:tcBorders>
            <w:vAlign w:val="center"/>
          </w:tcPr>
          <w:p w14:paraId="0673D9DD"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25799B00" w14:textId="77777777" w:rsidR="0047665D" w:rsidRPr="00870D4F" w:rsidRDefault="0047665D" w:rsidP="0047665D">
            <w:pPr>
              <w:ind w:right="60"/>
              <w:jc w:val="center"/>
              <w:rPr>
                <w:rFonts w:cs="Arial"/>
                <w:noProof/>
                <w:lang w:val="sr-Cyrl-CS"/>
              </w:rPr>
            </w:pPr>
            <w:r w:rsidRPr="00870D4F">
              <w:rPr>
                <w:rFonts w:cs="Arial"/>
                <w:noProof/>
                <w:lang w:val="sr-Cyrl-CS"/>
              </w:rPr>
              <w:t>50</w:t>
            </w:r>
          </w:p>
        </w:tc>
      </w:tr>
      <w:tr w:rsidR="0047665D" w:rsidRPr="00870D4F" w14:paraId="37C7E90A"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BC48226" w14:textId="77777777" w:rsidR="0047665D" w:rsidRPr="00870D4F" w:rsidRDefault="0047665D" w:rsidP="00870D4F">
            <w:pPr>
              <w:ind w:right="60"/>
              <w:rPr>
                <w:rFonts w:cs="Arial"/>
                <w:noProof/>
                <w:lang w:val="sr-Cyrl-CS"/>
              </w:rPr>
            </w:pPr>
            <w:r w:rsidRPr="00870D4F">
              <w:rPr>
                <w:rFonts w:cs="Arial"/>
                <w:noProof/>
                <w:lang w:val="sr-Cyrl-CS"/>
              </w:rPr>
              <w:t>200</w:t>
            </w:r>
          </w:p>
        </w:tc>
        <w:tc>
          <w:tcPr>
            <w:tcW w:w="0" w:type="auto"/>
            <w:tcBorders>
              <w:top w:val="single" w:sz="8" w:space="0" w:color="000000"/>
              <w:left w:val="single" w:sz="8" w:space="0" w:color="000000"/>
              <w:bottom w:val="single" w:sz="8" w:space="0" w:color="000000"/>
              <w:right w:val="single" w:sz="8" w:space="0" w:color="000000"/>
            </w:tcBorders>
            <w:vAlign w:val="center"/>
          </w:tcPr>
          <w:p w14:paraId="2CC1A593" w14:textId="77777777" w:rsidR="0047665D" w:rsidRPr="00870D4F" w:rsidRDefault="0047665D" w:rsidP="00870D4F">
            <w:pPr>
              <w:spacing w:after="200" w:line="276" w:lineRule="auto"/>
              <w:contextualSpacing/>
              <w:rPr>
                <w:rFonts w:eastAsia="Calibri" w:cs="Arial"/>
                <w:noProof/>
                <w:lang w:val="sr-Cyrl-RS"/>
              </w:rPr>
            </w:pPr>
            <w:r w:rsidRPr="00870D4F">
              <w:rPr>
                <w:rFonts w:eastAsia="Calibri" w:cs="Arial"/>
                <w:noProof/>
                <w:lang w:val="sr-Cyrl-CS"/>
              </w:rPr>
              <w:t>Шраф М</w:t>
            </w:r>
            <w:r w:rsidRPr="00870D4F">
              <w:rPr>
                <w:rFonts w:eastAsia="Calibri" w:cs="Arial"/>
                <w:noProof/>
                <w:lang w:val="sr-Cyrl-RS"/>
              </w:rPr>
              <w:t>8</w:t>
            </w:r>
            <w:r w:rsidRPr="00870D4F">
              <w:rPr>
                <w:rFonts w:eastAsia="Calibri" w:cs="Arial"/>
                <w:noProof/>
              </w:rPr>
              <w:t>x</w:t>
            </w:r>
            <w:r w:rsidRPr="00870D4F">
              <w:rPr>
                <w:rFonts w:eastAsia="Calibri" w:cs="Arial"/>
                <w:noProof/>
                <w:lang w:val="sr-Cyrl-RS"/>
              </w:rPr>
              <w:t>50</w:t>
            </w:r>
          </w:p>
        </w:tc>
        <w:tc>
          <w:tcPr>
            <w:tcW w:w="0" w:type="auto"/>
            <w:tcBorders>
              <w:top w:val="single" w:sz="8" w:space="0" w:color="000000"/>
              <w:left w:val="single" w:sz="8" w:space="0" w:color="000000"/>
              <w:bottom w:val="single" w:sz="8" w:space="0" w:color="000000"/>
              <w:right w:val="single" w:sz="8" w:space="0" w:color="000000"/>
            </w:tcBorders>
            <w:vAlign w:val="center"/>
          </w:tcPr>
          <w:p w14:paraId="1BF9D3F8"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5A458338" w14:textId="77777777" w:rsidR="0047665D" w:rsidRPr="00870D4F" w:rsidRDefault="0047665D" w:rsidP="0047665D">
            <w:pPr>
              <w:ind w:right="60"/>
              <w:jc w:val="center"/>
              <w:rPr>
                <w:rFonts w:cs="Arial"/>
                <w:noProof/>
                <w:lang w:val="sr-Cyrl-CS"/>
              </w:rPr>
            </w:pPr>
            <w:r w:rsidRPr="00870D4F">
              <w:rPr>
                <w:rFonts w:cs="Arial"/>
                <w:noProof/>
                <w:lang w:val="sr-Cyrl-CS"/>
              </w:rPr>
              <w:t>50</w:t>
            </w:r>
          </w:p>
        </w:tc>
      </w:tr>
      <w:tr w:rsidR="0047665D" w:rsidRPr="00870D4F" w14:paraId="08B817BA"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B43FB7A" w14:textId="77777777" w:rsidR="0047665D" w:rsidRPr="00870D4F" w:rsidRDefault="0047665D" w:rsidP="00870D4F">
            <w:pPr>
              <w:ind w:right="60"/>
              <w:rPr>
                <w:rFonts w:cs="Arial"/>
                <w:noProof/>
                <w:lang w:val="sr-Cyrl-CS"/>
              </w:rPr>
            </w:pPr>
            <w:r w:rsidRPr="00870D4F">
              <w:rPr>
                <w:rFonts w:cs="Arial"/>
                <w:noProof/>
                <w:lang w:val="sr-Cyrl-CS"/>
              </w:rPr>
              <w:t>201</w:t>
            </w:r>
          </w:p>
        </w:tc>
        <w:tc>
          <w:tcPr>
            <w:tcW w:w="0" w:type="auto"/>
            <w:tcBorders>
              <w:top w:val="single" w:sz="8" w:space="0" w:color="000000"/>
              <w:left w:val="single" w:sz="8" w:space="0" w:color="000000"/>
              <w:bottom w:val="single" w:sz="8" w:space="0" w:color="000000"/>
              <w:right w:val="single" w:sz="8" w:space="0" w:color="000000"/>
            </w:tcBorders>
            <w:vAlign w:val="center"/>
          </w:tcPr>
          <w:p w14:paraId="4A133ECD" w14:textId="77777777" w:rsidR="0047665D" w:rsidRPr="00870D4F" w:rsidRDefault="0047665D" w:rsidP="00870D4F">
            <w:pPr>
              <w:spacing w:after="200" w:line="276" w:lineRule="auto"/>
              <w:contextualSpacing/>
              <w:rPr>
                <w:rFonts w:eastAsia="Calibri" w:cs="Arial"/>
                <w:noProof/>
                <w:lang w:val="sr-Cyrl-RS"/>
              </w:rPr>
            </w:pPr>
            <w:r w:rsidRPr="00870D4F">
              <w:rPr>
                <w:rFonts w:eastAsia="Calibri" w:cs="Arial"/>
                <w:noProof/>
                <w:lang w:val="sr-Cyrl-CS"/>
              </w:rPr>
              <w:t>Шраф М</w:t>
            </w:r>
            <w:r w:rsidRPr="00870D4F">
              <w:rPr>
                <w:rFonts w:eastAsia="Calibri" w:cs="Arial"/>
                <w:noProof/>
                <w:lang w:val="sr-Cyrl-RS"/>
              </w:rPr>
              <w:t>8</w:t>
            </w:r>
            <w:r w:rsidRPr="00870D4F">
              <w:rPr>
                <w:rFonts w:eastAsia="Calibri" w:cs="Arial"/>
                <w:noProof/>
              </w:rPr>
              <w:t>x</w:t>
            </w:r>
            <w:r w:rsidRPr="00870D4F">
              <w:rPr>
                <w:rFonts w:eastAsia="Calibri" w:cs="Arial"/>
                <w:noProof/>
                <w:lang w:val="sr-Cyrl-RS"/>
              </w:rPr>
              <w:t>60</w:t>
            </w:r>
          </w:p>
        </w:tc>
        <w:tc>
          <w:tcPr>
            <w:tcW w:w="0" w:type="auto"/>
            <w:tcBorders>
              <w:top w:val="single" w:sz="8" w:space="0" w:color="000000"/>
              <w:left w:val="single" w:sz="8" w:space="0" w:color="000000"/>
              <w:bottom w:val="single" w:sz="8" w:space="0" w:color="000000"/>
              <w:right w:val="single" w:sz="8" w:space="0" w:color="000000"/>
            </w:tcBorders>
            <w:vAlign w:val="center"/>
          </w:tcPr>
          <w:p w14:paraId="5F5D2340"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131E33DB" w14:textId="77777777" w:rsidR="0047665D" w:rsidRPr="00870D4F" w:rsidRDefault="0047665D" w:rsidP="0047665D">
            <w:pPr>
              <w:ind w:right="60"/>
              <w:jc w:val="center"/>
              <w:rPr>
                <w:rFonts w:cs="Arial"/>
                <w:noProof/>
                <w:lang w:val="sr-Cyrl-CS"/>
              </w:rPr>
            </w:pPr>
            <w:r w:rsidRPr="00870D4F">
              <w:rPr>
                <w:rFonts w:cs="Arial"/>
                <w:noProof/>
                <w:lang w:val="sr-Cyrl-CS"/>
              </w:rPr>
              <w:t>50</w:t>
            </w:r>
          </w:p>
        </w:tc>
      </w:tr>
      <w:tr w:rsidR="0047665D" w:rsidRPr="00870D4F" w14:paraId="2E047ABE"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972F2C5" w14:textId="77777777" w:rsidR="0047665D" w:rsidRPr="00870D4F" w:rsidRDefault="0047665D" w:rsidP="00870D4F">
            <w:pPr>
              <w:ind w:right="60"/>
              <w:rPr>
                <w:rFonts w:cs="Arial"/>
                <w:noProof/>
                <w:lang w:val="sr-Cyrl-CS"/>
              </w:rPr>
            </w:pPr>
            <w:r w:rsidRPr="00870D4F">
              <w:rPr>
                <w:rFonts w:cs="Arial"/>
                <w:noProof/>
                <w:lang w:val="sr-Cyrl-CS"/>
              </w:rPr>
              <w:t>202</w:t>
            </w:r>
          </w:p>
        </w:tc>
        <w:tc>
          <w:tcPr>
            <w:tcW w:w="0" w:type="auto"/>
            <w:tcBorders>
              <w:top w:val="single" w:sz="8" w:space="0" w:color="000000"/>
              <w:left w:val="single" w:sz="8" w:space="0" w:color="000000"/>
              <w:bottom w:val="single" w:sz="8" w:space="0" w:color="000000"/>
              <w:right w:val="single" w:sz="8" w:space="0" w:color="000000"/>
            </w:tcBorders>
            <w:vAlign w:val="center"/>
          </w:tcPr>
          <w:p w14:paraId="69D82BE2" w14:textId="77777777" w:rsidR="0047665D" w:rsidRPr="00870D4F" w:rsidRDefault="0047665D" w:rsidP="00870D4F">
            <w:pPr>
              <w:spacing w:after="200" w:line="276" w:lineRule="auto"/>
              <w:contextualSpacing/>
              <w:rPr>
                <w:rFonts w:eastAsia="Calibri" w:cs="Arial"/>
                <w:noProof/>
                <w:lang w:val="sr-Cyrl-RS"/>
              </w:rPr>
            </w:pPr>
            <w:r w:rsidRPr="00870D4F">
              <w:rPr>
                <w:rFonts w:eastAsia="Calibri" w:cs="Arial"/>
                <w:noProof/>
                <w:lang w:val="sr-Cyrl-CS"/>
              </w:rPr>
              <w:t>Шраф М</w:t>
            </w:r>
            <w:r w:rsidRPr="00870D4F">
              <w:rPr>
                <w:rFonts w:eastAsia="Calibri" w:cs="Arial"/>
                <w:noProof/>
                <w:lang w:val="sr-Cyrl-RS"/>
              </w:rPr>
              <w:t>8</w:t>
            </w:r>
            <w:r w:rsidRPr="00870D4F">
              <w:rPr>
                <w:rFonts w:eastAsia="Calibri" w:cs="Arial"/>
                <w:noProof/>
              </w:rPr>
              <w:t>x</w:t>
            </w:r>
            <w:r w:rsidRPr="00870D4F">
              <w:rPr>
                <w:rFonts w:eastAsia="Calibri" w:cs="Arial"/>
                <w:noProof/>
                <w:lang w:val="sr-Cyrl-RS"/>
              </w:rPr>
              <w:t>80</w:t>
            </w:r>
          </w:p>
        </w:tc>
        <w:tc>
          <w:tcPr>
            <w:tcW w:w="0" w:type="auto"/>
            <w:tcBorders>
              <w:top w:val="single" w:sz="8" w:space="0" w:color="000000"/>
              <w:left w:val="single" w:sz="8" w:space="0" w:color="000000"/>
              <w:bottom w:val="single" w:sz="8" w:space="0" w:color="000000"/>
              <w:right w:val="single" w:sz="8" w:space="0" w:color="000000"/>
            </w:tcBorders>
            <w:vAlign w:val="center"/>
          </w:tcPr>
          <w:p w14:paraId="25185F69"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3310FE9C" w14:textId="77777777" w:rsidR="0047665D" w:rsidRPr="00870D4F" w:rsidRDefault="0047665D" w:rsidP="0047665D">
            <w:pPr>
              <w:ind w:right="60"/>
              <w:jc w:val="center"/>
              <w:rPr>
                <w:rFonts w:cs="Arial"/>
                <w:noProof/>
                <w:lang w:val="sr-Cyrl-CS"/>
              </w:rPr>
            </w:pPr>
            <w:r w:rsidRPr="00870D4F">
              <w:rPr>
                <w:rFonts w:cs="Arial"/>
                <w:noProof/>
                <w:lang w:val="sr-Cyrl-CS"/>
              </w:rPr>
              <w:t>50</w:t>
            </w:r>
          </w:p>
        </w:tc>
      </w:tr>
      <w:tr w:rsidR="0047665D" w:rsidRPr="00870D4F" w14:paraId="1B2F027D"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CE59D37" w14:textId="77777777" w:rsidR="0047665D" w:rsidRPr="00870D4F" w:rsidRDefault="0047665D" w:rsidP="00870D4F">
            <w:pPr>
              <w:ind w:right="60"/>
              <w:rPr>
                <w:rFonts w:cs="Arial"/>
                <w:noProof/>
                <w:lang w:val="sr-Cyrl-CS"/>
              </w:rPr>
            </w:pPr>
            <w:r w:rsidRPr="00870D4F">
              <w:rPr>
                <w:rFonts w:cs="Arial"/>
                <w:noProof/>
                <w:lang w:val="sr-Cyrl-CS"/>
              </w:rPr>
              <w:t>203</w:t>
            </w:r>
          </w:p>
        </w:tc>
        <w:tc>
          <w:tcPr>
            <w:tcW w:w="0" w:type="auto"/>
            <w:tcBorders>
              <w:top w:val="single" w:sz="8" w:space="0" w:color="000000"/>
              <w:left w:val="single" w:sz="8" w:space="0" w:color="000000"/>
              <w:bottom w:val="single" w:sz="8" w:space="0" w:color="000000"/>
              <w:right w:val="single" w:sz="8" w:space="0" w:color="000000"/>
            </w:tcBorders>
            <w:vAlign w:val="center"/>
          </w:tcPr>
          <w:p w14:paraId="0FCD5127" w14:textId="77777777" w:rsidR="0047665D" w:rsidRPr="00870D4F" w:rsidRDefault="0047665D" w:rsidP="00870D4F">
            <w:pPr>
              <w:spacing w:after="200" w:line="276" w:lineRule="auto"/>
              <w:contextualSpacing/>
              <w:rPr>
                <w:rFonts w:eastAsia="Calibri" w:cs="Arial"/>
                <w:noProof/>
              </w:rPr>
            </w:pPr>
            <w:r w:rsidRPr="00870D4F">
              <w:rPr>
                <w:rFonts w:eastAsia="Calibri" w:cs="Arial"/>
                <w:noProof/>
                <w:lang w:val="sr-Cyrl-CS"/>
              </w:rPr>
              <w:t>Шраф М10</w:t>
            </w:r>
            <w:r w:rsidRPr="00870D4F">
              <w:rPr>
                <w:rFonts w:eastAsia="Calibri" w:cs="Arial"/>
                <w:noProof/>
              </w:rPr>
              <w:t>x30</w:t>
            </w:r>
          </w:p>
        </w:tc>
        <w:tc>
          <w:tcPr>
            <w:tcW w:w="0" w:type="auto"/>
            <w:tcBorders>
              <w:top w:val="single" w:sz="8" w:space="0" w:color="000000"/>
              <w:left w:val="single" w:sz="8" w:space="0" w:color="000000"/>
              <w:bottom w:val="single" w:sz="8" w:space="0" w:color="000000"/>
              <w:right w:val="single" w:sz="8" w:space="0" w:color="000000"/>
            </w:tcBorders>
            <w:vAlign w:val="center"/>
          </w:tcPr>
          <w:p w14:paraId="52AEF68B" w14:textId="77777777" w:rsidR="0047665D" w:rsidRPr="00870D4F" w:rsidRDefault="0047665D" w:rsidP="00870D4F">
            <w:pPr>
              <w:ind w:right="60"/>
              <w:rPr>
                <w:rFonts w:cs="Arial"/>
                <w:noProof/>
                <w:lang w:val="sr-Cyrl-RS"/>
              </w:rPr>
            </w:pPr>
            <w:r w:rsidRPr="00870D4F">
              <w:rPr>
                <w:rFonts w:cs="Arial"/>
                <w:noProof/>
                <w:lang w:val="sr-Cyrl-R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1D35273D" w14:textId="77777777" w:rsidR="0047665D" w:rsidRPr="00870D4F" w:rsidRDefault="0047665D" w:rsidP="0047665D">
            <w:pPr>
              <w:ind w:right="60"/>
              <w:jc w:val="center"/>
              <w:rPr>
                <w:rFonts w:cs="Arial"/>
                <w:noProof/>
                <w:lang w:val="sr-Cyrl-CS"/>
              </w:rPr>
            </w:pPr>
            <w:r w:rsidRPr="00870D4F">
              <w:rPr>
                <w:rFonts w:cs="Arial"/>
                <w:noProof/>
                <w:lang w:val="sr-Cyrl-CS"/>
              </w:rPr>
              <w:t>50</w:t>
            </w:r>
          </w:p>
        </w:tc>
      </w:tr>
      <w:tr w:rsidR="0047665D" w:rsidRPr="00870D4F" w14:paraId="1914FDFD"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57F3924" w14:textId="77777777" w:rsidR="0047665D" w:rsidRPr="00870D4F" w:rsidRDefault="0047665D" w:rsidP="00870D4F">
            <w:pPr>
              <w:ind w:right="60"/>
              <w:rPr>
                <w:rFonts w:cs="Arial"/>
                <w:noProof/>
                <w:lang w:val="sr-Cyrl-CS"/>
              </w:rPr>
            </w:pPr>
            <w:r w:rsidRPr="00870D4F">
              <w:rPr>
                <w:rFonts w:cs="Arial"/>
                <w:noProof/>
                <w:lang w:val="sr-Cyrl-CS"/>
              </w:rPr>
              <w:t>204</w:t>
            </w:r>
          </w:p>
        </w:tc>
        <w:tc>
          <w:tcPr>
            <w:tcW w:w="0" w:type="auto"/>
            <w:tcBorders>
              <w:top w:val="single" w:sz="8" w:space="0" w:color="000000"/>
              <w:left w:val="single" w:sz="8" w:space="0" w:color="000000"/>
              <w:bottom w:val="single" w:sz="8" w:space="0" w:color="000000"/>
              <w:right w:val="single" w:sz="8" w:space="0" w:color="000000"/>
            </w:tcBorders>
            <w:vAlign w:val="center"/>
          </w:tcPr>
          <w:p w14:paraId="2CC02213" w14:textId="77777777" w:rsidR="0047665D" w:rsidRPr="00870D4F" w:rsidRDefault="0047665D" w:rsidP="00870D4F">
            <w:pPr>
              <w:spacing w:after="200" w:line="276" w:lineRule="auto"/>
              <w:contextualSpacing/>
              <w:rPr>
                <w:rFonts w:eastAsia="Calibri" w:cs="Arial"/>
                <w:noProof/>
                <w:lang w:val="sr-Cyrl-RS"/>
              </w:rPr>
            </w:pPr>
            <w:r w:rsidRPr="00870D4F">
              <w:rPr>
                <w:rFonts w:eastAsia="Calibri" w:cs="Arial"/>
                <w:noProof/>
                <w:lang w:val="sr-Cyrl-CS"/>
              </w:rPr>
              <w:t>Шраф М10</w:t>
            </w:r>
            <w:r w:rsidRPr="00870D4F">
              <w:rPr>
                <w:rFonts w:eastAsia="Calibri" w:cs="Arial"/>
                <w:noProof/>
              </w:rPr>
              <w:t>x</w:t>
            </w:r>
            <w:r w:rsidRPr="00870D4F">
              <w:rPr>
                <w:rFonts w:eastAsia="Calibri" w:cs="Arial"/>
                <w:noProof/>
                <w:lang w:val="sr-Cyrl-RS"/>
              </w:rPr>
              <w:t>60</w:t>
            </w:r>
          </w:p>
        </w:tc>
        <w:tc>
          <w:tcPr>
            <w:tcW w:w="0" w:type="auto"/>
            <w:tcBorders>
              <w:top w:val="single" w:sz="8" w:space="0" w:color="000000"/>
              <w:left w:val="single" w:sz="8" w:space="0" w:color="000000"/>
              <w:bottom w:val="single" w:sz="8" w:space="0" w:color="000000"/>
              <w:right w:val="single" w:sz="8" w:space="0" w:color="000000"/>
            </w:tcBorders>
            <w:vAlign w:val="center"/>
          </w:tcPr>
          <w:p w14:paraId="61E80074" w14:textId="77777777" w:rsidR="0047665D" w:rsidRPr="00870D4F" w:rsidRDefault="0047665D" w:rsidP="00870D4F">
            <w:pPr>
              <w:ind w:right="60"/>
              <w:rPr>
                <w:rFonts w:cs="Arial"/>
                <w:noProof/>
                <w:lang w:val="sr-Cyrl-RS"/>
              </w:rPr>
            </w:pPr>
            <w:r w:rsidRPr="00870D4F">
              <w:rPr>
                <w:rFonts w:cs="Arial"/>
                <w:noProof/>
                <w:lang w:val="sr-Cyrl-R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1C663BE8" w14:textId="77777777" w:rsidR="0047665D" w:rsidRPr="00870D4F" w:rsidRDefault="0047665D" w:rsidP="0047665D">
            <w:pPr>
              <w:ind w:right="60"/>
              <w:jc w:val="center"/>
              <w:rPr>
                <w:rFonts w:cs="Arial"/>
                <w:noProof/>
                <w:lang w:val="sr-Cyrl-CS"/>
              </w:rPr>
            </w:pPr>
            <w:r w:rsidRPr="00870D4F">
              <w:rPr>
                <w:rFonts w:cs="Arial"/>
                <w:noProof/>
                <w:lang w:val="sr-Cyrl-CS"/>
              </w:rPr>
              <w:t>50</w:t>
            </w:r>
          </w:p>
        </w:tc>
      </w:tr>
      <w:tr w:rsidR="0047665D" w:rsidRPr="00870D4F" w14:paraId="34E2D36C"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5608A0E" w14:textId="77777777" w:rsidR="0047665D" w:rsidRPr="00870D4F" w:rsidRDefault="0047665D" w:rsidP="00870D4F">
            <w:pPr>
              <w:ind w:right="60"/>
              <w:rPr>
                <w:rFonts w:cs="Arial"/>
                <w:noProof/>
                <w:lang w:val="sr-Cyrl-CS"/>
              </w:rPr>
            </w:pPr>
            <w:r w:rsidRPr="00870D4F">
              <w:rPr>
                <w:rFonts w:cs="Arial"/>
                <w:noProof/>
                <w:lang w:val="sr-Cyrl-CS"/>
              </w:rPr>
              <w:t>205</w:t>
            </w:r>
          </w:p>
        </w:tc>
        <w:tc>
          <w:tcPr>
            <w:tcW w:w="0" w:type="auto"/>
            <w:tcBorders>
              <w:top w:val="single" w:sz="8" w:space="0" w:color="000000"/>
              <w:left w:val="single" w:sz="8" w:space="0" w:color="000000"/>
              <w:bottom w:val="single" w:sz="8" w:space="0" w:color="000000"/>
              <w:right w:val="single" w:sz="8" w:space="0" w:color="000000"/>
            </w:tcBorders>
            <w:vAlign w:val="center"/>
          </w:tcPr>
          <w:p w14:paraId="739D2F4C"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Ивер вијак</w:t>
            </w:r>
          </w:p>
        </w:tc>
        <w:tc>
          <w:tcPr>
            <w:tcW w:w="0" w:type="auto"/>
            <w:tcBorders>
              <w:top w:val="single" w:sz="8" w:space="0" w:color="000000"/>
              <w:left w:val="single" w:sz="8" w:space="0" w:color="000000"/>
              <w:bottom w:val="single" w:sz="8" w:space="0" w:color="000000"/>
              <w:right w:val="single" w:sz="8" w:space="0" w:color="000000"/>
            </w:tcBorders>
            <w:vAlign w:val="center"/>
          </w:tcPr>
          <w:p w14:paraId="702C6C3F"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73418D9E" w14:textId="77777777" w:rsidR="0047665D" w:rsidRPr="00870D4F" w:rsidRDefault="0047665D" w:rsidP="0047665D">
            <w:pPr>
              <w:ind w:right="60"/>
              <w:jc w:val="center"/>
              <w:rPr>
                <w:rFonts w:cs="Arial"/>
                <w:noProof/>
                <w:lang w:val="sr-Cyrl-CS"/>
              </w:rPr>
            </w:pPr>
            <w:r w:rsidRPr="00870D4F">
              <w:rPr>
                <w:rFonts w:cs="Arial"/>
                <w:noProof/>
                <w:lang w:val="sr-Cyrl-CS"/>
              </w:rPr>
              <w:t>300</w:t>
            </w:r>
          </w:p>
        </w:tc>
      </w:tr>
      <w:tr w:rsidR="0047665D" w:rsidRPr="00870D4F" w14:paraId="485B4CAD"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CD594CC" w14:textId="77777777" w:rsidR="0047665D" w:rsidRPr="00870D4F" w:rsidRDefault="0047665D" w:rsidP="00870D4F">
            <w:pPr>
              <w:ind w:right="60"/>
              <w:rPr>
                <w:rFonts w:cs="Arial"/>
                <w:noProof/>
                <w:lang w:val="sr-Cyrl-CS"/>
              </w:rPr>
            </w:pPr>
            <w:r w:rsidRPr="00870D4F">
              <w:rPr>
                <w:rFonts w:cs="Arial"/>
                <w:noProof/>
                <w:lang w:val="sr-Cyrl-CS"/>
              </w:rPr>
              <w:t>206</w:t>
            </w:r>
          </w:p>
        </w:tc>
        <w:tc>
          <w:tcPr>
            <w:tcW w:w="0" w:type="auto"/>
            <w:tcBorders>
              <w:top w:val="single" w:sz="8" w:space="0" w:color="000000"/>
              <w:left w:val="single" w:sz="8" w:space="0" w:color="000000"/>
              <w:bottom w:val="single" w:sz="8" w:space="0" w:color="000000"/>
              <w:right w:val="single" w:sz="8" w:space="0" w:color="000000"/>
            </w:tcBorders>
            <w:vAlign w:val="center"/>
          </w:tcPr>
          <w:p w14:paraId="28BA49A7" w14:textId="77777777" w:rsidR="0047665D" w:rsidRPr="00870D4F" w:rsidRDefault="0047665D" w:rsidP="00870D4F">
            <w:pPr>
              <w:spacing w:after="200" w:line="276" w:lineRule="auto"/>
              <w:contextualSpacing/>
              <w:rPr>
                <w:rFonts w:eastAsia="Calibri" w:cs="Arial"/>
                <w:noProof/>
                <w:lang w:val="sr-Cyrl-RS"/>
              </w:rPr>
            </w:pPr>
            <w:r w:rsidRPr="00870D4F">
              <w:rPr>
                <w:rFonts w:eastAsia="Calibri" w:cs="Arial"/>
                <w:noProof/>
                <w:lang w:val="sr-Cyrl-CS"/>
              </w:rPr>
              <w:t>Холшраф самонарезујући 5</w:t>
            </w:r>
            <w:r w:rsidRPr="00870D4F">
              <w:rPr>
                <w:rFonts w:eastAsia="Calibri" w:cs="Arial"/>
                <w:noProof/>
              </w:rPr>
              <w:t>x50</w:t>
            </w:r>
          </w:p>
        </w:tc>
        <w:tc>
          <w:tcPr>
            <w:tcW w:w="0" w:type="auto"/>
            <w:tcBorders>
              <w:top w:val="single" w:sz="8" w:space="0" w:color="000000"/>
              <w:left w:val="single" w:sz="8" w:space="0" w:color="000000"/>
              <w:bottom w:val="single" w:sz="8" w:space="0" w:color="000000"/>
              <w:right w:val="single" w:sz="8" w:space="0" w:color="000000"/>
            </w:tcBorders>
            <w:vAlign w:val="center"/>
          </w:tcPr>
          <w:p w14:paraId="0DA842BE"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0B1539E9" w14:textId="77777777" w:rsidR="0047665D" w:rsidRPr="00870D4F" w:rsidRDefault="0047665D" w:rsidP="0047665D">
            <w:pPr>
              <w:ind w:right="60"/>
              <w:jc w:val="center"/>
              <w:rPr>
                <w:rFonts w:cs="Arial"/>
                <w:noProof/>
                <w:lang w:val="sr-Cyrl-CS"/>
              </w:rPr>
            </w:pPr>
            <w:r w:rsidRPr="00870D4F">
              <w:rPr>
                <w:rFonts w:cs="Arial"/>
                <w:noProof/>
                <w:lang w:val="sr-Cyrl-CS"/>
              </w:rPr>
              <w:t>200</w:t>
            </w:r>
          </w:p>
        </w:tc>
      </w:tr>
      <w:tr w:rsidR="0047665D" w:rsidRPr="00870D4F" w14:paraId="64F09CCA"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199690E" w14:textId="77777777" w:rsidR="0047665D" w:rsidRPr="00870D4F" w:rsidRDefault="0047665D" w:rsidP="00870D4F">
            <w:pPr>
              <w:ind w:right="60"/>
              <w:rPr>
                <w:rFonts w:cs="Arial"/>
                <w:noProof/>
                <w:lang w:val="sr-Cyrl-CS"/>
              </w:rPr>
            </w:pPr>
            <w:r w:rsidRPr="00870D4F">
              <w:rPr>
                <w:rFonts w:cs="Arial"/>
                <w:noProof/>
                <w:lang w:val="sr-Cyrl-CS"/>
              </w:rPr>
              <w:t>207</w:t>
            </w:r>
          </w:p>
        </w:tc>
        <w:tc>
          <w:tcPr>
            <w:tcW w:w="0" w:type="auto"/>
            <w:tcBorders>
              <w:top w:val="single" w:sz="8" w:space="0" w:color="000000"/>
              <w:left w:val="single" w:sz="8" w:space="0" w:color="000000"/>
              <w:bottom w:val="single" w:sz="8" w:space="0" w:color="000000"/>
              <w:right w:val="single" w:sz="8" w:space="0" w:color="000000"/>
            </w:tcBorders>
            <w:vAlign w:val="center"/>
          </w:tcPr>
          <w:p w14:paraId="2560209E" w14:textId="77777777" w:rsidR="0047665D" w:rsidRPr="00870D4F" w:rsidRDefault="0047665D" w:rsidP="00870D4F">
            <w:pPr>
              <w:spacing w:after="200" w:line="276" w:lineRule="auto"/>
              <w:contextualSpacing/>
              <w:rPr>
                <w:rFonts w:eastAsia="Calibri" w:cs="Arial"/>
                <w:noProof/>
                <w:lang w:val="sr-Cyrl-RS"/>
              </w:rPr>
            </w:pPr>
            <w:r w:rsidRPr="00870D4F">
              <w:rPr>
                <w:rFonts w:eastAsia="Calibri" w:cs="Arial"/>
                <w:noProof/>
                <w:lang w:val="sr-Cyrl-CS"/>
              </w:rPr>
              <w:t>Холшраф самонарезујући 4</w:t>
            </w:r>
            <w:r w:rsidRPr="00870D4F">
              <w:rPr>
                <w:rFonts w:eastAsia="Calibri" w:cs="Arial"/>
                <w:noProof/>
              </w:rPr>
              <w:t>x50</w:t>
            </w:r>
          </w:p>
        </w:tc>
        <w:tc>
          <w:tcPr>
            <w:tcW w:w="0" w:type="auto"/>
            <w:tcBorders>
              <w:top w:val="single" w:sz="8" w:space="0" w:color="000000"/>
              <w:left w:val="single" w:sz="8" w:space="0" w:color="000000"/>
              <w:bottom w:val="single" w:sz="8" w:space="0" w:color="000000"/>
              <w:right w:val="single" w:sz="8" w:space="0" w:color="000000"/>
            </w:tcBorders>
            <w:vAlign w:val="center"/>
          </w:tcPr>
          <w:p w14:paraId="73D021D7"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12AF2A26" w14:textId="77777777" w:rsidR="0047665D" w:rsidRPr="00870D4F" w:rsidRDefault="0047665D" w:rsidP="0047665D">
            <w:pPr>
              <w:ind w:right="60"/>
              <w:jc w:val="center"/>
              <w:rPr>
                <w:rFonts w:cs="Arial"/>
                <w:noProof/>
                <w:lang w:val="sr-Cyrl-CS"/>
              </w:rPr>
            </w:pPr>
            <w:r w:rsidRPr="00870D4F">
              <w:rPr>
                <w:rFonts w:cs="Arial"/>
                <w:noProof/>
                <w:lang w:val="sr-Cyrl-CS"/>
              </w:rPr>
              <w:t>300</w:t>
            </w:r>
          </w:p>
        </w:tc>
      </w:tr>
      <w:tr w:rsidR="0047665D" w:rsidRPr="00870D4F" w14:paraId="5C4985A6"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DBBD8EE" w14:textId="77777777" w:rsidR="0047665D" w:rsidRPr="00870D4F" w:rsidRDefault="0047665D" w:rsidP="00870D4F">
            <w:pPr>
              <w:ind w:right="60"/>
              <w:rPr>
                <w:rFonts w:cs="Arial"/>
                <w:noProof/>
                <w:lang w:val="sr-Cyrl-CS"/>
              </w:rPr>
            </w:pPr>
            <w:r w:rsidRPr="00870D4F">
              <w:rPr>
                <w:rFonts w:cs="Arial"/>
                <w:noProof/>
                <w:lang w:val="sr-Cyrl-CS"/>
              </w:rPr>
              <w:lastRenderedPageBreak/>
              <w:t>208</w:t>
            </w:r>
          </w:p>
        </w:tc>
        <w:tc>
          <w:tcPr>
            <w:tcW w:w="0" w:type="auto"/>
            <w:tcBorders>
              <w:top w:val="single" w:sz="8" w:space="0" w:color="000000"/>
              <w:left w:val="single" w:sz="8" w:space="0" w:color="000000"/>
              <w:bottom w:val="single" w:sz="8" w:space="0" w:color="000000"/>
              <w:right w:val="single" w:sz="8" w:space="0" w:color="000000"/>
            </w:tcBorders>
            <w:vAlign w:val="center"/>
          </w:tcPr>
          <w:p w14:paraId="2A7E23B7" w14:textId="77777777" w:rsidR="0047665D" w:rsidRPr="00870D4F" w:rsidRDefault="0047665D" w:rsidP="00870D4F">
            <w:pPr>
              <w:spacing w:after="200" w:line="276" w:lineRule="auto"/>
              <w:contextualSpacing/>
              <w:rPr>
                <w:rFonts w:eastAsia="Calibri" w:cs="Arial"/>
                <w:noProof/>
                <w:lang w:val="sr-Cyrl-RS"/>
              </w:rPr>
            </w:pPr>
            <w:r w:rsidRPr="00870D4F">
              <w:rPr>
                <w:rFonts w:eastAsia="Calibri" w:cs="Arial"/>
                <w:noProof/>
                <w:lang w:val="sr-Cyrl-CS"/>
              </w:rPr>
              <w:t>Холшраф самонарезујући 4</w:t>
            </w:r>
            <w:r w:rsidRPr="00870D4F">
              <w:rPr>
                <w:rFonts w:eastAsia="Calibri" w:cs="Arial"/>
                <w:noProof/>
              </w:rPr>
              <w:t>x</w:t>
            </w:r>
            <w:r w:rsidRPr="00870D4F">
              <w:rPr>
                <w:rFonts w:eastAsia="Calibri" w:cs="Arial"/>
                <w:noProof/>
                <w:lang w:val="sr-Cyrl-RS"/>
              </w:rPr>
              <w:t>4</w:t>
            </w:r>
            <w:r w:rsidRPr="00870D4F">
              <w:rPr>
                <w:rFonts w:eastAsia="Calibri" w:cs="Arial"/>
                <w:noProof/>
              </w:rPr>
              <w:t>0</w:t>
            </w:r>
          </w:p>
        </w:tc>
        <w:tc>
          <w:tcPr>
            <w:tcW w:w="0" w:type="auto"/>
            <w:tcBorders>
              <w:top w:val="single" w:sz="8" w:space="0" w:color="000000"/>
              <w:left w:val="single" w:sz="8" w:space="0" w:color="000000"/>
              <w:bottom w:val="single" w:sz="8" w:space="0" w:color="000000"/>
              <w:right w:val="single" w:sz="8" w:space="0" w:color="000000"/>
            </w:tcBorders>
            <w:vAlign w:val="center"/>
          </w:tcPr>
          <w:p w14:paraId="442CE3B2"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0927F0B2" w14:textId="77777777" w:rsidR="0047665D" w:rsidRPr="00870D4F" w:rsidRDefault="0047665D" w:rsidP="0047665D">
            <w:pPr>
              <w:ind w:right="60"/>
              <w:jc w:val="center"/>
              <w:rPr>
                <w:rFonts w:cs="Arial"/>
                <w:noProof/>
                <w:lang w:val="sr-Cyrl-CS"/>
              </w:rPr>
            </w:pPr>
            <w:r w:rsidRPr="00870D4F">
              <w:rPr>
                <w:rFonts w:cs="Arial"/>
                <w:noProof/>
                <w:lang w:val="sr-Cyrl-CS"/>
              </w:rPr>
              <w:t>300</w:t>
            </w:r>
          </w:p>
        </w:tc>
      </w:tr>
      <w:tr w:rsidR="0047665D" w:rsidRPr="00870D4F" w14:paraId="57DC3F6E"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B9918DC" w14:textId="77777777" w:rsidR="0047665D" w:rsidRPr="00870D4F" w:rsidRDefault="0047665D" w:rsidP="00870D4F">
            <w:pPr>
              <w:ind w:right="60"/>
              <w:rPr>
                <w:rFonts w:cs="Arial"/>
                <w:noProof/>
                <w:lang w:val="sr-Cyrl-CS"/>
              </w:rPr>
            </w:pPr>
            <w:r w:rsidRPr="00870D4F">
              <w:rPr>
                <w:rFonts w:cs="Arial"/>
                <w:noProof/>
                <w:lang w:val="sr-Cyrl-CS"/>
              </w:rPr>
              <w:t>209</w:t>
            </w:r>
          </w:p>
        </w:tc>
        <w:tc>
          <w:tcPr>
            <w:tcW w:w="0" w:type="auto"/>
            <w:tcBorders>
              <w:top w:val="single" w:sz="8" w:space="0" w:color="000000"/>
              <w:left w:val="single" w:sz="8" w:space="0" w:color="000000"/>
              <w:bottom w:val="single" w:sz="8" w:space="0" w:color="000000"/>
              <w:right w:val="single" w:sz="8" w:space="0" w:color="000000"/>
            </w:tcBorders>
            <w:vAlign w:val="center"/>
          </w:tcPr>
          <w:p w14:paraId="0B5B6473" w14:textId="77777777" w:rsidR="0047665D" w:rsidRPr="00870D4F" w:rsidRDefault="0047665D" w:rsidP="00870D4F">
            <w:pPr>
              <w:spacing w:after="200" w:line="276" w:lineRule="auto"/>
              <w:contextualSpacing/>
              <w:rPr>
                <w:rFonts w:eastAsia="Calibri" w:cs="Arial"/>
                <w:noProof/>
                <w:lang w:val="sr-Cyrl-RS"/>
              </w:rPr>
            </w:pPr>
            <w:r w:rsidRPr="00870D4F">
              <w:rPr>
                <w:rFonts w:eastAsia="Calibri" w:cs="Arial"/>
                <w:noProof/>
                <w:lang w:val="sr-Cyrl-CS"/>
              </w:rPr>
              <w:t>Холшраф самонарезујући 4</w:t>
            </w:r>
            <w:r w:rsidRPr="00870D4F">
              <w:rPr>
                <w:rFonts w:eastAsia="Calibri" w:cs="Arial"/>
                <w:noProof/>
              </w:rPr>
              <w:t>x</w:t>
            </w:r>
            <w:r w:rsidRPr="00870D4F">
              <w:rPr>
                <w:rFonts w:eastAsia="Calibri" w:cs="Arial"/>
                <w:noProof/>
                <w:lang w:val="sr-Cyrl-RS"/>
              </w:rPr>
              <w:t>2</w:t>
            </w:r>
            <w:r w:rsidRPr="00870D4F">
              <w:rPr>
                <w:rFonts w:eastAsia="Calibri" w:cs="Arial"/>
                <w:noProof/>
              </w:rPr>
              <w:t>0</w:t>
            </w:r>
          </w:p>
        </w:tc>
        <w:tc>
          <w:tcPr>
            <w:tcW w:w="0" w:type="auto"/>
            <w:tcBorders>
              <w:top w:val="single" w:sz="8" w:space="0" w:color="000000"/>
              <w:left w:val="single" w:sz="8" w:space="0" w:color="000000"/>
              <w:bottom w:val="single" w:sz="8" w:space="0" w:color="000000"/>
              <w:right w:val="single" w:sz="8" w:space="0" w:color="000000"/>
            </w:tcBorders>
            <w:vAlign w:val="center"/>
          </w:tcPr>
          <w:p w14:paraId="4C294FEA"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67EBB06D" w14:textId="77777777" w:rsidR="0047665D" w:rsidRPr="00870D4F" w:rsidRDefault="0047665D" w:rsidP="0047665D">
            <w:pPr>
              <w:ind w:right="60"/>
              <w:jc w:val="center"/>
              <w:rPr>
                <w:rFonts w:cs="Arial"/>
                <w:noProof/>
                <w:lang w:val="sr-Cyrl-CS"/>
              </w:rPr>
            </w:pPr>
            <w:r w:rsidRPr="00870D4F">
              <w:rPr>
                <w:rFonts w:cs="Arial"/>
                <w:noProof/>
                <w:lang w:val="sr-Cyrl-CS"/>
              </w:rPr>
              <w:t>300</w:t>
            </w:r>
          </w:p>
        </w:tc>
      </w:tr>
      <w:tr w:rsidR="0047665D" w:rsidRPr="00870D4F" w14:paraId="6BECE8BD"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77A4623" w14:textId="77777777" w:rsidR="0047665D" w:rsidRPr="00870D4F" w:rsidRDefault="0047665D" w:rsidP="00870D4F">
            <w:pPr>
              <w:ind w:right="60"/>
              <w:rPr>
                <w:rFonts w:cs="Arial"/>
                <w:noProof/>
                <w:lang w:val="sr-Cyrl-CS"/>
              </w:rPr>
            </w:pPr>
            <w:r w:rsidRPr="00870D4F">
              <w:rPr>
                <w:rFonts w:cs="Arial"/>
                <w:noProof/>
                <w:lang w:val="sr-Cyrl-CS"/>
              </w:rPr>
              <w:t>210</w:t>
            </w:r>
          </w:p>
        </w:tc>
        <w:tc>
          <w:tcPr>
            <w:tcW w:w="0" w:type="auto"/>
            <w:tcBorders>
              <w:top w:val="single" w:sz="8" w:space="0" w:color="000000"/>
              <w:left w:val="single" w:sz="8" w:space="0" w:color="000000"/>
              <w:bottom w:val="single" w:sz="8" w:space="0" w:color="000000"/>
              <w:right w:val="single" w:sz="8" w:space="0" w:color="000000"/>
            </w:tcBorders>
            <w:vAlign w:val="center"/>
          </w:tcPr>
          <w:p w14:paraId="68E18B1F" w14:textId="77777777" w:rsidR="0047665D" w:rsidRPr="00870D4F" w:rsidRDefault="0047665D" w:rsidP="00870D4F">
            <w:pPr>
              <w:spacing w:after="200" w:line="276" w:lineRule="auto"/>
              <w:contextualSpacing/>
              <w:rPr>
                <w:rFonts w:eastAsia="Calibri" w:cs="Arial"/>
                <w:noProof/>
                <w:lang w:val="sr-Cyrl-RS"/>
              </w:rPr>
            </w:pPr>
            <w:r w:rsidRPr="00870D4F">
              <w:rPr>
                <w:rFonts w:eastAsia="Calibri" w:cs="Arial"/>
                <w:noProof/>
                <w:lang w:val="sr-Cyrl-CS"/>
              </w:rPr>
              <w:t>Холшраф самонарезујући 4</w:t>
            </w:r>
            <w:r w:rsidRPr="00870D4F">
              <w:rPr>
                <w:rFonts w:eastAsia="Calibri" w:cs="Arial"/>
                <w:noProof/>
              </w:rPr>
              <w:t>x</w:t>
            </w:r>
            <w:r w:rsidRPr="00870D4F">
              <w:rPr>
                <w:rFonts w:eastAsia="Calibri" w:cs="Arial"/>
                <w:noProof/>
                <w:lang w:val="sr-Cyrl-RS"/>
              </w:rPr>
              <w:t>3</w:t>
            </w:r>
            <w:r w:rsidRPr="00870D4F">
              <w:rPr>
                <w:rFonts w:eastAsia="Calibri" w:cs="Arial"/>
                <w:noProof/>
              </w:rPr>
              <w:t>0</w:t>
            </w:r>
          </w:p>
        </w:tc>
        <w:tc>
          <w:tcPr>
            <w:tcW w:w="0" w:type="auto"/>
            <w:tcBorders>
              <w:top w:val="single" w:sz="8" w:space="0" w:color="000000"/>
              <w:left w:val="single" w:sz="8" w:space="0" w:color="000000"/>
              <w:bottom w:val="single" w:sz="8" w:space="0" w:color="000000"/>
              <w:right w:val="single" w:sz="8" w:space="0" w:color="000000"/>
            </w:tcBorders>
            <w:vAlign w:val="center"/>
          </w:tcPr>
          <w:p w14:paraId="2FA31F5F"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1FF743B3" w14:textId="77777777" w:rsidR="0047665D" w:rsidRPr="00870D4F" w:rsidRDefault="0047665D" w:rsidP="0047665D">
            <w:pPr>
              <w:ind w:right="60"/>
              <w:jc w:val="center"/>
              <w:rPr>
                <w:rFonts w:cs="Arial"/>
                <w:noProof/>
                <w:lang w:val="sr-Cyrl-CS"/>
              </w:rPr>
            </w:pPr>
            <w:r w:rsidRPr="00870D4F">
              <w:rPr>
                <w:rFonts w:cs="Arial"/>
                <w:noProof/>
                <w:lang w:val="sr-Cyrl-CS"/>
              </w:rPr>
              <w:t>200</w:t>
            </w:r>
          </w:p>
        </w:tc>
      </w:tr>
      <w:tr w:rsidR="0047665D" w:rsidRPr="00870D4F" w14:paraId="632F5F49"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AA99C22" w14:textId="77777777" w:rsidR="0047665D" w:rsidRPr="00870D4F" w:rsidRDefault="0047665D" w:rsidP="00870D4F">
            <w:pPr>
              <w:ind w:right="60"/>
              <w:rPr>
                <w:rFonts w:cs="Arial"/>
                <w:noProof/>
                <w:lang w:val="sr-Cyrl-CS"/>
              </w:rPr>
            </w:pPr>
            <w:r w:rsidRPr="00870D4F">
              <w:rPr>
                <w:rFonts w:cs="Arial"/>
                <w:noProof/>
                <w:lang w:val="sr-Cyrl-CS"/>
              </w:rPr>
              <w:t>211</w:t>
            </w:r>
          </w:p>
        </w:tc>
        <w:tc>
          <w:tcPr>
            <w:tcW w:w="0" w:type="auto"/>
            <w:tcBorders>
              <w:top w:val="single" w:sz="8" w:space="0" w:color="000000"/>
              <w:left w:val="single" w:sz="8" w:space="0" w:color="000000"/>
              <w:bottom w:val="single" w:sz="8" w:space="0" w:color="000000"/>
              <w:right w:val="single" w:sz="8" w:space="0" w:color="000000"/>
            </w:tcBorders>
            <w:vAlign w:val="center"/>
          </w:tcPr>
          <w:p w14:paraId="57D7BFC2"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Плех шраф 3</w:t>
            </w:r>
          </w:p>
        </w:tc>
        <w:tc>
          <w:tcPr>
            <w:tcW w:w="0" w:type="auto"/>
            <w:tcBorders>
              <w:top w:val="single" w:sz="8" w:space="0" w:color="000000"/>
              <w:left w:val="single" w:sz="8" w:space="0" w:color="000000"/>
              <w:bottom w:val="single" w:sz="8" w:space="0" w:color="000000"/>
              <w:right w:val="single" w:sz="8" w:space="0" w:color="000000"/>
            </w:tcBorders>
            <w:vAlign w:val="center"/>
          </w:tcPr>
          <w:p w14:paraId="0AE4559D"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74B51D3B"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7C6A42F5"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B67614B" w14:textId="77777777" w:rsidR="0047665D" w:rsidRPr="00870D4F" w:rsidRDefault="0047665D" w:rsidP="00870D4F">
            <w:pPr>
              <w:ind w:right="60"/>
              <w:rPr>
                <w:rFonts w:cs="Arial"/>
                <w:noProof/>
                <w:lang w:val="sr-Cyrl-CS"/>
              </w:rPr>
            </w:pPr>
            <w:r w:rsidRPr="00870D4F">
              <w:rPr>
                <w:rFonts w:cs="Arial"/>
                <w:noProof/>
                <w:lang w:val="sr-Cyrl-CS"/>
              </w:rPr>
              <w:t>212</w:t>
            </w:r>
          </w:p>
        </w:tc>
        <w:tc>
          <w:tcPr>
            <w:tcW w:w="0" w:type="auto"/>
            <w:tcBorders>
              <w:top w:val="single" w:sz="8" w:space="0" w:color="000000"/>
              <w:left w:val="single" w:sz="8" w:space="0" w:color="000000"/>
              <w:bottom w:val="single" w:sz="8" w:space="0" w:color="000000"/>
              <w:right w:val="single" w:sz="8" w:space="0" w:color="000000"/>
            </w:tcBorders>
            <w:vAlign w:val="center"/>
          </w:tcPr>
          <w:p w14:paraId="380C31B2"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Плех шраф 3,5</w:t>
            </w:r>
          </w:p>
        </w:tc>
        <w:tc>
          <w:tcPr>
            <w:tcW w:w="0" w:type="auto"/>
            <w:tcBorders>
              <w:top w:val="single" w:sz="8" w:space="0" w:color="000000"/>
              <w:left w:val="single" w:sz="8" w:space="0" w:color="000000"/>
              <w:bottom w:val="single" w:sz="8" w:space="0" w:color="000000"/>
              <w:right w:val="single" w:sz="8" w:space="0" w:color="000000"/>
            </w:tcBorders>
            <w:vAlign w:val="center"/>
          </w:tcPr>
          <w:p w14:paraId="46DB3D06"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63C0F455" w14:textId="77777777" w:rsidR="0047665D" w:rsidRPr="00870D4F" w:rsidRDefault="0047665D" w:rsidP="0047665D">
            <w:pPr>
              <w:ind w:right="60"/>
              <w:jc w:val="center"/>
              <w:rPr>
                <w:rFonts w:cs="Arial"/>
                <w:noProof/>
                <w:lang w:val="sr-Cyrl-CS"/>
              </w:rPr>
            </w:pPr>
            <w:r w:rsidRPr="00870D4F">
              <w:rPr>
                <w:rFonts w:cs="Arial"/>
                <w:noProof/>
                <w:lang w:val="sr-Cyrl-CS"/>
              </w:rPr>
              <w:t>500</w:t>
            </w:r>
          </w:p>
        </w:tc>
      </w:tr>
      <w:tr w:rsidR="0047665D" w:rsidRPr="00870D4F" w14:paraId="4BD4310E"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397A84B" w14:textId="77777777" w:rsidR="0047665D" w:rsidRPr="00870D4F" w:rsidRDefault="0047665D" w:rsidP="00870D4F">
            <w:pPr>
              <w:ind w:right="60"/>
              <w:rPr>
                <w:rFonts w:cs="Arial"/>
                <w:noProof/>
                <w:lang w:val="sr-Cyrl-CS"/>
              </w:rPr>
            </w:pPr>
            <w:r w:rsidRPr="00870D4F">
              <w:rPr>
                <w:rFonts w:cs="Arial"/>
                <w:noProof/>
                <w:lang w:val="sr-Cyrl-CS"/>
              </w:rPr>
              <w:t>213</w:t>
            </w:r>
          </w:p>
        </w:tc>
        <w:tc>
          <w:tcPr>
            <w:tcW w:w="0" w:type="auto"/>
            <w:tcBorders>
              <w:top w:val="single" w:sz="8" w:space="0" w:color="000000"/>
              <w:left w:val="single" w:sz="8" w:space="0" w:color="000000"/>
              <w:bottom w:val="single" w:sz="8" w:space="0" w:color="000000"/>
              <w:right w:val="single" w:sz="8" w:space="0" w:color="000000"/>
            </w:tcBorders>
            <w:vAlign w:val="center"/>
          </w:tcPr>
          <w:p w14:paraId="3C1FFF51"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Плех шраф 4</w:t>
            </w:r>
          </w:p>
        </w:tc>
        <w:tc>
          <w:tcPr>
            <w:tcW w:w="0" w:type="auto"/>
            <w:tcBorders>
              <w:top w:val="single" w:sz="8" w:space="0" w:color="000000"/>
              <w:left w:val="single" w:sz="8" w:space="0" w:color="000000"/>
              <w:bottom w:val="single" w:sz="8" w:space="0" w:color="000000"/>
              <w:right w:val="single" w:sz="8" w:space="0" w:color="000000"/>
            </w:tcBorders>
            <w:vAlign w:val="center"/>
          </w:tcPr>
          <w:p w14:paraId="32929780"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3CCAD182"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774526EC"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6AD535" w14:textId="77777777" w:rsidR="0047665D" w:rsidRPr="00870D4F" w:rsidRDefault="0047665D" w:rsidP="00870D4F">
            <w:pPr>
              <w:ind w:right="60"/>
              <w:rPr>
                <w:rFonts w:cs="Arial"/>
                <w:noProof/>
                <w:lang w:val="sr-Cyrl-CS"/>
              </w:rPr>
            </w:pPr>
            <w:r w:rsidRPr="00870D4F">
              <w:rPr>
                <w:rFonts w:cs="Arial"/>
                <w:noProof/>
                <w:lang w:val="sr-Cyrl-CS"/>
              </w:rPr>
              <w:t>214</w:t>
            </w:r>
          </w:p>
        </w:tc>
        <w:tc>
          <w:tcPr>
            <w:tcW w:w="0" w:type="auto"/>
            <w:tcBorders>
              <w:top w:val="single" w:sz="8" w:space="0" w:color="000000"/>
              <w:left w:val="single" w:sz="8" w:space="0" w:color="000000"/>
              <w:bottom w:val="single" w:sz="8" w:space="0" w:color="000000"/>
              <w:right w:val="single" w:sz="8" w:space="0" w:color="000000"/>
            </w:tcBorders>
            <w:vAlign w:val="center"/>
          </w:tcPr>
          <w:p w14:paraId="6B82140A" w14:textId="77777777" w:rsidR="0047665D" w:rsidRPr="00870D4F" w:rsidRDefault="0047665D" w:rsidP="00870D4F">
            <w:pPr>
              <w:spacing w:after="200" w:line="276" w:lineRule="auto"/>
              <w:contextualSpacing/>
              <w:rPr>
                <w:rFonts w:eastAsia="Calibri" w:cs="Arial"/>
                <w:noProof/>
                <w:lang w:val="sr-Cyrl-RS"/>
              </w:rPr>
            </w:pPr>
            <w:r w:rsidRPr="00870D4F">
              <w:rPr>
                <w:rFonts w:eastAsia="Calibri" w:cs="Arial"/>
                <w:noProof/>
                <w:lang w:val="sr-Cyrl-CS"/>
              </w:rPr>
              <w:t>Плех шраф 4,2</w:t>
            </w:r>
            <w:r w:rsidRPr="00870D4F">
              <w:rPr>
                <w:rFonts w:eastAsia="Calibri" w:cs="Arial"/>
                <w:noProof/>
              </w:rPr>
              <w:t>x</w:t>
            </w:r>
            <w:r w:rsidRPr="00870D4F">
              <w:rPr>
                <w:rFonts w:eastAsia="Calibri" w:cs="Arial"/>
                <w:noProof/>
                <w:lang w:val="sr-Cyrl-RS"/>
              </w:rPr>
              <w:t>20</w:t>
            </w:r>
          </w:p>
        </w:tc>
        <w:tc>
          <w:tcPr>
            <w:tcW w:w="0" w:type="auto"/>
            <w:tcBorders>
              <w:top w:val="single" w:sz="8" w:space="0" w:color="000000"/>
              <w:left w:val="single" w:sz="8" w:space="0" w:color="000000"/>
              <w:bottom w:val="single" w:sz="8" w:space="0" w:color="000000"/>
              <w:right w:val="single" w:sz="8" w:space="0" w:color="000000"/>
            </w:tcBorders>
            <w:vAlign w:val="center"/>
          </w:tcPr>
          <w:p w14:paraId="7847AFE7"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71341CE3"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5D60C50C"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2F332AE" w14:textId="77777777" w:rsidR="0047665D" w:rsidRPr="00870D4F" w:rsidRDefault="0047665D" w:rsidP="00870D4F">
            <w:pPr>
              <w:ind w:right="60"/>
              <w:rPr>
                <w:rFonts w:cs="Arial"/>
                <w:noProof/>
                <w:lang w:val="sr-Cyrl-CS"/>
              </w:rPr>
            </w:pPr>
            <w:r w:rsidRPr="00870D4F">
              <w:rPr>
                <w:rFonts w:cs="Arial"/>
                <w:noProof/>
                <w:lang w:val="sr-Cyrl-CS"/>
              </w:rPr>
              <w:t>215</w:t>
            </w:r>
          </w:p>
        </w:tc>
        <w:tc>
          <w:tcPr>
            <w:tcW w:w="0" w:type="auto"/>
            <w:tcBorders>
              <w:top w:val="single" w:sz="8" w:space="0" w:color="000000"/>
              <w:left w:val="single" w:sz="8" w:space="0" w:color="000000"/>
              <w:bottom w:val="single" w:sz="8" w:space="0" w:color="000000"/>
              <w:right w:val="single" w:sz="8" w:space="0" w:color="000000"/>
            </w:tcBorders>
            <w:vAlign w:val="center"/>
          </w:tcPr>
          <w:p w14:paraId="36EC1C4C"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Поп нитне 3,2</w:t>
            </w:r>
          </w:p>
        </w:tc>
        <w:tc>
          <w:tcPr>
            <w:tcW w:w="0" w:type="auto"/>
            <w:tcBorders>
              <w:top w:val="single" w:sz="8" w:space="0" w:color="000000"/>
              <w:left w:val="single" w:sz="8" w:space="0" w:color="000000"/>
              <w:bottom w:val="single" w:sz="8" w:space="0" w:color="000000"/>
              <w:right w:val="single" w:sz="8" w:space="0" w:color="000000"/>
            </w:tcBorders>
            <w:vAlign w:val="center"/>
          </w:tcPr>
          <w:p w14:paraId="1B065658"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5D2B336D" w14:textId="77777777" w:rsidR="0047665D" w:rsidRPr="00870D4F" w:rsidRDefault="0047665D" w:rsidP="0047665D">
            <w:pPr>
              <w:ind w:right="60"/>
              <w:jc w:val="center"/>
              <w:rPr>
                <w:rFonts w:cs="Arial"/>
                <w:noProof/>
                <w:lang w:val="sr-Cyrl-CS"/>
              </w:rPr>
            </w:pPr>
            <w:r w:rsidRPr="00870D4F">
              <w:rPr>
                <w:rFonts w:cs="Arial"/>
                <w:noProof/>
                <w:lang w:val="sr-Cyrl-CS"/>
              </w:rPr>
              <w:t>50</w:t>
            </w:r>
          </w:p>
        </w:tc>
      </w:tr>
      <w:tr w:rsidR="0047665D" w:rsidRPr="00870D4F" w14:paraId="6BE41172"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4743F24" w14:textId="77777777" w:rsidR="0047665D" w:rsidRPr="00870D4F" w:rsidRDefault="0047665D" w:rsidP="00870D4F">
            <w:pPr>
              <w:ind w:right="60"/>
              <w:rPr>
                <w:rFonts w:cs="Arial"/>
                <w:noProof/>
                <w:lang w:val="sr-Cyrl-CS"/>
              </w:rPr>
            </w:pPr>
            <w:r w:rsidRPr="00870D4F">
              <w:rPr>
                <w:rFonts w:cs="Arial"/>
                <w:noProof/>
                <w:lang w:val="sr-Cyrl-CS"/>
              </w:rPr>
              <w:t>216</w:t>
            </w:r>
          </w:p>
        </w:tc>
        <w:tc>
          <w:tcPr>
            <w:tcW w:w="0" w:type="auto"/>
            <w:tcBorders>
              <w:top w:val="single" w:sz="8" w:space="0" w:color="000000"/>
              <w:left w:val="single" w:sz="8" w:space="0" w:color="000000"/>
              <w:bottom w:val="single" w:sz="8" w:space="0" w:color="000000"/>
              <w:right w:val="single" w:sz="8" w:space="0" w:color="000000"/>
            </w:tcBorders>
            <w:vAlign w:val="center"/>
          </w:tcPr>
          <w:p w14:paraId="5AA7237D" w14:textId="77777777" w:rsidR="0047665D" w:rsidRPr="00870D4F" w:rsidRDefault="0047665D" w:rsidP="00870D4F">
            <w:pPr>
              <w:spacing w:after="200" w:line="276" w:lineRule="auto"/>
              <w:contextualSpacing/>
              <w:rPr>
                <w:rFonts w:eastAsia="Calibri" w:cs="Arial"/>
                <w:noProof/>
                <w:lang w:val="sr-Cyrl-RS"/>
              </w:rPr>
            </w:pPr>
            <w:r w:rsidRPr="00870D4F">
              <w:rPr>
                <w:rFonts w:eastAsia="Calibri" w:cs="Arial"/>
                <w:noProof/>
                <w:lang w:val="sr-Cyrl-CS"/>
              </w:rPr>
              <w:t xml:space="preserve">Поп нитне </w:t>
            </w:r>
            <w:r w:rsidRPr="00870D4F">
              <w:rPr>
                <w:rFonts w:eastAsia="Calibri" w:cs="Arial"/>
                <w:noProof/>
              </w:rPr>
              <w:t>AL</w:t>
            </w:r>
            <w:r w:rsidRPr="00870D4F">
              <w:rPr>
                <w:rFonts w:eastAsia="Calibri" w:cs="Arial"/>
                <w:noProof/>
                <w:lang w:val="sr-Cyrl-RS"/>
              </w:rPr>
              <w:t xml:space="preserve"> 3,2</w:t>
            </w:r>
          </w:p>
        </w:tc>
        <w:tc>
          <w:tcPr>
            <w:tcW w:w="0" w:type="auto"/>
            <w:tcBorders>
              <w:top w:val="single" w:sz="8" w:space="0" w:color="000000"/>
              <w:left w:val="single" w:sz="8" w:space="0" w:color="000000"/>
              <w:bottom w:val="single" w:sz="8" w:space="0" w:color="000000"/>
              <w:right w:val="single" w:sz="8" w:space="0" w:color="000000"/>
            </w:tcBorders>
            <w:vAlign w:val="center"/>
          </w:tcPr>
          <w:p w14:paraId="59096353"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58345D17" w14:textId="77777777" w:rsidR="0047665D" w:rsidRPr="00870D4F" w:rsidRDefault="0047665D" w:rsidP="0047665D">
            <w:pPr>
              <w:ind w:right="60"/>
              <w:jc w:val="center"/>
              <w:rPr>
                <w:rFonts w:cs="Arial"/>
                <w:noProof/>
                <w:lang w:val="sr-Cyrl-CS"/>
              </w:rPr>
            </w:pPr>
            <w:r w:rsidRPr="00870D4F">
              <w:rPr>
                <w:rFonts w:cs="Arial"/>
                <w:noProof/>
                <w:lang w:val="sr-Cyrl-CS"/>
              </w:rPr>
              <w:t>50</w:t>
            </w:r>
          </w:p>
        </w:tc>
      </w:tr>
      <w:tr w:rsidR="0047665D" w:rsidRPr="00870D4F" w14:paraId="35173AF9"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77E374E" w14:textId="77777777" w:rsidR="0047665D" w:rsidRPr="00870D4F" w:rsidRDefault="0047665D" w:rsidP="00870D4F">
            <w:pPr>
              <w:ind w:right="60"/>
              <w:rPr>
                <w:rFonts w:cs="Arial"/>
                <w:noProof/>
                <w:lang w:val="sr-Cyrl-CS"/>
              </w:rPr>
            </w:pPr>
            <w:r w:rsidRPr="00870D4F">
              <w:rPr>
                <w:rFonts w:cs="Arial"/>
                <w:noProof/>
                <w:lang w:val="sr-Cyrl-CS"/>
              </w:rPr>
              <w:t>217</w:t>
            </w:r>
          </w:p>
        </w:tc>
        <w:tc>
          <w:tcPr>
            <w:tcW w:w="0" w:type="auto"/>
            <w:tcBorders>
              <w:top w:val="single" w:sz="8" w:space="0" w:color="000000"/>
              <w:left w:val="single" w:sz="8" w:space="0" w:color="000000"/>
              <w:bottom w:val="single" w:sz="8" w:space="0" w:color="000000"/>
              <w:right w:val="single" w:sz="8" w:space="0" w:color="000000"/>
            </w:tcBorders>
            <w:vAlign w:val="center"/>
          </w:tcPr>
          <w:p w14:paraId="301C6C9A" w14:textId="77777777" w:rsidR="0047665D" w:rsidRPr="00870D4F" w:rsidRDefault="0047665D" w:rsidP="00870D4F">
            <w:pPr>
              <w:spacing w:after="200" w:line="276" w:lineRule="auto"/>
              <w:contextualSpacing/>
              <w:rPr>
                <w:rFonts w:eastAsia="Calibri" w:cs="Arial"/>
                <w:noProof/>
                <w:lang w:val="sr-Cyrl-RS"/>
              </w:rPr>
            </w:pPr>
            <w:r w:rsidRPr="00870D4F">
              <w:rPr>
                <w:rFonts w:eastAsia="Calibri" w:cs="Arial"/>
                <w:noProof/>
                <w:lang w:val="sr-Cyrl-CS"/>
              </w:rPr>
              <w:t>Завртањ за</w:t>
            </w:r>
            <w:r w:rsidRPr="00870D4F">
              <w:rPr>
                <w:rFonts w:eastAsia="Calibri" w:cs="Arial"/>
                <w:noProof/>
              </w:rPr>
              <w:t xml:space="preserve"> PVC </w:t>
            </w:r>
            <w:r w:rsidRPr="00870D4F">
              <w:rPr>
                <w:rFonts w:eastAsia="Calibri" w:cs="Arial"/>
                <w:noProof/>
                <w:lang w:val="sr-Cyrl-RS"/>
              </w:rPr>
              <w:t>типл 6mm</w:t>
            </w:r>
          </w:p>
        </w:tc>
        <w:tc>
          <w:tcPr>
            <w:tcW w:w="0" w:type="auto"/>
            <w:tcBorders>
              <w:top w:val="single" w:sz="8" w:space="0" w:color="000000"/>
              <w:left w:val="single" w:sz="8" w:space="0" w:color="000000"/>
              <w:bottom w:val="single" w:sz="8" w:space="0" w:color="000000"/>
              <w:right w:val="single" w:sz="8" w:space="0" w:color="000000"/>
            </w:tcBorders>
            <w:vAlign w:val="center"/>
          </w:tcPr>
          <w:p w14:paraId="4D7F0B70"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1DE6AA12"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48F71009"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73E3268" w14:textId="77777777" w:rsidR="0047665D" w:rsidRPr="00870D4F" w:rsidRDefault="0047665D" w:rsidP="00870D4F">
            <w:pPr>
              <w:ind w:right="60"/>
              <w:rPr>
                <w:rFonts w:cs="Arial"/>
                <w:noProof/>
                <w:lang w:val="sr-Cyrl-CS"/>
              </w:rPr>
            </w:pPr>
            <w:r w:rsidRPr="00870D4F">
              <w:rPr>
                <w:rFonts w:cs="Arial"/>
                <w:noProof/>
                <w:lang w:val="sr-Cyrl-CS"/>
              </w:rPr>
              <w:t>218</w:t>
            </w:r>
          </w:p>
        </w:tc>
        <w:tc>
          <w:tcPr>
            <w:tcW w:w="0" w:type="auto"/>
            <w:tcBorders>
              <w:top w:val="single" w:sz="8" w:space="0" w:color="000000"/>
              <w:left w:val="single" w:sz="8" w:space="0" w:color="000000"/>
              <w:bottom w:val="single" w:sz="8" w:space="0" w:color="000000"/>
              <w:right w:val="single" w:sz="8" w:space="0" w:color="000000"/>
            </w:tcBorders>
            <w:vAlign w:val="center"/>
          </w:tcPr>
          <w:p w14:paraId="0820925B" w14:textId="77777777" w:rsidR="0047665D" w:rsidRPr="00870D4F" w:rsidRDefault="0047665D" w:rsidP="00870D4F">
            <w:pPr>
              <w:spacing w:after="200" w:line="276" w:lineRule="auto"/>
              <w:contextualSpacing/>
              <w:rPr>
                <w:rFonts w:eastAsia="Calibri" w:cs="Arial"/>
                <w:noProof/>
                <w:lang w:val="sr-Cyrl-RS"/>
              </w:rPr>
            </w:pPr>
            <w:r w:rsidRPr="00870D4F">
              <w:rPr>
                <w:rFonts w:eastAsia="Calibri" w:cs="Arial"/>
                <w:noProof/>
                <w:lang w:val="sr-Cyrl-CS"/>
              </w:rPr>
              <w:t>Завртањ за</w:t>
            </w:r>
            <w:r w:rsidRPr="00870D4F">
              <w:rPr>
                <w:rFonts w:eastAsia="Calibri" w:cs="Arial"/>
                <w:noProof/>
              </w:rPr>
              <w:t xml:space="preserve"> PVC </w:t>
            </w:r>
            <w:r w:rsidRPr="00870D4F">
              <w:rPr>
                <w:rFonts w:eastAsia="Calibri" w:cs="Arial"/>
                <w:noProof/>
                <w:lang w:val="sr-Cyrl-RS"/>
              </w:rPr>
              <w:t>типл 8mm</w:t>
            </w:r>
          </w:p>
        </w:tc>
        <w:tc>
          <w:tcPr>
            <w:tcW w:w="0" w:type="auto"/>
            <w:tcBorders>
              <w:top w:val="single" w:sz="8" w:space="0" w:color="000000"/>
              <w:left w:val="single" w:sz="8" w:space="0" w:color="000000"/>
              <w:bottom w:val="single" w:sz="8" w:space="0" w:color="000000"/>
              <w:right w:val="single" w:sz="8" w:space="0" w:color="000000"/>
            </w:tcBorders>
            <w:vAlign w:val="center"/>
          </w:tcPr>
          <w:p w14:paraId="649B66FA"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38CA6E52"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7A3D7707"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92F17B7" w14:textId="77777777" w:rsidR="0047665D" w:rsidRPr="00870D4F" w:rsidRDefault="0047665D" w:rsidP="00870D4F">
            <w:pPr>
              <w:ind w:right="60"/>
              <w:rPr>
                <w:rFonts w:cs="Arial"/>
                <w:noProof/>
                <w:lang w:val="sr-Cyrl-CS"/>
              </w:rPr>
            </w:pPr>
            <w:r w:rsidRPr="00870D4F">
              <w:rPr>
                <w:rFonts w:cs="Arial"/>
                <w:noProof/>
                <w:lang w:val="sr-Cyrl-CS"/>
              </w:rPr>
              <w:t>219</w:t>
            </w:r>
          </w:p>
        </w:tc>
        <w:tc>
          <w:tcPr>
            <w:tcW w:w="0" w:type="auto"/>
            <w:tcBorders>
              <w:top w:val="single" w:sz="8" w:space="0" w:color="000000"/>
              <w:left w:val="single" w:sz="8" w:space="0" w:color="000000"/>
              <w:bottom w:val="single" w:sz="8" w:space="0" w:color="000000"/>
              <w:right w:val="single" w:sz="8" w:space="0" w:color="000000"/>
            </w:tcBorders>
            <w:vAlign w:val="center"/>
          </w:tcPr>
          <w:p w14:paraId="2EAD9748" w14:textId="77777777" w:rsidR="0047665D" w:rsidRPr="00870D4F" w:rsidRDefault="0047665D" w:rsidP="00870D4F">
            <w:pPr>
              <w:spacing w:after="200" w:line="276" w:lineRule="auto"/>
              <w:contextualSpacing/>
              <w:rPr>
                <w:rFonts w:eastAsia="Calibri" w:cs="Arial"/>
                <w:noProof/>
                <w:lang w:val="sr-Cyrl-RS"/>
              </w:rPr>
            </w:pPr>
            <w:r w:rsidRPr="00870D4F">
              <w:rPr>
                <w:rFonts w:eastAsia="Calibri" w:cs="Arial"/>
                <w:noProof/>
                <w:lang w:val="sr-Cyrl-CS"/>
              </w:rPr>
              <w:t>Завртањ за</w:t>
            </w:r>
            <w:r w:rsidRPr="00870D4F">
              <w:rPr>
                <w:rFonts w:eastAsia="Calibri" w:cs="Arial"/>
                <w:noProof/>
              </w:rPr>
              <w:t xml:space="preserve"> PVC </w:t>
            </w:r>
            <w:r w:rsidRPr="00870D4F">
              <w:rPr>
                <w:rFonts w:eastAsia="Calibri" w:cs="Arial"/>
                <w:noProof/>
                <w:lang w:val="sr-Cyrl-RS"/>
              </w:rPr>
              <w:t>типл 10mm</w:t>
            </w:r>
          </w:p>
        </w:tc>
        <w:tc>
          <w:tcPr>
            <w:tcW w:w="0" w:type="auto"/>
            <w:tcBorders>
              <w:top w:val="single" w:sz="8" w:space="0" w:color="000000"/>
              <w:left w:val="single" w:sz="8" w:space="0" w:color="000000"/>
              <w:bottom w:val="single" w:sz="8" w:space="0" w:color="000000"/>
              <w:right w:val="single" w:sz="8" w:space="0" w:color="000000"/>
            </w:tcBorders>
            <w:vAlign w:val="center"/>
          </w:tcPr>
          <w:p w14:paraId="549169CA"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699452E8"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0F88704B"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30C4533" w14:textId="77777777" w:rsidR="0047665D" w:rsidRPr="00870D4F" w:rsidRDefault="0047665D" w:rsidP="00870D4F">
            <w:pPr>
              <w:ind w:right="60"/>
              <w:rPr>
                <w:rFonts w:cs="Arial"/>
                <w:noProof/>
                <w:lang w:val="sr-Cyrl-CS"/>
              </w:rPr>
            </w:pPr>
            <w:r w:rsidRPr="00870D4F">
              <w:rPr>
                <w:rFonts w:cs="Arial"/>
                <w:noProof/>
                <w:lang w:val="sr-Cyrl-CS"/>
              </w:rPr>
              <w:t>220</w:t>
            </w:r>
          </w:p>
        </w:tc>
        <w:tc>
          <w:tcPr>
            <w:tcW w:w="0" w:type="auto"/>
            <w:tcBorders>
              <w:top w:val="single" w:sz="8" w:space="0" w:color="000000"/>
              <w:left w:val="single" w:sz="8" w:space="0" w:color="000000"/>
              <w:bottom w:val="single" w:sz="8" w:space="0" w:color="000000"/>
              <w:right w:val="single" w:sz="8" w:space="0" w:color="000000"/>
            </w:tcBorders>
            <w:vAlign w:val="center"/>
          </w:tcPr>
          <w:p w14:paraId="28C78088"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Пластични типл  Ø 6mm</w:t>
            </w:r>
          </w:p>
        </w:tc>
        <w:tc>
          <w:tcPr>
            <w:tcW w:w="0" w:type="auto"/>
            <w:tcBorders>
              <w:top w:val="single" w:sz="8" w:space="0" w:color="000000"/>
              <w:left w:val="single" w:sz="8" w:space="0" w:color="000000"/>
              <w:bottom w:val="single" w:sz="8" w:space="0" w:color="000000"/>
              <w:right w:val="single" w:sz="8" w:space="0" w:color="000000"/>
            </w:tcBorders>
            <w:vAlign w:val="center"/>
          </w:tcPr>
          <w:p w14:paraId="089AB46E"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32089D54"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588249AF"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0489962" w14:textId="77777777" w:rsidR="0047665D" w:rsidRPr="00870D4F" w:rsidRDefault="0047665D" w:rsidP="00870D4F">
            <w:pPr>
              <w:ind w:right="60"/>
              <w:rPr>
                <w:rFonts w:cs="Arial"/>
                <w:noProof/>
                <w:lang w:val="sr-Cyrl-CS"/>
              </w:rPr>
            </w:pPr>
            <w:r w:rsidRPr="00870D4F">
              <w:rPr>
                <w:rFonts w:cs="Arial"/>
                <w:noProof/>
                <w:lang w:val="sr-Cyrl-CS"/>
              </w:rPr>
              <w:t>221</w:t>
            </w:r>
          </w:p>
        </w:tc>
        <w:tc>
          <w:tcPr>
            <w:tcW w:w="0" w:type="auto"/>
            <w:tcBorders>
              <w:top w:val="single" w:sz="8" w:space="0" w:color="000000"/>
              <w:left w:val="single" w:sz="8" w:space="0" w:color="000000"/>
              <w:bottom w:val="single" w:sz="8" w:space="0" w:color="000000"/>
              <w:right w:val="single" w:sz="8" w:space="0" w:color="000000"/>
            </w:tcBorders>
            <w:vAlign w:val="center"/>
          </w:tcPr>
          <w:p w14:paraId="7C30F78D"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Пластични типл  Ø 8mm</w:t>
            </w:r>
          </w:p>
        </w:tc>
        <w:tc>
          <w:tcPr>
            <w:tcW w:w="0" w:type="auto"/>
            <w:tcBorders>
              <w:top w:val="single" w:sz="8" w:space="0" w:color="000000"/>
              <w:left w:val="single" w:sz="8" w:space="0" w:color="000000"/>
              <w:bottom w:val="single" w:sz="8" w:space="0" w:color="000000"/>
              <w:right w:val="single" w:sz="8" w:space="0" w:color="000000"/>
            </w:tcBorders>
            <w:vAlign w:val="center"/>
          </w:tcPr>
          <w:p w14:paraId="7D95C9D7"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766D41CD"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74403872"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951B44A" w14:textId="77777777" w:rsidR="0047665D" w:rsidRPr="00870D4F" w:rsidRDefault="0047665D" w:rsidP="00870D4F">
            <w:pPr>
              <w:ind w:right="60"/>
              <w:rPr>
                <w:rFonts w:cs="Arial"/>
                <w:noProof/>
                <w:lang w:val="sr-Cyrl-CS"/>
              </w:rPr>
            </w:pPr>
            <w:r w:rsidRPr="00870D4F">
              <w:rPr>
                <w:rFonts w:cs="Arial"/>
                <w:noProof/>
                <w:lang w:val="sr-Cyrl-CS"/>
              </w:rPr>
              <w:t>222</w:t>
            </w:r>
          </w:p>
        </w:tc>
        <w:tc>
          <w:tcPr>
            <w:tcW w:w="0" w:type="auto"/>
            <w:tcBorders>
              <w:top w:val="single" w:sz="8" w:space="0" w:color="000000"/>
              <w:left w:val="single" w:sz="8" w:space="0" w:color="000000"/>
              <w:bottom w:val="single" w:sz="8" w:space="0" w:color="000000"/>
              <w:right w:val="single" w:sz="8" w:space="0" w:color="000000"/>
            </w:tcBorders>
            <w:vAlign w:val="center"/>
          </w:tcPr>
          <w:p w14:paraId="6E7E3C11"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Пластични типл  Ø 10mm</w:t>
            </w:r>
          </w:p>
        </w:tc>
        <w:tc>
          <w:tcPr>
            <w:tcW w:w="0" w:type="auto"/>
            <w:tcBorders>
              <w:top w:val="single" w:sz="8" w:space="0" w:color="000000"/>
              <w:left w:val="single" w:sz="8" w:space="0" w:color="000000"/>
              <w:bottom w:val="single" w:sz="8" w:space="0" w:color="000000"/>
              <w:right w:val="single" w:sz="8" w:space="0" w:color="000000"/>
            </w:tcBorders>
            <w:vAlign w:val="center"/>
          </w:tcPr>
          <w:p w14:paraId="7BD3596C"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761A912C" w14:textId="77777777" w:rsidR="0047665D" w:rsidRPr="00870D4F" w:rsidRDefault="0047665D" w:rsidP="0047665D">
            <w:pPr>
              <w:ind w:right="60"/>
              <w:jc w:val="center"/>
              <w:rPr>
                <w:rFonts w:cs="Arial"/>
                <w:noProof/>
                <w:lang w:val="sr-Cyrl-CS"/>
              </w:rPr>
            </w:pPr>
            <w:r w:rsidRPr="00870D4F">
              <w:rPr>
                <w:rFonts w:cs="Arial"/>
                <w:noProof/>
                <w:lang w:val="sr-Cyrl-CS"/>
              </w:rPr>
              <w:t>100</w:t>
            </w:r>
          </w:p>
        </w:tc>
      </w:tr>
      <w:tr w:rsidR="0047665D" w:rsidRPr="00870D4F" w14:paraId="5C4FFBEB"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EC26A2B" w14:textId="77777777" w:rsidR="0047665D" w:rsidRPr="00870D4F" w:rsidRDefault="0047665D" w:rsidP="00870D4F">
            <w:pPr>
              <w:ind w:right="60"/>
              <w:rPr>
                <w:rFonts w:cs="Arial"/>
                <w:noProof/>
                <w:lang w:val="sr-Cyrl-CS"/>
              </w:rPr>
            </w:pPr>
            <w:r w:rsidRPr="00870D4F">
              <w:rPr>
                <w:rFonts w:cs="Arial"/>
                <w:noProof/>
                <w:lang w:val="sr-Cyrl-CS"/>
              </w:rPr>
              <w:t>223</w:t>
            </w:r>
          </w:p>
        </w:tc>
        <w:tc>
          <w:tcPr>
            <w:tcW w:w="0" w:type="auto"/>
            <w:tcBorders>
              <w:top w:val="single" w:sz="8" w:space="0" w:color="000000"/>
              <w:left w:val="single" w:sz="8" w:space="0" w:color="000000"/>
              <w:bottom w:val="single" w:sz="8" w:space="0" w:color="000000"/>
              <w:right w:val="single" w:sz="8" w:space="0" w:color="000000"/>
            </w:tcBorders>
            <w:vAlign w:val="center"/>
          </w:tcPr>
          <w:p w14:paraId="636FDE18"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Метални типл за завртањ М8</w:t>
            </w:r>
          </w:p>
        </w:tc>
        <w:tc>
          <w:tcPr>
            <w:tcW w:w="0" w:type="auto"/>
            <w:tcBorders>
              <w:top w:val="single" w:sz="8" w:space="0" w:color="000000"/>
              <w:left w:val="single" w:sz="8" w:space="0" w:color="000000"/>
              <w:bottom w:val="single" w:sz="8" w:space="0" w:color="000000"/>
              <w:right w:val="single" w:sz="8" w:space="0" w:color="000000"/>
            </w:tcBorders>
            <w:vAlign w:val="center"/>
          </w:tcPr>
          <w:p w14:paraId="55A81CD4"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2D66D040" w14:textId="77777777" w:rsidR="0047665D" w:rsidRPr="00870D4F" w:rsidRDefault="0047665D" w:rsidP="0047665D">
            <w:pPr>
              <w:ind w:right="60"/>
              <w:jc w:val="center"/>
              <w:rPr>
                <w:rFonts w:cs="Arial"/>
                <w:noProof/>
                <w:lang w:val="sr-Cyrl-CS"/>
              </w:rPr>
            </w:pPr>
            <w:r w:rsidRPr="00870D4F">
              <w:rPr>
                <w:rFonts w:cs="Arial"/>
                <w:noProof/>
                <w:lang w:val="sr-Cyrl-CS"/>
              </w:rPr>
              <w:t>20</w:t>
            </w:r>
          </w:p>
        </w:tc>
      </w:tr>
      <w:tr w:rsidR="0047665D" w:rsidRPr="00870D4F" w14:paraId="254EB2A0"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38049F4" w14:textId="77777777" w:rsidR="0047665D" w:rsidRPr="00870D4F" w:rsidRDefault="0047665D" w:rsidP="00870D4F">
            <w:pPr>
              <w:ind w:right="60"/>
              <w:rPr>
                <w:rFonts w:cs="Arial"/>
                <w:noProof/>
                <w:lang w:val="sr-Cyrl-CS"/>
              </w:rPr>
            </w:pPr>
            <w:r w:rsidRPr="00870D4F">
              <w:rPr>
                <w:rFonts w:cs="Arial"/>
                <w:noProof/>
                <w:lang w:val="sr-Cyrl-CS"/>
              </w:rPr>
              <w:t>224</w:t>
            </w:r>
          </w:p>
        </w:tc>
        <w:tc>
          <w:tcPr>
            <w:tcW w:w="0" w:type="auto"/>
            <w:tcBorders>
              <w:top w:val="single" w:sz="8" w:space="0" w:color="000000"/>
              <w:left w:val="single" w:sz="8" w:space="0" w:color="000000"/>
              <w:bottom w:val="single" w:sz="8" w:space="0" w:color="000000"/>
              <w:right w:val="single" w:sz="8" w:space="0" w:color="000000"/>
            </w:tcBorders>
            <w:vAlign w:val="center"/>
          </w:tcPr>
          <w:p w14:paraId="6BA1D879"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Метални типл за завртањ М10</w:t>
            </w:r>
          </w:p>
        </w:tc>
        <w:tc>
          <w:tcPr>
            <w:tcW w:w="0" w:type="auto"/>
            <w:tcBorders>
              <w:top w:val="single" w:sz="8" w:space="0" w:color="000000"/>
              <w:left w:val="single" w:sz="8" w:space="0" w:color="000000"/>
              <w:bottom w:val="single" w:sz="8" w:space="0" w:color="000000"/>
              <w:right w:val="single" w:sz="8" w:space="0" w:color="000000"/>
            </w:tcBorders>
            <w:vAlign w:val="center"/>
          </w:tcPr>
          <w:p w14:paraId="3AFA9B0F" w14:textId="77777777" w:rsidR="0047665D" w:rsidRPr="00870D4F" w:rsidRDefault="0047665D" w:rsidP="00870D4F">
            <w:pPr>
              <w:ind w:right="60"/>
              <w:rPr>
                <w:rFonts w:cs="Arial"/>
                <w:noProof/>
                <w:lang w:val="sr-Cyrl-CS"/>
              </w:rPr>
            </w:pPr>
            <w:r w:rsidRPr="00870D4F">
              <w:rPr>
                <w:rFonts w:cs="Arial"/>
                <w:noProof/>
                <w:lang w:val="sr-Cyrl-CS"/>
              </w:rPr>
              <w:t>ком</w:t>
            </w:r>
          </w:p>
        </w:tc>
        <w:tc>
          <w:tcPr>
            <w:tcW w:w="0" w:type="auto"/>
            <w:tcBorders>
              <w:top w:val="single" w:sz="8" w:space="0" w:color="000000"/>
              <w:left w:val="single" w:sz="8" w:space="0" w:color="000000"/>
              <w:bottom w:val="single" w:sz="8" w:space="0" w:color="000000"/>
              <w:right w:val="single" w:sz="8" w:space="0" w:color="000000"/>
            </w:tcBorders>
            <w:vAlign w:val="center"/>
          </w:tcPr>
          <w:p w14:paraId="3B1B6717" w14:textId="77777777" w:rsidR="0047665D" w:rsidRPr="00870D4F" w:rsidRDefault="0047665D" w:rsidP="0047665D">
            <w:pPr>
              <w:ind w:right="60"/>
              <w:jc w:val="center"/>
              <w:rPr>
                <w:rFonts w:cs="Arial"/>
                <w:noProof/>
                <w:lang w:val="sr-Cyrl-CS"/>
              </w:rPr>
            </w:pPr>
            <w:r w:rsidRPr="00870D4F">
              <w:rPr>
                <w:rFonts w:cs="Arial"/>
                <w:noProof/>
                <w:lang w:val="sr-Cyrl-CS"/>
              </w:rPr>
              <w:t>20</w:t>
            </w:r>
          </w:p>
        </w:tc>
      </w:tr>
      <w:tr w:rsidR="0047665D" w:rsidRPr="00870D4F" w14:paraId="2B625501"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72772B9" w14:textId="77777777" w:rsidR="0047665D" w:rsidRPr="00870D4F" w:rsidRDefault="0047665D" w:rsidP="00870D4F">
            <w:pPr>
              <w:ind w:right="60"/>
              <w:rPr>
                <w:rFonts w:cs="Arial"/>
                <w:noProof/>
                <w:lang w:val="sr-Cyrl-CS"/>
              </w:rPr>
            </w:pPr>
            <w:r w:rsidRPr="00870D4F">
              <w:rPr>
                <w:rFonts w:cs="Arial"/>
                <w:noProof/>
                <w:lang w:val="sr-Cyrl-CS"/>
              </w:rPr>
              <w:t>225</w:t>
            </w:r>
          </w:p>
        </w:tc>
        <w:tc>
          <w:tcPr>
            <w:tcW w:w="0" w:type="auto"/>
            <w:tcBorders>
              <w:top w:val="single" w:sz="8" w:space="0" w:color="000000"/>
              <w:left w:val="single" w:sz="8" w:space="0" w:color="000000"/>
              <w:bottom w:val="single" w:sz="8" w:space="0" w:color="000000"/>
              <w:right w:val="single" w:sz="8" w:space="0" w:color="000000"/>
            </w:tcBorders>
            <w:vAlign w:val="center"/>
          </w:tcPr>
          <w:p w14:paraId="1F6911CE"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Ексери 5</w:t>
            </w:r>
          </w:p>
        </w:tc>
        <w:tc>
          <w:tcPr>
            <w:tcW w:w="0" w:type="auto"/>
            <w:tcBorders>
              <w:top w:val="single" w:sz="8" w:space="0" w:color="000000"/>
              <w:left w:val="single" w:sz="8" w:space="0" w:color="000000"/>
              <w:bottom w:val="single" w:sz="8" w:space="0" w:color="000000"/>
              <w:right w:val="single" w:sz="8" w:space="0" w:color="000000"/>
            </w:tcBorders>
            <w:vAlign w:val="center"/>
          </w:tcPr>
          <w:p w14:paraId="1CDCC336" w14:textId="77777777" w:rsidR="0047665D" w:rsidRPr="00870D4F" w:rsidRDefault="0047665D" w:rsidP="00870D4F">
            <w:pPr>
              <w:ind w:right="60"/>
              <w:rPr>
                <w:rFonts w:cs="Arial"/>
                <w:noProof/>
                <w:lang w:val="sr-Cyrl-CS"/>
              </w:rPr>
            </w:pPr>
            <w:r w:rsidRPr="00870D4F">
              <w:rPr>
                <w:rFonts w:cs="Arial"/>
                <w:noProof/>
                <w:lang w:val="sr-Cyrl-CS"/>
              </w:rPr>
              <w:t>кг</w:t>
            </w:r>
          </w:p>
        </w:tc>
        <w:tc>
          <w:tcPr>
            <w:tcW w:w="0" w:type="auto"/>
            <w:tcBorders>
              <w:top w:val="single" w:sz="8" w:space="0" w:color="000000"/>
              <w:left w:val="single" w:sz="8" w:space="0" w:color="000000"/>
              <w:bottom w:val="single" w:sz="8" w:space="0" w:color="000000"/>
              <w:right w:val="single" w:sz="8" w:space="0" w:color="000000"/>
            </w:tcBorders>
            <w:vAlign w:val="center"/>
          </w:tcPr>
          <w:p w14:paraId="5C39AB02" w14:textId="77777777" w:rsidR="0047665D" w:rsidRPr="00870D4F" w:rsidRDefault="0047665D" w:rsidP="0047665D">
            <w:pPr>
              <w:ind w:right="60"/>
              <w:jc w:val="center"/>
              <w:rPr>
                <w:rFonts w:cs="Arial"/>
                <w:noProof/>
                <w:lang w:val="sr-Cyrl-CS"/>
              </w:rPr>
            </w:pPr>
            <w:r w:rsidRPr="00870D4F">
              <w:rPr>
                <w:rFonts w:cs="Arial"/>
                <w:noProof/>
                <w:lang w:val="sr-Cyrl-CS"/>
              </w:rPr>
              <w:t>4</w:t>
            </w:r>
          </w:p>
        </w:tc>
      </w:tr>
      <w:tr w:rsidR="0047665D" w:rsidRPr="00870D4F" w14:paraId="7C8DF8BA"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663C2B4" w14:textId="77777777" w:rsidR="0047665D" w:rsidRPr="00870D4F" w:rsidRDefault="0047665D" w:rsidP="00870D4F">
            <w:pPr>
              <w:ind w:right="60"/>
              <w:rPr>
                <w:rFonts w:cs="Arial"/>
                <w:noProof/>
                <w:lang w:val="sr-Cyrl-CS"/>
              </w:rPr>
            </w:pPr>
            <w:r w:rsidRPr="00870D4F">
              <w:rPr>
                <w:rFonts w:cs="Arial"/>
                <w:noProof/>
                <w:lang w:val="sr-Cyrl-CS"/>
              </w:rPr>
              <w:t>226</w:t>
            </w:r>
          </w:p>
        </w:tc>
        <w:tc>
          <w:tcPr>
            <w:tcW w:w="0" w:type="auto"/>
            <w:tcBorders>
              <w:top w:val="single" w:sz="8" w:space="0" w:color="000000"/>
              <w:left w:val="single" w:sz="8" w:space="0" w:color="000000"/>
              <w:bottom w:val="single" w:sz="8" w:space="0" w:color="000000"/>
              <w:right w:val="single" w:sz="8" w:space="0" w:color="000000"/>
            </w:tcBorders>
            <w:vAlign w:val="center"/>
          </w:tcPr>
          <w:p w14:paraId="6C316E32"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Ексери 6</w:t>
            </w:r>
          </w:p>
        </w:tc>
        <w:tc>
          <w:tcPr>
            <w:tcW w:w="0" w:type="auto"/>
            <w:tcBorders>
              <w:top w:val="single" w:sz="8" w:space="0" w:color="000000"/>
              <w:left w:val="single" w:sz="8" w:space="0" w:color="000000"/>
              <w:bottom w:val="single" w:sz="8" w:space="0" w:color="000000"/>
              <w:right w:val="single" w:sz="8" w:space="0" w:color="000000"/>
            </w:tcBorders>
            <w:vAlign w:val="center"/>
          </w:tcPr>
          <w:p w14:paraId="3F5D6947" w14:textId="77777777" w:rsidR="0047665D" w:rsidRPr="00870D4F" w:rsidRDefault="0047665D" w:rsidP="00870D4F">
            <w:pPr>
              <w:ind w:right="60"/>
              <w:rPr>
                <w:rFonts w:cs="Arial"/>
                <w:noProof/>
                <w:lang w:val="sr-Cyrl-CS"/>
              </w:rPr>
            </w:pPr>
            <w:r w:rsidRPr="00870D4F">
              <w:rPr>
                <w:rFonts w:cs="Arial"/>
                <w:noProof/>
                <w:lang w:val="sr-Cyrl-CS"/>
              </w:rPr>
              <w:t>кг</w:t>
            </w:r>
          </w:p>
        </w:tc>
        <w:tc>
          <w:tcPr>
            <w:tcW w:w="0" w:type="auto"/>
            <w:tcBorders>
              <w:top w:val="single" w:sz="8" w:space="0" w:color="000000"/>
              <w:left w:val="single" w:sz="8" w:space="0" w:color="000000"/>
              <w:bottom w:val="single" w:sz="8" w:space="0" w:color="000000"/>
              <w:right w:val="single" w:sz="8" w:space="0" w:color="000000"/>
            </w:tcBorders>
            <w:vAlign w:val="center"/>
          </w:tcPr>
          <w:p w14:paraId="7D9C9F08" w14:textId="77777777" w:rsidR="0047665D" w:rsidRPr="00870D4F" w:rsidRDefault="0047665D" w:rsidP="0047665D">
            <w:pPr>
              <w:ind w:right="60"/>
              <w:jc w:val="center"/>
              <w:rPr>
                <w:rFonts w:cs="Arial"/>
                <w:noProof/>
                <w:lang w:val="sr-Cyrl-CS"/>
              </w:rPr>
            </w:pPr>
            <w:r w:rsidRPr="00870D4F">
              <w:rPr>
                <w:rFonts w:cs="Arial"/>
                <w:noProof/>
                <w:lang w:val="sr-Cyrl-CS"/>
              </w:rPr>
              <w:t>4</w:t>
            </w:r>
          </w:p>
        </w:tc>
      </w:tr>
      <w:tr w:rsidR="0047665D" w:rsidRPr="00870D4F" w14:paraId="355CEB7C"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D8BFD77" w14:textId="77777777" w:rsidR="0047665D" w:rsidRPr="00870D4F" w:rsidRDefault="0047665D" w:rsidP="00870D4F">
            <w:pPr>
              <w:ind w:right="60"/>
              <w:rPr>
                <w:rFonts w:cs="Arial"/>
                <w:noProof/>
                <w:lang w:val="sr-Cyrl-CS"/>
              </w:rPr>
            </w:pPr>
            <w:r w:rsidRPr="00870D4F">
              <w:rPr>
                <w:rFonts w:cs="Arial"/>
                <w:noProof/>
                <w:lang w:val="sr-Cyrl-CS"/>
              </w:rPr>
              <w:t>227</w:t>
            </w:r>
          </w:p>
        </w:tc>
        <w:tc>
          <w:tcPr>
            <w:tcW w:w="0" w:type="auto"/>
            <w:tcBorders>
              <w:top w:val="single" w:sz="8" w:space="0" w:color="000000"/>
              <w:left w:val="single" w:sz="8" w:space="0" w:color="000000"/>
              <w:bottom w:val="single" w:sz="8" w:space="0" w:color="000000"/>
              <w:right w:val="single" w:sz="8" w:space="0" w:color="000000"/>
            </w:tcBorders>
            <w:vAlign w:val="center"/>
          </w:tcPr>
          <w:p w14:paraId="2E87AED9" w14:textId="77777777" w:rsidR="0047665D" w:rsidRPr="00870D4F" w:rsidRDefault="0047665D" w:rsidP="00870D4F">
            <w:pPr>
              <w:spacing w:after="200" w:line="276" w:lineRule="auto"/>
              <w:contextualSpacing/>
              <w:rPr>
                <w:rFonts w:eastAsia="Calibri" w:cs="Arial"/>
                <w:noProof/>
                <w:lang w:val="sr-Cyrl-CS"/>
              </w:rPr>
            </w:pPr>
            <w:r w:rsidRPr="00870D4F">
              <w:rPr>
                <w:rFonts w:eastAsia="Calibri" w:cs="Arial"/>
                <w:noProof/>
                <w:lang w:val="sr-Cyrl-CS"/>
              </w:rPr>
              <w:t>Ексери 7</w:t>
            </w:r>
          </w:p>
        </w:tc>
        <w:tc>
          <w:tcPr>
            <w:tcW w:w="0" w:type="auto"/>
            <w:tcBorders>
              <w:top w:val="single" w:sz="8" w:space="0" w:color="000000"/>
              <w:left w:val="single" w:sz="8" w:space="0" w:color="000000"/>
              <w:bottom w:val="single" w:sz="8" w:space="0" w:color="000000"/>
              <w:right w:val="single" w:sz="8" w:space="0" w:color="000000"/>
            </w:tcBorders>
            <w:vAlign w:val="center"/>
          </w:tcPr>
          <w:p w14:paraId="264B94F9" w14:textId="77777777" w:rsidR="0047665D" w:rsidRPr="00870D4F" w:rsidRDefault="0047665D" w:rsidP="00870D4F">
            <w:pPr>
              <w:ind w:right="60"/>
              <w:rPr>
                <w:rFonts w:cs="Arial"/>
                <w:noProof/>
                <w:lang w:val="sr-Cyrl-CS"/>
              </w:rPr>
            </w:pPr>
            <w:r w:rsidRPr="00870D4F">
              <w:rPr>
                <w:rFonts w:cs="Arial"/>
                <w:noProof/>
                <w:lang w:val="sr-Cyrl-CS"/>
              </w:rPr>
              <w:t>кг</w:t>
            </w:r>
          </w:p>
        </w:tc>
        <w:tc>
          <w:tcPr>
            <w:tcW w:w="0" w:type="auto"/>
            <w:tcBorders>
              <w:top w:val="single" w:sz="8" w:space="0" w:color="000000"/>
              <w:left w:val="single" w:sz="8" w:space="0" w:color="000000"/>
              <w:bottom w:val="single" w:sz="8" w:space="0" w:color="000000"/>
              <w:right w:val="single" w:sz="8" w:space="0" w:color="000000"/>
            </w:tcBorders>
            <w:vAlign w:val="center"/>
          </w:tcPr>
          <w:p w14:paraId="3C9EDBA4" w14:textId="77777777" w:rsidR="0047665D" w:rsidRPr="00870D4F" w:rsidRDefault="0047665D" w:rsidP="0047665D">
            <w:pPr>
              <w:ind w:right="60"/>
              <w:jc w:val="center"/>
              <w:rPr>
                <w:rFonts w:cs="Arial"/>
                <w:noProof/>
                <w:lang w:val="sr-Cyrl-CS"/>
              </w:rPr>
            </w:pPr>
            <w:r w:rsidRPr="00870D4F">
              <w:rPr>
                <w:rFonts w:cs="Arial"/>
                <w:noProof/>
                <w:lang w:val="sr-Cyrl-CS"/>
              </w:rPr>
              <w:t>4</w:t>
            </w:r>
          </w:p>
        </w:tc>
      </w:tr>
      <w:tr w:rsidR="0047665D" w:rsidRPr="00870D4F" w14:paraId="5F48E6F3"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8C2C3C5" w14:textId="77777777" w:rsidR="0047665D" w:rsidRPr="00870D4F" w:rsidRDefault="0047665D" w:rsidP="00870D4F">
            <w:pPr>
              <w:ind w:right="60"/>
              <w:rPr>
                <w:rFonts w:cs="Arial"/>
                <w:noProof/>
                <w:lang w:val="sr-Cyrl-CS"/>
              </w:rPr>
            </w:pPr>
            <w:r w:rsidRPr="00870D4F">
              <w:rPr>
                <w:rFonts w:cs="Arial"/>
                <w:noProof/>
                <w:lang w:val="sr-Cyrl-CS"/>
              </w:rPr>
              <w:t>228</w:t>
            </w:r>
          </w:p>
        </w:tc>
        <w:tc>
          <w:tcPr>
            <w:tcW w:w="0" w:type="auto"/>
            <w:tcBorders>
              <w:top w:val="single" w:sz="8" w:space="0" w:color="000000"/>
              <w:left w:val="single" w:sz="8" w:space="0" w:color="000000"/>
              <w:bottom w:val="single" w:sz="8" w:space="0" w:color="000000"/>
              <w:right w:val="single" w:sz="8" w:space="0" w:color="000000"/>
            </w:tcBorders>
          </w:tcPr>
          <w:p w14:paraId="72DD4098" w14:textId="77777777" w:rsidR="0047665D" w:rsidRPr="00870D4F" w:rsidRDefault="0047665D" w:rsidP="00870D4F">
            <w:pPr>
              <w:rPr>
                <w:rFonts w:cs="Arial"/>
              </w:rPr>
            </w:pPr>
            <w:r w:rsidRPr="00870D4F">
              <w:rPr>
                <w:rFonts w:cs="Arial"/>
              </w:rPr>
              <w:t>Бојлер 80 лит.</w:t>
            </w:r>
          </w:p>
        </w:tc>
        <w:tc>
          <w:tcPr>
            <w:tcW w:w="0" w:type="auto"/>
            <w:tcBorders>
              <w:top w:val="single" w:sz="8" w:space="0" w:color="000000"/>
              <w:left w:val="single" w:sz="8" w:space="0" w:color="000000"/>
              <w:bottom w:val="single" w:sz="8" w:space="0" w:color="000000"/>
              <w:right w:val="single" w:sz="8" w:space="0" w:color="000000"/>
            </w:tcBorders>
          </w:tcPr>
          <w:p w14:paraId="2D03F3DE"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0BAF4DD0" w14:textId="77777777" w:rsidR="0047665D" w:rsidRPr="00870D4F" w:rsidRDefault="0047665D" w:rsidP="0047665D">
            <w:pPr>
              <w:jc w:val="center"/>
              <w:rPr>
                <w:rFonts w:cs="Arial"/>
              </w:rPr>
            </w:pPr>
            <w:r w:rsidRPr="00870D4F">
              <w:rPr>
                <w:rFonts w:cs="Arial"/>
              </w:rPr>
              <w:t>8</w:t>
            </w:r>
          </w:p>
        </w:tc>
      </w:tr>
      <w:tr w:rsidR="0047665D" w:rsidRPr="00870D4F" w14:paraId="3ABD50A5"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AD0CF93" w14:textId="77777777" w:rsidR="0047665D" w:rsidRPr="00870D4F" w:rsidRDefault="0047665D" w:rsidP="00870D4F">
            <w:pPr>
              <w:ind w:right="60"/>
              <w:rPr>
                <w:rFonts w:cs="Arial"/>
                <w:noProof/>
                <w:lang w:val="sr-Cyrl-CS"/>
              </w:rPr>
            </w:pPr>
            <w:r w:rsidRPr="00870D4F">
              <w:rPr>
                <w:rFonts w:cs="Arial"/>
                <w:noProof/>
                <w:lang w:val="sr-Cyrl-CS"/>
              </w:rPr>
              <w:t>229</w:t>
            </w:r>
          </w:p>
        </w:tc>
        <w:tc>
          <w:tcPr>
            <w:tcW w:w="0" w:type="auto"/>
            <w:tcBorders>
              <w:top w:val="single" w:sz="8" w:space="0" w:color="000000"/>
              <w:left w:val="single" w:sz="8" w:space="0" w:color="000000"/>
              <w:bottom w:val="single" w:sz="8" w:space="0" w:color="000000"/>
              <w:right w:val="single" w:sz="8" w:space="0" w:color="000000"/>
            </w:tcBorders>
          </w:tcPr>
          <w:p w14:paraId="07B7DEF9" w14:textId="77777777" w:rsidR="0047665D" w:rsidRPr="00870D4F" w:rsidRDefault="0047665D" w:rsidP="00870D4F">
            <w:pPr>
              <w:rPr>
                <w:rFonts w:cs="Arial"/>
              </w:rPr>
            </w:pPr>
            <w:r w:rsidRPr="00870D4F">
              <w:rPr>
                <w:rFonts w:cs="Arial"/>
              </w:rPr>
              <w:t>Бојлер 50 лит</w:t>
            </w:r>
          </w:p>
        </w:tc>
        <w:tc>
          <w:tcPr>
            <w:tcW w:w="0" w:type="auto"/>
            <w:tcBorders>
              <w:top w:val="single" w:sz="8" w:space="0" w:color="000000"/>
              <w:left w:val="single" w:sz="8" w:space="0" w:color="000000"/>
              <w:bottom w:val="single" w:sz="8" w:space="0" w:color="000000"/>
              <w:right w:val="single" w:sz="8" w:space="0" w:color="000000"/>
            </w:tcBorders>
          </w:tcPr>
          <w:p w14:paraId="33F19C26"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57001F4A" w14:textId="77777777" w:rsidR="0047665D" w:rsidRPr="00870D4F" w:rsidRDefault="0047665D" w:rsidP="0047665D">
            <w:pPr>
              <w:jc w:val="center"/>
              <w:rPr>
                <w:rFonts w:cs="Arial"/>
              </w:rPr>
            </w:pPr>
            <w:r w:rsidRPr="00870D4F">
              <w:rPr>
                <w:rFonts w:cs="Arial"/>
              </w:rPr>
              <w:t>4</w:t>
            </w:r>
          </w:p>
        </w:tc>
      </w:tr>
      <w:tr w:rsidR="0047665D" w:rsidRPr="00870D4F" w14:paraId="7B6F9528"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BCB9FF6" w14:textId="77777777" w:rsidR="0047665D" w:rsidRPr="00870D4F" w:rsidRDefault="0047665D" w:rsidP="00870D4F">
            <w:pPr>
              <w:ind w:right="60"/>
              <w:rPr>
                <w:rFonts w:cs="Arial"/>
                <w:noProof/>
                <w:lang w:val="sr-Cyrl-CS"/>
              </w:rPr>
            </w:pPr>
            <w:r w:rsidRPr="00870D4F">
              <w:rPr>
                <w:rFonts w:cs="Arial"/>
                <w:noProof/>
                <w:lang w:val="sr-Cyrl-CS"/>
              </w:rPr>
              <w:t>230</w:t>
            </w:r>
          </w:p>
        </w:tc>
        <w:tc>
          <w:tcPr>
            <w:tcW w:w="0" w:type="auto"/>
            <w:tcBorders>
              <w:top w:val="single" w:sz="8" w:space="0" w:color="000000"/>
              <w:left w:val="single" w:sz="8" w:space="0" w:color="000000"/>
              <w:bottom w:val="single" w:sz="8" w:space="0" w:color="000000"/>
              <w:right w:val="single" w:sz="8" w:space="0" w:color="000000"/>
            </w:tcBorders>
          </w:tcPr>
          <w:p w14:paraId="1DC467ED" w14:textId="77777777" w:rsidR="0047665D" w:rsidRPr="00870D4F" w:rsidRDefault="0047665D" w:rsidP="00870D4F">
            <w:pPr>
              <w:rPr>
                <w:rFonts w:cs="Arial"/>
              </w:rPr>
            </w:pPr>
            <w:r w:rsidRPr="00870D4F">
              <w:rPr>
                <w:rFonts w:cs="Arial"/>
              </w:rPr>
              <w:t>Проточни бојлер – ниска монтажа 10 лит.</w:t>
            </w:r>
          </w:p>
        </w:tc>
        <w:tc>
          <w:tcPr>
            <w:tcW w:w="0" w:type="auto"/>
            <w:tcBorders>
              <w:top w:val="single" w:sz="8" w:space="0" w:color="000000"/>
              <w:left w:val="single" w:sz="8" w:space="0" w:color="000000"/>
              <w:bottom w:val="single" w:sz="8" w:space="0" w:color="000000"/>
              <w:right w:val="single" w:sz="8" w:space="0" w:color="000000"/>
            </w:tcBorders>
          </w:tcPr>
          <w:p w14:paraId="12D3B47C"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5EBFB42A" w14:textId="77777777" w:rsidR="0047665D" w:rsidRPr="00870D4F" w:rsidRDefault="0047665D" w:rsidP="0047665D">
            <w:pPr>
              <w:jc w:val="center"/>
              <w:rPr>
                <w:rFonts w:cs="Arial"/>
              </w:rPr>
            </w:pPr>
            <w:r w:rsidRPr="00870D4F">
              <w:rPr>
                <w:rFonts w:cs="Arial"/>
              </w:rPr>
              <w:t>3</w:t>
            </w:r>
          </w:p>
        </w:tc>
      </w:tr>
      <w:tr w:rsidR="0047665D" w:rsidRPr="00870D4F" w14:paraId="23591997"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2BA20F0" w14:textId="77777777" w:rsidR="0047665D" w:rsidRPr="00870D4F" w:rsidRDefault="0047665D" w:rsidP="00870D4F">
            <w:pPr>
              <w:ind w:right="60"/>
              <w:rPr>
                <w:rFonts w:cs="Arial"/>
                <w:noProof/>
                <w:lang w:val="sr-Cyrl-CS"/>
              </w:rPr>
            </w:pPr>
            <w:r w:rsidRPr="00870D4F">
              <w:rPr>
                <w:rFonts w:cs="Arial"/>
                <w:noProof/>
                <w:lang w:val="sr-Cyrl-CS"/>
              </w:rPr>
              <w:t>231</w:t>
            </w:r>
          </w:p>
        </w:tc>
        <w:tc>
          <w:tcPr>
            <w:tcW w:w="0" w:type="auto"/>
            <w:tcBorders>
              <w:top w:val="single" w:sz="8" w:space="0" w:color="000000"/>
              <w:left w:val="single" w:sz="8" w:space="0" w:color="000000"/>
              <w:bottom w:val="single" w:sz="8" w:space="0" w:color="000000"/>
              <w:right w:val="single" w:sz="8" w:space="0" w:color="000000"/>
            </w:tcBorders>
          </w:tcPr>
          <w:p w14:paraId="398E3EFA" w14:textId="77777777" w:rsidR="0047665D" w:rsidRPr="00870D4F" w:rsidRDefault="0047665D" w:rsidP="00870D4F">
            <w:pPr>
              <w:rPr>
                <w:rFonts w:cs="Arial"/>
              </w:rPr>
            </w:pPr>
            <w:r w:rsidRPr="00870D4F">
              <w:rPr>
                <w:rFonts w:cs="Arial"/>
              </w:rPr>
              <w:t>Проточни бојлер – висока монтажа 10 лит.</w:t>
            </w:r>
          </w:p>
        </w:tc>
        <w:tc>
          <w:tcPr>
            <w:tcW w:w="0" w:type="auto"/>
            <w:tcBorders>
              <w:top w:val="single" w:sz="8" w:space="0" w:color="000000"/>
              <w:left w:val="single" w:sz="8" w:space="0" w:color="000000"/>
              <w:bottom w:val="single" w:sz="8" w:space="0" w:color="000000"/>
              <w:right w:val="single" w:sz="8" w:space="0" w:color="000000"/>
            </w:tcBorders>
          </w:tcPr>
          <w:p w14:paraId="2112C19C"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679A3E68" w14:textId="77777777" w:rsidR="0047665D" w:rsidRPr="00870D4F" w:rsidRDefault="0047665D" w:rsidP="0047665D">
            <w:pPr>
              <w:jc w:val="center"/>
              <w:rPr>
                <w:rFonts w:cs="Arial"/>
              </w:rPr>
            </w:pPr>
            <w:r w:rsidRPr="00870D4F">
              <w:rPr>
                <w:rFonts w:cs="Arial"/>
              </w:rPr>
              <w:t>2</w:t>
            </w:r>
          </w:p>
        </w:tc>
      </w:tr>
      <w:tr w:rsidR="0047665D" w:rsidRPr="00870D4F" w14:paraId="7BE7904B"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C37685C" w14:textId="77777777" w:rsidR="0047665D" w:rsidRPr="00870D4F" w:rsidRDefault="0047665D" w:rsidP="00870D4F">
            <w:pPr>
              <w:ind w:right="60"/>
              <w:rPr>
                <w:rFonts w:cs="Arial"/>
                <w:noProof/>
                <w:lang w:val="sr-Cyrl-CS"/>
              </w:rPr>
            </w:pPr>
            <w:r w:rsidRPr="00870D4F">
              <w:rPr>
                <w:rFonts w:cs="Arial"/>
                <w:noProof/>
                <w:lang w:val="sr-Cyrl-CS"/>
              </w:rPr>
              <w:t>232</w:t>
            </w:r>
          </w:p>
        </w:tc>
        <w:tc>
          <w:tcPr>
            <w:tcW w:w="0" w:type="auto"/>
            <w:tcBorders>
              <w:top w:val="single" w:sz="8" w:space="0" w:color="000000"/>
              <w:left w:val="single" w:sz="8" w:space="0" w:color="000000"/>
              <w:bottom w:val="single" w:sz="8" w:space="0" w:color="000000"/>
              <w:right w:val="single" w:sz="8" w:space="0" w:color="000000"/>
            </w:tcBorders>
          </w:tcPr>
          <w:p w14:paraId="64AB553B" w14:textId="77777777" w:rsidR="0047665D" w:rsidRPr="00870D4F" w:rsidRDefault="0047665D" w:rsidP="00870D4F">
            <w:pPr>
              <w:rPr>
                <w:rFonts w:cs="Arial"/>
              </w:rPr>
            </w:pPr>
            <w:r w:rsidRPr="00870D4F">
              <w:rPr>
                <w:rFonts w:cs="Arial"/>
              </w:rPr>
              <w:t>WC шоља „Симплон“</w:t>
            </w:r>
          </w:p>
        </w:tc>
        <w:tc>
          <w:tcPr>
            <w:tcW w:w="0" w:type="auto"/>
            <w:tcBorders>
              <w:top w:val="single" w:sz="8" w:space="0" w:color="000000"/>
              <w:left w:val="single" w:sz="8" w:space="0" w:color="000000"/>
              <w:bottom w:val="single" w:sz="8" w:space="0" w:color="000000"/>
              <w:right w:val="single" w:sz="8" w:space="0" w:color="000000"/>
            </w:tcBorders>
          </w:tcPr>
          <w:p w14:paraId="1BF1A109"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1FBB9FA0" w14:textId="77777777" w:rsidR="0047665D" w:rsidRPr="00870D4F" w:rsidRDefault="0047665D" w:rsidP="0047665D">
            <w:pPr>
              <w:jc w:val="center"/>
              <w:rPr>
                <w:rFonts w:cs="Arial"/>
              </w:rPr>
            </w:pPr>
            <w:r w:rsidRPr="00870D4F">
              <w:rPr>
                <w:rFonts w:cs="Arial"/>
              </w:rPr>
              <w:t>5</w:t>
            </w:r>
          </w:p>
        </w:tc>
      </w:tr>
      <w:tr w:rsidR="0047665D" w:rsidRPr="00870D4F" w14:paraId="3E879318"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D977EE9" w14:textId="77777777" w:rsidR="0047665D" w:rsidRPr="00870D4F" w:rsidRDefault="0047665D" w:rsidP="00870D4F">
            <w:pPr>
              <w:ind w:right="60"/>
              <w:rPr>
                <w:rFonts w:cs="Arial"/>
                <w:noProof/>
                <w:lang w:val="sr-Cyrl-CS"/>
              </w:rPr>
            </w:pPr>
            <w:r w:rsidRPr="00870D4F">
              <w:rPr>
                <w:rFonts w:cs="Arial"/>
                <w:noProof/>
                <w:lang w:val="sr-Cyrl-CS"/>
              </w:rPr>
              <w:t>233</w:t>
            </w:r>
          </w:p>
        </w:tc>
        <w:tc>
          <w:tcPr>
            <w:tcW w:w="0" w:type="auto"/>
            <w:tcBorders>
              <w:top w:val="single" w:sz="8" w:space="0" w:color="000000"/>
              <w:left w:val="single" w:sz="8" w:space="0" w:color="000000"/>
              <w:bottom w:val="single" w:sz="8" w:space="0" w:color="000000"/>
              <w:right w:val="single" w:sz="8" w:space="0" w:color="000000"/>
            </w:tcBorders>
          </w:tcPr>
          <w:p w14:paraId="37EC9F9D" w14:textId="77777777" w:rsidR="0047665D" w:rsidRPr="00870D4F" w:rsidRDefault="0047665D" w:rsidP="00870D4F">
            <w:pPr>
              <w:rPr>
                <w:rFonts w:cs="Arial"/>
              </w:rPr>
            </w:pPr>
            <w:r w:rsidRPr="00870D4F">
              <w:rPr>
                <w:rFonts w:cs="Arial"/>
              </w:rPr>
              <w:t>WC шоља „Балтик“</w:t>
            </w:r>
          </w:p>
        </w:tc>
        <w:tc>
          <w:tcPr>
            <w:tcW w:w="0" w:type="auto"/>
            <w:tcBorders>
              <w:top w:val="single" w:sz="8" w:space="0" w:color="000000"/>
              <w:left w:val="single" w:sz="8" w:space="0" w:color="000000"/>
              <w:bottom w:val="single" w:sz="8" w:space="0" w:color="000000"/>
              <w:right w:val="single" w:sz="8" w:space="0" w:color="000000"/>
            </w:tcBorders>
          </w:tcPr>
          <w:p w14:paraId="0BB42454"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18E25946" w14:textId="77777777" w:rsidR="0047665D" w:rsidRPr="00870D4F" w:rsidRDefault="0047665D" w:rsidP="0047665D">
            <w:pPr>
              <w:jc w:val="center"/>
              <w:rPr>
                <w:rFonts w:cs="Arial"/>
              </w:rPr>
            </w:pPr>
            <w:r w:rsidRPr="00870D4F">
              <w:rPr>
                <w:rFonts w:cs="Arial"/>
              </w:rPr>
              <w:t>2</w:t>
            </w:r>
          </w:p>
        </w:tc>
      </w:tr>
      <w:tr w:rsidR="0047665D" w:rsidRPr="00870D4F" w14:paraId="676DB635"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222D030" w14:textId="77777777" w:rsidR="0047665D" w:rsidRPr="00870D4F" w:rsidRDefault="0047665D" w:rsidP="00870D4F">
            <w:pPr>
              <w:ind w:right="60"/>
              <w:rPr>
                <w:rFonts w:cs="Arial"/>
                <w:noProof/>
                <w:lang w:val="sr-Cyrl-CS"/>
              </w:rPr>
            </w:pPr>
            <w:r w:rsidRPr="00870D4F">
              <w:rPr>
                <w:rFonts w:cs="Arial"/>
                <w:noProof/>
                <w:lang w:val="sr-Cyrl-CS"/>
              </w:rPr>
              <w:t>234</w:t>
            </w:r>
          </w:p>
        </w:tc>
        <w:tc>
          <w:tcPr>
            <w:tcW w:w="0" w:type="auto"/>
            <w:tcBorders>
              <w:top w:val="single" w:sz="8" w:space="0" w:color="000000"/>
              <w:left w:val="single" w:sz="8" w:space="0" w:color="000000"/>
              <w:bottom w:val="single" w:sz="8" w:space="0" w:color="000000"/>
              <w:right w:val="single" w:sz="8" w:space="0" w:color="000000"/>
            </w:tcBorders>
          </w:tcPr>
          <w:p w14:paraId="3C99C4CA" w14:textId="77777777" w:rsidR="0047665D" w:rsidRPr="00870D4F" w:rsidRDefault="0047665D" w:rsidP="00870D4F">
            <w:pPr>
              <w:rPr>
                <w:rFonts w:cs="Arial"/>
              </w:rPr>
            </w:pPr>
            <w:r w:rsidRPr="00870D4F">
              <w:rPr>
                <w:rFonts w:cs="Arial"/>
              </w:rPr>
              <w:t>WC даска ПВЦ</w:t>
            </w:r>
          </w:p>
        </w:tc>
        <w:tc>
          <w:tcPr>
            <w:tcW w:w="0" w:type="auto"/>
            <w:tcBorders>
              <w:top w:val="single" w:sz="8" w:space="0" w:color="000000"/>
              <w:left w:val="single" w:sz="8" w:space="0" w:color="000000"/>
              <w:bottom w:val="single" w:sz="8" w:space="0" w:color="000000"/>
              <w:right w:val="single" w:sz="8" w:space="0" w:color="000000"/>
            </w:tcBorders>
          </w:tcPr>
          <w:p w14:paraId="721F3CE4"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336FE9EB" w14:textId="77777777" w:rsidR="0047665D" w:rsidRPr="00870D4F" w:rsidRDefault="0047665D" w:rsidP="0047665D">
            <w:pPr>
              <w:jc w:val="center"/>
              <w:rPr>
                <w:rFonts w:cs="Arial"/>
              </w:rPr>
            </w:pPr>
            <w:r w:rsidRPr="00870D4F">
              <w:rPr>
                <w:rFonts w:cs="Arial"/>
              </w:rPr>
              <w:t>20</w:t>
            </w:r>
          </w:p>
        </w:tc>
      </w:tr>
      <w:tr w:rsidR="0047665D" w:rsidRPr="00870D4F" w14:paraId="2CB7B6E4"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6F40749" w14:textId="77777777" w:rsidR="0047665D" w:rsidRPr="00870D4F" w:rsidRDefault="0047665D" w:rsidP="00870D4F">
            <w:pPr>
              <w:ind w:right="60"/>
              <w:rPr>
                <w:rFonts w:cs="Arial"/>
                <w:noProof/>
                <w:lang w:val="sr-Cyrl-CS"/>
              </w:rPr>
            </w:pPr>
            <w:r w:rsidRPr="00870D4F">
              <w:rPr>
                <w:rFonts w:cs="Arial"/>
                <w:noProof/>
                <w:lang w:val="sr-Cyrl-CS"/>
              </w:rPr>
              <w:t>235</w:t>
            </w:r>
          </w:p>
        </w:tc>
        <w:tc>
          <w:tcPr>
            <w:tcW w:w="0" w:type="auto"/>
            <w:tcBorders>
              <w:top w:val="single" w:sz="8" w:space="0" w:color="000000"/>
              <w:left w:val="single" w:sz="8" w:space="0" w:color="000000"/>
              <w:bottom w:val="single" w:sz="8" w:space="0" w:color="000000"/>
              <w:right w:val="single" w:sz="8" w:space="0" w:color="000000"/>
            </w:tcBorders>
          </w:tcPr>
          <w:p w14:paraId="0AC87B47" w14:textId="7A062178" w:rsidR="0047665D" w:rsidRPr="00223C2D" w:rsidRDefault="0047665D" w:rsidP="00870D4F">
            <w:pPr>
              <w:rPr>
                <w:rFonts w:cs="Arial"/>
                <w:lang w:val="sr-Cyrl-RS"/>
              </w:rPr>
            </w:pPr>
            <w:r w:rsidRPr="00870D4F">
              <w:rPr>
                <w:rFonts w:cs="Arial"/>
              </w:rPr>
              <w:t>Арматура за водокотлић „Крушик“</w:t>
            </w:r>
            <w:r w:rsidR="00223C2D">
              <w:rPr>
                <w:rFonts w:cs="Arial"/>
                <w:lang w:val="sr-Cyrl-RS"/>
              </w:rPr>
              <w:t>или одговарајуће</w:t>
            </w:r>
          </w:p>
        </w:tc>
        <w:tc>
          <w:tcPr>
            <w:tcW w:w="0" w:type="auto"/>
            <w:tcBorders>
              <w:top w:val="single" w:sz="8" w:space="0" w:color="000000"/>
              <w:left w:val="single" w:sz="8" w:space="0" w:color="000000"/>
              <w:bottom w:val="single" w:sz="8" w:space="0" w:color="000000"/>
              <w:right w:val="single" w:sz="8" w:space="0" w:color="000000"/>
            </w:tcBorders>
          </w:tcPr>
          <w:p w14:paraId="482DFABB"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26F8AAA8" w14:textId="77777777" w:rsidR="0047665D" w:rsidRPr="00870D4F" w:rsidRDefault="0047665D" w:rsidP="0047665D">
            <w:pPr>
              <w:jc w:val="center"/>
              <w:rPr>
                <w:rFonts w:cs="Arial"/>
              </w:rPr>
            </w:pPr>
            <w:r w:rsidRPr="00870D4F">
              <w:rPr>
                <w:rFonts w:cs="Arial"/>
              </w:rPr>
              <w:t>20</w:t>
            </w:r>
          </w:p>
        </w:tc>
      </w:tr>
      <w:tr w:rsidR="0047665D" w:rsidRPr="00870D4F" w14:paraId="01B7F5EA"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EF003B9" w14:textId="77777777" w:rsidR="0047665D" w:rsidRPr="00870D4F" w:rsidRDefault="0047665D" w:rsidP="00870D4F">
            <w:pPr>
              <w:ind w:right="60"/>
              <w:rPr>
                <w:rFonts w:cs="Arial"/>
                <w:noProof/>
                <w:lang w:val="sr-Cyrl-CS"/>
              </w:rPr>
            </w:pPr>
            <w:r w:rsidRPr="00870D4F">
              <w:rPr>
                <w:rFonts w:cs="Arial"/>
                <w:noProof/>
                <w:lang w:val="sr-Cyrl-CS"/>
              </w:rPr>
              <w:t>236</w:t>
            </w:r>
          </w:p>
        </w:tc>
        <w:tc>
          <w:tcPr>
            <w:tcW w:w="0" w:type="auto"/>
            <w:tcBorders>
              <w:top w:val="single" w:sz="8" w:space="0" w:color="000000"/>
              <w:left w:val="single" w:sz="8" w:space="0" w:color="000000"/>
              <w:bottom w:val="single" w:sz="8" w:space="0" w:color="000000"/>
              <w:right w:val="single" w:sz="8" w:space="0" w:color="000000"/>
            </w:tcBorders>
          </w:tcPr>
          <w:p w14:paraId="78CBA134" w14:textId="3CFF32CB" w:rsidR="0047665D" w:rsidRPr="00223C2D" w:rsidRDefault="0047665D" w:rsidP="00870D4F">
            <w:pPr>
              <w:rPr>
                <w:rFonts w:cs="Arial"/>
                <w:lang w:val="sr-Cyrl-RS"/>
              </w:rPr>
            </w:pPr>
            <w:r w:rsidRPr="00870D4F">
              <w:rPr>
                <w:rFonts w:cs="Arial"/>
              </w:rPr>
              <w:t>Арматура за водокотлић „Геберит“</w:t>
            </w:r>
            <w:r w:rsidR="00223C2D">
              <w:rPr>
                <w:rFonts w:cs="Arial"/>
                <w:lang w:val="sr-Cyrl-RS"/>
              </w:rPr>
              <w:t>или одговарајуће</w:t>
            </w:r>
          </w:p>
        </w:tc>
        <w:tc>
          <w:tcPr>
            <w:tcW w:w="0" w:type="auto"/>
            <w:tcBorders>
              <w:top w:val="single" w:sz="8" w:space="0" w:color="000000"/>
              <w:left w:val="single" w:sz="8" w:space="0" w:color="000000"/>
              <w:bottom w:val="single" w:sz="8" w:space="0" w:color="000000"/>
              <w:right w:val="single" w:sz="8" w:space="0" w:color="000000"/>
            </w:tcBorders>
          </w:tcPr>
          <w:p w14:paraId="36F42F4B"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50C71D32" w14:textId="77777777" w:rsidR="0047665D" w:rsidRPr="00870D4F" w:rsidRDefault="0047665D" w:rsidP="0047665D">
            <w:pPr>
              <w:jc w:val="center"/>
              <w:rPr>
                <w:rFonts w:cs="Arial"/>
              </w:rPr>
            </w:pPr>
            <w:r w:rsidRPr="00870D4F">
              <w:rPr>
                <w:rFonts w:cs="Arial"/>
              </w:rPr>
              <w:t>10</w:t>
            </w:r>
          </w:p>
        </w:tc>
      </w:tr>
      <w:tr w:rsidR="0047665D" w:rsidRPr="00870D4F" w14:paraId="459D1909"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961B0F5" w14:textId="77777777" w:rsidR="0047665D" w:rsidRPr="00870D4F" w:rsidRDefault="0047665D" w:rsidP="00870D4F">
            <w:pPr>
              <w:ind w:right="60"/>
              <w:rPr>
                <w:rFonts w:cs="Arial"/>
                <w:noProof/>
                <w:lang w:val="sr-Cyrl-CS"/>
              </w:rPr>
            </w:pPr>
            <w:r w:rsidRPr="00870D4F">
              <w:rPr>
                <w:rFonts w:cs="Arial"/>
                <w:noProof/>
                <w:lang w:val="sr-Cyrl-CS"/>
              </w:rPr>
              <w:t>237</w:t>
            </w:r>
          </w:p>
        </w:tc>
        <w:tc>
          <w:tcPr>
            <w:tcW w:w="0" w:type="auto"/>
            <w:tcBorders>
              <w:top w:val="single" w:sz="8" w:space="0" w:color="000000"/>
              <w:left w:val="single" w:sz="8" w:space="0" w:color="000000"/>
              <w:bottom w:val="single" w:sz="8" w:space="0" w:color="000000"/>
              <w:right w:val="single" w:sz="8" w:space="0" w:color="000000"/>
            </w:tcBorders>
          </w:tcPr>
          <w:p w14:paraId="03CE5B29" w14:textId="73024128" w:rsidR="0047665D" w:rsidRPr="00223C2D" w:rsidRDefault="0047665D" w:rsidP="00870D4F">
            <w:pPr>
              <w:rPr>
                <w:rFonts w:cs="Arial"/>
                <w:lang w:val="sr-Cyrl-RS"/>
              </w:rPr>
            </w:pPr>
            <w:r w:rsidRPr="00870D4F">
              <w:rPr>
                <w:rFonts w:cs="Arial"/>
              </w:rPr>
              <w:t>ПВЦ потезач за водокотлић „Крушик“</w:t>
            </w:r>
            <w:r w:rsidR="00223C2D">
              <w:rPr>
                <w:rFonts w:cs="Arial"/>
                <w:lang w:val="sr-Cyrl-RS"/>
              </w:rPr>
              <w:t>или одговарајуће</w:t>
            </w:r>
          </w:p>
        </w:tc>
        <w:tc>
          <w:tcPr>
            <w:tcW w:w="0" w:type="auto"/>
            <w:tcBorders>
              <w:top w:val="single" w:sz="8" w:space="0" w:color="000000"/>
              <w:left w:val="single" w:sz="8" w:space="0" w:color="000000"/>
              <w:bottom w:val="single" w:sz="8" w:space="0" w:color="000000"/>
              <w:right w:val="single" w:sz="8" w:space="0" w:color="000000"/>
            </w:tcBorders>
          </w:tcPr>
          <w:p w14:paraId="1E8BE830"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78573BC6" w14:textId="77777777" w:rsidR="0047665D" w:rsidRPr="00870D4F" w:rsidRDefault="0047665D" w:rsidP="0047665D">
            <w:pPr>
              <w:jc w:val="center"/>
              <w:rPr>
                <w:rFonts w:cs="Arial"/>
              </w:rPr>
            </w:pPr>
            <w:r w:rsidRPr="00870D4F">
              <w:rPr>
                <w:rFonts w:cs="Arial"/>
              </w:rPr>
              <w:t>30</w:t>
            </w:r>
          </w:p>
        </w:tc>
      </w:tr>
      <w:tr w:rsidR="0047665D" w:rsidRPr="00870D4F" w14:paraId="5E489178"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6D63CB8" w14:textId="77777777" w:rsidR="0047665D" w:rsidRPr="00870D4F" w:rsidRDefault="0047665D" w:rsidP="00870D4F">
            <w:pPr>
              <w:ind w:right="60"/>
              <w:rPr>
                <w:rFonts w:cs="Arial"/>
                <w:noProof/>
                <w:lang w:val="sr-Cyrl-CS"/>
              </w:rPr>
            </w:pPr>
            <w:r w:rsidRPr="00870D4F">
              <w:rPr>
                <w:rFonts w:cs="Arial"/>
                <w:noProof/>
                <w:lang w:val="sr-Cyrl-CS"/>
              </w:rPr>
              <w:t>238</w:t>
            </w:r>
          </w:p>
        </w:tc>
        <w:tc>
          <w:tcPr>
            <w:tcW w:w="0" w:type="auto"/>
            <w:tcBorders>
              <w:top w:val="single" w:sz="8" w:space="0" w:color="000000"/>
              <w:left w:val="single" w:sz="8" w:space="0" w:color="000000"/>
              <w:bottom w:val="single" w:sz="8" w:space="0" w:color="000000"/>
              <w:right w:val="single" w:sz="8" w:space="0" w:color="000000"/>
            </w:tcBorders>
          </w:tcPr>
          <w:p w14:paraId="53E43F80" w14:textId="77777777" w:rsidR="0047665D" w:rsidRPr="00870D4F" w:rsidRDefault="0047665D" w:rsidP="00870D4F">
            <w:pPr>
              <w:rPr>
                <w:rFonts w:cs="Arial"/>
              </w:rPr>
            </w:pPr>
            <w:r w:rsidRPr="00870D4F">
              <w:rPr>
                <w:rFonts w:cs="Arial"/>
              </w:rPr>
              <w:t>Шраф за лавабо</w:t>
            </w:r>
          </w:p>
        </w:tc>
        <w:tc>
          <w:tcPr>
            <w:tcW w:w="0" w:type="auto"/>
            <w:tcBorders>
              <w:top w:val="single" w:sz="8" w:space="0" w:color="000000"/>
              <w:left w:val="single" w:sz="8" w:space="0" w:color="000000"/>
              <w:bottom w:val="single" w:sz="8" w:space="0" w:color="000000"/>
              <w:right w:val="single" w:sz="8" w:space="0" w:color="000000"/>
            </w:tcBorders>
          </w:tcPr>
          <w:p w14:paraId="7664F779"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1A76E554" w14:textId="77777777" w:rsidR="0047665D" w:rsidRPr="00870D4F" w:rsidRDefault="0047665D" w:rsidP="0047665D">
            <w:pPr>
              <w:jc w:val="center"/>
              <w:rPr>
                <w:rFonts w:cs="Arial"/>
              </w:rPr>
            </w:pPr>
            <w:r w:rsidRPr="00870D4F">
              <w:rPr>
                <w:rFonts w:cs="Arial"/>
              </w:rPr>
              <w:t>10</w:t>
            </w:r>
          </w:p>
        </w:tc>
      </w:tr>
      <w:tr w:rsidR="0047665D" w:rsidRPr="00870D4F" w14:paraId="4F42C229"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1018D26" w14:textId="77777777" w:rsidR="0047665D" w:rsidRPr="00870D4F" w:rsidRDefault="0047665D" w:rsidP="00870D4F">
            <w:pPr>
              <w:ind w:right="60"/>
              <w:rPr>
                <w:rFonts w:cs="Arial"/>
                <w:noProof/>
                <w:lang w:val="sr-Cyrl-CS"/>
              </w:rPr>
            </w:pPr>
            <w:r w:rsidRPr="00870D4F">
              <w:rPr>
                <w:rFonts w:cs="Arial"/>
                <w:noProof/>
                <w:lang w:val="sr-Cyrl-CS"/>
              </w:rPr>
              <w:t>239</w:t>
            </w:r>
          </w:p>
        </w:tc>
        <w:tc>
          <w:tcPr>
            <w:tcW w:w="0" w:type="auto"/>
            <w:tcBorders>
              <w:top w:val="single" w:sz="8" w:space="0" w:color="000000"/>
              <w:left w:val="single" w:sz="8" w:space="0" w:color="000000"/>
              <w:bottom w:val="single" w:sz="8" w:space="0" w:color="000000"/>
              <w:right w:val="single" w:sz="8" w:space="0" w:color="000000"/>
            </w:tcBorders>
          </w:tcPr>
          <w:p w14:paraId="5390BB80" w14:textId="77777777" w:rsidR="0047665D" w:rsidRPr="00870D4F" w:rsidRDefault="0047665D" w:rsidP="00870D4F">
            <w:pPr>
              <w:rPr>
                <w:rFonts w:cs="Arial"/>
              </w:rPr>
            </w:pPr>
            <w:r w:rsidRPr="00870D4F">
              <w:rPr>
                <w:rFonts w:cs="Arial"/>
              </w:rPr>
              <w:t>Сифон за лавабо</w:t>
            </w:r>
          </w:p>
        </w:tc>
        <w:tc>
          <w:tcPr>
            <w:tcW w:w="0" w:type="auto"/>
            <w:tcBorders>
              <w:top w:val="single" w:sz="8" w:space="0" w:color="000000"/>
              <w:left w:val="single" w:sz="8" w:space="0" w:color="000000"/>
              <w:bottom w:val="single" w:sz="8" w:space="0" w:color="000000"/>
              <w:right w:val="single" w:sz="8" w:space="0" w:color="000000"/>
            </w:tcBorders>
          </w:tcPr>
          <w:p w14:paraId="72760F63"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36394CC4" w14:textId="77777777" w:rsidR="0047665D" w:rsidRPr="00870D4F" w:rsidRDefault="0047665D" w:rsidP="0047665D">
            <w:pPr>
              <w:jc w:val="center"/>
              <w:rPr>
                <w:rFonts w:cs="Arial"/>
              </w:rPr>
            </w:pPr>
            <w:r w:rsidRPr="00870D4F">
              <w:rPr>
                <w:rFonts w:cs="Arial"/>
              </w:rPr>
              <w:t>15</w:t>
            </w:r>
          </w:p>
        </w:tc>
      </w:tr>
      <w:tr w:rsidR="0047665D" w:rsidRPr="00870D4F" w14:paraId="267F67D8"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F1F7942" w14:textId="77777777" w:rsidR="0047665D" w:rsidRPr="00870D4F" w:rsidRDefault="0047665D" w:rsidP="00870D4F">
            <w:pPr>
              <w:ind w:right="60"/>
              <w:rPr>
                <w:rFonts w:cs="Arial"/>
                <w:noProof/>
                <w:lang w:val="sr-Cyrl-CS"/>
              </w:rPr>
            </w:pPr>
            <w:r w:rsidRPr="00870D4F">
              <w:rPr>
                <w:rFonts w:cs="Arial"/>
                <w:noProof/>
                <w:lang w:val="sr-Cyrl-CS"/>
              </w:rPr>
              <w:lastRenderedPageBreak/>
              <w:t>240</w:t>
            </w:r>
          </w:p>
        </w:tc>
        <w:tc>
          <w:tcPr>
            <w:tcW w:w="0" w:type="auto"/>
            <w:tcBorders>
              <w:top w:val="single" w:sz="8" w:space="0" w:color="000000"/>
              <w:left w:val="single" w:sz="8" w:space="0" w:color="000000"/>
              <w:bottom w:val="single" w:sz="8" w:space="0" w:color="000000"/>
              <w:right w:val="single" w:sz="8" w:space="0" w:color="000000"/>
            </w:tcBorders>
          </w:tcPr>
          <w:p w14:paraId="057BB511" w14:textId="77777777" w:rsidR="0047665D" w:rsidRPr="00870D4F" w:rsidRDefault="0047665D" w:rsidP="00870D4F">
            <w:pPr>
              <w:rPr>
                <w:rFonts w:cs="Arial"/>
              </w:rPr>
            </w:pPr>
            <w:r w:rsidRPr="00870D4F">
              <w:rPr>
                <w:rFonts w:cs="Arial"/>
              </w:rPr>
              <w:t xml:space="preserve">Туш црево </w:t>
            </w:r>
          </w:p>
        </w:tc>
        <w:tc>
          <w:tcPr>
            <w:tcW w:w="0" w:type="auto"/>
            <w:tcBorders>
              <w:top w:val="single" w:sz="8" w:space="0" w:color="000000"/>
              <w:left w:val="single" w:sz="8" w:space="0" w:color="000000"/>
              <w:bottom w:val="single" w:sz="8" w:space="0" w:color="000000"/>
              <w:right w:val="single" w:sz="8" w:space="0" w:color="000000"/>
            </w:tcBorders>
          </w:tcPr>
          <w:p w14:paraId="75DE09B7"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6227A8B1" w14:textId="77777777" w:rsidR="0047665D" w:rsidRPr="00870D4F" w:rsidRDefault="0047665D" w:rsidP="0047665D">
            <w:pPr>
              <w:jc w:val="center"/>
              <w:rPr>
                <w:rFonts w:cs="Arial"/>
              </w:rPr>
            </w:pPr>
            <w:r w:rsidRPr="00870D4F">
              <w:rPr>
                <w:rFonts w:cs="Arial"/>
              </w:rPr>
              <w:t>10</w:t>
            </w:r>
          </w:p>
        </w:tc>
      </w:tr>
      <w:tr w:rsidR="0047665D" w:rsidRPr="00870D4F" w14:paraId="5E608EEB"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0BF7F45" w14:textId="77777777" w:rsidR="0047665D" w:rsidRPr="00870D4F" w:rsidRDefault="0047665D" w:rsidP="00870D4F">
            <w:pPr>
              <w:ind w:right="60"/>
              <w:rPr>
                <w:rFonts w:cs="Arial"/>
                <w:noProof/>
                <w:lang w:val="sr-Cyrl-CS"/>
              </w:rPr>
            </w:pPr>
            <w:r w:rsidRPr="00870D4F">
              <w:rPr>
                <w:rFonts w:cs="Arial"/>
                <w:noProof/>
                <w:lang w:val="sr-Cyrl-CS"/>
              </w:rPr>
              <w:t>241</w:t>
            </w:r>
          </w:p>
        </w:tc>
        <w:tc>
          <w:tcPr>
            <w:tcW w:w="0" w:type="auto"/>
            <w:tcBorders>
              <w:top w:val="single" w:sz="8" w:space="0" w:color="000000"/>
              <w:left w:val="single" w:sz="8" w:space="0" w:color="000000"/>
              <w:bottom w:val="single" w:sz="8" w:space="0" w:color="000000"/>
              <w:right w:val="single" w:sz="8" w:space="0" w:color="000000"/>
            </w:tcBorders>
          </w:tcPr>
          <w:p w14:paraId="4D823D94" w14:textId="77777777" w:rsidR="0047665D" w:rsidRPr="00870D4F" w:rsidRDefault="0047665D" w:rsidP="00870D4F">
            <w:pPr>
              <w:rPr>
                <w:rFonts w:cs="Arial"/>
              </w:rPr>
            </w:pPr>
            <w:r w:rsidRPr="00870D4F">
              <w:rPr>
                <w:rFonts w:cs="Arial"/>
              </w:rPr>
              <w:t>Сигурносни вентил за бојлер</w:t>
            </w:r>
          </w:p>
        </w:tc>
        <w:tc>
          <w:tcPr>
            <w:tcW w:w="0" w:type="auto"/>
            <w:tcBorders>
              <w:top w:val="single" w:sz="8" w:space="0" w:color="000000"/>
              <w:left w:val="single" w:sz="8" w:space="0" w:color="000000"/>
              <w:bottom w:val="single" w:sz="8" w:space="0" w:color="000000"/>
              <w:right w:val="single" w:sz="8" w:space="0" w:color="000000"/>
            </w:tcBorders>
          </w:tcPr>
          <w:p w14:paraId="1881237F"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2D3B7E14" w14:textId="77777777" w:rsidR="0047665D" w:rsidRPr="00870D4F" w:rsidRDefault="0047665D" w:rsidP="0047665D">
            <w:pPr>
              <w:jc w:val="center"/>
              <w:rPr>
                <w:rFonts w:cs="Arial"/>
              </w:rPr>
            </w:pPr>
            <w:r w:rsidRPr="00870D4F">
              <w:rPr>
                <w:rFonts w:cs="Arial"/>
              </w:rPr>
              <w:t>20</w:t>
            </w:r>
          </w:p>
        </w:tc>
      </w:tr>
      <w:tr w:rsidR="0047665D" w:rsidRPr="00870D4F" w14:paraId="1AB8A136"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957BC6A" w14:textId="77777777" w:rsidR="0047665D" w:rsidRPr="00870D4F" w:rsidRDefault="0047665D" w:rsidP="00870D4F">
            <w:pPr>
              <w:ind w:right="60"/>
              <w:rPr>
                <w:rFonts w:cs="Arial"/>
                <w:noProof/>
                <w:lang w:val="sr-Cyrl-CS"/>
              </w:rPr>
            </w:pPr>
            <w:r w:rsidRPr="00870D4F">
              <w:rPr>
                <w:rFonts w:cs="Arial"/>
                <w:noProof/>
                <w:lang w:val="sr-Cyrl-CS"/>
              </w:rPr>
              <w:t>242</w:t>
            </w:r>
          </w:p>
        </w:tc>
        <w:tc>
          <w:tcPr>
            <w:tcW w:w="0" w:type="auto"/>
            <w:tcBorders>
              <w:top w:val="single" w:sz="8" w:space="0" w:color="000000"/>
              <w:left w:val="single" w:sz="8" w:space="0" w:color="000000"/>
              <w:bottom w:val="single" w:sz="8" w:space="0" w:color="000000"/>
              <w:right w:val="single" w:sz="8" w:space="0" w:color="000000"/>
            </w:tcBorders>
          </w:tcPr>
          <w:p w14:paraId="75E40FB0" w14:textId="77777777" w:rsidR="0047665D" w:rsidRPr="00870D4F" w:rsidRDefault="0047665D" w:rsidP="00870D4F">
            <w:pPr>
              <w:rPr>
                <w:rFonts w:cs="Arial"/>
              </w:rPr>
            </w:pPr>
            <w:r w:rsidRPr="00870D4F">
              <w:rPr>
                <w:rFonts w:cs="Arial"/>
              </w:rPr>
              <w:t>ПВЦ пропусни вентил  ½“</w:t>
            </w:r>
          </w:p>
        </w:tc>
        <w:tc>
          <w:tcPr>
            <w:tcW w:w="0" w:type="auto"/>
            <w:tcBorders>
              <w:top w:val="single" w:sz="8" w:space="0" w:color="000000"/>
              <w:left w:val="single" w:sz="8" w:space="0" w:color="000000"/>
              <w:bottom w:val="single" w:sz="8" w:space="0" w:color="000000"/>
              <w:right w:val="single" w:sz="8" w:space="0" w:color="000000"/>
            </w:tcBorders>
          </w:tcPr>
          <w:p w14:paraId="493AC354"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6E645909" w14:textId="77777777" w:rsidR="0047665D" w:rsidRPr="00870D4F" w:rsidRDefault="0047665D" w:rsidP="0047665D">
            <w:pPr>
              <w:jc w:val="center"/>
              <w:rPr>
                <w:rFonts w:cs="Arial"/>
              </w:rPr>
            </w:pPr>
            <w:r w:rsidRPr="00870D4F">
              <w:rPr>
                <w:rFonts w:cs="Arial"/>
              </w:rPr>
              <w:t>15</w:t>
            </w:r>
          </w:p>
        </w:tc>
      </w:tr>
      <w:tr w:rsidR="0047665D" w:rsidRPr="00870D4F" w14:paraId="0844A332"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80D60AC" w14:textId="77777777" w:rsidR="0047665D" w:rsidRPr="00870D4F" w:rsidRDefault="0047665D" w:rsidP="00870D4F">
            <w:pPr>
              <w:ind w:right="60"/>
              <w:rPr>
                <w:rFonts w:cs="Arial"/>
                <w:noProof/>
                <w:lang w:val="sr-Cyrl-CS"/>
              </w:rPr>
            </w:pPr>
            <w:r w:rsidRPr="00870D4F">
              <w:rPr>
                <w:rFonts w:cs="Arial"/>
                <w:noProof/>
                <w:lang w:val="sr-Cyrl-CS"/>
              </w:rPr>
              <w:t>243</w:t>
            </w:r>
          </w:p>
        </w:tc>
        <w:tc>
          <w:tcPr>
            <w:tcW w:w="0" w:type="auto"/>
            <w:tcBorders>
              <w:top w:val="single" w:sz="8" w:space="0" w:color="000000"/>
              <w:left w:val="single" w:sz="8" w:space="0" w:color="000000"/>
              <w:bottom w:val="single" w:sz="8" w:space="0" w:color="000000"/>
              <w:right w:val="single" w:sz="8" w:space="0" w:color="000000"/>
            </w:tcBorders>
          </w:tcPr>
          <w:p w14:paraId="744267F8" w14:textId="77777777" w:rsidR="0047665D" w:rsidRPr="00870D4F" w:rsidRDefault="0047665D" w:rsidP="00870D4F">
            <w:pPr>
              <w:rPr>
                <w:rFonts w:cs="Arial"/>
              </w:rPr>
            </w:pPr>
            <w:r w:rsidRPr="00870D4F">
              <w:rPr>
                <w:rFonts w:cs="Arial"/>
              </w:rPr>
              <w:t>Пропусни вентил ½“ са испустом</w:t>
            </w:r>
          </w:p>
        </w:tc>
        <w:tc>
          <w:tcPr>
            <w:tcW w:w="0" w:type="auto"/>
            <w:tcBorders>
              <w:top w:val="single" w:sz="8" w:space="0" w:color="000000"/>
              <w:left w:val="single" w:sz="8" w:space="0" w:color="000000"/>
              <w:bottom w:val="single" w:sz="8" w:space="0" w:color="000000"/>
              <w:right w:val="single" w:sz="8" w:space="0" w:color="000000"/>
            </w:tcBorders>
          </w:tcPr>
          <w:p w14:paraId="329B8BDB"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145126A7" w14:textId="77777777" w:rsidR="0047665D" w:rsidRPr="00870D4F" w:rsidRDefault="0047665D" w:rsidP="0047665D">
            <w:pPr>
              <w:jc w:val="center"/>
              <w:rPr>
                <w:rFonts w:cs="Arial"/>
              </w:rPr>
            </w:pPr>
            <w:r w:rsidRPr="00870D4F">
              <w:rPr>
                <w:rFonts w:cs="Arial"/>
              </w:rPr>
              <w:t>5</w:t>
            </w:r>
          </w:p>
        </w:tc>
      </w:tr>
      <w:tr w:rsidR="0047665D" w:rsidRPr="00870D4F" w14:paraId="5F23847B"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C35766D" w14:textId="77777777" w:rsidR="0047665D" w:rsidRPr="00870D4F" w:rsidRDefault="0047665D" w:rsidP="00870D4F">
            <w:pPr>
              <w:ind w:right="60"/>
              <w:rPr>
                <w:rFonts w:cs="Arial"/>
                <w:noProof/>
                <w:lang w:val="sr-Cyrl-CS"/>
              </w:rPr>
            </w:pPr>
            <w:r w:rsidRPr="00870D4F">
              <w:rPr>
                <w:rFonts w:cs="Arial"/>
                <w:noProof/>
                <w:lang w:val="sr-Cyrl-CS"/>
              </w:rPr>
              <w:t>244</w:t>
            </w:r>
          </w:p>
        </w:tc>
        <w:tc>
          <w:tcPr>
            <w:tcW w:w="0" w:type="auto"/>
            <w:tcBorders>
              <w:top w:val="single" w:sz="8" w:space="0" w:color="000000"/>
              <w:left w:val="single" w:sz="8" w:space="0" w:color="000000"/>
              <w:bottom w:val="single" w:sz="8" w:space="0" w:color="000000"/>
              <w:right w:val="single" w:sz="8" w:space="0" w:color="000000"/>
            </w:tcBorders>
          </w:tcPr>
          <w:p w14:paraId="3A0D1574" w14:textId="77777777" w:rsidR="0047665D" w:rsidRPr="00870D4F" w:rsidRDefault="0047665D" w:rsidP="00870D4F">
            <w:pPr>
              <w:rPr>
                <w:rFonts w:cs="Arial"/>
              </w:rPr>
            </w:pPr>
            <w:r w:rsidRPr="00870D4F">
              <w:rPr>
                <w:rFonts w:cs="Arial"/>
              </w:rPr>
              <w:t>Пропусни вентил ¾“ са испустом</w:t>
            </w:r>
          </w:p>
        </w:tc>
        <w:tc>
          <w:tcPr>
            <w:tcW w:w="0" w:type="auto"/>
            <w:tcBorders>
              <w:top w:val="single" w:sz="8" w:space="0" w:color="000000"/>
              <w:left w:val="single" w:sz="8" w:space="0" w:color="000000"/>
              <w:bottom w:val="single" w:sz="8" w:space="0" w:color="000000"/>
              <w:right w:val="single" w:sz="8" w:space="0" w:color="000000"/>
            </w:tcBorders>
          </w:tcPr>
          <w:p w14:paraId="22FCE586"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5AFE0C1C" w14:textId="77777777" w:rsidR="0047665D" w:rsidRPr="00870D4F" w:rsidRDefault="0047665D" w:rsidP="0047665D">
            <w:pPr>
              <w:jc w:val="center"/>
              <w:rPr>
                <w:rFonts w:cs="Arial"/>
              </w:rPr>
            </w:pPr>
            <w:r w:rsidRPr="00870D4F">
              <w:rPr>
                <w:rFonts w:cs="Arial"/>
              </w:rPr>
              <w:t>5</w:t>
            </w:r>
          </w:p>
        </w:tc>
      </w:tr>
      <w:tr w:rsidR="00A0779E" w:rsidRPr="00870D4F" w14:paraId="4CA12E1F" w14:textId="77777777" w:rsidTr="00A0779E">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09E5B9D" w14:textId="77777777" w:rsidR="00A0779E" w:rsidRPr="00870D4F" w:rsidRDefault="00A0779E" w:rsidP="00A0779E">
            <w:pPr>
              <w:ind w:right="60"/>
              <w:rPr>
                <w:rFonts w:cs="Arial"/>
                <w:noProof/>
                <w:lang w:val="sr-Cyrl-CS"/>
              </w:rPr>
            </w:pPr>
            <w:r w:rsidRPr="00870D4F">
              <w:rPr>
                <w:rFonts w:cs="Arial"/>
                <w:noProof/>
                <w:lang w:val="sr-Cyrl-CS"/>
              </w:rPr>
              <w:t>245</w:t>
            </w:r>
          </w:p>
        </w:tc>
        <w:tc>
          <w:tcPr>
            <w:tcW w:w="0" w:type="auto"/>
            <w:tcBorders>
              <w:top w:val="single" w:sz="8" w:space="0" w:color="000000"/>
              <w:left w:val="single" w:sz="8" w:space="0" w:color="000000"/>
              <w:bottom w:val="single" w:sz="8" w:space="0" w:color="000000"/>
              <w:right w:val="single" w:sz="8" w:space="0" w:color="000000"/>
            </w:tcBorders>
            <w:vAlign w:val="center"/>
          </w:tcPr>
          <w:p w14:paraId="062D9CAF" w14:textId="50BE60F8" w:rsidR="00A0779E" w:rsidRPr="00870D4F" w:rsidRDefault="00A0779E" w:rsidP="00A0779E">
            <w:pPr>
              <w:rPr>
                <w:rFonts w:cs="Arial"/>
              </w:rPr>
            </w:pPr>
            <w:r w:rsidRPr="00C6494A">
              <w:rPr>
                <w:rFonts w:eastAsia="Calibri" w:cs="Arial"/>
                <w:noProof/>
                <w:sz w:val="20"/>
                <w:szCs w:val="20"/>
                <w:highlight w:val="yellow"/>
                <w:lang w:val="sr-Cyrl-CS"/>
              </w:rPr>
              <w:t>Батерија за лавабо једноручна</w:t>
            </w:r>
            <w:r w:rsidRPr="00C6494A">
              <w:rPr>
                <w:rFonts w:eastAsia="Calibri" w:cs="Arial"/>
                <w:noProof/>
                <w:sz w:val="20"/>
                <w:szCs w:val="20"/>
                <w:highlight w:val="yellow"/>
                <w:lang w:val="sr-Latn-RS"/>
              </w:rPr>
              <w:t xml:space="preserve">  </w:t>
            </w:r>
            <w:r w:rsidRPr="00C6494A">
              <w:rPr>
                <w:rFonts w:eastAsia="Calibri" w:cs="Arial"/>
                <w:noProof/>
                <w:sz w:val="20"/>
                <w:szCs w:val="20"/>
                <w:highlight w:val="yellow"/>
                <w:lang w:val="sr-Cyrl-RS"/>
              </w:rPr>
              <w:t>стојећа(срчаста)</w:t>
            </w:r>
          </w:p>
        </w:tc>
        <w:tc>
          <w:tcPr>
            <w:tcW w:w="0" w:type="auto"/>
            <w:tcBorders>
              <w:top w:val="single" w:sz="8" w:space="0" w:color="000000"/>
              <w:left w:val="single" w:sz="8" w:space="0" w:color="000000"/>
              <w:bottom w:val="single" w:sz="8" w:space="0" w:color="000000"/>
              <w:right w:val="single" w:sz="8" w:space="0" w:color="000000"/>
            </w:tcBorders>
          </w:tcPr>
          <w:p w14:paraId="1EE0A8CA" w14:textId="77777777" w:rsidR="00A0779E" w:rsidRPr="00870D4F" w:rsidRDefault="00A0779E" w:rsidP="00A0779E">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2BB7FE3D" w14:textId="77777777" w:rsidR="00A0779E" w:rsidRPr="00870D4F" w:rsidRDefault="00A0779E" w:rsidP="00A0779E">
            <w:pPr>
              <w:jc w:val="center"/>
              <w:rPr>
                <w:rFonts w:cs="Arial"/>
              </w:rPr>
            </w:pPr>
            <w:r w:rsidRPr="00870D4F">
              <w:rPr>
                <w:rFonts w:cs="Arial"/>
              </w:rPr>
              <w:t>25</w:t>
            </w:r>
          </w:p>
        </w:tc>
      </w:tr>
      <w:tr w:rsidR="00A0779E" w:rsidRPr="00870D4F" w14:paraId="5FF39853" w14:textId="77777777" w:rsidTr="00A0779E">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E732B6F" w14:textId="77777777" w:rsidR="00A0779E" w:rsidRPr="00870D4F" w:rsidRDefault="00A0779E" w:rsidP="00A0779E">
            <w:pPr>
              <w:ind w:right="60"/>
              <w:rPr>
                <w:rFonts w:cs="Arial"/>
                <w:noProof/>
                <w:lang w:val="sr-Cyrl-CS"/>
              </w:rPr>
            </w:pPr>
            <w:r w:rsidRPr="00870D4F">
              <w:rPr>
                <w:rFonts w:cs="Arial"/>
                <w:noProof/>
                <w:lang w:val="sr-Cyrl-CS"/>
              </w:rPr>
              <w:t>246</w:t>
            </w:r>
          </w:p>
        </w:tc>
        <w:tc>
          <w:tcPr>
            <w:tcW w:w="0" w:type="auto"/>
            <w:tcBorders>
              <w:top w:val="single" w:sz="8" w:space="0" w:color="000000"/>
              <w:left w:val="single" w:sz="8" w:space="0" w:color="000000"/>
              <w:bottom w:val="single" w:sz="8" w:space="0" w:color="000000"/>
              <w:right w:val="single" w:sz="8" w:space="0" w:color="000000"/>
            </w:tcBorders>
            <w:vAlign w:val="center"/>
          </w:tcPr>
          <w:p w14:paraId="035628CE" w14:textId="7B8BB4F7" w:rsidR="00A0779E" w:rsidRPr="00870D4F" w:rsidRDefault="00A0779E" w:rsidP="00A0779E">
            <w:pPr>
              <w:rPr>
                <w:rFonts w:cs="Arial"/>
              </w:rPr>
            </w:pPr>
            <w:r w:rsidRPr="00C6494A">
              <w:rPr>
                <w:rFonts w:eastAsia="Calibri" w:cs="Arial"/>
                <w:noProof/>
                <w:sz w:val="20"/>
                <w:szCs w:val="20"/>
                <w:highlight w:val="yellow"/>
                <w:lang w:val="sr-Cyrl-CS"/>
              </w:rPr>
              <w:t xml:space="preserve">Батерија за судоперу једноручна  </w:t>
            </w:r>
            <w:r w:rsidRPr="00C6494A">
              <w:rPr>
                <w:rFonts w:eastAsia="Calibri" w:cs="Arial"/>
                <w:noProof/>
                <w:sz w:val="20"/>
                <w:szCs w:val="20"/>
                <w:highlight w:val="yellow"/>
                <w:lang w:val="sr-Cyrl-RS"/>
              </w:rPr>
              <w:t>стојећа(срчаста)</w:t>
            </w:r>
          </w:p>
        </w:tc>
        <w:tc>
          <w:tcPr>
            <w:tcW w:w="0" w:type="auto"/>
            <w:tcBorders>
              <w:top w:val="single" w:sz="8" w:space="0" w:color="000000"/>
              <w:left w:val="single" w:sz="8" w:space="0" w:color="000000"/>
              <w:bottom w:val="single" w:sz="8" w:space="0" w:color="000000"/>
              <w:right w:val="single" w:sz="8" w:space="0" w:color="000000"/>
            </w:tcBorders>
          </w:tcPr>
          <w:p w14:paraId="1B681465" w14:textId="77777777" w:rsidR="00A0779E" w:rsidRPr="00870D4F" w:rsidRDefault="00A0779E" w:rsidP="00A0779E">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02E32AF5" w14:textId="77777777" w:rsidR="00A0779E" w:rsidRPr="00870D4F" w:rsidRDefault="00A0779E" w:rsidP="00A0779E">
            <w:pPr>
              <w:jc w:val="center"/>
              <w:rPr>
                <w:rFonts w:cs="Arial"/>
              </w:rPr>
            </w:pPr>
            <w:r w:rsidRPr="00870D4F">
              <w:rPr>
                <w:rFonts w:cs="Arial"/>
              </w:rPr>
              <w:t>20</w:t>
            </w:r>
          </w:p>
        </w:tc>
      </w:tr>
      <w:tr w:rsidR="0047665D" w:rsidRPr="00870D4F" w14:paraId="7C46D74A"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F277F26" w14:textId="77777777" w:rsidR="0047665D" w:rsidRPr="00870D4F" w:rsidRDefault="0047665D" w:rsidP="00870D4F">
            <w:pPr>
              <w:ind w:right="60"/>
              <w:rPr>
                <w:rFonts w:cs="Arial"/>
                <w:noProof/>
                <w:lang w:val="sr-Cyrl-CS"/>
              </w:rPr>
            </w:pPr>
            <w:r w:rsidRPr="00870D4F">
              <w:rPr>
                <w:rFonts w:cs="Arial"/>
                <w:noProof/>
                <w:lang w:val="sr-Cyrl-CS"/>
              </w:rPr>
              <w:t>247</w:t>
            </w:r>
          </w:p>
        </w:tc>
        <w:tc>
          <w:tcPr>
            <w:tcW w:w="0" w:type="auto"/>
            <w:tcBorders>
              <w:top w:val="single" w:sz="8" w:space="0" w:color="000000"/>
              <w:left w:val="single" w:sz="8" w:space="0" w:color="000000"/>
              <w:bottom w:val="single" w:sz="8" w:space="0" w:color="000000"/>
              <w:right w:val="single" w:sz="8" w:space="0" w:color="000000"/>
            </w:tcBorders>
          </w:tcPr>
          <w:p w14:paraId="49459ADD" w14:textId="77777777" w:rsidR="0047665D" w:rsidRPr="00870D4F" w:rsidRDefault="0047665D" w:rsidP="00870D4F">
            <w:pPr>
              <w:rPr>
                <w:rFonts w:cs="Arial"/>
              </w:rPr>
            </w:pPr>
            <w:r w:rsidRPr="00870D4F">
              <w:rPr>
                <w:rFonts w:cs="Arial"/>
              </w:rPr>
              <w:t>Батерија са телеф.тушем једноручна</w:t>
            </w:r>
          </w:p>
        </w:tc>
        <w:tc>
          <w:tcPr>
            <w:tcW w:w="0" w:type="auto"/>
            <w:tcBorders>
              <w:top w:val="single" w:sz="8" w:space="0" w:color="000000"/>
              <w:left w:val="single" w:sz="8" w:space="0" w:color="000000"/>
              <w:bottom w:val="single" w:sz="8" w:space="0" w:color="000000"/>
              <w:right w:val="single" w:sz="8" w:space="0" w:color="000000"/>
            </w:tcBorders>
          </w:tcPr>
          <w:p w14:paraId="0E52E3C2"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1CF84A4B" w14:textId="77777777" w:rsidR="0047665D" w:rsidRPr="00870D4F" w:rsidRDefault="0047665D" w:rsidP="0047665D">
            <w:pPr>
              <w:jc w:val="center"/>
              <w:rPr>
                <w:rFonts w:cs="Arial"/>
              </w:rPr>
            </w:pPr>
            <w:r w:rsidRPr="00870D4F">
              <w:rPr>
                <w:rFonts w:cs="Arial"/>
              </w:rPr>
              <w:t>15</w:t>
            </w:r>
          </w:p>
        </w:tc>
      </w:tr>
      <w:tr w:rsidR="0047665D" w:rsidRPr="00870D4F" w14:paraId="641527C5"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4BE2CFD" w14:textId="77777777" w:rsidR="0047665D" w:rsidRPr="00870D4F" w:rsidRDefault="0047665D" w:rsidP="00870D4F">
            <w:pPr>
              <w:ind w:right="60"/>
              <w:rPr>
                <w:rFonts w:cs="Arial"/>
                <w:noProof/>
                <w:lang w:val="sr-Cyrl-CS"/>
              </w:rPr>
            </w:pPr>
            <w:r w:rsidRPr="00870D4F">
              <w:rPr>
                <w:rFonts w:cs="Arial"/>
                <w:noProof/>
                <w:lang w:val="sr-Cyrl-CS"/>
              </w:rPr>
              <w:t>248</w:t>
            </w:r>
          </w:p>
        </w:tc>
        <w:tc>
          <w:tcPr>
            <w:tcW w:w="0" w:type="auto"/>
            <w:tcBorders>
              <w:top w:val="single" w:sz="8" w:space="0" w:color="000000"/>
              <w:left w:val="single" w:sz="8" w:space="0" w:color="000000"/>
              <w:bottom w:val="single" w:sz="8" w:space="0" w:color="000000"/>
              <w:right w:val="single" w:sz="8" w:space="0" w:color="000000"/>
            </w:tcBorders>
          </w:tcPr>
          <w:p w14:paraId="4ED0D088" w14:textId="77777777" w:rsidR="0047665D" w:rsidRPr="00870D4F" w:rsidRDefault="0047665D" w:rsidP="00870D4F">
            <w:pPr>
              <w:rPr>
                <w:rFonts w:cs="Arial"/>
              </w:rPr>
            </w:pPr>
            <w:r w:rsidRPr="00870D4F">
              <w:rPr>
                <w:rFonts w:cs="Arial"/>
              </w:rPr>
              <w:t>Батерија срчаста са 2 извода једноручна</w:t>
            </w:r>
          </w:p>
        </w:tc>
        <w:tc>
          <w:tcPr>
            <w:tcW w:w="0" w:type="auto"/>
            <w:tcBorders>
              <w:top w:val="single" w:sz="8" w:space="0" w:color="000000"/>
              <w:left w:val="single" w:sz="8" w:space="0" w:color="000000"/>
              <w:bottom w:val="single" w:sz="8" w:space="0" w:color="000000"/>
              <w:right w:val="single" w:sz="8" w:space="0" w:color="000000"/>
            </w:tcBorders>
          </w:tcPr>
          <w:p w14:paraId="3BDCDD74"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23288222" w14:textId="77777777" w:rsidR="0047665D" w:rsidRPr="00870D4F" w:rsidRDefault="0047665D" w:rsidP="0047665D">
            <w:pPr>
              <w:jc w:val="center"/>
              <w:rPr>
                <w:rFonts w:cs="Arial"/>
              </w:rPr>
            </w:pPr>
            <w:r w:rsidRPr="00870D4F">
              <w:rPr>
                <w:rFonts w:cs="Arial"/>
              </w:rPr>
              <w:t>20</w:t>
            </w:r>
          </w:p>
        </w:tc>
      </w:tr>
      <w:tr w:rsidR="0047665D" w:rsidRPr="00870D4F" w14:paraId="5C266EE3"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AA38D1B" w14:textId="77777777" w:rsidR="0047665D" w:rsidRPr="00870D4F" w:rsidRDefault="0047665D" w:rsidP="00870D4F">
            <w:pPr>
              <w:ind w:right="60"/>
              <w:rPr>
                <w:rFonts w:cs="Arial"/>
                <w:noProof/>
                <w:lang w:val="sr-Cyrl-CS"/>
              </w:rPr>
            </w:pPr>
            <w:r w:rsidRPr="00870D4F">
              <w:rPr>
                <w:rFonts w:cs="Arial"/>
                <w:noProof/>
                <w:lang w:val="sr-Cyrl-CS"/>
              </w:rPr>
              <w:t>249</w:t>
            </w:r>
          </w:p>
        </w:tc>
        <w:tc>
          <w:tcPr>
            <w:tcW w:w="0" w:type="auto"/>
            <w:tcBorders>
              <w:top w:val="single" w:sz="8" w:space="0" w:color="000000"/>
              <w:left w:val="single" w:sz="8" w:space="0" w:color="000000"/>
              <w:bottom w:val="single" w:sz="8" w:space="0" w:color="000000"/>
              <w:right w:val="single" w:sz="8" w:space="0" w:color="000000"/>
            </w:tcBorders>
          </w:tcPr>
          <w:p w14:paraId="0F6904CD" w14:textId="77777777" w:rsidR="0047665D" w:rsidRPr="00870D4F" w:rsidRDefault="0047665D" w:rsidP="00870D4F">
            <w:pPr>
              <w:rPr>
                <w:rFonts w:cs="Arial"/>
              </w:rPr>
            </w:pPr>
            <w:r w:rsidRPr="00870D4F">
              <w:rPr>
                <w:rFonts w:cs="Arial"/>
              </w:rPr>
              <w:t>Кудеља фина</w:t>
            </w:r>
          </w:p>
        </w:tc>
        <w:tc>
          <w:tcPr>
            <w:tcW w:w="0" w:type="auto"/>
            <w:tcBorders>
              <w:top w:val="single" w:sz="8" w:space="0" w:color="000000"/>
              <w:left w:val="single" w:sz="8" w:space="0" w:color="000000"/>
              <w:bottom w:val="single" w:sz="8" w:space="0" w:color="000000"/>
              <w:right w:val="single" w:sz="8" w:space="0" w:color="000000"/>
            </w:tcBorders>
          </w:tcPr>
          <w:p w14:paraId="4AE9E498" w14:textId="77777777" w:rsidR="0047665D" w:rsidRPr="00870D4F" w:rsidRDefault="0047665D" w:rsidP="00870D4F">
            <w:pPr>
              <w:rPr>
                <w:rFonts w:cs="Arial"/>
              </w:rPr>
            </w:pPr>
            <w:r w:rsidRPr="00870D4F">
              <w:rPr>
                <w:rFonts w:cs="Arial"/>
              </w:rPr>
              <w:t>кг</w:t>
            </w:r>
          </w:p>
        </w:tc>
        <w:tc>
          <w:tcPr>
            <w:tcW w:w="0" w:type="auto"/>
            <w:tcBorders>
              <w:top w:val="single" w:sz="8" w:space="0" w:color="000000"/>
              <w:left w:val="single" w:sz="8" w:space="0" w:color="000000"/>
              <w:bottom w:val="single" w:sz="8" w:space="0" w:color="000000"/>
              <w:right w:val="single" w:sz="8" w:space="0" w:color="000000"/>
            </w:tcBorders>
          </w:tcPr>
          <w:p w14:paraId="09F376EF" w14:textId="77777777" w:rsidR="0047665D" w:rsidRPr="00870D4F" w:rsidRDefault="0047665D" w:rsidP="0047665D">
            <w:pPr>
              <w:jc w:val="center"/>
              <w:rPr>
                <w:rFonts w:cs="Arial"/>
              </w:rPr>
            </w:pPr>
            <w:r w:rsidRPr="00870D4F">
              <w:rPr>
                <w:rFonts w:cs="Arial"/>
              </w:rPr>
              <w:t>5</w:t>
            </w:r>
          </w:p>
        </w:tc>
      </w:tr>
      <w:tr w:rsidR="00A0779E" w:rsidRPr="00870D4F" w14:paraId="3D876AA6" w14:textId="77777777" w:rsidTr="00A0779E">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978DFEB" w14:textId="77777777" w:rsidR="00A0779E" w:rsidRPr="00870D4F" w:rsidRDefault="00A0779E" w:rsidP="00A0779E">
            <w:pPr>
              <w:ind w:right="60"/>
              <w:rPr>
                <w:rFonts w:cs="Arial"/>
                <w:noProof/>
                <w:lang w:val="sr-Cyrl-CS"/>
              </w:rPr>
            </w:pPr>
            <w:r w:rsidRPr="00870D4F">
              <w:rPr>
                <w:rFonts w:cs="Arial"/>
                <w:noProof/>
                <w:lang w:val="sr-Cyrl-CS"/>
              </w:rPr>
              <w:t>250</w:t>
            </w:r>
          </w:p>
        </w:tc>
        <w:tc>
          <w:tcPr>
            <w:tcW w:w="0" w:type="auto"/>
            <w:tcBorders>
              <w:top w:val="single" w:sz="8" w:space="0" w:color="000000"/>
              <w:left w:val="single" w:sz="8" w:space="0" w:color="000000"/>
              <w:bottom w:val="single" w:sz="8" w:space="0" w:color="000000"/>
              <w:right w:val="single" w:sz="8" w:space="0" w:color="000000"/>
            </w:tcBorders>
            <w:vAlign w:val="center"/>
          </w:tcPr>
          <w:p w14:paraId="3D3311F6" w14:textId="53566FEA" w:rsidR="00A0779E" w:rsidRPr="00A0779E" w:rsidRDefault="00A0779E" w:rsidP="00A0779E">
            <w:pPr>
              <w:spacing w:before="0"/>
              <w:rPr>
                <w:rFonts w:cs="Arial"/>
                <w:highlight w:val="yellow"/>
              </w:rPr>
            </w:pPr>
            <w:r w:rsidRPr="00A0779E">
              <w:rPr>
                <w:rFonts w:eastAsia="Calibri" w:cs="Arial"/>
                <w:noProof/>
                <w:sz w:val="20"/>
                <w:szCs w:val="20"/>
                <w:highlight w:val="yellow"/>
                <w:lang w:val="sr-Cyrl-CS"/>
              </w:rPr>
              <w:t>Цеви за бојлер круте</w:t>
            </w:r>
            <w:r w:rsidRPr="00A0779E">
              <w:rPr>
                <w:rFonts w:eastAsia="Calibri" w:cs="Arial"/>
                <w:noProof/>
                <w:sz w:val="20"/>
                <w:szCs w:val="20"/>
                <w:highlight w:val="yellow"/>
                <w:lang w:val="sr-Latn-RS"/>
              </w:rPr>
              <w:t xml:space="preserve"> (</w:t>
            </w:r>
            <w:r w:rsidRPr="00A0779E">
              <w:rPr>
                <w:rFonts w:eastAsia="Calibri" w:cs="Arial"/>
                <w:noProof/>
                <w:sz w:val="20"/>
                <w:szCs w:val="20"/>
                <w:highlight w:val="yellow"/>
                <w:lang w:val="sr-Cyrl-RS"/>
              </w:rPr>
              <w:t xml:space="preserve">бојлер 80лит.) </w:t>
            </w:r>
            <w:r w:rsidRPr="00A0779E">
              <w:rPr>
                <w:rFonts w:eastAsia="Calibri" w:cs="Arial"/>
                <w:noProof/>
                <w:sz w:val="20"/>
                <w:szCs w:val="20"/>
                <w:highlight w:val="yellow"/>
                <w:lang w:val="sr-Cyrl-CS"/>
              </w:rPr>
              <w:t>1/2"×1/2"</w:t>
            </w:r>
            <w:r w:rsidRPr="00A0779E">
              <w:rPr>
                <w:rFonts w:eastAsia="Calibri" w:cs="Arial"/>
                <w:noProof/>
                <w:sz w:val="20"/>
                <w:szCs w:val="20"/>
                <w:highlight w:val="yellow"/>
                <w:lang w:val="sr-Latn-RS"/>
              </w:rPr>
              <w:t xml:space="preserve"> </w:t>
            </w:r>
            <w:r w:rsidRPr="00A0779E">
              <w:rPr>
                <w:rFonts w:eastAsia="Calibri" w:cs="Arial"/>
                <w:noProof/>
                <w:sz w:val="20"/>
                <w:szCs w:val="20"/>
                <w:highlight w:val="yellow"/>
                <w:lang w:val="sr-Cyrl-CS"/>
              </w:rPr>
              <w:t xml:space="preserve">л=270 mm </w:t>
            </w:r>
            <w:r w:rsidRPr="00A0779E">
              <w:rPr>
                <w:rFonts w:eastAsia="Calibri" w:cs="Arial"/>
                <w:noProof/>
                <w:sz w:val="20"/>
                <w:szCs w:val="20"/>
                <w:highlight w:val="yellow"/>
                <w:lang w:val="sr-Cyrl-RS"/>
              </w:rPr>
              <w:t>хромиране</w:t>
            </w:r>
          </w:p>
        </w:tc>
        <w:tc>
          <w:tcPr>
            <w:tcW w:w="0" w:type="auto"/>
            <w:tcBorders>
              <w:top w:val="single" w:sz="8" w:space="0" w:color="000000"/>
              <w:left w:val="single" w:sz="8" w:space="0" w:color="000000"/>
              <w:bottom w:val="single" w:sz="8" w:space="0" w:color="000000"/>
              <w:right w:val="single" w:sz="8" w:space="0" w:color="000000"/>
            </w:tcBorders>
          </w:tcPr>
          <w:p w14:paraId="6B44F12B" w14:textId="77777777" w:rsidR="00A0779E" w:rsidRPr="00870D4F" w:rsidRDefault="00A0779E" w:rsidP="00A0779E">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4EE4E08D" w14:textId="77777777" w:rsidR="00A0779E" w:rsidRPr="00870D4F" w:rsidRDefault="00A0779E" w:rsidP="00A0779E">
            <w:pPr>
              <w:jc w:val="center"/>
              <w:rPr>
                <w:rFonts w:cs="Arial"/>
              </w:rPr>
            </w:pPr>
            <w:r w:rsidRPr="00870D4F">
              <w:rPr>
                <w:rFonts w:cs="Arial"/>
              </w:rPr>
              <w:t>10</w:t>
            </w:r>
          </w:p>
        </w:tc>
      </w:tr>
      <w:tr w:rsidR="00A0779E" w:rsidRPr="00870D4F" w14:paraId="02815F5C" w14:textId="77777777" w:rsidTr="00A0779E">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F132B96" w14:textId="77777777" w:rsidR="00A0779E" w:rsidRPr="00870D4F" w:rsidRDefault="00A0779E" w:rsidP="00A0779E">
            <w:pPr>
              <w:ind w:right="60"/>
              <w:rPr>
                <w:rFonts w:cs="Arial"/>
                <w:noProof/>
                <w:lang w:val="sr-Cyrl-CS"/>
              </w:rPr>
            </w:pPr>
            <w:r w:rsidRPr="00870D4F">
              <w:rPr>
                <w:rFonts w:cs="Arial"/>
                <w:noProof/>
                <w:lang w:val="sr-Cyrl-CS"/>
              </w:rPr>
              <w:t>251</w:t>
            </w:r>
          </w:p>
        </w:tc>
        <w:tc>
          <w:tcPr>
            <w:tcW w:w="0" w:type="auto"/>
            <w:tcBorders>
              <w:top w:val="single" w:sz="8" w:space="0" w:color="000000"/>
              <w:left w:val="single" w:sz="8" w:space="0" w:color="000000"/>
              <w:bottom w:val="single" w:sz="8" w:space="0" w:color="000000"/>
              <w:right w:val="single" w:sz="8" w:space="0" w:color="000000"/>
            </w:tcBorders>
            <w:vAlign w:val="center"/>
          </w:tcPr>
          <w:p w14:paraId="6D7BE5B1" w14:textId="297A6FFD" w:rsidR="00A0779E" w:rsidRPr="00A0779E" w:rsidRDefault="00A0779E" w:rsidP="00A0779E">
            <w:pPr>
              <w:spacing w:before="0"/>
              <w:rPr>
                <w:rFonts w:cs="Arial"/>
                <w:highlight w:val="yellow"/>
              </w:rPr>
            </w:pPr>
            <w:r w:rsidRPr="00A0779E">
              <w:rPr>
                <w:rFonts w:eastAsia="Calibri" w:cs="Arial"/>
                <w:noProof/>
                <w:sz w:val="20"/>
                <w:szCs w:val="20"/>
                <w:highlight w:val="yellow"/>
                <w:lang w:val="sr-Cyrl-CS"/>
              </w:rPr>
              <w:t>Цеви за проточни бојлер  3/8"</w:t>
            </w:r>
            <w:r w:rsidRPr="00A0779E">
              <w:rPr>
                <w:rFonts w:eastAsia="Calibri" w:cs="Arial"/>
                <w:noProof/>
                <w:sz w:val="20"/>
                <w:szCs w:val="20"/>
                <w:highlight w:val="yellow"/>
                <w:lang w:val="sr-Latn-RS"/>
              </w:rPr>
              <w:t xml:space="preserve">  flex inox L1m </w:t>
            </w:r>
            <w:r w:rsidRPr="00A0779E">
              <w:rPr>
                <w:rFonts w:eastAsia="Calibri" w:cs="Arial"/>
                <w:noProof/>
                <w:sz w:val="20"/>
                <w:szCs w:val="20"/>
                <w:highlight w:val="yellow"/>
                <w:lang w:val="sr-Cyrl-CS"/>
              </w:rPr>
              <w:t>са холендерима и заптивкама</w:t>
            </w:r>
          </w:p>
        </w:tc>
        <w:tc>
          <w:tcPr>
            <w:tcW w:w="0" w:type="auto"/>
            <w:tcBorders>
              <w:top w:val="single" w:sz="8" w:space="0" w:color="000000"/>
              <w:left w:val="single" w:sz="8" w:space="0" w:color="000000"/>
              <w:bottom w:val="single" w:sz="8" w:space="0" w:color="000000"/>
              <w:right w:val="single" w:sz="8" w:space="0" w:color="000000"/>
            </w:tcBorders>
          </w:tcPr>
          <w:p w14:paraId="4527AD17" w14:textId="77777777" w:rsidR="00A0779E" w:rsidRPr="00870D4F" w:rsidRDefault="00A0779E" w:rsidP="00A0779E">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1E281384" w14:textId="77777777" w:rsidR="00A0779E" w:rsidRPr="00870D4F" w:rsidRDefault="00A0779E" w:rsidP="00A0779E">
            <w:pPr>
              <w:jc w:val="center"/>
              <w:rPr>
                <w:rFonts w:cs="Arial"/>
              </w:rPr>
            </w:pPr>
            <w:r w:rsidRPr="00870D4F">
              <w:rPr>
                <w:rFonts w:cs="Arial"/>
              </w:rPr>
              <w:t>10</w:t>
            </w:r>
          </w:p>
        </w:tc>
      </w:tr>
      <w:tr w:rsidR="0047665D" w:rsidRPr="00870D4F" w14:paraId="2E41221D"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8340CF0" w14:textId="77777777" w:rsidR="0047665D" w:rsidRPr="00870D4F" w:rsidRDefault="0047665D" w:rsidP="00870D4F">
            <w:pPr>
              <w:ind w:right="60"/>
              <w:rPr>
                <w:rFonts w:cs="Arial"/>
                <w:noProof/>
                <w:lang w:val="sr-Cyrl-CS"/>
              </w:rPr>
            </w:pPr>
            <w:r w:rsidRPr="00870D4F">
              <w:rPr>
                <w:rFonts w:cs="Arial"/>
                <w:noProof/>
                <w:lang w:val="sr-Cyrl-CS"/>
              </w:rPr>
              <w:t>252</w:t>
            </w:r>
          </w:p>
        </w:tc>
        <w:tc>
          <w:tcPr>
            <w:tcW w:w="0" w:type="auto"/>
            <w:tcBorders>
              <w:top w:val="single" w:sz="8" w:space="0" w:color="000000"/>
              <w:left w:val="single" w:sz="8" w:space="0" w:color="000000"/>
              <w:bottom w:val="single" w:sz="8" w:space="0" w:color="000000"/>
              <w:right w:val="single" w:sz="8" w:space="0" w:color="000000"/>
            </w:tcBorders>
          </w:tcPr>
          <w:p w14:paraId="3FE115BA" w14:textId="77777777" w:rsidR="0047665D" w:rsidRPr="00870D4F" w:rsidRDefault="0047665D" w:rsidP="00870D4F">
            <w:pPr>
              <w:rPr>
                <w:rFonts w:cs="Arial"/>
              </w:rPr>
            </w:pPr>
            <w:r w:rsidRPr="00870D4F">
              <w:rPr>
                <w:rFonts w:cs="Arial"/>
              </w:rPr>
              <w:t>Дупли нипл ½“ никловани</w:t>
            </w:r>
          </w:p>
        </w:tc>
        <w:tc>
          <w:tcPr>
            <w:tcW w:w="0" w:type="auto"/>
            <w:tcBorders>
              <w:top w:val="single" w:sz="8" w:space="0" w:color="000000"/>
              <w:left w:val="single" w:sz="8" w:space="0" w:color="000000"/>
              <w:bottom w:val="single" w:sz="8" w:space="0" w:color="000000"/>
              <w:right w:val="single" w:sz="8" w:space="0" w:color="000000"/>
            </w:tcBorders>
          </w:tcPr>
          <w:p w14:paraId="390B5670"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02FFE6AD" w14:textId="77777777" w:rsidR="0047665D" w:rsidRPr="00870D4F" w:rsidRDefault="0047665D" w:rsidP="0047665D">
            <w:pPr>
              <w:jc w:val="center"/>
              <w:rPr>
                <w:rFonts w:cs="Arial"/>
              </w:rPr>
            </w:pPr>
            <w:r w:rsidRPr="00870D4F">
              <w:rPr>
                <w:rFonts w:cs="Arial"/>
              </w:rPr>
              <w:t>10</w:t>
            </w:r>
          </w:p>
        </w:tc>
      </w:tr>
      <w:tr w:rsidR="0047665D" w:rsidRPr="00870D4F" w14:paraId="788A6057"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3C66CE9" w14:textId="77777777" w:rsidR="0047665D" w:rsidRPr="00870D4F" w:rsidRDefault="0047665D" w:rsidP="00870D4F">
            <w:pPr>
              <w:ind w:right="60"/>
              <w:rPr>
                <w:rFonts w:cs="Arial"/>
                <w:noProof/>
                <w:lang w:val="sr-Cyrl-CS"/>
              </w:rPr>
            </w:pPr>
            <w:r w:rsidRPr="00870D4F">
              <w:rPr>
                <w:rFonts w:cs="Arial"/>
                <w:noProof/>
                <w:lang w:val="sr-Cyrl-CS"/>
              </w:rPr>
              <w:t>253</w:t>
            </w:r>
          </w:p>
        </w:tc>
        <w:tc>
          <w:tcPr>
            <w:tcW w:w="0" w:type="auto"/>
            <w:tcBorders>
              <w:top w:val="single" w:sz="8" w:space="0" w:color="000000"/>
              <w:left w:val="single" w:sz="8" w:space="0" w:color="000000"/>
              <w:bottom w:val="single" w:sz="8" w:space="0" w:color="000000"/>
              <w:right w:val="single" w:sz="8" w:space="0" w:color="000000"/>
            </w:tcBorders>
          </w:tcPr>
          <w:p w14:paraId="3E4CDDDE" w14:textId="77777777" w:rsidR="0047665D" w:rsidRPr="00870D4F" w:rsidRDefault="0047665D" w:rsidP="00870D4F">
            <w:pPr>
              <w:rPr>
                <w:rFonts w:cs="Arial"/>
              </w:rPr>
            </w:pPr>
            <w:r w:rsidRPr="00870D4F">
              <w:rPr>
                <w:rFonts w:cs="Arial"/>
              </w:rPr>
              <w:t>Дупли нипл ¾“ никловани</w:t>
            </w:r>
          </w:p>
        </w:tc>
        <w:tc>
          <w:tcPr>
            <w:tcW w:w="0" w:type="auto"/>
            <w:tcBorders>
              <w:top w:val="single" w:sz="8" w:space="0" w:color="000000"/>
              <w:left w:val="single" w:sz="8" w:space="0" w:color="000000"/>
              <w:bottom w:val="single" w:sz="8" w:space="0" w:color="000000"/>
              <w:right w:val="single" w:sz="8" w:space="0" w:color="000000"/>
            </w:tcBorders>
          </w:tcPr>
          <w:p w14:paraId="25E86278"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5F1660BF" w14:textId="77777777" w:rsidR="0047665D" w:rsidRPr="00870D4F" w:rsidRDefault="0047665D" w:rsidP="0047665D">
            <w:pPr>
              <w:jc w:val="center"/>
              <w:rPr>
                <w:rFonts w:cs="Arial"/>
              </w:rPr>
            </w:pPr>
            <w:r w:rsidRPr="00870D4F">
              <w:rPr>
                <w:rFonts w:cs="Arial"/>
              </w:rPr>
              <w:t>10</w:t>
            </w:r>
          </w:p>
        </w:tc>
      </w:tr>
      <w:tr w:rsidR="0047665D" w:rsidRPr="00870D4F" w14:paraId="3DE8B5E8"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F9EEB74" w14:textId="77777777" w:rsidR="0047665D" w:rsidRPr="00870D4F" w:rsidRDefault="0047665D" w:rsidP="00870D4F">
            <w:pPr>
              <w:ind w:right="60"/>
              <w:rPr>
                <w:rFonts w:cs="Arial"/>
                <w:noProof/>
                <w:lang w:val="sr-Cyrl-CS"/>
              </w:rPr>
            </w:pPr>
            <w:r w:rsidRPr="00870D4F">
              <w:rPr>
                <w:rFonts w:cs="Arial"/>
                <w:noProof/>
                <w:lang w:val="sr-Cyrl-CS"/>
              </w:rPr>
              <w:t>253</w:t>
            </w:r>
          </w:p>
        </w:tc>
        <w:tc>
          <w:tcPr>
            <w:tcW w:w="0" w:type="auto"/>
            <w:tcBorders>
              <w:top w:val="single" w:sz="8" w:space="0" w:color="000000"/>
              <w:left w:val="single" w:sz="8" w:space="0" w:color="000000"/>
              <w:bottom w:val="single" w:sz="8" w:space="0" w:color="000000"/>
              <w:right w:val="single" w:sz="8" w:space="0" w:color="000000"/>
            </w:tcBorders>
          </w:tcPr>
          <w:p w14:paraId="3EBBB91A" w14:textId="77777777" w:rsidR="0047665D" w:rsidRPr="00870D4F" w:rsidRDefault="0047665D" w:rsidP="00870D4F">
            <w:pPr>
              <w:rPr>
                <w:rFonts w:cs="Arial"/>
              </w:rPr>
            </w:pPr>
            <w:r w:rsidRPr="00870D4F">
              <w:rPr>
                <w:rFonts w:cs="Arial"/>
              </w:rPr>
              <w:t>Батерија за проточни бојлер једноручна</w:t>
            </w:r>
          </w:p>
        </w:tc>
        <w:tc>
          <w:tcPr>
            <w:tcW w:w="0" w:type="auto"/>
            <w:tcBorders>
              <w:top w:val="single" w:sz="8" w:space="0" w:color="000000"/>
              <w:left w:val="single" w:sz="8" w:space="0" w:color="000000"/>
              <w:bottom w:val="single" w:sz="8" w:space="0" w:color="000000"/>
              <w:right w:val="single" w:sz="8" w:space="0" w:color="000000"/>
            </w:tcBorders>
          </w:tcPr>
          <w:p w14:paraId="42B8ECF1"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4B66B2DD" w14:textId="77777777" w:rsidR="0047665D" w:rsidRPr="00870D4F" w:rsidRDefault="0047665D" w:rsidP="0047665D">
            <w:pPr>
              <w:jc w:val="center"/>
              <w:rPr>
                <w:rFonts w:cs="Arial"/>
              </w:rPr>
            </w:pPr>
            <w:r w:rsidRPr="00870D4F">
              <w:rPr>
                <w:rFonts w:cs="Arial"/>
              </w:rPr>
              <w:t>25</w:t>
            </w:r>
          </w:p>
        </w:tc>
      </w:tr>
      <w:tr w:rsidR="0047665D" w:rsidRPr="00870D4F" w14:paraId="7FFE8BED"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3975528" w14:textId="77777777" w:rsidR="0047665D" w:rsidRPr="00870D4F" w:rsidRDefault="0047665D" w:rsidP="00870D4F">
            <w:pPr>
              <w:ind w:right="60"/>
              <w:rPr>
                <w:rFonts w:cs="Arial"/>
                <w:noProof/>
                <w:lang w:val="sr-Cyrl-CS"/>
              </w:rPr>
            </w:pPr>
            <w:r w:rsidRPr="00870D4F">
              <w:rPr>
                <w:rFonts w:cs="Arial"/>
                <w:noProof/>
                <w:lang w:val="sr-Cyrl-CS"/>
              </w:rPr>
              <w:t>254</w:t>
            </w:r>
          </w:p>
        </w:tc>
        <w:tc>
          <w:tcPr>
            <w:tcW w:w="0" w:type="auto"/>
            <w:tcBorders>
              <w:top w:val="single" w:sz="8" w:space="0" w:color="000000"/>
              <w:left w:val="single" w:sz="8" w:space="0" w:color="000000"/>
              <w:bottom w:val="single" w:sz="8" w:space="0" w:color="000000"/>
              <w:right w:val="single" w:sz="8" w:space="0" w:color="000000"/>
            </w:tcBorders>
          </w:tcPr>
          <w:p w14:paraId="7FAAAB21" w14:textId="77777777" w:rsidR="0047665D" w:rsidRPr="00870D4F" w:rsidRDefault="0047665D" w:rsidP="00870D4F">
            <w:pPr>
              <w:rPr>
                <w:rFonts w:cs="Arial"/>
              </w:rPr>
            </w:pPr>
            <w:r w:rsidRPr="00870D4F">
              <w:rPr>
                <w:rFonts w:cs="Arial"/>
              </w:rPr>
              <w:t>Славина ½“ са холендером</w:t>
            </w:r>
          </w:p>
        </w:tc>
        <w:tc>
          <w:tcPr>
            <w:tcW w:w="0" w:type="auto"/>
            <w:tcBorders>
              <w:top w:val="single" w:sz="8" w:space="0" w:color="000000"/>
              <w:left w:val="single" w:sz="8" w:space="0" w:color="000000"/>
              <w:bottom w:val="single" w:sz="8" w:space="0" w:color="000000"/>
              <w:right w:val="single" w:sz="8" w:space="0" w:color="000000"/>
            </w:tcBorders>
          </w:tcPr>
          <w:p w14:paraId="51741BC1"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6E59A43C" w14:textId="77777777" w:rsidR="0047665D" w:rsidRPr="00870D4F" w:rsidRDefault="0047665D" w:rsidP="0047665D">
            <w:pPr>
              <w:jc w:val="center"/>
              <w:rPr>
                <w:rFonts w:cs="Arial"/>
              </w:rPr>
            </w:pPr>
            <w:r w:rsidRPr="00870D4F">
              <w:rPr>
                <w:rFonts w:cs="Arial"/>
              </w:rPr>
              <w:t>15</w:t>
            </w:r>
          </w:p>
        </w:tc>
      </w:tr>
      <w:tr w:rsidR="0047665D" w:rsidRPr="00870D4F" w14:paraId="3373F286"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4B064C" w14:textId="77777777" w:rsidR="0047665D" w:rsidRPr="00870D4F" w:rsidRDefault="0047665D" w:rsidP="00870D4F">
            <w:pPr>
              <w:ind w:right="60"/>
              <w:rPr>
                <w:rFonts w:cs="Arial"/>
                <w:noProof/>
                <w:lang w:val="sr-Cyrl-CS"/>
              </w:rPr>
            </w:pPr>
            <w:r w:rsidRPr="00870D4F">
              <w:rPr>
                <w:rFonts w:cs="Arial"/>
                <w:noProof/>
                <w:lang w:val="sr-Cyrl-CS"/>
              </w:rPr>
              <w:t>255</w:t>
            </w:r>
          </w:p>
        </w:tc>
        <w:tc>
          <w:tcPr>
            <w:tcW w:w="0" w:type="auto"/>
            <w:tcBorders>
              <w:top w:val="single" w:sz="8" w:space="0" w:color="000000"/>
              <w:left w:val="single" w:sz="8" w:space="0" w:color="000000"/>
              <w:bottom w:val="single" w:sz="8" w:space="0" w:color="000000"/>
              <w:right w:val="single" w:sz="8" w:space="0" w:color="000000"/>
            </w:tcBorders>
          </w:tcPr>
          <w:p w14:paraId="503D6D8C" w14:textId="77777777" w:rsidR="0047665D" w:rsidRPr="00870D4F" w:rsidRDefault="0047665D" w:rsidP="00870D4F">
            <w:pPr>
              <w:rPr>
                <w:rFonts w:cs="Arial"/>
              </w:rPr>
            </w:pPr>
            <w:r w:rsidRPr="00870D4F">
              <w:rPr>
                <w:rFonts w:cs="Arial"/>
              </w:rPr>
              <w:t>Славина ¾“ са холендером</w:t>
            </w:r>
          </w:p>
        </w:tc>
        <w:tc>
          <w:tcPr>
            <w:tcW w:w="0" w:type="auto"/>
            <w:tcBorders>
              <w:top w:val="single" w:sz="8" w:space="0" w:color="000000"/>
              <w:left w:val="single" w:sz="8" w:space="0" w:color="000000"/>
              <w:bottom w:val="single" w:sz="8" w:space="0" w:color="000000"/>
              <w:right w:val="single" w:sz="8" w:space="0" w:color="000000"/>
            </w:tcBorders>
          </w:tcPr>
          <w:p w14:paraId="5FA068D4"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27E2661B" w14:textId="77777777" w:rsidR="0047665D" w:rsidRPr="00870D4F" w:rsidRDefault="0047665D" w:rsidP="0047665D">
            <w:pPr>
              <w:jc w:val="center"/>
              <w:rPr>
                <w:rFonts w:cs="Arial"/>
              </w:rPr>
            </w:pPr>
            <w:r w:rsidRPr="00870D4F">
              <w:rPr>
                <w:rFonts w:cs="Arial"/>
              </w:rPr>
              <w:t>10</w:t>
            </w:r>
          </w:p>
        </w:tc>
      </w:tr>
      <w:tr w:rsidR="0047665D" w:rsidRPr="00870D4F" w14:paraId="2CEAFA63"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22BDAEC" w14:textId="77777777" w:rsidR="0047665D" w:rsidRPr="00870D4F" w:rsidRDefault="0047665D" w:rsidP="00870D4F">
            <w:pPr>
              <w:ind w:right="60"/>
              <w:rPr>
                <w:rFonts w:cs="Arial"/>
                <w:noProof/>
                <w:lang w:val="sr-Cyrl-CS"/>
              </w:rPr>
            </w:pPr>
            <w:r w:rsidRPr="00870D4F">
              <w:rPr>
                <w:rFonts w:cs="Arial"/>
                <w:noProof/>
                <w:lang w:val="sr-Cyrl-CS"/>
              </w:rPr>
              <w:t>256</w:t>
            </w:r>
          </w:p>
        </w:tc>
        <w:tc>
          <w:tcPr>
            <w:tcW w:w="0" w:type="auto"/>
            <w:tcBorders>
              <w:top w:val="single" w:sz="8" w:space="0" w:color="000000"/>
              <w:left w:val="single" w:sz="8" w:space="0" w:color="000000"/>
              <w:bottom w:val="single" w:sz="8" w:space="0" w:color="000000"/>
              <w:right w:val="single" w:sz="8" w:space="0" w:color="000000"/>
            </w:tcBorders>
          </w:tcPr>
          <w:p w14:paraId="677A33D9" w14:textId="77777777" w:rsidR="0047665D" w:rsidRPr="00870D4F" w:rsidRDefault="0047665D" w:rsidP="00870D4F">
            <w:pPr>
              <w:rPr>
                <w:rFonts w:cs="Arial"/>
              </w:rPr>
            </w:pPr>
            <w:r w:rsidRPr="00870D4F">
              <w:rPr>
                <w:rFonts w:cs="Arial"/>
              </w:rPr>
              <w:t>Поцинковано колено ½“</w:t>
            </w:r>
          </w:p>
        </w:tc>
        <w:tc>
          <w:tcPr>
            <w:tcW w:w="0" w:type="auto"/>
            <w:tcBorders>
              <w:top w:val="single" w:sz="8" w:space="0" w:color="000000"/>
              <w:left w:val="single" w:sz="8" w:space="0" w:color="000000"/>
              <w:bottom w:val="single" w:sz="8" w:space="0" w:color="000000"/>
              <w:right w:val="single" w:sz="8" w:space="0" w:color="000000"/>
            </w:tcBorders>
          </w:tcPr>
          <w:p w14:paraId="5623FACD"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3D597BB1" w14:textId="77777777" w:rsidR="0047665D" w:rsidRPr="00870D4F" w:rsidRDefault="0047665D" w:rsidP="0047665D">
            <w:pPr>
              <w:jc w:val="center"/>
              <w:rPr>
                <w:rFonts w:cs="Arial"/>
              </w:rPr>
            </w:pPr>
            <w:r w:rsidRPr="00870D4F">
              <w:rPr>
                <w:rFonts w:cs="Arial"/>
              </w:rPr>
              <w:t>10</w:t>
            </w:r>
          </w:p>
        </w:tc>
      </w:tr>
      <w:tr w:rsidR="0047665D" w:rsidRPr="00870D4F" w14:paraId="29E90466"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D946D93" w14:textId="77777777" w:rsidR="0047665D" w:rsidRPr="00870D4F" w:rsidRDefault="0047665D" w:rsidP="00870D4F">
            <w:pPr>
              <w:ind w:right="60"/>
              <w:rPr>
                <w:rFonts w:cs="Arial"/>
                <w:noProof/>
                <w:lang w:val="sr-Cyrl-CS"/>
              </w:rPr>
            </w:pPr>
            <w:r w:rsidRPr="00870D4F">
              <w:rPr>
                <w:rFonts w:cs="Arial"/>
                <w:noProof/>
                <w:lang w:val="sr-Cyrl-CS"/>
              </w:rPr>
              <w:t>257</w:t>
            </w:r>
          </w:p>
        </w:tc>
        <w:tc>
          <w:tcPr>
            <w:tcW w:w="0" w:type="auto"/>
            <w:tcBorders>
              <w:top w:val="single" w:sz="8" w:space="0" w:color="000000"/>
              <w:left w:val="single" w:sz="8" w:space="0" w:color="000000"/>
              <w:bottom w:val="single" w:sz="8" w:space="0" w:color="000000"/>
              <w:right w:val="single" w:sz="8" w:space="0" w:color="000000"/>
            </w:tcBorders>
          </w:tcPr>
          <w:p w14:paraId="523C706D" w14:textId="77777777" w:rsidR="0047665D" w:rsidRPr="00870D4F" w:rsidRDefault="0047665D" w:rsidP="00870D4F">
            <w:pPr>
              <w:rPr>
                <w:rFonts w:cs="Arial"/>
              </w:rPr>
            </w:pPr>
            <w:r w:rsidRPr="00870D4F">
              <w:rPr>
                <w:rFonts w:cs="Arial"/>
              </w:rPr>
              <w:t>Поцинковано колено 1“</w:t>
            </w:r>
          </w:p>
        </w:tc>
        <w:tc>
          <w:tcPr>
            <w:tcW w:w="0" w:type="auto"/>
            <w:tcBorders>
              <w:top w:val="single" w:sz="8" w:space="0" w:color="000000"/>
              <w:left w:val="single" w:sz="8" w:space="0" w:color="000000"/>
              <w:bottom w:val="single" w:sz="8" w:space="0" w:color="000000"/>
              <w:right w:val="single" w:sz="8" w:space="0" w:color="000000"/>
            </w:tcBorders>
          </w:tcPr>
          <w:p w14:paraId="73B1DF22"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09CA1DE1" w14:textId="77777777" w:rsidR="0047665D" w:rsidRPr="00870D4F" w:rsidRDefault="0047665D" w:rsidP="0047665D">
            <w:pPr>
              <w:jc w:val="center"/>
              <w:rPr>
                <w:rFonts w:cs="Arial"/>
              </w:rPr>
            </w:pPr>
            <w:r w:rsidRPr="00870D4F">
              <w:rPr>
                <w:rFonts w:cs="Arial"/>
              </w:rPr>
              <w:t>5</w:t>
            </w:r>
          </w:p>
        </w:tc>
      </w:tr>
      <w:tr w:rsidR="0047665D" w:rsidRPr="00870D4F" w14:paraId="364F4D9B"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B5A97B7" w14:textId="77777777" w:rsidR="0047665D" w:rsidRPr="00870D4F" w:rsidRDefault="0047665D" w:rsidP="00870D4F">
            <w:pPr>
              <w:ind w:right="60"/>
              <w:rPr>
                <w:rFonts w:cs="Arial"/>
                <w:noProof/>
                <w:lang w:val="sr-Cyrl-CS"/>
              </w:rPr>
            </w:pPr>
            <w:r w:rsidRPr="00870D4F">
              <w:rPr>
                <w:rFonts w:cs="Arial"/>
                <w:noProof/>
                <w:lang w:val="sr-Cyrl-CS"/>
              </w:rPr>
              <w:t>258</w:t>
            </w:r>
          </w:p>
        </w:tc>
        <w:tc>
          <w:tcPr>
            <w:tcW w:w="0" w:type="auto"/>
            <w:tcBorders>
              <w:top w:val="single" w:sz="8" w:space="0" w:color="000000"/>
              <w:left w:val="single" w:sz="8" w:space="0" w:color="000000"/>
              <w:bottom w:val="single" w:sz="8" w:space="0" w:color="000000"/>
              <w:right w:val="single" w:sz="8" w:space="0" w:color="000000"/>
            </w:tcBorders>
          </w:tcPr>
          <w:p w14:paraId="0D7B3F72" w14:textId="77777777" w:rsidR="0047665D" w:rsidRPr="00870D4F" w:rsidRDefault="0047665D" w:rsidP="00870D4F">
            <w:pPr>
              <w:rPr>
                <w:rFonts w:cs="Arial"/>
              </w:rPr>
            </w:pPr>
            <w:r w:rsidRPr="00870D4F">
              <w:rPr>
                <w:rFonts w:cs="Arial"/>
              </w:rPr>
              <w:t>Тефлон трака</w:t>
            </w:r>
          </w:p>
        </w:tc>
        <w:tc>
          <w:tcPr>
            <w:tcW w:w="0" w:type="auto"/>
            <w:tcBorders>
              <w:top w:val="single" w:sz="8" w:space="0" w:color="000000"/>
              <w:left w:val="single" w:sz="8" w:space="0" w:color="000000"/>
              <w:bottom w:val="single" w:sz="8" w:space="0" w:color="000000"/>
              <w:right w:val="single" w:sz="8" w:space="0" w:color="000000"/>
            </w:tcBorders>
          </w:tcPr>
          <w:p w14:paraId="4C3DA48C"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73DE682C" w14:textId="77777777" w:rsidR="0047665D" w:rsidRPr="00870D4F" w:rsidRDefault="0047665D" w:rsidP="0047665D">
            <w:pPr>
              <w:jc w:val="center"/>
              <w:rPr>
                <w:rFonts w:cs="Arial"/>
              </w:rPr>
            </w:pPr>
            <w:r w:rsidRPr="00870D4F">
              <w:rPr>
                <w:rFonts w:cs="Arial"/>
              </w:rPr>
              <w:t>50</w:t>
            </w:r>
          </w:p>
        </w:tc>
      </w:tr>
      <w:tr w:rsidR="0047665D" w:rsidRPr="00870D4F" w14:paraId="63AE27E2"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B610342" w14:textId="77777777" w:rsidR="0047665D" w:rsidRPr="00870D4F" w:rsidRDefault="0047665D" w:rsidP="00870D4F">
            <w:pPr>
              <w:ind w:right="60"/>
              <w:rPr>
                <w:rFonts w:cs="Arial"/>
                <w:noProof/>
                <w:lang w:val="sr-Cyrl-CS"/>
              </w:rPr>
            </w:pPr>
            <w:r w:rsidRPr="00870D4F">
              <w:rPr>
                <w:rFonts w:cs="Arial"/>
                <w:noProof/>
                <w:lang w:val="sr-Cyrl-CS"/>
              </w:rPr>
              <w:t>259</w:t>
            </w:r>
          </w:p>
        </w:tc>
        <w:tc>
          <w:tcPr>
            <w:tcW w:w="0" w:type="auto"/>
            <w:tcBorders>
              <w:top w:val="single" w:sz="8" w:space="0" w:color="000000"/>
              <w:left w:val="single" w:sz="8" w:space="0" w:color="000000"/>
              <w:bottom w:val="single" w:sz="8" w:space="0" w:color="000000"/>
              <w:right w:val="single" w:sz="8" w:space="0" w:color="000000"/>
            </w:tcBorders>
          </w:tcPr>
          <w:p w14:paraId="73C6CD8B" w14:textId="77777777" w:rsidR="0047665D" w:rsidRPr="00870D4F" w:rsidRDefault="0047665D" w:rsidP="00870D4F">
            <w:pPr>
              <w:rPr>
                <w:rFonts w:cs="Arial"/>
              </w:rPr>
            </w:pPr>
            <w:r w:rsidRPr="00870D4F">
              <w:rPr>
                <w:rFonts w:cs="Arial"/>
              </w:rPr>
              <w:t>ЕК вентил ½“ / 3/8“</w:t>
            </w:r>
          </w:p>
        </w:tc>
        <w:tc>
          <w:tcPr>
            <w:tcW w:w="0" w:type="auto"/>
            <w:tcBorders>
              <w:top w:val="single" w:sz="8" w:space="0" w:color="000000"/>
              <w:left w:val="single" w:sz="8" w:space="0" w:color="000000"/>
              <w:bottom w:val="single" w:sz="8" w:space="0" w:color="000000"/>
              <w:right w:val="single" w:sz="8" w:space="0" w:color="000000"/>
            </w:tcBorders>
          </w:tcPr>
          <w:p w14:paraId="2CC85425"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1C50D2A8" w14:textId="77777777" w:rsidR="0047665D" w:rsidRPr="00870D4F" w:rsidRDefault="0047665D" w:rsidP="0047665D">
            <w:pPr>
              <w:jc w:val="center"/>
              <w:rPr>
                <w:rFonts w:cs="Arial"/>
              </w:rPr>
            </w:pPr>
            <w:r w:rsidRPr="00870D4F">
              <w:rPr>
                <w:rFonts w:cs="Arial"/>
              </w:rPr>
              <w:t>50</w:t>
            </w:r>
          </w:p>
        </w:tc>
      </w:tr>
      <w:tr w:rsidR="0047665D" w:rsidRPr="00870D4F" w14:paraId="0D31A1A2"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B3CF36D" w14:textId="77777777" w:rsidR="0047665D" w:rsidRPr="00870D4F" w:rsidRDefault="0047665D" w:rsidP="00870D4F">
            <w:pPr>
              <w:ind w:right="60"/>
              <w:rPr>
                <w:rFonts w:cs="Arial"/>
                <w:noProof/>
                <w:lang w:val="sr-Cyrl-CS"/>
              </w:rPr>
            </w:pPr>
            <w:r w:rsidRPr="00870D4F">
              <w:rPr>
                <w:rFonts w:cs="Arial"/>
                <w:noProof/>
                <w:lang w:val="sr-Cyrl-CS"/>
              </w:rPr>
              <w:t>260</w:t>
            </w:r>
          </w:p>
        </w:tc>
        <w:tc>
          <w:tcPr>
            <w:tcW w:w="0" w:type="auto"/>
            <w:tcBorders>
              <w:top w:val="single" w:sz="8" w:space="0" w:color="000000"/>
              <w:left w:val="single" w:sz="8" w:space="0" w:color="000000"/>
              <w:bottom w:val="single" w:sz="8" w:space="0" w:color="000000"/>
              <w:right w:val="single" w:sz="8" w:space="0" w:color="000000"/>
            </w:tcBorders>
          </w:tcPr>
          <w:p w14:paraId="5C536CC5" w14:textId="77777777" w:rsidR="0047665D" w:rsidRPr="00870D4F" w:rsidRDefault="0047665D" w:rsidP="00870D4F">
            <w:pPr>
              <w:rPr>
                <w:rFonts w:cs="Arial"/>
              </w:rPr>
            </w:pPr>
            <w:r w:rsidRPr="00870D4F">
              <w:rPr>
                <w:rFonts w:cs="Arial"/>
              </w:rPr>
              <w:t>ЕК вентил ½“ / ½“</w:t>
            </w:r>
          </w:p>
        </w:tc>
        <w:tc>
          <w:tcPr>
            <w:tcW w:w="0" w:type="auto"/>
            <w:tcBorders>
              <w:top w:val="single" w:sz="8" w:space="0" w:color="000000"/>
              <w:left w:val="single" w:sz="8" w:space="0" w:color="000000"/>
              <w:bottom w:val="single" w:sz="8" w:space="0" w:color="000000"/>
              <w:right w:val="single" w:sz="8" w:space="0" w:color="000000"/>
            </w:tcBorders>
          </w:tcPr>
          <w:p w14:paraId="0780A90C"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6DE1DEEA" w14:textId="77777777" w:rsidR="0047665D" w:rsidRPr="00870D4F" w:rsidRDefault="0047665D" w:rsidP="0047665D">
            <w:pPr>
              <w:jc w:val="center"/>
              <w:rPr>
                <w:rFonts w:cs="Arial"/>
              </w:rPr>
            </w:pPr>
            <w:r w:rsidRPr="00870D4F">
              <w:rPr>
                <w:rFonts w:cs="Arial"/>
              </w:rPr>
              <w:t>20</w:t>
            </w:r>
          </w:p>
        </w:tc>
      </w:tr>
      <w:tr w:rsidR="0047665D" w:rsidRPr="00870D4F" w14:paraId="6737CC4F"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412899C" w14:textId="77777777" w:rsidR="0047665D" w:rsidRPr="00870D4F" w:rsidRDefault="0047665D" w:rsidP="00870D4F">
            <w:pPr>
              <w:ind w:right="60"/>
              <w:rPr>
                <w:rFonts w:cs="Arial"/>
                <w:noProof/>
                <w:lang w:val="sr-Cyrl-CS"/>
              </w:rPr>
            </w:pPr>
            <w:r w:rsidRPr="00870D4F">
              <w:rPr>
                <w:rFonts w:cs="Arial"/>
                <w:noProof/>
                <w:lang w:val="sr-Cyrl-CS"/>
              </w:rPr>
              <w:t>261</w:t>
            </w:r>
          </w:p>
        </w:tc>
        <w:tc>
          <w:tcPr>
            <w:tcW w:w="0" w:type="auto"/>
            <w:tcBorders>
              <w:top w:val="single" w:sz="8" w:space="0" w:color="000000"/>
              <w:left w:val="single" w:sz="8" w:space="0" w:color="000000"/>
              <w:bottom w:val="single" w:sz="8" w:space="0" w:color="000000"/>
              <w:right w:val="single" w:sz="8" w:space="0" w:color="000000"/>
            </w:tcBorders>
          </w:tcPr>
          <w:p w14:paraId="163603A3" w14:textId="77777777" w:rsidR="0047665D" w:rsidRPr="00870D4F" w:rsidRDefault="0047665D" w:rsidP="00870D4F">
            <w:pPr>
              <w:rPr>
                <w:rFonts w:cs="Arial"/>
              </w:rPr>
            </w:pPr>
            <w:r w:rsidRPr="00870D4F">
              <w:rPr>
                <w:rFonts w:cs="Arial"/>
              </w:rPr>
              <w:t>Пропусни вентил ½“ са капом</w:t>
            </w:r>
          </w:p>
        </w:tc>
        <w:tc>
          <w:tcPr>
            <w:tcW w:w="0" w:type="auto"/>
            <w:tcBorders>
              <w:top w:val="single" w:sz="8" w:space="0" w:color="000000"/>
              <w:left w:val="single" w:sz="8" w:space="0" w:color="000000"/>
              <w:bottom w:val="single" w:sz="8" w:space="0" w:color="000000"/>
              <w:right w:val="single" w:sz="8" w:space="0" w:color="000000"/>
            </w:tcBorders>
          </w:tcPr>
          <w:p w14:paraId="31362F26"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06BBA1B8" w14:textId="77777777" w:rsidR="0047665D" w:rsidRPr="00870D4F" w:rsidRDefault="0047665D" w:rsidP="0047665D">
            <w:pPr>
              <w:jc w:val="center"/>
              <w:rPr>
                <w:rFonts w:cs="Arial"/>
              </w:rPr>
            </w:pPr>
            <w:r w:rsidRPr="00870D4F">
              <w:rPr>
                <w:rFonts w:cs="Arial"/>
              </w:rPr>
              <w:t>5</w:t>
            </w:r>
          </w:p>
        </w:tc>
      </w:tr>
      <w:tr w:rsidR="0047665D" w:rsidRPr="00870D4F" w14:paraId="63175CB1"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2A5E2F1" w14:textId="77777777" w:rsidR="0047665D" w:rsidRPr="00870D4F" w:rsidRDefault="0047665D" w:rsidP="00870D4F">
            <w:pPr>
              <w:ind w:right="60"/>
              <w:rPr>
                <w:rFonts w:cs="Arial"/>
                <w:noProof/>
                <w:lang w:val="sr-Cyrl-CS"/>
              </w:rPr>
            </w:pPr>
            <w:r w:rsidRPr="00870D4F">
              <w:rPr>
                <w:rFonts w:cs="Arial"/>
                <w:noProof/>
                <w:lang w:val="sr-Cyrl-CS"/>
              </w:rPr>
              <w:t>262</w:t>
            </w:r>
          </w:p>
        </w:tc>
        <w:tc>
          <w:tcPr>
            <w:tcW w:w="0" w:type="auto"/>
            <w:tcBorders>
              <w:top w:val="single" w:sz="8" w:space="0" w:color="000000"/>
              <w:left w:val="single" w:sz="8" w:space="0" w:color="000000"/>
              <w:bottom w:val="single" w:sz="8" w:space="0" w:color="000000"/>
              <w:right w:val="single" w:sz="8" w:space="0" w:color="000000"/>
            </w:tcBorders>
          </w:tcPr>
          <w:p w14:paraId="11001524" w14:textId="77777777" w:rsidR="0047665D" w:rsidRPr="00870D4F" w:rsidRDefault="0047665D" w:rsidP="00870D4F">
            <w:pPr>
              <w:rPr>
                <w:rFonts w:cs="Arial"/>
              </w:rPr>
            </w:pPr>
            <w:r w:rsidRPr="00870D4F">
              <w:rPr>
                <w:rFonts w:cs="Arial"/>
              </w:rPr>
              <w:t>ПВЦ цев ½“</w:t>
            </w:r>
          </w:p>
        </w:tc>
        <w:tc>
          <w:tcPr>
            <w:tcW w:w="0" w:type="auto"/>
            <w:tcBorders>
              <w:top w:val="single" w:sz="8" w:space="0" w:color="000000"/>
              <w:left w:val="single" w:sz="8" w:space="0" w:color="000000"/>
              <w:bottom w:val="single" w:sz="8" w:space="0" w:color="000000"/>
              <w:right w:val="single" w:sz="8" w:space="0" w:color="000000"/>
            </w:tcBorders>
          </w:tcPr>
          <w:p w14:paraId="4B37B489" w14:textId="77777777" w:rsidR="0047665D" w:rsidRPr="00870D4F" w:rsidRDefault="0047665D" w:rsidP="00870D4F">
            <w:pPr>
              <w:rPr>
                <w:rFonts w:cs="Arial"/>
              </w:rPr>
            </w:pPr>
            <w:r w:rsidRPr="00870D4F">
              <w:rPr>
                <w:rFonts w:cs="Arial"/>
              </w:rPr>
              <w:t>мет</w:t>
            </w:r>
          </w:p>
        </w:tc>
        <w:tc>
          <w:tcPr>
            <w:tcW w:w="0" w:type="auto"/>
            <w:tcBorders>
              <w:top w:val="single" w:sz="8" w:space="0" w:color="000000"/>
              <w:left w:val="single" w:sz="8" w:space="0" w:color="000000"/>
              <w:bottom w:val="single" w:sz="8" w:space="0" w:color="000000"/>
              <w:right w:val="single" w:sz="8" w:space="0" w:color="000000"/>
            </w:tcBorders>
          </w:tcPr>
          <w:p w14:paraId="3315B6EC" w14:textId="77777777" w:rsidR="0047665D" w:rsidRPr="00870D4F" w:rsidRDefault="0047665D" w:rsidP="0047665D">
            <w:pPr>
              <w:jc w:val="center"/>
              <w:rPr>
                <w:rFonts w:cs="Arial"/>
              </w:rPr>
            </w:pPr>
            <w:r w:rsidRPr="00870D4F">
              <w:rPr>
                <w:rFonts w:cs="Arial"/>
              </w:rPr>
              <w:t>20</w:t>
            </w:r>
          </w:p>
        </w:tc>
      </w:tr>
      <w:tr w:rsidR="0047665D" w:rsidRPr="00870D4F" w14:paraId="17AB01B6"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24BCDCB" w14:textId="77777777" w:rsidR="0047665D" w:rsidRPr="00870D4F" w:rsidRDefault="0047665D" w:rsidP="00870D4F">
            <w:pPr>
              <w:ind w:right="60"/>
              <w:rPr>
                <w:rFonts w:cs="Arial"/>
                <w:noProof/>
                <w:lang w:val="sr-Cyrl-CS"/>
              </w:rPr>
            </w:pPr>
            <w:r w:rsidRPr="00870D4F">
              <w:rPr>
                <w:rFonts w:cs="Arial"/>
                <w:noProof/>
                <w:lang w:val="sr-Cyrl-CS"/>
              </w:rPr>
              <w:t>263</w:t>
            </w:r>
          </w:p>
        </w:tc>
        <w:tc>
          <w:tcPr>
            <w:tcW w:w="0" w:type="auto"/>
            <w:tcBorders>
              <w:top w:val="single" w:sz="8" w:space="0" w:color="000000"/>
              <w:left w:val="single" w:sz="8" w:space="0" w:color="000000"/>
              <w:bottom w:val="single" w:sz="8" w:space="0" w:color="000000"/>
              <w:right w:val="single" w:sz="8" w:space="0" w:color="000000"/>
            </w:tcBorders>
          </w:tcPr>
          <w:p w14:paraId="01228FE9" w14:textId="77777777" w:rsidR="0047665D" w:rsidRPr="00870D4F" w:rsidRDefault="0047665D" w:rsidP="00870D4F">
            <w:pPr>
              <w:rPr>
                <w:rFonts w:cs="Arial"/>
              </w:rPr>
            </w:pPr>
            <w:r w:rsidRPr="00870D4F">
              <w:rPr>
                <w:rFonts w:cs="Arial"/>
              </w:rPr>
              <w:t>ПВЦ цев ¾“</w:t>
            </w:r>
          </w:p>
        </w:tc>
        <w:tc>
          <w:tcPr>
            <w:tcW w:w="0" w:type="auto"/>
            <w:tcBorders>
              <w:top w:val="single" w:sz="8" w:space="0" w:color="000000"/>
              <w:left w:val="single" w:sz="8" w:space="0" w:color="000000"/>
              <w:bottom w:val="single" w:sz="8" w:space="0" w:color="000000"/>
              <w:right w:val="single" w:sz="8" w:space="0" w:color="000000"/>
            </w:tcBorders>
          </w:tcPr>
          <w:p w14:paraId="25F782BC" w14:textId="77777777" w:rsidR="0047665D" w:rsidRPr="00870D4F" w:rsidRDefault="0047665D" w:rsidP="00870D4F">
            <w:pPr>
              <w:rPr>
                <w:rFonts w:cs="Arial"/>
              </w:rPr>
            </w:pPr>
            <w:r w:rsidRPr="00870D4F">
              <w:rPr>
                <w:rFonts w:cs="Arial"/>
              </w:rPr>
              <w:t>мет</w:t>
            </w:r>
          </w:p>
        </w:tc>
        <w:tc>
          <w:tcPr>
            <w:tcW w:w="0" w:type="auto"/>
            <w:tcBorders>
              <w:top w:val="single" w:sz="8" w:space="0" w:color="000000"/>
              <w:left w:val="single" w:sz="8" w:space="0" w:color="000000"/>
              <w:bottom w:val="single" w:sz="8" w:space="0" w:color="000000"/>
              <w:right w:val="single" w:sz="8" w:space="0" w:color="000000"/>
            </w:tcBorders>
          </w:tcPr>
          <w:p w14:paraId="235F3CC4" w14:textId="77777777" w:rsidR="0047665D" w:rsidRPr="00870D4F" w:rsidRDefault="0047665D" w:rsidP="0047665D">
            <w:pPr>
              <w:jc w:val="center"/>
              <w:rPr>
                <w:rFonts w:cs="Arial"/>
              </w:rPr>
            </w:pPr>
            <w:r w:rsidRPr="00870D4F">
              <w:rPr>
                <w:rFonts w:cs="Arial"/>
              </w:rPr>
              <w:t>20</w:t>
            </w:r>
          </w:p>
        </w:tc>
      </w:tr>
      <w:tr w:rsidR="0047665D" w:rsidRPr="00870D4F" w14:paraId="011882CB"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66D5E6D" w14:textId="77777777" w:rsidR="0047665D" w:rsidRPr="00870D4F" w:rsidRDefault="0047665D" w:rsidP="00870D4F">
            <w:pPr>
              <w:ind w:right="60"/>
              <w:rPr>
                <w:rFonts w:cs="Arial"/>
                <w:noProof/>
                <w:lang w:val="sr-Cyrl-CS"/>
              </w:rPr>
            </w:pPr>
            <w:r w:rsidRPr="00870D4F">
              <w:rPr>
                <w:rFonts w:cs="Arial"/>
                <w:noProof/>
                <w:lang w:val="sr-Cyrl-CS"/>
              </w:rPr>
              <w:t>264</w:t>
            </w:r>
          </w:p>
        </w:tc>
        <w:tc>
          <w:tcPr>
            <w:tcW w:w="0" w:type="auto"/>
            <w:tcBorders>
              <w:top w:val="single" w:sz="8" w:space="0" w:color="000000"/>
              <w:left w:val="single" w:sz="8" w:space="0" w:color="000000"/>
              <w:bottom w:val="single" w:sz="8" w:space="0" w:color="000000"/>
              <w:right w:val="single" w:sz="8" w:space="0" w:color="000000"/>
            </w:tcBorders>
          </w:tcPr>
          <w:p w14:paraId="7CCC395F" w14:textId="77777777" w:rsidR="0047665D" w:rsidRPr="00870D4F" w:rsidRDefault="0047665D" w:rsidP="00870D4F">
            <w:pPr>
              <w:rPr>
                <w:rFonts w:cs="Arial"/>
              </w:rPr>
            </w:pPr>
            <w:r w:rsidRPr="00870D4F">
              <w:rPr>
                <w:rFonts w:cs="Arial"/>
              </w:rPr>
              <w:t>ПВЦ тештик ½“</w:t>
            </w:r>
          </w:p>
        </w:tc>
        <w:tc>
          <w:tcPr>
            <w:tcW w:w="0" w:type="auto"/>
            <w:tcBorders>
              <w:top w:val="single" w:sz="8" w:space="0" w:color="000000"/>
              <w:left w:val="single" w:sz="8" w:space="0" w:color="000000"/>
              <w:bottom w:val="single" w:sz="8" w:space="0" w:color="000000"/>
              <w:right w:val="single" w:sz="8" w:space="0" w:color="000000"/>
            </w:tcBorders>
          </w:tcPr>
          <w:p w14:paraId="41C1FBCB"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49E569CC" w14:textId="77777777" w:rsidR="0047665D" w:rsidRPr="00870D4F" w:rsidRDefault="0047665D" w:rsidP="0047665D">
            <w:pPr>
              <w:jc w:val="center"/>
              <w:rPr>
                <w:rFonts w:cs="Arial"/>
              </w:rPr>
            </w:pPr>
            <w:r w:rsidRPr="00870D4F">
              <w:rPr>
                <w:rFonts w:cs="Arial"/>
              </w:rPr>
              <w:t>10</w:t>
            </w:r>
          </w:p>
        </w:tc>
      </w:tr>
      <w:tr w:rsidR="0047665D" w:rsidRPr="00870D4F" w14:paraId="4F7122F4"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45E4465" w14:textId="77777777" w:rsidR="0047665D" w:rsidRPr="00870D4F" w:rsidRDefault="0047665D" w:rsidP="00870D4F">
            <w:pPr>
              <w:ind w:right="60"/>
              <w:rPr>
                <w:rFonts w:cs="Arial"/>
                <w:noProof/>
                <w:lang w:val="sr-Cyrl-CS"/>
              </w:rPr>
            </w:pPr>
            <w:r w:rsidRPr="00870D4F">
              <w:rPr>
                <w:rFonts w:cs="Arial"/>
                <w:noProof/>
                <w:lang w:val="sr-Cyrl-CS"/>
              </w:rPr>
              <w:t>265</w:t>
            </w:r>
          </w:p>
        </w:tc>
        <w:tc>
          <w:tcPr>
            <w:tcW w:w="0" w:type="auto"/>
            <w:tcBorders>
              <w:top w:val="single" w:sz="8" w:space="0" w:color="000000"/>
              <w:left w:val="single" w:sz="8" w:space="0" w:color="000000"/>
              <w:bottom w:val="single" w:sz="8" w:space="0" w:color="000000"/>
              <w:right w:val="single" w:sz="8" w:space="0" w:color="000000"/>
            </w:tcBorders>
          </w:tcPr>
          <w:p w14:paraId="4F729555" w14:textId="77777777" w:rsidR="0047665D" w:rsidRPr="00870D4F" w:rsidRDefault="0047665D" w:rsidP="00870D4F">
            <w:pPr>
              <w:rPr>
                <w:rFonts w:cs="Arial"/>
              </w:rPr>
            </w:pPr>
            <w:r w:rsidRPr="00870D4F">
              <w:rPr>
                <w:rFonts w:cs="Arial"/>
              </w:rPr>
              <w:t>Клизна спојка ¾“</w:t>
            </w:r>
          </w:p>
        </w:tc>
        <w:tc>
          <w:tcPr>
            <w:tcW w:w="0" w:type="auto"/>
            <w:tcBorders>
              <w:top w:val="single" w:sz="8" w:space="0" w:color="000000"/>
              <w:left w:val="single" w:sz="8" w:space="0" w:color="000000"/>
              <w:bottom w:val="single" w:sz="8" w:space="0" w:color="000000"/>
              <w:right w:val="single" w:sz="8" w:space="0" w:color="000000"/>
            </w:tcBorders>
          </w:tcPr>
          <w:p w14:paraId="79D7BD86"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648EA587" w14:textId="77777777" w:rsidR="0047665D" w:rsidRPr="00870D4F" w:rsidRDefault="0047665D" w:rsidP="0047665D">
            <w:pPr>
              <w:jc w:val="center"/>
              <w:rPr>
                <w:rFonts w:cs="Arial"/>
              </w:rPr>
            </w:pPr>
            <w:r w:rsidRPr="00870D4F">
              <w:rPr>
                <w:rFonts w:cs="Arial"/>
              </w:rPr>
              <w:t>5</w:t>
            </w:r>
          </w:p>
        </w:tc>
      </w:tr>
      <w:tr w:rsidR="0047665D" w:rsidRPr="00870D4F" w14:paraId="05E9C6EF"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256CE98" w14:textId="77777777" w:rsidR="0047665D" w:rsidRPr="00870D4F" w:rsidRDefault="0047665D" w:rsidP="00870D4F">
            <w:pPr>
              <w:ind w:right="60"/>
              <w:rPr>
                <w:rFonts w:cs="Arial"/>
                <w:noProof/>
                <w:lang w:val="sr-Cyrl-CS"/>
              </w:rPr>
            </w:pPr>
            <w:r w:rsidRPr="00870D4F">
              <w:rPr>
                <w:rFonts w:cs="Arial"/>
                <w:noProof/>
                <w:lang w:val="sr-Cyrl-CS"/>
              </w:rPr>
              <w:t>266</w:t>
            </w:r>
          </w:p>
        </w:tc>
        <w:tc>
          <w:tcPr>
            <w:tcW w:w="0" w:type="auto"/>
            <w:tcBorders>
              <w:top w:val="single" w:sz="8" w:space="0" w:color="000000"/>
              <w:left w:val="single" w:sz="8" w:space="0" w:color="000000"/>
              <w:bottom w:val="single" w:sz="8" w:space="0" w:color="000000"/>
              <w:right w:val="single" w:sz="8" w:space="0" w:color="000000"/>
            </w:tcBorders>
          </w:tcPr>
          <w:p w14:paraId="174082E6" w14:textId="77777777" w:rsidR="0047665D" w:rsidRPr="00870D4F" w:rsidRDefault="0047665D" w:rsidP="00870D4F">
            <w:pPr>
              <w:rPr>
                <w:rFonts w:cs="Arial"/>
              </w:rPr>
            </w:pPr>
            <w:r w:rsidRPr="00870D4F">
              <w:rPr>
                <w:rFonts w:cs="Arial"/>
              </w:rPr>
              <w:t>Клизна спојка 5/4“</w:t>
            </w:r>
          </w:p>
        </w:tc>
        <w:tc>
          <w:tcPr>
            <w:tcW w:w="0" w:type="auto"/>
            <w:tcBorders>
              <w:top w:val="single" w:sz="8" w:space="0" w:color="000000"/>
              <w:left w:val="single" w:sz="8" w:space="0" w:color="000000"/>
              <w:bottom w:val="single" w:sz="8" w:space="0" w:color="000000"/>
              <w:right w:val="single" w:sz="8" w:space="0" w:color="000000"/>
            </w:tcBorders>
          </w:tcPr>
          <w:p w14:paraId="20EA77B1"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5DFE7560" w14:textId="77777777" w:rsidR="0047665D" w:rsidRPr="00870D4F" w:rsidRDefault="0047665D" w:rsidP="0047665D">
            <w:pPr>
              <w:jc w:val="center"/>
              <w:rPr>
                <w:rFonts w:cs="Arial"/>
              </w:rPr>
            </w:pPr>
            <w:r w:rsidRPr="00870D4F">
              <w:rPr>
                <w:rFonts w:cs="Arial"/>
              </w:rPr>
              <w:t>3</w:t>
            </w:r>
          </w:p>
        </w:tc>
      </w:tr>
      <w:tr w:rsidR="0047665D" w:rsidRPr="00870D4F" w14:paraId="309720EB"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481773E" w14:textId="77777777" w:rsidR="0047665D" w:rsidRPr="00870D4F" w:rsidRDefault="0047665D" w:rsidP="00870D4F">
            <w:pPr>
              <w:ind w:right="60"/>
              <w:rPr>
                <w:rFonts w:cs="Arial"/>
                <w:noProof/>
                <w:lang w:val="sr-Cyrl-CS"/>
              </w:rPr>
            </w:pPr>
            <w:r w:rsidRPr="00870D4F">
              <w:rPr>
                <w:rFonts w:cs="Arial"/>
                <w:noProof/>
                <w:lang w:val="sr-Cyrl-CS"/>
              </w:rPr>
              <w:t>267</w:t>
            </w:r>
          </w:p>
        </w:tc>
        <w:tc>
          <w:tcPr>
            <w:tcW w:w="0" w:type="auto"/>
            <w:tcBorders>
              <w:top w:val="single" w:sz="8" w:space="0" w:color="000000"/>
              <w:left w:val="single" w:sz="8" w:space="0" w:color="000000"/>
              <w:bottom w:val="single" w:sz="8" w:space="0" w:color="000000"/>
              <w:right w:val="single" w:sz="8" w:space="0" w:color="000000"/>
            </w:tcBorders>
          </w:tcPr>
          <w:p w14:paraId="25C87D1C" w14:textId="77777777" w:rsidR="0047665D" w:rsidRPr="00870D4F" w:rsidRDefault="0047665D" w:rsidP="00870D4F">
            <w:pPr>
              <w:rPr>
                <w:rFonts w:cs="Arial"/>
              </w:rPr>
            </w:pPr>
            <w:r w:rsidRPr="00870D4F">
              <w:rPr>
                <w:rFonts w:cs="Arial"/>
              </w:rPr>
              <w:t>Клизна спојка 6/4“</w:t>
            </w:r>
          </w:p>
        </w:tc>
        <w:tc>
          <w:tcPr>
            <w:tcW w:w="0" w:type="auto"/>
            <w:tcBorders>
              <w:top w:val="single" w:sz="8" w:space="0" w:color="000000"/>
              <w:left w:val="single" w:sz="8" w:space="0" w:color="000000"/>
              <w:bottom w:val="single" w:sz="8" w:space="0" w:color="000000"/>
              <w:right w:val="single" w:sz="8" w:space="0" w:color="000000"/>
            </w:tcBorders>
          </w:tcPr>
          <w:p w14:paraId="1774711E"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69244C7C" w14:textId="77777777" w:rsidR="0047665D" w:rsidRPr="00870D4F" w:rsidRDefault="0047665D" w:rsidP="0047665D">
            <w:pPr>
              <w:jc w:val="center"/>
              <w:rPr>
                <w:rFonts w:cs="Arial"/>
              </w:rPr>
            </w:pPr>
            <w:r w:rsidRPr="00870D4F">
              <w:rPr>
                <w:rFonts w:cs="Arial"/>
              </w:rPr>
              <w:t>3</w:t>
            </w:r>
          </w:p>
        </w:tc>
      </w:tr>
      <w:tr w:rsidR="0047665D" w:rsidRPr="00870D4F" w14:paraId="73EA93A6"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0D6921E" w14:textId="77777777" w:rsidR="0047665D" w:rsidRPr="00870D4F" w:rsidRDefault="0047665D" w:rsidP="00870D4F">
            <w:pPr>
              <w:ind w:right="60"/>
              <w:rPr>
                <w:rFonts w:cs="Arial"/>
                <w:noProof/>
                <w:lang w:val="sr-Cyrl-CS"/>
              </w:rPr>
            </w:pPr>
            <w:r w:rsidRPr="00870D4F">
              <w:rPr>
                <w:rFonts w:cs="Arial"/>
                <w:noProof/>
                <w:lang w:val="sr-Cyrl-CS"/>
              </w:rPr>
              <w:t>268</w:t>
            </w:r>
          </w:p>
        </w:tc>
        <w:tc>
          <w:tcPr>
            <w:tcW w:w="0" w:type="auto"/>
            <w:tcBorders>
              <w:top w:val="single" w:sz="8" w:space="0" w:color="000000"/>
              <w:left w:val="single" w:sz="8" w:space="0" w:color="000000"/>
              <w:bottom w:val="single" w:sz="8" w:space="0" w:color="000000"/>
              <w:right w:val="single" w:sz="8" w:space="0" w:color="000000"/>
            </w:tcBorders>
          </w:tcPr>
          <w:p w14:paraId="32B04BF6" w14:textId="77777777" w:rsidR="0047665D" w:rsidRPr="00870D4F" w:rsidRDefault="0047665D" w:rsidP="00870D4F">
            <w:pPr>
              <w:rPr>
                <w:rFonts w:cs="Arial"/>
              </w:rPr>
            </w:pPr>
            <w:r w:rsidRPr="00870D4F">
              <w:rPr>
                <w:rFonts w:cs="Arial"/>
              </w:rPr>
              <w:t>Клизна спојка 2“</w:t>
            </w:r>
          </w:p>
        </w:tc>
        <w:tc>
          <w:tcPr>
            <w:tcW w:w="0" w:type="auto"/>
            <w:tcBorders>
              <w:top w:val="single" w:sz="8" w:space="0" w:color="000000"/>
              <w:left w:val="single" w:sz="8" w:space="0" w:color="000000"/>
              <w:bottom w:val="single" w:sz="8" w:space="0" w:color="000000"/>
              <w:right w:val="single" w:sz="8" w:space="0" w:color="000000"/>
            </w:tcBorders>
          </w:tcPr>
          <w:p w14:paraId="305EE5A6"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439CDD82" w14:textId="77777777" w:rsidR="0047665D" w:rsidRPr="00870D4F" w:rsidRDefault="0047665D" w:rsidP="0047665D">
            <w:pPr>
              <w:jc w:val="center"/>
              <w:rPr>
                <w:rFonts w:cs="Arial"/>
              </w:rPr>
            </w:pPr>
            <w:r w:rsidRPr="00870D4F">
              <w:rPr>
                <w:rFonts w:cs="Arial"/>
              </w:rPr>
              <w:t>2</w:t>
            </w:r>
          </w:p>
        </w:tc>
      </w:tr>
      <w:tr w:rsidR="0047665D" w:rsidRPr="00870D4F" w14:paraId="6DFE82B0"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92F35D4" w14:textId="77777777" w:rsidR="0047665D" w:rsidRPr="00870D4F" w:rsidRDefault="0047665D" w:rsidP="00870D4F">
            <w:pPr>
              <w:ind w:right="60"/>
              <w:rPr>
                <w:rFonts w:cs="Arial"/>
                <w:noProof/>
                <w:lang w:val="sr-Cyrl-CS"/>
              </w:rPr>
            </w:pPr>
            <w:r w:rsidRPr="00870D4F">
              <w:rPr>
                <w:rFonts w:cs="Arial"/>
                <w:noProof/>
                <w:lang w:val="sr-Cyrl-CS"/>
              </w:rPr>
              <w:t>269</w:t>
            </w:r>
          </w:p>
        </w:tc>
        <w:tc>
          <w:tcPr>
            <w:tcW w:w="0" w:type="auto"/>
            <w:tcBorders>
              <w:top w:val="single" w:sz="8" w:space="0" w:color="000000"/>
              <w:left w:val="single" w:sz="8" w:space="0" w:color="000000"/>
              <w:bottom w:val="single" w:sz="8" w:space="0" w:color="000000"/>
              <w:right w:val="single" w:sz="8" w:space="0" w:color="000000"/>
            </w:tcBorders>
          </w:tcPr>
          <w:p w14:paraId="7330B67E" w14:textId="77777777" w:rsidR="0047665D" w:rsidRPr="00870D4F" w:rsidRDefault="0047665D" w:rsidP="00870D4F">
            <w:pPr>
              <w:rPr>
                <w:rFonts w:cs="Arial"/>
              </w:rPr>
            </w:pPr>
            <w:r w:rsidRPr="00870D4F">
              <w:rPr>
                <w:rFonts w:cs="Arial"/>
              </w:rPr>
              <w:t>ПВЦ колено обично 90˚ ½”</w:t>
            </w:r>
          </w:p>
        </w:tc>
        <w:tc>
          <w:tcPr>
            <w:tcW w:w="0" w:type="auto"/>
            <w:tcBorders>
              <w:top w:val="single" w:sz="8" w:space="0" w:color="000000"/>
              <w:left w:val="single" w:sz="8" w:space="0" w:color="000000"/>
              <w:bottom w:val="single" w:sz="8" w:space="0" w:color="000000"/>
              <w:right w:val="single" w:sz="8" w:space="0" w:color="000000"/>
            </w:tcBorders>
          </w:tcPr>
          <w:p w14:paraId="2ED5ED9F"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6009AB53" w14:textId="77777777" w:rsidR="0047665D" w:rsidRPr="00870D4F" w:rsidRDefault="0047665D" w:rsidP="0047665D">
            <w:pPr>
              <w:jc w:val="center"/>
              <w:rPr>
                <w:rFonts w:cs="Arial"/>
              </w:rPr>
            </w:pPr>
            <w:r w:rsidRPr="00870D4F">
              <w:rPr>
                <w:rFonts w:cs="Arial"/>
              </w:rPr>
              <w:t>30</w:t>
            </w:r>
          </w:p>
        </w:tc>
      </w:tr>
      <w:tr w:rsidR="0047665D" w:rsidRPr="00870D4F" w14:paraId="65F1A543"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7E89D96" w14:textId="77777777" w:rsidR="0047665D" w:rsidRPr="00870D4F" w:rsidRDefault="0047665D" w:rsidP="00870D4F">
            <w:pPr>
              <w:ind w:right="60"/>
              <w:rPr>
                <w:rFonts w:cs="Arial"/>
                <w:noProof/>
                <w:lang w:val="sr-Cyrl-CS"/>
              </w:rPr>
            </w:pPr>
            <w:r w:rsidRPr="00870D4F">
              <w:rPr>
                <w:rFonts w:cs="Arial"/>
                <w:noProof/>
                <w:lang w:val="sr-Cyrl-CS"/>
              </w:rPr>
              <w:t>270</w:t>
            </w:r>
          </w:p>
        </w:tc>
        <w:tc>
          <w:tcPr>
            <w:tcW w:w="0" w:type="auto"/>
            <w:tcBorders>
              <w:top w:val="single" w:sz="8" w:space="0" w:color="000000"/>
              <w:left w:val="single" w:sz="8" w:space="0" w:color="000000"/>
              <w:bottom w:val="single" w:sz="8" w:space="0" w:color="000000"/>
              <w:right w:val="single" w:sz="8" w:space="0" w:color="000000"/>
            </w:tcBorders>
          </w:tcPr>
          <w:p w14:paraId="11F262E1" w14:textId="77777777" w:rsidR="0047665D" w:rsidRPr="00870D4F" w:rsidRDefault="0047665D" w:rsidP="00870D4F">
            <w:pPr>
              <w:rPr>
                <w:rFonts w:cs="Arial"/>
              </w:rPr>
            </w:pPr>
            <w:r w:rsidRPr="00870D4F">
              <w:rPr>
                <w:rFonts w:cs="Arial"/>
              </w:rPr>
              <w:t>ПВЦ колено обично 90˚ ¾“</w:t>
            </w:r>
          </w:p>
        </w:tc>
        <w:tc>
          <w:tcPr>
            <w:tcW w:w="0" w:type="auto"/>
            <w:tcBorders>
              <w:top w:val="single" w:sz="8" w:space="0" w:color="000000"/>
              <w:left w:val="single" w:sz="8" w:space="0" w:color="000000"/>
              <w:bottom w:val="single" w:sz="8" w:space="0" w:color="000000"/>
              <w:right w:val="single" w:sz="8" w:space="0" w:color="000000"/>
            </w:tcBorders>
          </w:tcPr>
          <w:p w14:paraId="1AC80DFC"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07CD3186" w14:textId="77777777" w:rsidR="0047665D" w:rsidRPr="00870D4F" w:rsidRDefault="0047665D" w:rsidP="0047665D">
            <w:pPr>
              <w:jc w:val="center"/>
              <w:rPr>
                <w:rFonts w:cs="Arial"/>
              </w:rPr>
            </w:pPr>
            <w:r w:rsidRPr="00870D4F">
              <w:rPr>
                <w:rFonts w:cs="Arial"/>
              </w:rPr>
              <w:t>20</w:t>
            </w:r>
          </w:p>
        </w:tc>
      </w:tr>
      <w:tr w:rsidR="0047665D" w:rsidRPr="00870D4F" w14:paraId="02111439"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25DF567" w14:textId="77777777" w:rsidR="0047665D" w:rsidRPr="00870D4F" w:rsidRDefault="0047665D" w:rsidP="00870D4F">
            <w:pPr>
              <w:ind w:right="60"/>
              <w:rPr>
                <w:rFonts w:cs="Arial"/>
                <w:noProof/>
                <w:lang w:val="sr-Cyrl-CS"/>
              </w:rPr>
            </w:pPr>
            <w:r w:rsidRPr="00870D4F">
              <w:rPr>
                <w:rFonts w:cs="Arial"/>
                <w:noProof/>
                <w:lang w:val="sr-Cyrl-CS"/>
              </w:rPr>
              <w:lastRenderedPageBreak/>
              <w:t>271</w:t>
            </w:r>
          </w:p>
        </w:tc>
        <w:tc>
          <w:tcPr>
            <w:tcW w:w="0" w:type="auto"/>
            <w:tcBorders>
              <w:top w:val="single" w:sz="8" w:space="0" w:color="000000"/>
              <w:left w:val="single" w:sz="8" w:space="0" w:color="000000"/>
              <w:bottom w:val="single" w:sz="8" w:space="0" w:color="000000"/>
              <w:right w:val="single" w:sz="8" w:space="0" w:color="000000"/>
            </w:tcBorders>
          </w:tcPr>
          <w:p w14:paraId="699C1FC5" w14:textId="77777777" w:rsidR="0047665D" w:rsidRPr="00870D4F" w:rsidRDefault="0047665D" w:rsidP="00870D4F">
            <w:pPr>
              <w:rPr>
                <w:rFonts w:cs="Arial"/>
              </w:rPr>
            </w:pPr>
            <w:r w:rsidRPr="00870D4F">
              <w:rPr>
                <w:rFonts w:cs="Arial"/>
              </w:rPr>
              <w:t>ПВЦ колено обично 45˚ ¾“</w:t>
            </w:r>
          </w:p>
        </w:tc>
        <w:tc>
          <w:tcPr>
            <w:tcW w:w="0" w:type="auto"/>
            <w:tcBorders>
              <w:top w:val="single" w:sz="8" w:space="0" w:color="000000"/>
              <w:left w:val="single" w:sz="8" w:space="0" w:color="000000"/>
              <w:bottom w:val="single" w:sz="8" w:space="0" w:color="000000"/>
              <w:right w:val="single" w:sz="8" w:space="0" w:color="000000"/>
            </w:tcBorders>
          </w:tcPr>
          <w:p w14:paraId="257BC0FB"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17A723B2" w14:textId="77777777" w:rsidR="0047665D" w:rsidRPr="00870D4F" w:rsidRDefault="0047665D" w:rsidP="0047665D">
            <w:pPr>
              <w:jc w:val="center"/>
              <w:rPr>
                <w:rFonts w:cs="Arial"/>
              </w:rPr>
            </w:pPr>
            <w:r w:rsidRPr="00870D4F">
              <w:rPr>
                <w:rFonts w:cs="Arial"/>
              </w:rPr>
              <w:t>15</w:t>
            </w:r>
          </w:p>
        </w:tc>
      </w:tr>
      <w:tr w:rsidR="0047665D" w:rsidRPr="00870D4F" w14:paraId="69819C7D"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44176CB" w14:textId="77777777" w:rsidR="0047665D" w:rsidRPr="00870D4F" w:rsidRDefault="0047665D" w:rsidP="00870D4F">
            <w:pPr>
              <w:ind w:right="60"/>
              <w:rPr>
                <w:rFonts w:cs="Arial"/>
                <w:noProof/>
                <w:lang w:val="sr-Cyrl-CS"/>
              </w:rPr>
            </w:pPr>
            <w:r w:rsidRPr="00870D4F">
              <w:rPr>
                <w:rFonts w:cs="Arial"/>
                <w:noProof/>
                <w:lang w:val="sr-Cyrl-CS"/>
              </w:rPr>
              <w:t>272</w:t>
            </w:r>
          </w:p>
        </w:tc>
        <w:tc>
          <w:tcPr>
            <w:tcW w:w="0" w:type="auto"/>
            <w:tcBorders>
              <w:top w:val="single" w:sz="8" w:space="0" w:color="000000"/>
              <w:left w:val="single" w:sz="8" w:space="0" w:color="000000"/>
              <w:bottom w:val="single" w:sz="8" w:space="0" w:color="000000"/>
              <w:right w:val="single" w:sz="8" w:space="0" w:color="000000"/>
            </w:tcBorders>
          </w:tcPr>
          <w:p w14:paraId="3E772A68" w14:textId="77777777" w:rsidR="0047665D" w:rsidRPr="00870D4F" w:rsidRDefault="0047665D" w:rsidP="00870D4F">
            <w:pPr>
              <w:rPr>
                <w:rFonts w:cs="Arial"/>
              </w:rPr>
            </w:pPr>
            <w:r w:rsidRPr="00870D4F">
              <w:rPr>
                <w:rFonts w:cs="Arial"/>
              </w:rPr>
              <w:t>ПВЦ колено обично 45˚ ½“</w:t>
            </w:r>
          </w:p>
        </w:tc>
        <w:tc>
          <w:tcPr>
            <w:tcW w:w="0" w:type="auto"/>
            <w:tcBorders>
              <w:top w:val="single" w:sz="8" w:space="0" w:color="000000"/>
              <w:left w:val="single" w:sz="8" w:space="0" w:color="000000"/>
              <w:bottom w:val="single" w:sz="8" w:space="0" w:color="000000"/>
              <w:right w:val="single" w:sz="8" w:space="0" w:color="000000"/>
            </w:tcBorders>
          </w:tcPr>
          <w:p w14:paraId="7CA2AE65"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08095800" w14:textId="77777777" w:rsidR="0047665D" w:rsidRPr="00870D4F" w:rsidRDefault="0047665D" w:rsidP="0047665D">
            <w:pPr>
              <w:jc w:val="center"/>
              <w:rPr>
                <w:rFonts w:cs="Arial"/>
              </w:rPr>
            </w:pPr>
            <w:r w:rsidRPr="00870D4F">
              <w:rPr>
                <w:rFonts w:cs="Arial"/>
              </w:rPr>
              <w:t>15</w:t>
            </w:r>
          </w:p>
        </w:tc>
      </w:tr>
      <w:tr w:rsidR="0047665D" w:rsidRPr="00870D4F" w14:paraId="3B5D07AA"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C5D52DC" w14:textId="77777777" w:rsidR="0047665D" w:rsidRPr="00870D4F" w:rsidRDefault="0047665D" w:rsidP="00870D4F">
            <w:pPr>
              <w:ind w:right="60"/>
              <w:rPr>
                <w:rFonts w:cs="Arial"/>
                <w:noProof/>
                <w:lang w:val="sr-Cyrl-CS"/>
              </w:rPr>
            </w:pPr>
            <w:r w:rsidRPr="00870D4F">
              <w:rPr>
                <w:rFonts w:cs="Arial"/>
                <w:noProof/>
                <w:lang w:val="sr-Cyrl-CS"/>
              </w:rPr>
              <w:t>273</w:t>
            </w:r>
          </w:p>
        </w:tc>
        <w:tc>
          <w:tcPr>
            <w:tcW w:w="0" w:type="auto"/>
            <w:tcBorders>
              <w:top w:val="single" w:sz="8" w:space="0" w:color="000000"/>
              <w:left w:val="single" w:sz="8" w:space="0" w:color="000000"/>
              <w:bottom w:val="single" w:sz="8" w:space="0" w:color="000000"/>
              <w:right w:val="single" w:sz="8" w:space="0" w:color="000000"/>
            </w:tcBorders>
          </w:tcPr>
          <w:p w14:paraId="13408789" w14:textId="77777777" w:rsidR="0047665D" w:rsidRPr="00870D4F" w:rsidRDefault="0047665D" w:rsidP="00870D4F">
            <w:pPr>
              <w:rPr>
                <w:rFonts w:cs="Arial"/>
              </w:rPr>
            </w:pPr>
            <w:r w:rsidRPr="00870D4F">
              <w:rPr>
                <w:rFonts w:cs="Arial"/>
              </w:rPr>
              <w:t>Покретна славина</w:t>
            </w:r>
          </w:p>
        </w:tc>
        <w:tc>
          <w:tcPr>
            <w:tcW w:w="0" w:type="auto"/>
            <w:tcBorders>
              <w:top w:val="single" w:sz="8" w:space="0" w:color="000000"/>
              <w:left w:val="single" w:sz="8" w:space="0" w:color="000000"/>
              <w:bottom w:val="single" w:sz="8" w:space="0" w:color="000000"/>
              <w:right w:val="single" w:sz="8" w:space="0" w:color="000000"/>
            </w:tcBorders>
          </w:tcPr>
          <w:p w14:paraId="2D9C3C6E"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5DC72180" w14:textId="77777777" w:rsidR="0047665D" w:rsidRPr="00870D4F" w:rsidRDefault="0047665D" w:rsidP="0047665D">
            <w:pPr>
              <w:jc w:val="center"/>
              <w:rPr>
                <w:rFonts w:cs="Arial"/>
              </w:rPr>
            </w:pPr>
            <w:r w:rsidRPr="00870D4F">
              <w:rPr>
                <w:rFonts w:cs="Arial"/>
              </w:rPr>
              <w:t>10</w:t>
            </w:r>
          </w:p>
        </w:tc>
      </w:tr>
      <w:tr w:rsidR="0047665D" w:rsidRPr="00870D4F" w14:paraId="1EE9E4A6"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AFBC844" w14:textId="77777777" w:rsidR="0047665D" w:rsidRPr="00870D4F" w:rsidRDefault="0047665D" w:rsidP="00870D4F">
            <w:pPr>
              <w:ind w:right="60"/>
              <w:rPr>
                <w:rFonts w:cs="Arial"/>
                <w:noProof/>
                <w:lang w:val="sr-Cyrl-CS"/>
              </w:rPr>
            </w:pPr>
            <w:r w:rsidRPr="00870D4F">
              <w:rPr>
                <w:rFonts w:cs="Arial"/>
                <w:noProof/>
                <w:lang w:val="sr-Cyrl-CS"/>
              </w:rPr>
              <w:t>274</w:t>
            </w:r>
          </w:p>
        </w:tc>
        <w:tc>
          <w:tcPr>
            <w:tcW w:w="0" w:type="auto"/>
            <w:tcBorders>
              <w:top w:val="single" w:sz="8" w:space="0" w:color="000000"/>
              <w:left w:val="single" w:sz="8" w:space="0" w:color="000000"/>
              <w:bottom w:val="single" w:sz="8" w:space="0" w:color="000000"/>
              <w:right w:val="single" w:sz="8" w:space="0" w:color="000000"/>
            </w:tcBorders>
          </w:tcPr>
          <w:p w14:paraId="283ECBCB" w14:textId="77777777" w:rsidR="0047665D" w:rsidRPr="00870D4F" w:rsidRDefault="0047665D" w:rsidP="00870D4F">
            <w:pPr>
              <w:rPr>
                <w:rFonts w:cs="Arial"/>
              </w:rPr>
            </w:pPr>
            <w:r w:rsidRPr="00870D4F">
              <w:rPr>
                <w:rFonts w:cs="Arial"/>
              </w:rPr>
              <w:t>Срчаста славина са 1 изводом за лавабо</w:t>
            </w:r>
          </w:p>
        </w:tc>
        <w:tc>
          <w:tcPr>
            <w:tcW w:w="0" w:type="auto"/>
            <w:tcBorders>
              <w:top w:val="single" w:sz="8" w:space="0" w:color="000000"/>
              <w:left w:val="single" w:sz="8" w:space="0" w:color="000000"/>
              <w:bottom w:val="single" w:sz="8" w:space="0" w:color="000000"/>
              <w:right w:val="single" w:sz="8" w:space="0" w:color="000000"/>
            </w:tcBorders>
          </w:tcPr>
          <w:p w14:paraId="0C1D0497"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5045C02A" w14:textId="77777777" w:rsidR="0047665D" w:rsidRPr="00870D4F" w:rsidRDefault="0047665D" w:rsidP="0047665D">
            <w:pPr>
              <w:jc w:val="center"/>
              <w:rPr>
                <w:rFonts w:cs="Arial"/>
              </w:rPr>
            </w:pPr>
            <w:r w:rsidRPr="00870D4F">
              <w:rPr>
                <w:rFonts w:cs="Arial"/>
              </w:rPr>
              <w:t>5</w:t>
            </w:r>
          </w:p>
        </w:tc>
      </w:tr>
      <w:tr w:rsidR="0047665D" w:rsidRPr="00870D4F" w14:paraId="1DBBD7B7"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DF58289" w14:textId="77777777" w:rsidR="0047665D" w:rsidRPr="00870D4F" w:rsidRDefault="0047665D" w:rsidP="00870D4F">
            <w:pPr>
              <w:ind w:right="60"/>
              <w:rPr>
                <w:rFonts w:cs="Arial"/>
                <w:noProof/>
                <w:lang w:val="sr-Cyrl-CS"/>
              </w:rPr>
            </w:pPr>
            <w:r w:rsidRPr="00870D4F">
              <w:rPr>
                <w:rFonts w:cs="Arial"/>
                <w:noProof/>
                <w:lang w:val="sr-Cyrl-CS"/>
              </w:rPr>
              <w:t>275</w:t>
            </w:r>
          </w:p>
        </w:tc>
        <w:tc>
          <w:tcPr>
            <w:tcW w:w="0" w:type="auto"/>
            <w:tcBorders>
              <w:top w:val="single" w:sz="8" w:space="0" w:color="000000"/>
              <w:left w:val="single" w:sz="8" w:space="0" w:color="000000"/>
              <w:bottom w:val="single" w:sz="8" w:space="0" w:color="000000"/>
              <w:right w:val="single" w:sz="8" w:space="0" w:color="000000"/>
            </w:tcBorders>
          </w:tcPr>
          <w:p w14:paraId="1E9D6729" w14:textId="77777777" w:rsidR="0047665D" w:rsidRPr="00870D4F" w:rsidRDefault="0047665D" w:rsidP="00870D4F">
            <w:pPr>
              <w:rPr>
                <w:rFonts w:cs="Arial"/>
              </w:rPr>
            </w:pPr>
            <w:r w:rsidRPr="00870D4F">
              <w:rPr>
                <w:rFonts w:cs="Arial"/>
              </w:rPr>
              <w:t>Чеп поцинковани ½“</w:t>
            </w:r>
          </w:p>
        </w:tc>
        <w:tc>
          <w:tcPr>
            <w:tcW w:w="0" w:type="auto"/>
            <w:tcBorders>
              <w:top w:val="single" w:sz="8" w:space="0" w:color="000000"/>
              <w:left w:val="single" w:sz="8" w:space="0" w:color="000000"/>
              <w:bottom w:val="single" w:sz="8" w:space="0" w:color="000000"/>
              <w:right w:val="single" w:sz="8" w:space="0" w:color="000000"/>
            </w:tcBorders>
          </w:tcPr>
          <w:p w14:paraId="178B5BE0"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58505AE5" w14:textId="77777777" w:rsidR="0047665D" w:rsidRPr="00870D4F" w:rsidRDefault="0047665D" w:rsidP="0047665D">
            <w:pPr>
              <w:jc w:val="center"/>
              <w:rPr>
                <w:rFonts w:cs="Arial"/>
              </w:rPr>
            </w:pPr>
            <w:r w:rsidRPr="00870D4F">
              <w:rPr>
                <w:rFonts w:cs="Arial"/>
              </w:rPr>
              <w:t>10</w:t>
            </w:r>
          </w:p>
        </w:tc>
      </w:tr>
      <w:tr w:rsidR="0047665D" w:rsidRPr="00870D4F" w14:paraId="09ACE70F"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A4F36C3" w14:textId="77777777" w:rsidR="0047665D" w:rsidRPr="00870D4F" w:rsidRDefault="0047665D" w:rsidP="00870D4F">
            <w:pPr>
              <w:ind w:right="60"/>
              <w:rPr>
                <w:rFonts w:cs="Arial"/>
                <w:noProof/>
                <w:lang w:val="sr-Cyrl-CS"/>
              </w:rPr>
            </w:pPr>
            <w:r w:rsidRPr="00870D4F">
              <w:rPr>
                <w:rFonts w:cs="Arial"/>
                <w:noProof/>
                <w:lang w:val="sr-Cyrl-CS"/>
              </w:rPr>
              <w:t>276</w:t>
            </w:r>
          </w:p>
        </w:tc>
        <w:tc>
          <w:tcPr>
            <w:tcW w:w="0" w:type="auto"/>
            <w:tcBorders>
              <w:top w:val="single" w:sz="8" w:space="0" w:color="000000"/>
              <w:left w:val="single" w:sz="8" w:space="0" w:color="000000"/>
              <w:bottom w:val="single" w:sz="8" w:space="0" w:color="000000"/>
              <w:right w:val="single" w:sz="8" w:space="0" w:color="000000"/>
            </w:tcBorders>
          </w:tcPr>
          <w:p w14:paraId="5BF4A1EB" w14:textId="77777777" w:rsidR="0047665D" w:rsidRPr="00870D4F" w:rsidRDefault="0047665D" w:rsidP="00870D4F">
            <w:pPr>
              <w:rPr>
                <w:rFonts w:cs="Arial"/>
              </w:rPr>
            </w:pPr>
            <w:r w:rsidRPr="00870D4F">
              <w:rPr>
                <w:rFonts w:cs="Arial"/>
              </w:rPr>
              <w:t>Муф ПВЦ ½“</w:t>
            </w:r>
          </w:p>
        </w:tc>
        <w:tc>
          <w:tcPr>
            <w:tcW w:w="0" w:type="auto"/>
            <w:tcBorders>
              <w:top w:val="single" w:sz="8" w:space="0" w:color="000000"/>
              <w:left w:val="single" w:sz="8" w:space="0" w:color="000000"/>
              <w:bottom w:val="single" w:sz="8" w:space="0" w:color="000000"/>
              <w:right w:val="single" w:sz="8" w:space="0" w:color="000000"/>
            </w:tcBorders>
          </w:tcPr>
          <w:p w14:paraId="52F48E5C"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0B063F09" w14:textId="77777777" w:rsidR="0047665D" w:rsidRPr="00870D4F" w:rsidRDefault="0047665D" w:rsidP="0047665D">
            <w:pPr>
              <w:jc w:val="center"/>
              <w:rPr>
                <w:rFonts w:cs="Arial"/>
              </w:rPr>
            </w:pPr>
            <w:r w:rsidRPr="00870D4F">
              <w:rPr>
                <w:rFonts w:cs="Arial"/>
              </w:rPr>
              <w:t>20</w:t>
            </w:r>
          </w:p>
        </w:tc>
      </w:tr>
      <w:tr w:rsidR="0047665D" w:rsidRPr="00870D4F" w14:paraId="7701DBAE"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928D30F" w14:textId="77777777" w:rsidR="0047665D" w:rsidRPr="00870D4F" w:rsidRDefault="0047665D" w:rsidP="00870D4F">
            <w:pPr>
              <w:ind w:right="60"/>
              <w:rPr>
                <w:rFonts w:cs="Arial"/>
                <w:noProof/>
                <w:lang w:val="sr-Cyrl-CS"/>
              </w:rPr>
            </w:pPr>
            <w:r w:rsidRPr="00870D4F">
              <w:rPr>
                <w:rFonts w:cs="Arial"/>
                <w:noProof/>
                <w:lang w:val="sr-Cyrl-CS"/>
              </w:rPr>
              <w:t>277</w:t>
            </w:r>
          </w:p>
        </w:tc>
        <w:tc>
          <w:tcPr>
            <w:tcW w:w="0" w:type="auto"/>
            <w:tcBorders>
              <w:top w:val="single" w:sz="8" w:space="0" w:color="000000"/>
              <w:left w:val="single" w:sz="8" w:space="0" w:color="000000"/>
              <w:bottom w:val="single" w:sz="8" w:space="0" w:color="000000"/>
              <w:right w:val="single" w:sz="8" w:space="0" w:color="000000"/>
            </w:tcBorders>
          </w:tcPr>
          <w:p w14:paraId="3E35D186" w14:textId="77777777" w:rsidR="0047665D" w:rsidRPr="00870D4F" w:rsidRDefault="0047665D" w:rsidP="00870D4F">
            <w:pPr>
              <w:rPr>
                <w:rFonts w:cs="Arial"/>
              </w:rPr>
            </w:pPr>
            <w:r w:rsidRPr="00870D4F">
              <w:rPr>
                <w:rFonts w:cs="Arial"/>
              </w:rPr>
              <w:t>Муф ПВЦ ¾“</w:t>
            </w:r>
          </w:p>
        </w:tc>
        <w:tc>
          <w:tcPr>
            <w:tcW w:w="0" w:type="auto"/>
            <w:tcBorders>
              <w:top w:val="single" w:sz="8" w:space="0" w:color="000000"/>
              <w:left w:val="single" w:sz="8" w:space="0" w:color="000000"/>
              <w:bottom w:val="single" w:sz="8" w:space="0" w:color="000000"/>
              <w:right w:val="single" w:sz="8" w:space="0" w:color="000000"/>
            </w:tcBorders>
          </w:tcPr>
          <w:p w14:paraId="31B3CAD0"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59784BD4" w14:textId="77777777" w:rsidR="0047665D" w:rsidRPr="00870D4F" w:rsidRDefault="0047665D" w:rsidP="0047665D">
            <w:pPr>
              <w:jc w:val="center"/>
              <w:rPr>
                <w:rFonts w:cs="Arial"/>
              </w:rPr>
            </w:pPr>
            <w:r w:rsidRPr="00870D4F">
              <w:rPr>
                <w:rFonts w:cs="Arial"/>
              </w:rPr>
              <w:t>10</w:t>
            </w:r>
          </w:p>
        </w:tc>
      </w:tr>
      <w:tr w:rsidR="0047665D" w:rsidRPr="00870D4F" w14:paraId="1E93E8AB"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D558FFC" w14:textId="77777777" w:rsidR="0047665D" w:rsidRPr="00870D4F" w:rsidRDefault="0047665D" w:rsidP="00870D4F">
            <w:pPr>
              <w:ind w:right="60"/>
              <w:rPr>
                <w:rFonts w:cs="Arial"/>
                <w:noProof/>
                <w:lang w:val="sr-Cyrl-CS"/>
              </w:rPr>
            </w:pPr>
            <w:r w:rsidRPr="00870D4F">
              <w:rPr>
                <w:rFonts w:cs="Arial"/>
                <w:noProof/>
                <w:lang w:val="sr-Cyrl-CS"/>
              </w:rPr>
              <w:t>278</w:t>
            </w:r>
          </w:p>
        </w:tc>
        <w:tc>
          <w:tcPr>
            <w:tcW w:w="0" w:type="auto"/>
            <w:tcBorders>
              <w:top w:val="single" w:sz="8" w:space="0" w:color="000000"/>
              <w:left w:val="single" w:sz="8" w:space="0" w:color="000000"/>
              <w:bottom w:val="single" w:sz="8" w:space="0" w:color="000000"/>
              <w:right w:val="single" w:sz="8" w:space="0" w:color="000000"/>
            </w:tcBorders>
          </w:tcPr>
          <w:p w14:paraId="76816E11" w14:textId="77777777" w:rsidR="0047665D" w:rsidRPr="00870D4F" w:rsidRDefault="0047665D" w:rsidP="00870D4F">
            <w:pPr>
              <w:rPr>
                <w:rFonts w:cs="Arial"/>
              </w:rPr>
            </w:pPr>
            <w:r w:rsidRPr="00870D4F">
              <w:rPr>
                <w:rFonts w:cs="Arial"/>
              </w:rPr>
              <w:t>Муф ПВЦ ½“ унутрашњи навој</w:t>
            </w:r>
          </w:p>
        </w:tc>
        <w:tc>
          <w:tcPr>
            <w:tcW w:w="0" w:type="auto"/>
            <w:tcBorders>
              <w:top w:val="single" w:sz="8" w:space="0" w:color="000000"/>
              <w:left w:val="single" w:sz="8" w:space="0" w:color="000000"/>
              <w:bottom w:val="single" w:sz="8" w:space="0" w:color="000000"/>
              <w:right w:val="single" w:sz="8" w:space="0" w:color="000000"/>
            </w:tcBorders>
          </w:tcPr>
          <w:p w14:paraId="5E6872DE"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680B8FAE" w14:textId="77777777" w:rsidR="0047665D" w:rsidRPr="00870D4F" w:rsidRDefault="0047665D" w:rsidP="0047665D">
            <w:pPr>
              <w:jc w:val="center"/>
              <w:rPr>
                <w:rFonts w:cs="Arial"/>
              </w:rPr>
            </w:pPr>
            <w:r w:rsidRPr="00870D4F">
              <w:rPr>
                <w:rFonts w:cs="Arial"/>
              </w:rPr>
              <w:t>20</w:t>
            </w:r>
          </w:p>
        </w:tc>
      </w:tr>
      <w:tr w:rsidR="0047665D" w:rsidRPr="00870D4F" w14:paraId="6094DB26"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B51B586" w14:textId="77777777" w:rsidR="0047665D" w:rsidRPr="00870D4F" w:rsidRDefault="0047665D" w:rsidP="00870D4F">
            <w:pPr>
              <w:ind w:right="60"/>
              <w:rPr>
                <w:rFonts w:cs="Arial"/>
                <w:noProof/>
                <w:lang w:val="sr-Cyrl-CS"/>
              </w:rPr>
            </w:pPr>
            <w:r w:rsidRPr="00870D4F">
              <w:rPr>
                <w:rFonts w:cs="Arial"/>
                <w:noProof/>
                <w:lang w:val="sr-Cyrl-CS"/>
              </w:rPr>
              <w:t>279</w:t>
            </w:r>
          </w:p>
        </w:tc>
        <w:tc>
          <w:tcPr>
            <w:tcW w:w="0" w:type="auto"/>
            <w:tcBorders>
              <w:top w:val="single" w:sz="8" w:space="0" w:color="000000"/>
              <w:left w:val="single" w:sz="8" w:space="0" w:color="000000"/>
              <w:bottom w:val="single" w:sz="8" w:space="0" w:color="000000"/>
              <w:right w:val="single" w:sz="8" w:space="0" w:color="000000"/>
            </w:tcBorders>
          </w:tcPr>
          <w:p w14:paraId="78ADA181" w14:textId="77777777" w:rsidR="0047665D" w:rsidRPr="00870D4F" w:rsidRDefault="0047665D" w:rsidP="00870D4F">
            <w:pPr>
              <w:rPr>
                <w:rFonts w:cs="Arial"/>
              </w:rPr>
            </w:pPr>
            <w:r w:rsidRPr="00870D4F">
              <w:rPr>
                <w:rFonts w:cs="Arial"/>
              </w:rPr>
              <w:t>Муф ПВЦ ½“ спољни навој</w:t>
            </w:r>
          </w:p>
        </w:tc>
        <w:tc>
          <w:tcPr>
            <w:tcW w:w="0" w:type="auto"/>
            <w:tcBorders>
              <w:top w:val="single" w:sz="8" w:space="0" w:color="000000"/>
              <w:left w:val="single" w:sz="8" w:space="0" w:color="000000"/>
              <w:bottom w:val="single" w:sz="8" w:space="0" w:color="000000"/>
              <w:right w:val="single" w:sz="8" w:space="0" w:color="000000"/>
            </w:tcBorders>
          </w:tcPr>
          <w:p w14:paraId="3819CB2C"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509433D2" w14:textId="77777777" w:rsidR="0047665D" w:rsidRPr="00870D4F" w:rsidRDefault="0047665D" w:rsidP="0047665D">
            <w:pPr>
              <w:jc w:val="center"/>
              <w:rPr>
                <w:rFonts w:cs="Arial"/>
              </w:rPr>
            </w:pPr>
            <w:r w:rsidRPr="00870D4F">
              <w:rPr>
                <w:rFonts w:cs="Arial"/>
              </w:rPr>
              <w:t>20</w:t>
            </w:r>
          </w:p>
        </w:tc>
      </w:tr>
      <w:tr w:rsidR="0047665D" w:rsidRPr="00870D4F" w14:paraId="2ED44308"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9A8352B" w14:textId="77777777" w:rsidR="0047665D" w:rsidRPr="00870D4F" w:rsidRDefault="0047665D" w:rsidP="00870D4F">
            <w:pPr>
              <w:ind w:right="60"/>
              <w:rPr>
                <w:rFonts w:cs="Arial"/>
                <w:noProof/>
                <w:lang w:val="sr-Cyrl-CS"/>
              </w:rPr>
            </w:pPr>
            <w:r w:rsidRPr="00870D4F">
              <w:rPr>
                <w:rFonts w:cs="Arial"/>
                <w:noProof/>
                <w:lang w:val="sr-Cyrl-CS"/>
              </w:rPr>
              <w:t>280</w:t>
            </w:r>
          </w:p>
        </w:tc>
        <w:tc>
          <w:tcPr>
            <w:tcW w:w="0" w:type="auto"/>
            <w:tcBorders>
              <w:top w:val="single" w:sz="8" w:space="0" w:color="000000"/>
              <w:left w:val="single" w:sz="8" w:space="0" w:color="000000"/>
              <w:bottom w:val="single" w:sz="8" w:space="0" w:color="000000"/>
              <w:right w:val="single" w:sz="8" w:space="0" w:color="000000"/>
            </w:tcBorders>
          </w:tcPr>
          <w:p w14:paraId="550C8FD5" w14:textId="77777777" w:rsidR="0047665D" w:rsidRPr="00870D4F" w:rsidRDefault="0047665D" w:rsidP="00870D4F">
            <w:pPr>
              <w:rPr>
                <w:rFonts w:cs="Arial"/>
              </w:rPr>
            </w:pPr>
            <w:r w:rsidRPr="00870D4F">
              <w:rPr>
                <w:rFonts w:cs="Arial"/>
              </w:rPr>
              <w:t>Вентил пропусни ПВЦ ½“</w:t>
            </w:r>
          </w:p>
        </w:tc>
        <w:tc>
          <w:tcPr>
            <w:tcW w:w="0" w:type="auto"/>
            <w:tcBorders>
              <w:top w:val="single" w:sz="8" w:space="0" w:color="000000"/>
              <w:left w:val="single" w:sz="8" w:space="0" w:color="000000"/>
              <w:bottom w:val="single" w:sz="8" w:space="0" w:color="000000"/>
              <w:right w:val="single" w:sz="8" w:space="0" w:color="000000"/>
            </w:tcBorders>
          </w:tcPr>
          <w:p w14:paraId="5DF6B6B8"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5CCC909A" w14:textId="77777777" w:rsidR="0047665D" w:rsidRPr="00870D4F" w:rsidRDefault="0047665D" w:rsidP="0047665D">
            <w:pPr>
              <w:jc w:val="center"/>
              <w:rPr>
                <w:rFonts w:cs="Arial"/>
              </w:rPr>
            </w:pPr>
            <w:r w:rsidRPr="00870D4F">
              <w:rPr>
                <w:rFonts w:cs="Arial"/>
              </w:rPr>
              <w:t>5</w:t>
            </w:r>
          </w:p>
        </w:tc>
      </w:tr>
      <w:tr w:rsidR="0047665D" w:rsidRPr="00870D4F" w14:paraId="68D2CF47"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01C50A4" w14:textId="77777777" w:rsidR="0047665D" w:rsidRPr="00870D4F" w:rsidRDefault="0047665D" w:rsidP="00870D4F">
            <w:pPr>
              <w:ind w:right="60"/>
              <w:rPr>
                <w:rFonts w:cs="Arial"/>
                <w:noProof/>
                <w:lang w:val="sr-Cyrl-CS"/>
              </w:rPr>
            </w:pPr>
            <w:r w:rsidRPr="00870D4F">
              <w:rPr>
                <w:rFonts w:cs="Arial"/>
                <w:noProof/>
                <w:lang w:val="sr-Cyrl-CS"/>
              </w:rPr>
              <w:t>281</w:t>
            </w:r>
          </w:p>
        </w:tc>
        <w:tc>
          <w:tcPr>
            <w:tcW w:w="0" w:type="auto"/>
            <w:tcBorders>
              <w:top w:val="single" w:sz="8" w:space="0" w:color="000000"/>
              <w:left w:val="single" w:sz="8" w:space="0" w:color="000000"/>
              <w:bottom w:val="single" w:sz="8" w:space="0" w:color="000000"/>
              <w:right w:val="single" w:sz="8" w:space="0" w:color="000000"/>
            </w:tcBorders>
          </w:tcPr>
          <w:p w14:paraId="794E6909" w14:textId="77777777" w:rsidR="0047665D" w:rsidRPr="00870D4F" w:rsidRDefault="0047665D" w:rsidP="00870D4F">
            <w:pPr>
              <w:rPr>
                <w:rFonts w:cs="Arial"/>
              </w:rPr>
            </w:pPr>
            <w:r w:rsidRPr="00870D4F">
              <w:rPr>
                <w:rFonts w:cs="Arial"/>
              </w:rPr>
              <w:t>Колено завршно ПВЦ ½“</w:t>
            </w:r>
          </w:p>
        </w:tc>
        <w:tc>
          <w:tcPr>
            <w:tcW w:w="0" w:type="auto"/>
            <w:tcBorders>
              <w:top w:val="single" w:sz="8" w:space="0" w:color="000000"/>
              <w:left w:val="single" w:sz="8" w:space="0" w:color="000000"/>
              <w:bottom w:val="single" w:sz="8" w:space="0" w:color="000000"/>
              <w:right w:val="single" w:sz="8" w:space="0" w:color="000000"/>
            </w:tcBorders>
          </w:tcPr>
          <w:p w14:paraId="502066B8"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061182C7" w14:textId="77777777" w:rsidR="0047665D" w:rsidRPr="00870D4F" w:rsidRDefault="0047665D" w:rsidP="0047665D">
            <w:pPr>
              <w:jc w:val="center"/>
              <w:rPr>
                <w:rFonts w:cs="Arial"/>
              </w:rPr>
            </w:pPr>
            <w:r w:rsidRPr="00870D4F">
              <w:rPr>
                <w:rFonts w:cs="Arial"/>
              </w:rPr>
              <w:t>30</w:t>
            </w:r>
          </w:p>
        </w:tc>
      </w:tr>
      <w:tr w:rsidR="0047665D" w:rsidRPr="00870D4F" w14:paraId="14E2442B"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A66BF77" w14:textId="77777777" w:rsidR="0047665D" w:rsidRPr="00870D4F" w:rsidRDefault="0047665D" w:rsidP="00870D4F">
            <w:pPr>
              <w:ind w:right="60"/>
              <w:rPr>
                <w:rFonts w:cs="Arial"/>
                <w:noProof/>
                <w:lang w:val="sr-Cyrl-CS"/>
              </w:rPr>
            </w:pPr>
            <w:r w:rsidRPr="00870D4F">
              <w:rPr>
                <w:rFonts w:cs="Arial"/>
                <w:noProof/>
                <w:lang w:val="sr-Cyrl-CS"/>
              </w:rPr>
              <w:t>282</w:t>
            </w:r>
          </w:p>
        </w:tc>
        <w:tc>
          <w:tcPr>
            <w:tcW w:w="0" w:type="auto"/>
            <w:tcBorders>
              <w:top w:val="single" w:sz="8" w:space="0" w:color="000000"/>
              <w:left w:val="single" w:sz="8" w:space="0" w:color="000000"/>
              <w:bottom w:val="single" w:sz="8" w:space="0" w:color="000000"/>
              <w:right w:val="single" w:sz="8" w:space="0" w:color="000000"/>
            </w:tcBorders>
          </w:tcPr>
          <w:p w14:paraId="52CC2EEB" w14:textId="77777777" w:rsidR="0047665D" w:rsidRPr="00870D4F" w:rsidRDefault="0047665D" w:rsidP="00870D4F">
            <w:pPr>
              <w:rPr>
                <w:rFonts w:cs="Arial"/>
              </w:rPr>
            </w:pPr>
            <w:r w:rsidRPr="00870D4F">
              <w:rPr>
                <w:rFonts w:cs="Arial"/>
              </w:rPr>
              <w:t>ПВЦ тештик ¾“</w:t>
            </w:r>
          </w:p>
        </w:tc>
        <w:tc>
          <w:tcPr>
            <w:tcW w:w="0" w:type="auto"/>
            <w:tcBorders>
              <w:top w:val="single" w:sz="8" w:space="0" w:color="000000"/>
              <w:left w:val="single" w:sz="8" w:space="0" w:color="000000"/>
              <w:bottom w:val="single" w:sz="8" w:space="0" w:color="000000"/>
              <w:right w:val="single" w:sz="8" w:space="0" w:color="000000"/>
            </w:tcBorders>
          </w:tcPr>
          <w:p w14:paraId="7E30BC6B"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2EB946EA" w14:textId="77777777" w:rsidR="0047665D" w:rsidRPr="00870D4F" w:rsidRDefault="0047665D" w:rsidP="0047665D">
            <w:pPr>
              <w:jc w:val="center"/>
              <w:rPr>
                <w:rFonts w:cs="Arial"/>
              </w:rPr>
            </w:pPr>
            <w:r w:rsidRPr="00870D4F">
              <w:rPr>
                <w:rFonts w:cs="Arial"/>
              </w:rPr>
              <w:t>10</w:t>
            </w:r>
          </w:p>
        </w:tc>
      </w:tr>
      <w:tr w:rsidR="0047665D" w:rsidRPr="00870D4F" w14:paraId="5A656FCC"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5DF233" w14:textId="77777777" w:rsidR="0047665D" w:rsidRPr="00870D4F" w:rsidRDefault="0047665D" w:rsidP="00870D4F">
            <w:pPr>
              <w:ind w:right="60"/>
              <w:rPr>
                <w:rFonts w:cs="Arial"/>
                <w:noProof/>
                <w:lang w:val="sr-Cyrl-CS"/>
              </w:rPr>
            </w:pPr>
            <w:r w:rsidRPr="00870D4F">
              <w:rPr>
                <w:rFonts w:cs="Arial"/>
                <w:noProof/>
                <w:lang w:val="sr-Cyrl-CS"/>
              </w:rPr>
              <w:t>283</w:t>
            </w:r>
          </w:p>
        </w:tc>
        <w:tc>
          <w:tcPr>
            <w:tcW w:w="0" w:type="auto"/>
            <w:tcBorders>
              <w:top w:val="single" w:sz="8" w:space="0" w:color="000000"/>
              <w:left w:val="single" w:sz="8" w:space="0" w:color="000000"/>
              <w:bottom w:val="single" w:sz="8" w:space="0" w:color="000000"/>
              <w:right w:val="single" w:sz="8" w:space="0" w:color="000000"/>
            </w:tcBorders>
          </w:tcPr>
          <w:p w14:paraId="7A215A6D" w14:textId="77777777" w:rsidR="0047665D" w:rsidRPr="00870D4F" w:rsidRDefault="0047665D" w:rsidP="00870D4F">
            <w:pPr>
              <w:rPr>
                <w:rFonts w:cs="Arial"/>
              </w:rPr>
            </w:pPr>
            <w:r w:rsidRPr="00870D4F">
              <w:rPr>
                <w:rFonts w:cs="Arial"/>
              </w:rPr>
              <w:t>Експрес спојка ½“</w:t>
            </w:r>
          </w:p>
        </w:tc>
        <w:tc>
          <w:tcPr>
            <w:tcW w:w="0" w:type="auto"/>
            <w:tcBorders>
              <w:top w:val="single" w:sz="8" w:space="0" w:color="000000"/>
              <w:left w:val="single" w:sz="8" w:space="0" w:color="000000"/>
              <w:bottom w:val="single" w:sz="8" w:space="0" w:color="000000"/>
              <w:right w:val="single" w:sz="8" w:space="0" w:color="000000"/>
            </w:tcBorders>
          </w:tcPr>
          <w:p w14:paraId="6C9707DF"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7915F503" w14:textId="77777777" w:rsidR="0047665D" w:rsidRPr="00870D4F" w:rsidRDefault="0047665D" w:rsidP="0047665D">
            <w:pPr>
              <w:jc w:val="center"/>
              <w:rPr>
                <w:rFonts w:cs="Arial"/>
              </w:rPr>
            </w:pPr>
            <w:r w:rsidRPr="00870D4F">
              <w:rPr>
                <w:rFonts w:cs="Arial"/>
              </w:rPr>
              <w:t>10</w:t>
            </w:r>
          </w:p>
        </w:tc>
      </w:tr>
      <w:tr w:rsidR="0047665D" w:rsidRPr="00870D4F" w14:paraId="350C1788"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07EBAC2" w14:textId="77777777" w:rsidR="0047665D" w:rsidRPr="00870D4F" w:rsidRDefault="0047665D" w:rsidP="00870D4F">
            <w:pPr>
              <w:ind w:right="60"/>
              <w:rPr>
                <w:rFonts w:cs="Arial"/>
                <w:noProof/>
                <w:lang w:val="sr-Cyrl-CS"/>
              </w:rPr>
            </w:pPr>
            <w:r w:rsidRPr="00870D4F">
              <w:rPr>
                <w:rFonts w:cs="Arial"/>
                <w:noProof/>
                <w:lang w:val="sr-Cyrl-CS"/>
              </w:rPr>
              <w:t>284</w:t>
            </w:r>
          </w:p>
        </w:tc>
        <w:tc>
          <w:tcPr>
            <w:tcW w:w="0" w:type="auto"/>
            <w:tcBorders>
              <w:top w:val="single" w:sz="8" w:space="0" w:color="000000"/>
              <w:left w:val="single" w:sz="8" w:space="0" w:color="000000"/>
              <w:bottom w:val="single" w:sz="8" w:space="0" w:color="000000"/>
              <w:right w:val="single" w:sz="8" w:space="0" w:color="000000"/>
            </w:tcBorders>
          </w:tcPr>
          <w:p w14:paraId="18CF4932" w14:textId="77777777" w:rsidR="0047665D" w:rsidRPr="00870D4F" w:rsidRDefault="0047665D" w:rsidP="00870D4F">
            <w:pPr>
              <w:rPr>
                <w:rFonts w:cs="Arial"/>
              </w:rPr>
            </w:pPr>
            <w:r w:rsidRPr="00870D4F">
              <w:rPr>
                <w:rFonts w:cs="Arial"/>
              </w:rPr>
              <w:t>Флексибилно црево за водокотлић 3/8“/3/8“</w:t>
            </w:r>
          </w:p>
        </w:tc>
        <w:tc>
          <w:tcPr>
            <w:tcW w:w="0" w:type="auto"/>
            <w:tcBorders>
              <w:top w:val="single" w:sz="8" w:space="0" w:color="000000"/>
              <w:left w:val="single" w:sz="8" w:space="0" w:color="000000"/>
              <w:bottom w:val="single" w:sz="8" w:space="0" w:color="000000"/>
              <w:right w:val="single" w:sz="8" w:space="0" w:color="000000"/>
            </w:tcBorders>
          </w:tcPr>
          <w:p w14:paraId="6337B6CA"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6B6C4E7E" w14:textId="77777777" w:rsidR="0047665D" w:rsidRPr="00870D4F" w:rsidRDefault="0047665D" w:rsidP="0047665D">
            <w:pPr>
              <w:jc w:val="center"/>
              <w:rPr>
                <w:rFonts w:cs="Arial"/>
              </w:rPr>
            </w:pPr>
            <w:r w:rsidRPr="00870D4F">
              <w:rPr>
                <w:rFonts w:cs="Arial"/>
              </w:rPr>
              <w:t>40</w:t>
            </w:r>
          </w:p>
        </w:tc>
      </w:tr>
      <w:tr w:rsidR="0047665D" w:rsidRPr="00870D4F" w14:paraId="10FDE3B4"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BEF9BA4" w14:textId="77777777" w:rsidR="0047665D" w:rsidRPr="00870D4F" w:rsidRDefault="0047665D" w:rsidP="00870D4F">
            <w:pPr>
              <w:ind w:right="60"/>
              <w:rPr>
                <w:rFonts w:cs="Arial"/>
                <w:noProof/>
                <w:lang w:val="sr-Cyrl-CS"/>
              </w:rPr>
            </w:pPr>
            <w:r w:rsidRPr="00870D4F">
              <w:rPr>
                <w:rFonts w:cs="Arial"/>
                <w:noProof/>
                <w:lang w:val="sr-Cyrl-CS"/>
              </w:rPr>
              <w:t>285</w:t>
            </w:r>
          </w:p>
        </w:tc>
        <w:tc>
          <w:tcPr>
            <w:tcW w:w="0" w:type="auto"/>
            <w:tcBorders>
              <w:top w:val="single" w:sz="8" w:space="0" w:color="000000"/>
              <w:left w:val="single" w:sz="8" w:space="0" w:color="000000"/>
              <w:bottom w:val="single" w:sz="8" w:space="0" w:color="000000"/>
              <w:right w:val="single" w:sz="8" w:space="0" w:color="000000"/>
            </w:tcBorders>
          </w:tcPr>
          <w:p w14:paraId="2232B740" w14:textId="77777777" w:rsidR="0047665D" w:rsidRPr="00870D4F" w:rsidRDefault="0047665D" w:rsidP="00870D4F">
            <w:pPr>
              <w:rPr>
                <w:rFonts w:cs="Arial"/>
              </w:rPr>
            </w:pPr>
            <w:r w:rsidRPr="00870D4F">
              <w:rPr>
                <w:rFonts w:cs="Arial"/>
              </w:rPr>
              <w:t>Флексибилно црево за водокотлић 3/8“/1/2“</w:t>
            </w:r>
          </w:p>
        </w:tc>
        <w:tc>
          <w:tcPr>
            <w:tcW w:w="0" w:type="auto"/>
            <w:tcBorders>
              <w:top w:val="single" w:sz="8" w:space="0" w:color="000000"/>
              <w:left w:val="single" w:sz="8" w:space="0" w:color="000000"/>
              <w:bottom w:val="single" w:sz="8" w:space="0" w:color="000000"/>
              <w:right w:val="single" w:sz="8" w:space="0" w:color="000000"/>
            </w:tcBorders>
          </w:tcPr>
          <w:p w14:paraId="0EACCF78"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169FF16F" w14:textId="77777777" w:rsidR="0047665D" w:rsidRPr="00870D4F" w:rsidRDefault="0047665D" w:rsidP="0047665D">
            <w:pPr>
              <w:jc w:val="center"/>
              <w:rPr>
                <w:rFonts w:cs="Arial"/>
              </w:rPr>
            </w:pPr>
            <w:r w:rsidRPr="00870D4F">
              <w:rPr>
                <w:rFonts w:cs="Arial"/>
              </w:rPr>
              <w:t>10</w:t>
            </w:r>
          </w:p>
        </w:tc>
      </w:tr>
      <w:tr w:rsidR="0047665D" w:rsidRPr="00870D4F" w14:paraId="125D1106"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7152297" w14:textId="77777777" w:rsidR="0047665D" w:rsidRPr="00870D4F" w:rsidRDefault="0047665D" w:rsidP="00870D4F">
            <w:pPr>
              <w:ind w:right="60"/>
              <w:rPr>
                <w:rFonts w:cs="Arial"/>
                <w:noProof/>
                <w:lang w:val="sr-Cyrl-CS"/>
              </w:rPr>
            </w:pPr>
            <w:r w:rsidRPr="00870D4F">
              <w:rPr>
                <w:rFonts w:cs="Arial"/>
                <w:noProof/>
                <w:lang w:val="sr-Cyrl-CS"/>
              </w:rPr>
              <w:t>286</w:t>
            </w:r>
          </w:p>
        </w:tc>
        <w:tc>
          <w:tcPr>
            <w:tcW w:w="0" w:type="auto"/>
            <w:tcBorders>
              <w:top w:val="single" w:sz="8" w:space="0" w:color="000000"/>
              <w:left w:val="single" w:sz="8" w:space="0" w:color="000000"/>
              <w:bottom w:val="single" w:sz="8" w:space="0" w:color="000000"/>
              <w:right w:val="single" w:sz="8" w:space="0" w:color="000000"/>
            </w:tcBorders>
          </w:tcPr>
          <w:p w14:paraId="00DCEF86" w14:textId="77777777" w:rsidR="0047665D" w:rsidRPr="00870D4F" w:rsidRDefault="0047665D" w:rsidP="00870D4F">
            <w:pPr>
              <w:rPr>
                <w:rFonts w:cs="Arial"/>
              </w:rPr>
            </w:pPr>
            <w:r w:rsidRPr="00870D4F">
              <w:rPr>
                <w:rFonts w:cs="Arial"/>
              </w:rPr>
              <w:t>Вентил са куглом ½“</w:t>
            </w:r>
          </w:p>
        </w:tc>
        <w:tc>
          <w:tcPr>
            <w:tcW w:w="0" w:type="auto"/>
            <w:tcBorders>
              <w:top w:val="single" w:sz="8" w:space="0" w:color="000000"/>
              <w:left w:val="single" w:sz="8" w:space="0" w:color="000000"/>
              <w:bottom w:val="single" w:sz="8" w:space="0" w:color="000000"/>
              <w:right w:val="single" w:sz="8" w:space="0" w:color="000000"/>
            </w:tcBorders>
          </w:tcPr>
          <w:p w14:paraId="36DD941D"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6D87EB5C" w14:textId="77777777" w:rsidR="0047665D" w:rsidRPr="00870D4F" w:rsidRDefault="0047665D" w:rsidP="0047665D">
            <w:pPr>
              <w:jc w:val="center"/>
              <w:rPr>
                <w:rFonts w:cs="Arial"/>
              </w:rPr>
            </w:pPr>
            <w:r w:rsidRPr="00870D4F">
              <w:rPr>
                <w:rFonts w:cs="Arial"/>
              </w:rPr>
              <w:t>5</w:t>
            </w:r>
          </w:p>
        </w:tc>
      </w:tr>
      <w:tr w:rsidR="0047665D" w:rsidRPr="00870D4F" w14:paraId="6E5BBD99"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762DC8A" w14:textId="77777777" w:rsidR="0047665D" w:rsidRPr="00870D4F" w:rsidRDefault="0047665D" w:rsidP="00870D4F">
            <w:pPr>
              <w:ind w:right="60"/>
              <w:rPr>
                <w:rFonts w:cs="Arial"/>
                <w:noProof/>
                <w:lang w:val="sr-Cyrl-CS"/>
              </w:rPr>
            </w:pPr>
            <w:r w:rsidRPr="00870D4F">
              <w:rPr>
                <w:rFonts w:cs="Arial"/>
                <w:noProof/>
                <w:lang w:val="sr-Cyrl-CS"/>
              </w:rPr>
              <w:t>287</w:t>
            </w:r>
          </w:p>
        </w:tc>
        <w:tc>
          <w:tcPr>
            <w:tcW w:w="0" w:type="auto"/>
            <w:tcBorders>
              <w:top w:val="single" w:sz="8" w:space="0" w:color="000000"/>
              <w:left w:val="single" w:sz="8" w:space="0" w:color="000000"/>
              <w:bottom w:val="single" w:sz="8" w:space="0" w:color="000000"/>
              <w:right w:val="single" w:sz="8" w:space="0" w:color="000000"/>
            </w:tcBorders>
          </w:tcPr>
          <w:p w14:paraId="46B346F1" w14:textId="77777777" w:rsidR="0047665D" w:rsidRPr="00870D4F" w:rsidRDefault="0047665D" w:rsidP="00870D4F">
            <w:pPr>
              <w:rPr>
                <w:rFonts w:cs="Arial"/>
              </w:rPr>
            </w:pPr>
            <w:r w:rsidRPr="00870D4F">
              <w:rPr>
                <w:rFonts w:cs="Arial"/>
              </w:rPr>
              <w:t>Вентил са куглом ¾“</w:t>
            </w:r>
          </w:p>
        </w:tc>
        <w:tc>
          <w:tcPr>
            <w:tcW w:w="0" w:type="auto"/>
            <w:tcBorders>
              <w:top w:val="single" w:sz="8" w:space="0" w:color="000000"/>
              <w:left w:val="single" w:sz="8" w:space="0" w:color="000000"/>
              <w:bottom w:val="single" w:sz="8" w:space="0" w:color="000000"/>
              <w:right w:val="single" w:sz="8" w:space="0" w:color="000000"/>
            </w:tcBorders>
          </w:tcPr>
          <w:p w14:paraId="66B556DA"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55D1D817" w14:textId="77777777" w:rsidR="0047665D" w:rsidRPr="00870D4F" w:rsidRDefault="0047665D" w:rsidP="0047665D">
            <w:pPr>
              <w:jc w:val="center"/>
              <w:rPr>
                <w:rFonts w:cs="Arial"/>
              </w:rPr>
            </w:pPr>
            <w:r w:rsidRPr="00870D4F">
              <w:rPr>
                <w:rFonts w:cs="Arial"/>
              </w:rPr>
              <w:t>5</w:t>
            </w:r>
          </w:p>
        </w:tc>
      </w:tr>
      <w:tr w:rsidR="0047665D" w:rsidRPr="00870D4F" w14:paraId="1BD2EFEF"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0858F37" w14:textId="77777777" w:rsidR="0047665D" w:rsidRPr="00870D4F" w:rsidRDefault="0047665D" w:rsidP="00870D4F">
            <w:pPr>
              <w:ind w:right="60"/>
              <w:rPr>
                <w:rFonts w:cs="Arial"/>
                <w:noProof/>
                <w:lang w:val="sr-Cyrl-CS"/>
              </w:rPr>
            </w:pPr>
            <w:r w:rsidRPr="00870D4F">
              <w:rPr>
                <w:rFonts w:cs="Arial"/>
                <w:noProof/>
                <w:lang w:val="sr-Cyrl-CS"/>
              </w:rPr>
              <w:t>288</w:t>
            </w:r>
          </w:p>
        </w:tc>
        <w:tc>
          <w:tcPr>
            <w:tcW w:w="0" w:type="auto"/>
            <w:tcBorders>
              <w:top w:val="single" w:sz="8" w:space="0" w:color="000000"/>
              <w:left w:val="single" w:sz="8" w:space="0" w:color="000000"/>
              <w:bottom w:val="single" w:sz="8" w:space="0" w:color="000000"/>
              <w:right w:val="single" w:sz="8" w:space="0" w:color="000000"/>
            </w:tcBorders>
          </w:tcPr>
          <w:p w14:paraId="2ED41BE8" w14:textId="77777777" w:rsidR="0047665D" w:rsidRPr="00870D4F" w:rsidRDefault="0047665D" w:rsidP="00870D4F">
            <w:pPr>
              <w:rPr>
                <w:rFonts w:cs="Arial"/>
              </w:rPr>
            </w:pPr>
            <w:r w:rsidRPr="00870D4F">
              <w:rPr>
                <w:rFonts w:cs="Arial"/>
              </w:rPr>
              <w:t>Лавабо 58 cm</w:t>
            </w:r>
          </w:p>
        </w:tc>
        <w:tc>
          <w:tcPr>
            <w:tcW w:w="0" w:type="auto"/>
            <w:tcBorders>
              <w:top w:val="single" w:sz="8" w:space="0" w:color="000000"/>
              <w:left w:val="single" w:sz="8" w:space="0" w:color="000000"/>
              <w:bottom w:val="single" w:sz="8" w:space="0" w:color="000000"/>
              <w:right w:val="single" w:sz="8" w:space="0" w:color="000000"/>
            </w:tcBorders>
          </w:tcPr>
          <w:p w14:paraId="1A3F4E7A"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09B264D5" w14:textId="77777777" w:rsidR="0047665D" w:rsidRPr="00870D4F" w:rsidRDefault="0047665D" w:rsidP="0047665D">
            <w:pPr>
              <w:jc w:val="center"/>
              <w:rPr>
                <w:rFonts w:cs="Arial"/>
              </w:rPr>
            </w:pPr>
            <w:r w:rsidRPr="00870D4F">
              <w:rPr>
                <w:rFonts w:cs="Arial"/>
              </w:rPr>
              <w:t>4</w:t>
            </w:r>
          </w:p>
        </w:tc>
      </w:tr>
      <w:tr w:rsidR="0047665D" w:rsidRPr="00870D4F" w14:paraId="2E456C67"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64B7247" w14:textId="77777777" w:rsidR="0047665D" w:rsidRPr="00870D4F" w:rsidRDefault="0047665D" w:rsidP="00870D4F">
            <w:pPr>
              <w:ind w:right="60"/>
              <w:rPr>
                <w:rFonts w:cs="Arial"/>
                <w:noProof/>
                <w:lang w:val="sr-Cyrl-CS"/>
              </w:rPr>
            </w:pPr>
            <w:r w:rsidRPr="00870D4F">
              <w:rPr>
                <w:rFonts w:cs="Arial"/>
                <w:noProof/>
                <w:lang w:val="sr-Cyrl-CS"/>
              </w:rPr>
              <w:t>289</w:t>
            </w:r>
          </w:p>
        </w:tc>
        <w:tc>
          <w:tcPr>
            <w:tcW w:w="0" w:type="auto"/>
            <w:tcBorders>
              <w:top w:val="single" w:sz="8" w:space="0" w:color="000000"/>
              <w:left w:val="single" w:sz="8" w:space="0" w:color="000000"/>
              <w:bottom w:val="single" w:sz="8" w:space="0" w:color="000000"/>
              <w:right w:val="single" w:sz="8" w:space="0" w:color="000000"/>
            </w:tcBorders>
          </w:tcPr>
          <w:p w14:paraId="176BC817" w14:textId="77777777" w:rsidR="0047665D" w:rsidRPr="00870D4F" w:rsidRDefault="0047665D" w:rsidP="00870D4F">
            <w:pPr>
              <w:rPr>
                <w:rFonts w:cs="Arial"/>
              </w:rPr>
            </w:pPr>
            <w:r w:rsidRPr="00870D4F">
              <w:rPr>
                <w:rFonts w:cs="Arial"/>
              </w:rPr>
              <w:t>ПВЦ цев Ø50ˣ500 mm</w:t>
            </w:r>
          </w:p>
        </w:tc>
        <w:tc>
          <w:tcPr>
            <w:tcW w:w="0" w:type="auto"/>
            <w:tcBorders>
              <w:top w:val="single" w:sz="8" w:space="0" w:color="000000"/>
              <w:left w:val="single" w:sz="8" w:space="0" w:color="000000"/>
              <w:bottom w:val="single" w:sz="8" w:space="0" w:color="000000"/>
              <w:right w:val="single" w:sz="8" w:space="0" w:color="000000"/>
            </w:tcBorders>
          </w:tcPr>
          <w:p w14:paraId="1CE7D9F9"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05A1E11B" w14:textId="77777777" w:rsidR="0047665D" w:rsidRPr="00870D4F" w:rsidRDefault="0047665D" w:rsidP="0047665D">
            <w:pPr>
              <w:jc w:val="center"/>
              <w:rPr>
                <w:rFonts w:cs="Arial"/>
              </w:rPr>
            </w:pPr>
            <w:r w:rsidRPr="00870D4F">
              <w:rPr>
                <w:rFonts w:cs="Arial"/>
              </w:rPr>
              <w:t>10</w:t>
            </w:r>
          </w:p>
        </w:tc>
      </w:tr>
      <w:tr w:rsidR="0047665D" w:rsidRPr="00870D4F" w14:paraId="48E4386C"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85C699C" w14:textId="77777777" w:rsidR="0047665D" w:rsidRPr="00870D4F" w:rsidRDefault="0047665D" w:rsidP="00870D4F">
            <w:pPr>
              <w:ind w:right="60"/>
              <w:rPr>
                <w:rFonts w:cs="Arial"/>
                <w:noProof/>
                <w:lang w:val="sr-Cyrl-CS"/>
              </w:rPr>
            </w:pPr>
            <w:r w:rsidRPr="00870D4F">
              <w:rPr>
                <w:rFonts w:cs="Arial"/>
                <w:noProof/>
                <w:lang w:val="sr-Cyrl-CS"/>
              </w:rPr>
              <w:t>290</w:t>
            </w:r>
          </w:p>
        </w:tc>
        <w:tc>
          <w:tcPr>
            <w:tcW w:w="0" w:type="auto"/>
            <w:tcBorders>
              <w:top w:val="single" w:sz="8" w:space="0" w:color="000000"/>
              <w:left w:val="single" w:sz="8" w:space="0" w:color="000000"/>
              <w:bottom w:val="single" w:sz="8" w:space="0" w:color="000000"/>
              <w:right w:val="single" w:sz="8" w:space="0" w:color="000000"/>
            </w:tcBorders>
          </w:tcPr>
          <w:p w14:paraId="4C4C565F" w14:textId="77777777" w:rsidR="0047665D" w:rsidRPr="00870D4F" w:rsidRDefault="0047665D" w:rsidP="00870D4F">
            <w:pPr>
              <w:rPr>
                <w:rFonts w:cs="Arial"/>
              </w:rPr>
            </w:pPr>
            <w:r w:rsidRPr="00870D4F">
              <w:rPr>
                <w:rFonts w:cs="Arial"/>
              </w:rPr>
              <w:t>ПВЦ цев Ø75ˣ250 mm</w:t>
            </w:r>
          </w:p>
        </w:tc>
        <w:tc>
          <w:tcPr>
            <w:tcW w:w="0" w:type="auto"/>
            <w:tcBorders>
              <w:top w:val="single" w:sz="8" w:space="0" w:color="000000"/>
              <w:left w:val="single" w:sz="8" w:space="0" w:color="000000"/>
              <w:bottom w:val="single" w:sz="8" w:space="0" w:color="000000"/>
              <w:right w:val="single" w:sz="8" w:space="0" w:color="000000"/>
            </w:tcBorders>
          </w:tcPr>
          <w:p w14:paraId="279A460B"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647DCB11" w14:textId="77777777" w:rsidR="0047665D" w:rsidRPr="00870D4F" w:rsidRDefault="0047665D" w:rsidP="0047665D">
            <w:pPr>
              <w:jc w:val="center"/>
              <w:rPr>
                <w:rFonts w:cs="Arial"/>
              </w:rPr>
            </w:pPr>
            <w:r w:rsidRPr="00870D4F">
              <w:rPr>
                <w:rFonts w:cs="Arial"/>
              </w:rPr>
              <w:t>10</w:t>
            </w:r>
          </w:p>
        </w:tc>
      </w:tr>
      <w:tr w:rsidR="0047665D" w:rsidRPr="00870D4F" w14:paraId="4FEEDA7A"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6555AA0" w14:textId="77777777" w:rsidR="0047665D" w:rsidRPr="00870D4F" w:rsidRDefault="0047665D" w:rsidP="00870D4F">
            <w:pPr>
              <w:ind w:right="60"/>
              <w:rPr>
                <w:rFonts w:cs="Arial"/>
                <w:noProof/>
                <w:lang w:val="sr-Cyrl-CS"/>
              </w:rPr>
            </w:pPr>
            <w:r w:rsidRPr="00870D4F">
              <w:rPr>
                <w:rFonts w:cs="Arial"/>
                <w:noProof/>
                <w:lang w:val="sr-Cyrl-CS"/>
              </w:rPr>
              <w:t>291</w:t>
            </w:r>
          </w:p>
        </w:tc>
        <w:tc>
          <w:tcPr>
            <w:tcW w:w="0" w:type="auto"/>
            <w:tcBorders>
              <w:top w:val="single" w:sz="8" w:space="0" w:color="000000"/>
              <w:left w:val="single" w:sz="8" w:space="0" w:color="000000"/>
              <w:bottom w:val="single" w:sz="8" w:space="0" w:color="000000"/>
              <w:right w:val="single" w:sz="8" w:space="0" w:color="000000"/>
            </w:tcBorders>
          </w:tcPr>
          <w:p w14:paraId="4382B2B2" w14:textId="77777777" w:rsidR="0047665D" w:rsidRPr="00870D4F" w:rsidRDefault="0047665D" w:rsidP="00870D4F">
            <w:pPr>
              <w:rPr>
                <w:rFonts w:cs="Arial"/>
              </w:rPr>
            </w:pPr>
            <w:r w:rsidRPr="00870D4F">
              <w:rPr>
                <w:rFonts w:cs="Arial"/>
              </w:rPr>
              <w:t>ПВЦ цев Ø75ˣ500 mm</w:t>
            </w:r>
          </w:p>
        </w:tc>
        <w:tc>
          <w:tcPr>
            <w:tcW w:w="0" w:type="auto"/>
            <w:tcBorders>
              <w:top w:val="single" w:sz="8" w:space="0" w:color="000000"/>
              <w:left w:val="single" w:sz="8" w:space="0" w:color="000000"/>
              <w:bottom w:val="single" w:sz="8" w:space="0" w:color="000000"/>
              <w:right w:val="single" w:sz="8" w:space="0" w:color="000000"/>
            </w:tcBorders>
          </w:tcPr>
          <w:p w14:paraId="080E3933"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24B50789" w14:textId="77777777" w:rsidR="0047665D" w:rsidRPr="00870D4F" w:rsidRDefault="0047665D" w:rsidP="0047665D">
            <w:pPr>
              <w:jc w:val="center"/>
              <w:rPr>
                <w:rFonts w:cs="Arial"/>
              </w:rPr>
            </w:pPr>
            <w:r w:rsidRPr="00870D4F">
              <w:rPr>
                <w:rFonts w:cs="Arial"/>
              </w:rPr>
              <w:t>10</w:t>
            </w:r>
          </w:p>
        </w:tc>
      </w:tr>
      <w:tr w:rsidR="0047665D" w:rsidRPr="00870D4F" w14:paraId="50AC5211"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9404DA5" w14:textId="77777777" w:rsidR="0047665D" w:rsidRPr="00870D4F" w:rsidRDefault="0047665D" w:rsidP="00870D4F">
            <w:pPr>
              <w:ind w:right="60"/>
              <w:rPr>
                <w:rFonts w:cs="Arial"/>
                <w:noProof/>
                <w:lang w:val="sr-Cyrl-CS"/>
              </w:rPr>
            </w:pPr>
            <w:r w:rsidRPr="00870D4F">
              <w:rPr>
                <w:rFonts w:cs="Arial"/>
                <w:noProof/>
                <w:lang w:val="sr-Cyrl-CS"/>
              </w:rPr>
              <w:t>292</w:t>
            </w:r>
          </w:p>
        </w:tc>
        <w:tc>
          <w:tcPr>
            <w:tcW w:w="0" w:type="auto"/>
            <w:tcBorders>
              <w:top w:val="single" w:sz="8" w:space="0" w:color="000000"/>
              <w:left w:val="single" w:sz="8" w:space="0" w:color="000000"/>
              <w:bottom w:val="single" w:sz="8" w:space="0" w:color="000000"/>
              <w:right w:val="single" w:sz="8" w:space="0" w:color="000000"/>
            </w:tcBorders>
          </w:tcPr>
          <w:p w14:paraId="52EF65D1" w14:textId="77777777" w:rsidR="0047665D" w:rsidRPr="00870D4F" w:rsidRDefault="0047665D" w:rsidP="00870D4F">
            <w:pPr>
              <w:rPr>
                <w:rFonts w:cs="Arial"/>
              </w:rPr>
            </w:pPr>
            <w:r w:rsidRPr="00870D4F">
              <w:rPr>
                <w:rFonts w:cs="Arial"/>
              </w:rPr>
              <w:t>ПВЦ цев Ø110ˣ250 mm</w:t>
            </w:r>
          </w:p>
        </w:tc>
        <w:tc>
          <w:tcPr>
            <w:tcW w:w="0" w:type="auto"/>
            <w:tcBorders>
              <w:top w:val="single" w:sz="8" w:space="0" w:color="000000"/>
              <w:left w:val="single" w:sz="8" w:space="0" w:color="000000"/>
              <w:bottom w:val="single" w:sz="8" w:space="0" w:color="000000"/>
              <w:right w:val="single" w:sz="8" w:space="0" w:color="000000"/>
            </w:tcBorders>
          </w:tcPr>
          <w:p w14:paraId="4521E994"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410AA6C3" w14:textId="77777777" w:rsidR="0047665D" w:rsidRPr="00870D4F" w:rsidRDefault="0047665D" w:rsidP="0047665D">
            <w:pPr>
              <w:jc w:val="center"/>
              <w:rPr>
                <w:rFonts w:cs="Arial"/>
              </w:rPr>
            </w:pPr>
            <w:r w:rsidRPr="00870D4F">
              <w:rPr>
                <w:rFonts w:cs="Arial"/>
              </w:rPr>
              <w:t>10</w:t>
            </w:r>
          </w:p>
        </w:tc>
      </w:tr>
      <w:tr w:rsidR="0047665D" w:rsidRPr="00870D4F" w14:paraId="3EDFFAFD"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DD53E19" w14:textId="77777777" w:rsidR="0047665D" w:rsidRPr="00870D4F" w:rsidRDefault="0047665D" w:rsidP="00870D4F">
            <w:pPr>
              <w:ind w:right="60"/>
              <w:rPr>
                <w:rFonts w:cs="Arial"/>
                <w:noProof/>
                <w:lang w:val="sr-Cyrl-CS"/>
              </w:rPr>
            </w:pPr>
            <w:r w:rsidRPr="00870D4F">
              <w:rPr>
                <w:rFonts w:cs="Arial"/>
                <w:noProof/>
                <w:lang w:val="sr-Cyrl-CS"/>
              </w:rPr>
              <w:t>293</w:t>
            </w:r>
          </w:p>
        </w:tc>
        <w:tc>
          <w:tcPr>
            <w:tcW w:w="0" w:type="auto"/>
            <w:tcBorders>
              <w:top w:val="single" w:sz="8" w:space="0" w:color="000000"/>
              <w:left w:val="single" w:sz="8" w:space="0" w:color="000000"/>
              <w:bottom w:val="single" w:sz="8" w:space="0" w:color="000000"/>
              <w:right w:val="single" w:sz="8" w:space="0" w:color="000000"/>
            </w:tcBorders>
          </w:tcPr>
          <w:p w14:paraId="78BC42CF" w14:textId="77777777" w:rsidR="0047665D" w:rsidRPr="00870D4F" w:rsidRDefault="0047665D" w:rsidP="00870D4F">
            <w:pPr>
              <w:rPr>
                <w:rFonts w:cs="Arial"/>
              </w:rPr>
            </w:pPr>
            <w:r w:rsidRPr="00870D4F">
              <w:rPr>
                <w:rFonts w:cs="Arial"/>
              </w:rPr>
              <w:t>ПВЦ цев Ø110ˣ500 mm</w:t>
            </w:r>
          </w:p>
        </w:tc>
        <w:tc>
          <w:tcPr>
            <w:tcW w:w="0" w:type="auto"/>
            <w:tcBorders>
              <w:top w:val="single" w:sz="8" w:space="0" w:color="000000"/>
              <w:left w:val="single" w:sz="8" w:space="0" w:color="000000"/>
              <w:bottom w:val="single" w:sz="8" w:space="0" w:color="000000"/>
              <w:right w:val="single" w:sz="8" w:space="0" w:color="000000"/>
            </w:tcBorders>
          </w:tcPr>
          <w:p w14:paraId="695BF79B"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0836F19E" w14:textId="77777777" w:rsidR="0047665D" w:rsidRPr="00870D4F" w:rsidRDefault="0047665D" w:rsidP="0047665D">
            <w:pPr>
              <w:jc w:val="center"/>
              <w:rPr>
                <w:rFonts w:cs="Arial"/>
              </w:rPr>
            </w:pPr>
            <w:r w:rsidRPr="00870D4F">
              <w:rPr>
                <w:rFonts w:cs="Arial"/>
              </w:rPr>
              <w:t>10</w:t>
            </w:r>
          </w:p>
        </w:tc>
      </w:tr>
      <w:tr w:rsidR="0047665D" w:rsidRPr="00870D4F" w14:paraId="11836A03"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1AC856A" w14:textId="77777777" w:rsidR="0047665D" w:rsidRPr="00870D4F" w:rsidRDefault="0047665D" w:rsidP="00870D4F">
            <w:pPr>
              <w:ind w:right="60"/>
              <w:rPr>
                <w:rFonts w:cs="Arial"/>
                <w:noProof/>
                <w:lang w:val="sr-Cyrl-CS"/>
              </w:rPr>
            </w:pPr>
            <w:r w:rsidRPr="00870D4F">
              <w:rPr>
                <w:rFonts w:cs="Arial"/>
                <w:noProof/>
                <w:lang w:val="sr-Cyrl-CS"/>
              </w:rPr>
              <w:t>294</w:t>
            </w:r>
          </w:p>
        </w:tc>
        <w:tc>
          <w:tcPr>
            <w:tcW w:w="0" w:type="auto"/>
            <w:tcBorders>
              <w:top w:val="single" w:sz="8" w:space="0" w:color="000000"/>
              <w:left w:val="single" w:sz="8" w:space="0" w:color="000000"/>
              <w:bottom w:val="single" w:sz="8" w:space="0" w:color="000000"/>
              <w:right w:val="single" w:sz="8" w:space="0" w:color="000000"/>
            </w:tcBorders>
          </w:tcPr>
          <w:p w14:paraId="4287149D" w14:textId="77777777" w:rsidR="0047665D" w:rsidRPr="00870D4F" w:rsidRDefault="0047665D" w:rsidP="00870D4F">
            <w:pPr>
              <w:rPr>
                <w:rFonts w:cs="Arial"/>
              </w:rPr>
            </w:pPr>
            <w:r w:rsidRPr="00870D4F">
              <w:rPr>
                <w:rFonts w:cs="Arial"/>
              </w:rPr>
              <w:t>ПВЦ цев Ø110ˣ1000 mm</w:t>
            </w:r>
          </w:p>
        </w:tc>
        <w:tc>
          <w:tcPr>
            <w:tcW w:w="0" w:type="auto"/>
            <w:tcBorders>
              <w:top w:val="single" w:sz="8" w:space="0" w:color="000000"/>
              <w:left w:val="single" w:sz="8" w:space="0" w:color="000000"/>
              <w:bottom w:val="single" w:sz="8" w:space="0" w:color="000000"/>
              <w:right w:val="single" w:sz="8" w:space="0" w:color="000000"/>
            </w:tcBorders>
          </w:tcPr>
          <w:p w14:paraId="532EB475"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41CDDC26" w14:textId="77777777" w:rsidR="0047665D" w:rsidRPr="00870D4F" w:rsidRDefault="0047665D" w:rsidP="0047665D">
            <w:pPr>
              <w:jc w:val="center"/>
              <w:rPr>
                <w:rFonts w:cs="Arial"/>
              </w:rPr>
            </w:pPr>
            <w:r w:rsidRPr="00870D4F">
              <w:rPr>
                <w:rFonts w:cs="Arial"/>
              </w:rPr>
              <w:t>10</w:t>
            </w:r>
          </w:p>
        </w:tc>
      </w:tr>
      <w:tr w:rsidR="0047665D" w:rsidRPr="00870D4F" w14:paraId="4CA7BDAD"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9869E26" w14:textId="77777777" w:rsidR="0047665D" w:rsidRPr="00870D4F" w:rsidRDefault="0047665D" w:rsidP="00870D4F">
            <w:pPr>
              <w:ind w:right="60"/>
              <w:rPr>
                <w:rFonts w:cs="Arial"/>
                <w:noProof/>
                <w:lang w:val="sr-Cyrl-CS"/>
              </w:rPr>
            </w:pPr>
            <w:r w:rsidRPr="00870D4F">
              <w:rPr>
                <w:rFonts w:cs="Arial"/>
                <w:noProof/>
                <w:lang w:val="sr-Cyrl-CS"/>
              </w:rPr>
              <w:t>295</w:t>
            </w:r>
          </w:p>
        </w:tc>
        <w:tc>
          <w:tcPr>
            <w:tcW w:w="0" w:type="auto"/>
            <w:tcBorders>
              <w:top w:val="single" w:sz="8" w:space="0" w:color="000000"/>
              <w:left w:val="single" w:sz="8" w:space="0" w:color="000000"/>
              <w:bottom w:val="single" w:sz="8" w:space="0" w:color="000000"/>
              <w:right w:val="single" w:sz="8" w:space="0" w:color="000000"/>
            </w:tcBorders>
          </w:tcPr>
          <w:p w14:paraId="3C6E0653" w14:textId="77777777" w:rsidR="0047665D" w:rsidRPr="00870D4F" w:rsidRDefault="0047665D" w:rsidP="00870D4F">
            <w:pPr>
              <w:rPr>
                <w:rFonts w:cs="Arial"/>
              </w:rPr>
            </w:pPr>
            <w:r w:rsidRPr="00870D4F">
              <w:rPr>
                <w:rFonts w:cs="Arial"/>
              </w:rPr>
              <w:t>ПВЦ лук Ø50mm / 90˚</w:t>
            </w:r>
          </w:p>
        </w:tc>
        <w:tc>
          <w:tcPr>
            <w:tcW w:w="0" w:type="auto"/>
            <w:tcBorders>
              <w:top w:val="single" w:sz="8" w:space="0" w:color="000000"/>
              <w:left w:val="single" w:sz="8" w:space="0" w:color="000000"/>
              <w:bottom w:val="single" w:sz="8" w:space="0" w:color="000000"/>
              <w:right w:val="single" w:sz="8" w:space="0" w:color="000000"/>
            </w:tcBorders>
          </w:tcPr>
          <w:p w14:paraId="63F574FE"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5A96221E" w14:textId="77777777" w:rsidR="0047665D" w:rsidRPr="00870D4F" w:rsidRDefault="0047665D" w:rsidP="0047665D">
            <w:pPr>
              <w:jc w:val="center"/>
              <w:rPr>
                <w:rFonts w:cs="Arial"/>
              </w:rPr>
            </w:pPr>
            <w:r w:rsidRPr="00870D4F">
              <w:rPr>
                <w:rFonts w:cs="Arial"/>
              </w:rPr>
              <w:t>10</w:t>
            </w:r>
          </w:p>
        </w:tc>
      </w:tr>
      <w:tr w:rsidR="0047665D" w:rsidRPr="00870D4F" w14:paraId="3FA76251"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A247B73" w14:textId="77777777" w:rsidR="0047665D" w:rsidRPr="00870D4F" w:rsidRDefault="0047665D" w:rsidP="00870D4F">
            <w:pPr>
              <w:ind w:right="60"/>
              <w:rPr>
                <w:rFonts w:cs="Arial"/>
                <w:noProof/>
                <w:lang w:val="sr-Cyrl-CS"/>
              </w:rPr>
            </w:pPr>
            <w:r w:rsidRPr="00870D4F">
              <w:rPr>
                <w:rFonts w:cs="Arial"/>
                <w:noProof/>
                <w:lang w:val="sr-Cyrl-CS"/>
              </w:rPr>
              <w:t>296</w:t>
            </w:r>
          </w:p>
        </w:tc>
        <w:tc>
          <w:tcPr>
            <w:tcW w:w="0" w:type="auto"/>
            <w:tcBorders>
              <w:top w:val="single" w:sz="8" w:space="0" w:color="000000"/>
              <w:left w:val="single" w:sz="8" w:space="0" w:color="000000"/>
              <w:bottom w:val="single" w:sz="8" w:space="0" w:color="000000"/>
              <w:right w:val="single" w:sz="8" w:space="0" w:color="000000"/>
            </w:tcBorders>
          </w:tcPr>
          <w:p w14:paraId="44A0D04E" w14:textId="77777777" w:rsidR="0047665D" w:rsidRPr="00870D4F" w:rsidRDefault="0047665D" w:rsidP="00870D4F">
            <w:pPr>
              <w:rPr>
                <w:rFonts w:cs="Arial"/>
              </w:rPr>
            </w:pPr>
            <w:r w:rsidRPr="00870D4F">
              <w:rPr>
                <w:rFonts w:cs="Arial"/>
              </w:rPr>
              <w:t>ПВЦ лук Ø50mm / 45˚</w:t>
            </w:r>
          </w:p>
        </w:tc>
        <w:tc>
          <w:tcPr>
            <w:tcW w:w="0" w:type="auto"/>
            <w:tcBorders>
              <w:top w:val="single" w:sz="8" w:space="0" w:color="000000"/>
              <w:left w:val="single" w:sz="8" w:space="0" w:color="000000"/>
              <w:bottom w:val="single" w:sz="8" w:space="0" w:color="000000"/>
              <w:right w:val="single" w:sz="8" w:space="0" w:color="000000"/>
            </w:tcBorders>
          </w:tcPr>
          <w:p w14:paraId="68641EE5"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640219DF" w14:textId="77777777" w:rsidR="0047665D" w:rsidRPr="00870D4F" w:rsidRDefault="0047665D" w:rsidP="0047665D">
            <w:pPr>
              <w:jc w:val="center"/>
              <w:rPr>
                <w:rFonts w:cs="Arial"/>
              </w:rPr>
            </w:pPr>
            <w:r w:rsidRPr="00870D4F">
              <w:rPr>
                <w:rFonts w:cs="Arial"/>
              </w:rPr>
              <w:t>10</w:t>
            </w:r>
          </w:p>
        </w:tc>
      </w:tr>
      <w:tr w:rsidR="0047665D" w:rsidRPr="00870D4F" w14:paraId="1295C441"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373A342" w14:textId="77777777" w:rsidR="0047665D" w:rsidRPr="00870D4F" w:rsidRDefault="0047665D" w:rsidP="00870D4F">
            <w:pPr>
              <w:ind w:right="60"/>
              <w:rPr>
                <w:rFonts w:cs="Arial"/>
                <w:noProof/>
                <w:lang w:val="sr-Cyrl-CS"/>
              </w:rPr>
            </w:pPr>
            <w:r w:rsidRPr="00870D4F">
              <w:rPr>
                <w:rFonts w:cs="Arial"/>
                <w:noProof/>
                <w:lang w:val="sr-Cyrl-CS"/>
              </w:rPr>
              <w:t>297</w:t>
            </w:r>
          </w:p>
        </w:tc>
        <w:tc>
          <w:tcPr>
            <w:tcW w:w="0" w:type="auto"/>
            <w:tcBorders>
              <w:top w:val="single" w:sz="8" w:space="0" w:color="000000"/>
              <w:left w:val="single" w:sz="8" w:space="0" w:color="000000"/>
              <w:bottom w:val="single" w:sz="8" w:space="0" w:color="000000"/>
              <w:right w:val="single" w:sz="8" w:space="0" w:color="000000"/>
            </w:tcBorders>
          </w:tcPr>
          <w:p w14:paraId="564AC8AF" w14:textId="77777777" w:rsidR="0047665D" w:rsidRPr="00870D4F" w:rsidRDefault="0047665D" w:rsidP="00870D4F">
            <w:pPr>
              <w:rPr>
                <w:rFonts w:cs="Arial"/>
              </w:rPr>
            </w:pPr>
            <w:r w:rsidRPr="00870D4F">
              <w:rPr>
                <w:rFonts w:cs="Arial"/>
              </w:rPr>
              <w:t>ПВЦ лук Ø110mm / 90˚</w:t>
            </w:r>
          </w:p>
        </w:tc>
        <w:tc>
          <w:tcPr>
            <w:tcW w:w="0" w:type="auto"/>
            <w:tcBorders>
              <w:top w:val="single" w:sz="8" w:space="0" w:color="000000"/>
              <w:left w:val="single" w:sz="8" w:space="0" w:color="000000"/>
              <w:bottom w:val="single" w:sz="8" w:space="0" w:color="000000"/>
              <w:right w:val="single" w:sz="8" w:space="0" w:color="000000"/>
            </w:tcBorders>
          </w:tcPr>
          <w:p w14:paraId="0E01B3C6"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725A705E" w14:textId="77777777" w:rsidR="0047665D" w:rsidRPr="00870D4F" w:rsidRDefault="0047665D" w:rsidP="0047665D">
            <w:pPr>
              <w:jc w:val="center"/>
              <w:rPr>
                <w:rFonts w:cs="Arial"/>
              </w:rPr>
            </w:pPr>
            <w:r w:rsidRPr="00870D4F">
              <w:rPr>
                <w:rFonts w:cs="Arial"/>
              </w:rPr>
              <w:t>10</w:t>
            </w:r>
          </w:p>
        </w:tc>
      </w:tr>
      <w:tr w:rsidR="0047665D" w:rsidRPr="00870D4F" w14:paraId="564C3450"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696C011" w14:textId="77777777" w:rsidR="0047665D" w:rsidRPr="00870D4F" w:rsidRDefault="0047665D" w:rsidP="00870D4F">
            <w:pPr>
              <w:ind w:right="60"/>
              <w:rPr>
                <w:rFonts w:cs="Arial"/>
                <w:noProof/>
                <w:lang w:val="sr-Cyrl-CS"/>
              </w:rPr>
            </w:pPr>
            <w:r w:rsidRPr="00870D4F">
              <w:rPr>
                <w:rFonts w:cs="Arial"/>
                <w:noProof/>
                <w:lang w:val="sr-Cyrl-CS"/>
              </w:rPr>
              <w:t>298</w:t>
            </w:r>
          </w:p>
        </w:tc>
        <w:tc>
          <w:tcPr>
            <w:tcW w:w="0" w:type="auto"/>
            <w:tcBorders>
              <w:top w:val="single" w:sz="8" w:space="0" w:color="000000"/>
              <w:left w:val="single" w:sz="8" w:space="0" w:color="000000"/>
              <w:bottom w:val="single" w:sz="8" w:space="0" w:color="000000"/>
              <w:right w:val="single" w:sz="8" w:space="0" w:color="000000"/>
            </w:tcBorders>
          </w:tcPr>
          <w:p w14:paraId="30530679" w14:textId="77777777" w:rsidR="0047665D" w:rsidRPr="00870D4F" w:rsidRDefault="0047665D" w:rsidP="00870D4F">
            <w:pPr>
              <w:rPr>
                <w:rFonts w:cs="Arial"/>
              </w:rPr>
            </w:pPr>
            <w:r w:rsidRPr="00870D4F">
              <w:rPr>
                <w:rFonts w:cs="Arial"/>
              </w:rPr>
              <w:t>ПВЦ лук Ø110mm / 45˚</w:t>
            </w:r>
          </w:p>
        </w:tc>
        <w:tc>
          <w:tcPr>
            <w:tcW w:w="0" w:type="auto"/>
            <w:tcBorders>
              <w:top w:val="single" w:sz="8" w:space="0" w:color="000000"/>
              <w:left w:val="single" w:sz="8" w:space="0" w:color="000000"/>
              <w:bottom w:val="single" w:sz="8" w:space="0" w:color="000000"/>
              <w:right w:val="single" w:sz="8" w:space="0" w:color="000000"/>
            </w:tcBorders>
          </w:tcPr>
          <w:p w14:paraId="7C2C0F91"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415E360C" w14:textId="77777777" w:rsidR="0047665D" w:rsidRPr="00870D4F" w:rsidRDefault="0047665D" w:rsidP="0047665D">
            <w:pPr>
              <w:jc w:val="center"/>
              <w:rPr>
                <w:rFonts w:cs="Arial"/>
              </w:rPr>
            </w:pPr>
            <w:r w:rsidRPr="00870D4F">
              <w:rPr>
                <w:rFonts w:cs="Arial"/>
              </w:rPr>
              <w:t>10</w:t>
            </w:r>
          </w:p>
        </w:tc>
      </w:tr>
      <w:tr w:rsidR="0047665D" w:rsidRPr="00870D4F" w14:paraId="1D072422"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47FC59E" w14:textId="77777777" w:rsidR="0047665D" w:rsidRPr="00870D4F" w:rsidRDefault="0047665D" w:rsidP="00870D4F">
            <w:pPr>
              <w:ind w:right="60"/>
              <w:rPr>
                <w:rFonts w:cs="Arial"/>
                <w:noProof/>
                <w:lang w:val="sr-Cyrl-CS"/>
              </w:rPr>
            </w:pPr>
            <w:r w:rsidRPr="00870D4F">
              <w:rPr>
                <w:rFonts w:cs="Arial"/>
                <w:noProof/>
                <w:lang w:val="sr-Cyrl-CS"/>
              </w:rPr>
              <w:t>299</w:t>
            </w:r>
          </w:p>
        </w:tc>
        <w:tc>
          <w:tcPr>
            <w:tcW w:w="0" w:type="auto"/>
            <w:tcBorders>
              <w:top w:val="single" w:sz="8" w:space="0" w:color="000000"/>
              <w:left w:val="single" w:sz="8" w:space="0" w:color="000000"/>
              <w:bottom w:val="single" w:sz="8" w:space="0" w:color="000000"/>
              <w:right w:val="single" w:sz="8" w:space="0" w:color="000000"/>
            </w:tcBorders>
          </w:tcPr>
          <w:p w14:paraId="74CD0F18" w14:textId="77777777" w:rsidR="0047665D" w:rsidRPr="00870D4F" w:rsidRDefault="0047665D" w:rsidP="00870D4F">
            <w:pPr>
              <w:rPr>
                <w:rFonts w:cs="Arial"/>
              </w:rPr>
            </w:pPr>
            <w:r w:rsidRPr="00870D4F">
              <w:rPr>
                <w:rFonts w:cs="Arial"/>
              </w:rPr>
              <w:t>Прелаз ливени на ПВЦ Ø75mm</w:t>
            </w:r>
          </w:p>
        </w:tc>
        <w:tc>
          <w:tcPr>
            <w:tcW w:w="0" w:type="auto"/>
            <w:tcBorders>
              <w:top w:val="single" w:sz="8" w:space="0" w:color="000000"/>
              <w:left w:val="single" w:sz="8" w:space="0" w:color="000000"/>
              <w:bottom w:val="single" w:sz="8" w:space="0" w:color="000000"/>
              <w:right w:val="single" w:sz="8" w:space="0" w:color="000000"/>
            </w:tcBorders>
          </w:tcPr>
          <w:p w14:paraId="79C8FD9B"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2EB6271C" w14:textId="77777777" w:rsidR="0047665D" w:rsidRPr="00870D4F" w:rsidRDefault="0047665D" w:rsidP="0047665D">
            <w:pPr>
              <w:jc w:val="center"/>
              <w:rPr>
                <w:rFonts w:cs="Arial"/>
              </w:rPr>
            </w:pPr>
            <w:r w:rsidRPr="00870D4F">
              <w:rPr>
                <w:rFonts w:cs="Arial"/>
              </w:rPr>
              <w:t>10</w:t>
            </w:r>
          </w:p>
        </w:tc>
      </w:tr>
      <w:tr w:rsidR="0047665D" w:rsidRPr="00870D4F" w14:paraId="6BD045D2"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601E05A" w14:textId="77777777" w:rsidR="0047665D" w:rsidRPr="00870D4F" w:rsidRDefault="0047665D" w:rsidP="00870D4F">
            <w:pPr>
              <w:ind w:right="60"/>
              <w:rPr>
                <w:rFonts w:cs="Arial"/>
                <w:noProof/>
                <w:lang w:val="sr-Cyrl-CS"/>
              </w:rPr>
            </w:pPr>
            <w:r w:rsidRPr="00870D4F">
              <w:rPr>
                <w:rFonts w:cs="Arial"/>
                <w:noProof/>
                <w:lang w:val="sr-Cyrl-CS"/>
              </w:rPr>
              <w:t>300</w:t>
            </w:r>
          </w:p>
        </w:tc>
        <w:tc>
          <w:tcPr>
            <w:tcW w:w="0" w:type="auto"/>
            <w:tcBorders>
              <w:top w:val="single" w:sz="8" w:space="0" w:color="000000"/>
              <w:left w:val="single" w:sz="8" w:space="0" w:color="000000"/>
              <w:bottom w:val="single" w:sz="8" w:space="0" w:color="000000"/>
              <w:right w:val="single" w:sz="8" w:space="0" w:color="000000"/>
            </w:tcBorders>
          </w:tcPr>
          <w:p w14:paraId="0108B8C9" w14:textId="77777777" w:rsidR="0047665D" w:rsidRPr="00870D4F" w:rsidRDefault="0047665D" w:rsidP="00870D4F">
            <w:pPr>
              <w:rPr>
                <w:rFonts w:cs="Arial"/>
              </w:rPr>
            </w:pPr>
            <w:r w:rsidRPr="00870D4F">
              <w:rPr>
                <w:rFonts w:cs="Arial"/>
              </w:rPr>
              <w:t>Прелаз ливени на ПВЦ Ø50mm</w:t>
            </w:r>
          </w:p>
        </w:tc>
        <w:tc>
          <w:tcPr>
            <w:tcW w:w="0" w:type="auto"/>
            <w:tcBorders>
              <w:top w:val="single" w:sz="8" w:space="0" w:color="000000"/>
              <w:left w:val="single" w:sz="8" w:space="0" w:color="000000"/>
              <w:bottom w:val="single" w:sz="8" w:space="0" w:color="000000"/>
              <w:right w:val="single" w:sz="8" w:space="0" w:color="000000"/>
            </w:tcBorders>
          </w:tcPr>
          <w:p w14:paraId="46A5B390"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5DE66C29" w14:textId="77777777" w:rsidR="0047665D" w:rsidRPr="00870D4F" w:rsidRDefault="0047665D" w:rsidP="0047665D">
            <w:pPr>
              <w:jc w:val="center"/>
              <w:rPr>
                <w:rFonts w:cs="Arial"/>
              </w:rPr>
            </w:pPr>
            <w:r w:rsidRPr="00870D4F">
              <w:rPr>
                <w:rFonts w:cs="Arial"/>
              </w:rPr>
              <w:t>10</w:t>
            </w:r>
          </w:p>
        </w:tc>
      </w:tr>
      <w:tr w:rsidR="0047665D" w:rsidRPr="00870D4F" w14:paraId="21C9735B"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0137CD4" w14:textId="77777777" w:rsidR="0047665D" w:rsidRPr="00870D4F" w:rsidRDefault="0047665D" w:rsidP="00870D4F">
            <w:pPr>
              <w:ind w:right="60"/>
              <w:rPr>
                <w:rFonts w:cs="Arial"/>
                <w:noProof/>
                <w:lang w:val="sr-Cyrl-CS"/>
              </w:rPr>
            </w:pPr>
            <w:r w:rsidRPr="00870D4F">
              <w:rPr>
                <w:rFonts w:cs="Arial"/>
                <w:noProof/>
                <w:lang w:val="sr-Cyrl-CS"/>
              </w:rPr>
              <w:t>301</w:t>
            </w:r>
          </w:p>
        </w:tc>
        <w:tc>
          <w:tcPr>
            <w:tcW w:w="0" w:type="auto"/>
            <w:tcBorders>
              <w:top w:val="single" w:sz="8" w:space="0" w:color="000000"/>
              <w:left w:val="single" w:sz="8" w:space="0" w:color="000000"/>
              <w:bottom w:val="single" w:sz="8" w:space="0" w:color="000000"/>
              <w:right w:val="single" w:sz="8" w:space="0" w:color="000000"/>
            </w:tcBorders>
          </w:tcPr>
          <w:p w14:paraId="76A8AE73" w14:textId="77777777" w:rsidR="0047665D" w:rsidRPr="00870D4F" w:rsidRDefault="0047665D" w:rsidP="00870D4F">
            <w:pPr>
              <w:rPr>
                <w:rFonts w:cs="Arial"/>
              </w:rPr>
            </w:pPr>
            <w:r w:rsidRPr="00870D4F">
              <w:rPr>
                <w:rFonts w:cs="Arial"/>
              </w:rPr>
              <w:t>Манжетна за WC шољу</w:t>
            </w:r>
          </w:p>
        </w:tc>
        <w:tc>
          <w:tcPr>
            <w:tcW w:w="0" w:type="auto"/>
            <w:tcBorders>
              <w:top w:val="single" w:sz="8" w:space="0" w:color="000000"/>
              <w:left w:val="single" w:sz="8" w:space="0" w:color="000000"/>
              <w:bottom w:val="single" w:sz="8" w:space="0" w:color="000000"/>
              <w:right w:val="single" w:sz="8" w:space="0" w:color="000000"/>
            </w:tcBorders>
          </w:tcPr>
          <w:p w14:paraId="40395F06"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73FF3CB9" w14:textId="77777777" w:rsidR="0047665D" w:rsidRPr="00870D4F" w:rsidRDefault="0047665D" w:rsidP="0047665D">
            <w:pPr>
              <w:jc w:val="center"/>
              <w:rPr>
                <w:rFonts w:cs="Arial"/>
              </w:rPr>
            </w:pPr>
            <w:r w:rsidRPr="00870D4F">
              <w:rPr>
                <w:rFonts w:cs="Arial"/>
              </w:rPr>
              <w:t>30</w:t>
            </w:r>
          </w:p>
        </w:tc>
      </w:tr>
      <w:tr w:rsidR="0047665D" w:rsidRPr="00870D4F" w14:paraId="5E40457F"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85B1E22" w14:textId="77777777" w:rsidR="0047665D" w:rsidRPr="00870D4F" w:rsidRDefault="0047665D" w:rsidP="00870D4F">
            <w:pPr>
              <w:ind w:right="60"/>
              <w:rPr>
                <w:rFonts w:cs="Arial"/>
                <w:noProof/>
                <w:lang w:val="sr-Cyrl-CS"/>
              </w:rPr>
            </w:pPr>
            <w:r w:rsidRPr="00870D4F">
              <w:rPr>
                <w:rFonts w:cs="Arial"/>
                <w:noProof/>
                <w:lang w:val="sr-Cyrl-CS"/>
              </w:rPr>
              <w:t>302</w:t>
            </w:r>
          </w:p>
        </w:tc>
        <w:tc>
          <w:tcPr>
            <w:tcW w:w="0" w:type="auto"/>
            <w:tcBorders>
              <w:top w:val="single" w:sz="8" w:space="0" w:color="000000"/>
              <w:left w:val="single" w:sz="8" w:space="0" w:color="000000"/>
              <w:bottom w:val="single" w:sz="8" w:space="0" w:color="000000"/>
              <w:right w:val="single" w:sz="8" w:space="0" w:color="000000"/>
            </w:tcBorders>
          </w:tcPr>
          <w:p w14:paraId="6A9FE168" w14:textId="77777777" w:rsidR="0047665D" w:rsidRPr="00870D4F" w:rsidRDefault="0047665D" w:rsidP="00870D4F">
            <w:pPr>
              <w:rPr>
                <w:rFonts w:cs="Arial"/>
              </w:rPr>
            </w:pPr>
            <w:r w:rsidRPr="00870D4F">
              <w:rPr>
                <w:rFonts w:cs="Arial"/>
              </w:rPr>
              <w:t>Кука за бојлер</w:t>
            </w:r>
          </w:p>
        </w:tc>
        <w:tc>
          <w:tcPr>
            <w:tcW w:w="0" w:type="auto"/>
            <w:tcBorders>
              <w:top w:val="single" w:sz="8" w:space="0" w:color="000000"/>
              <w:left w:val="single" w:sz="8" w:space="0" w:color="000000"/>
              <w:bottom w:val="single" w:sz="8" w:space="0" w:color="000000"/>
              <w:right w:val="single" w:sz="8" w:space="0" w:color="000000"/>
            </w:tcBorders>
          </w:tcPr>
          <w:p w14:paraId="12973192"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4D5558E6" w14:textId="77777777" w:rsidR="0047665D" w:rsidRPr="00870D4F" w:rsidRDefault="0047665D" w:rsidP="0047665D">
            <w:pPr>
              <w:jc w:val="center"/>
              <w:rPr>
                <w:rFonts w:cs="Arial"/>
              </w:rPr>
            </w:pPr>
            <w:r w:rsidRPr="00870D4F">
              <w:rPr>
                <w:rFonts w:cs="Arial"/>
              </w:rPr>
              <w:t>20</w:t>
            </w:r>
          </w:p>
        </w:tc>
      </w:tr>
      <w:tr w:rsidR="0047665D" w:rsidRPr="00870D4F" w14:paraId="27A67C73"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2B70016" w14:textId="77777777" w:rsidR="0047665D" w:rsidRPr="00870D4F" w:rsidRDefault="0047665D" w:rsidP="00870D4F">
            <w:pPr>
              <w:ind w:right="60"/>
              <w:rPr>
                <w:rFonts w:cs="Arial"/>
                <w:noProof/>
                <w:lang w:val="sr-Cyrl-CS"/>
              </w:rPr>
            </w:pPr>
            <w:r w:rsidRPr="00870D4F">
              <w:rPr>
                <w:rFonts w:cs="Arial"/>
                <w:noProof/>
                <w:lang w:val="sr-Cyrl-CS"/>
              </w:rPr>
              <w:lastRenderedPageBreak/>
              <w:t>303</w:t>
            </w:r>
          </w:p>
        </w:tc>
        <w:tc>
          <w:tcPr>
            <w:tcW w:w="0" w:type="auto"/>
            <w:tcBorders>
              <w:top w:val="single" w:sz="8" w:space="0" w:color="000000"/>
              <w:left w:val="single" w:sz="8" w:space="0" w:color="000000"/>
              <w:bottom w:val="single" w:sz="8" w:space="0" w:color="000000"/>
              <w:right w:val="single" w:sz="8" w:space="0" w:color="000000"/>
            </w:tcBorders>
          </w:tcPr>
          <w:p w14:paraId="218B3BDD" w14:textId="3468C782" w:rsidR="0047665D" w:rsidRPr="00223C2D" w:rsidRDefault="0047665D" w:rsidP="00870D4F">
            <w:pPr>
              <w:rPr>
                <w:rFonts w:cs="Arial"/>
                <w:lang w:val="sr-Cyrl-RS"/>
              </w:rPr>
            </w:pPr>
            <w:r w:rsidRPr="00870D4F">
              <w:rPr>
                <w:rFonts w:cs="Arial"/>
              </w:rPr>
              <w:t>Водокотлић „Геберит“</w:t>
            </w:r>
            <w:r w:rsidR="00223C2D">
              <w:rPr>
                <w:rFonts w:cs="Arial"/>
                <w:lang w:val="sr-Cyrl-RS"/>
              </w:rPr>
              <w:t>или одговарајуће</w:t>
            </w:r>
          </w:p>
        </w:tc>
        <w:tc>
          <w:tcPr>
            <w:tcW w:w="0" w:type="auto"/>
            <w:tcBorders>
              <w:top w:val="single" w:sz="8" w:space="0" w:color="000000"/>
              <w:left w:val="single" w:sz="8" w:space="0" w:color="000000"/>
              <w:bottom w:val="single" w:sz="8" w:space="0" w:color="000000"/>
              <w:right w:val="single" w:sz="8" w:space="0" w:color="000000"/>
            </w:tcBorders>
          </w:tcPr>
          <w:p w14:paraId="75844807"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6ECC1DF7" w14:textId="77777777" w:rsidR="0047665D" w:rsidRPr="00870D4F" w:rsidRDefault="0047665D" w:rsidP="0047665D">
            <w:pPr>
              <w:jc w:val="center"/>
              <w:rPr>
                <w:rFonts w:cs="Arial"/>
              </w:rPr>
            </w:pPr>
            <w:r w:rsidRPr="00870D4F">
              <w:rPr>
                <w:rFonts w:cs="Arial"/>
              </w:rPr>
              <w:t>10</w:t>
            </w:r>
          </w:p>
        </w:tc>
      </w:tr>
      <w:tr w:rsidR="0047665D" w:rsidRPr="00870D4F" w14:paraId="2A402A17"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9011B06" w14:textId="77777777" w:rsidR="0047665D" w:rsidRPr="00870D4F" w:rsidRDefault="0047665D" w:rsidP="00870D4F">
            <w:pPr>
              <w:ind w:right="60"/>
              <w:rPr>
                <w:rFonts w:cs="Arial"/>
                <w:noProof/>
                <w:lang w:val="sr-Cyrl-CS"/>
              </w:rPr>
            </w:pPr>
            <w:r w:rsidRPr="00870D4F">
              <w:rPr>
                <w:rFonts w:cs="Arial"/>
                <w:noProof/>
                <w:lang w:val="sr-Cyrl-CS"/>
              </w:rPr>
              <w:t>304</w:t>
            </w:r>
          </w:p>
        </w:tc>
        <w:tc>
          <w:tcPr>
            <w:tcW w:w="0" w:type="auto"/>
            <w:tcBorders>
              <w:top w:val="single" w:sz="8" w:space="0" w:color="000000"/>
              <w:left w:val="single" w:sz="8" w:space="0" w:color="000000"/>
              <w:bottom w:val="single" w:sz="8" w:space="0" w:color="000000"/>
              <w:right w:val="single" w:sz="8" w:space="0" w:color="000000"/>
            </w:tcBorders>
          </w:tcPr>
          <w:p w14:paraId="7A768773" w14:textId="469CA8D2" w:rsidR="0047665D" w:rsidRPr="00223C2D" w:rsidRDefault="0047665D" w:rsidP="00870D4F">
            <w:pPr>
              <w:rPr>
                <w:rFonts w:cs="Arial"/>
                <w:lang w:val="sr-Cyrl-RS"/>
              </w:rPr>
            </w:pPr>
            <w:r w:rsidRPr="00870D4F">
              <w:rPr>
                <w:rFonts w:cs="Arial"/>
              </w:rPr>
              <w:t>Проточни бојлер „Сименс“ типа 12-100</w:t>
            </w:r>
            <w:r w:rsidR="00223C2D">
              <w:rPr>
                <w:rFonts w:cs="Arial"/>
                <w:lang w:val="sr-Cyrl-RS"/>
              </w:rPr>
              <w:t xml:space="preserve"> или одговарајуће</w:t>
            </w:r>
          </w:p>
        </w:tc>
        <w:tc>
          <w:tcPr>
            <w:tcW w:w="0" w:type="auto"/>
            <w:tcBorders>
              <w:top w:val="single" w:sz="8" w:space="0" w:color="000000"/>
              <w:left w:val="single" w:sz="8" w:space="0" w:color="000000"/>
              <w:bottom w:val="single" w:sz="8" w:space="0" w:color="000000"/>
              <w:right w:val="single" w:sz="8" w:space="0" w:color="000000"/>
            </w:tcBorders>
          </w:tcPr>
          <w:p w14:paraId="3037318D"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5074C1EB" w14:textId="77777777" w:rsidR="0047665D" w:rsidRPr="00870D4F" w:rsidRDefault="0047665D" w:rsidP="0047665D">
            <w:pPr>
              <w:jc w:val="center"/>
              <w:rPr>
                <w:rFonts w:cs="Arial"/>
              </w:rPr>
            </w:pPr>
            <w:r w:rsidRPr="00870D4F">
              <w:rPr>
                <w:rFonts w:cs="Arial"/>
              </w:rPr>
              <w:t>5</w:t>
            </w:r>
          </w:p>
        </w:tc>
      </w:tr>
      <w:tr w:rsidR="0047665D" w:rsidRPr="00870D4F" w14:paraId="09FED8ED"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A9B8666" w14:textId="77777777" w:rsidR="0047665D" w:rsidRPr="00870D4F" w:rsidRDefault="0047665D" w:rsidP="00870D4F">
            <w:pPr>
              <w:ind w:right="60"/>
              <w:rPr>
                <w:rFonts w:cs="Arial"/>
                <w:noProof/>
                <w:lang w:val="sr-Cyrl-CS"/>
              </w:rPr>
            </w:pPr>
            <w:r w:rsidRPr="00870D4F">
              <w:rPr>
                <w:rFonts w:cs="Arial"/>
                <w:noProof/>
                <w:lang w:val="sr-Cyrl-CS"/>
              </w:rPr>
              <w:t>305</w:t>
            </w:r>
          </w:p>
        </w:tc>
        <w:tc>
          <w:tcPr>
            <w:tcW w:w="0" w:type="auto"/>
            <w:tcBorders>
              <w:top w:val="single" w:sz="8" w:space="0" w:color="000000"/>
              <w:left w:val="single" w:sz="8" w:space="0" w:color="000000"/>
              <w:bottom w:val="single" w:sz="8" w:space="0" w:color="000000"/>
              <w:right w:val="single" w:sz="8" w:space="0" w:color="000000"/>
            </w:tcBorders>
          </w:tcPr>
          <w:p w14:paraId="3B7FF349" w14:textId="77777777" w:rsidR="0047665D" w:rsidRPr="00870D4F" w:rsidRDefault="0047665D" w:rsidP="00870D4F">
            <w:pPr>
              <w:rPr>
                <w:rFonts w:cs="Arial"/>
              </w:rPr>
            </w:pPr>
            <w:r w:rsidRPr="00870D4F">
              <w:rPr>
                <w:rFonts w:cs="Arial"/>
              </w:rPr>
              <w:t>Продужетак поцинковани 1 cm</w:t>
            </w:r>
          </w:p>
        </w:tc>
        <w:tc>
          <w:tcPr>
            <w:tcW w:w="0" w:type="auto"/>
            <w:tcBorders>
              <w:top w:val="single" w:sz="8" w:space="0" w:color="000000"/>
              <w:left w:val="single" w:sz="8" w:space="0" w:color="000000"/>
              <w:bottom w:val="single" w:sz="8" w:space="0" w:color="000000"/>
              <w:right w:val="single" w:sz="8" w:space="0" w:color="000000"/>
            </w:tcBorders>
          </w:tcPr>
          <w:p w14:paraId="36A517A7"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76893D3A" w14:textId="77777777" w:rsidR="0047665D" w:rsidRPr="00870D4F" w:rsidRDefault="0047665D" w:rsidP="0047665D">
            <w:pPr>
              <w:jc w:val="center"/>
              <w:rPr>
                <w:rFonts w:cs="Arial"/>
              </w:rPr>
            </w:pPr>
            <w:r w:rsidRPr="00870D4F">
              <w:rPr>
                <w:rFonts w:cs="Arial"/>
              </w:rPr>
              <w:t>15</w:t>
            </w:r>
          </w:p>
        </w:tc>
      </w:tr>
      <w:tr w:rsidR="0047665D" w:rsidRPr="00870D4F" w14:paraId="579B92DC"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0D4C382" w14:textId="77777777" w:rsidR="0047665D" w:rsidRPr="00870D4F" w:rsidRDefault="0047665D" w:rsidP="00870D4F">
            <w:pPr>
              <w:ind w:right="60"/>
              <w:rPr>
                <w:rFonts w:cs="Arial"/>
                <w:noProof/>
                <w:lang w:val="sr-Cyrl-CS"/>
              </w:rPr>
            </w:pPr>
            <w:r w:rsidRPr="00870D4F">
              <w:rPr>
                <w:rFonts w:cs="Arial"/>
                <w:noProof/>
                <w:lang w:val="sr-Cyrl-CS"/>
              </w:rPr>
              <w:t>306</w:t>
            </w:r>
          </w:p>
        </w:tc>
        <w:tc>
          <w:tcPr>
            <w:tcW w:w="0" w:type="auto"/>
            <w:tcBorders>
              <w:top w:val="single" w:sz="8" w:space="0" w:color="000000"/>
              <w:left w:val="single" w:sz="8" w:space="0" w:color="000000"/>
              <w:bottom w:val="single" w:sz="8" w:space="0" w:color="000000"/>
              <w:right w:val="single" w:sz="8" w:space="0" w:color="000000"/>
            </w:tcBorders>
          </w:tcPr>
          <w:p w14:paraId="4D5D09AC" w14:textId="77777777" w:rsidR="0047665D" w:rsidRPr="00870D4F" w:rsidRDefault="0047665D" w:rsidP="00870D4F">
            <w:pPr>
              <w:rPr>
                <w:rFonts w:cs="Arial"/>
              </w:rPr>
            </w:pPr>
            <w:r w:rsidRPr="00870D4F">
              <w:rPr>
                <w:rFonts w:cs="Arial"/>
              </w:rPr>
              <w:t>Продужетак поцинковани 2 cm</w:t>
            </w:r>
          </w:p>
        </w:tc>
        <w:tc>
          <w:tcPr>
            <w:tcW w:w="0" w:type="auto"/>
            <w:tcBorders>
              <w:top w:val="single" w:sz="8" w:space="0" w:color="000000"/>
              <w:left w:val="single" w:sz="8" w:space="0" w:color="000000"/>
              <w:bottom w:val="single" w:sz="8" w:space="0" w:color="000000"/>
              <w:right w:val="single" w:sz="8" w:space="0" w:color="000000"/>
            </w:tcBorders>
          </w:tcPr>
          <w:p w14:paraId="0548F536"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5AF3D768" w14:textId="77777777" w:rsidR="0047665D" w:rsidRPr="00870D4F" w:rsidRDefault="0047665D" w:rsidP="0047665D">
            <w:pPr>
              <w:jc w:val="center"/>
              <w:rPr>
                <w:rFonts w:cs="Arial"/>
              </w:rPr>
            </w:pPr>
            <w:r w:rsidRPr="00870D4F">
              <w:rPr>
                <w:rFonts w:cs="Arial"/>
              </w:rPr>
              <w:t>15</w:t>
            </w:r>
          </w:p>
        </w:tc>
      </w:tr>
      <w:tr w:rsidR="0047665D" w:rsidRPr="00870D4F" w14:paraId="652ACDE9"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65DF936" w14:textId="77777777" w:rsidR="0047665D" w:rsidRPr="00870D4F" w:rsidRDefault="0047665D" w:rsidP="00870D4F">
            <w:pPr>
              <w:ind w:right="60"/>
              <w:rPr>
                <w:rFonts w:cs="Arial"/>
                <w:noProof/>
                <w:lang w:val="sr-Cyrl-CS"/>
              </w:rPr>
            </w:pPr>
            <w:r w:rsidRPr="00870D4F">
              <w:rPr>
                <w:rFonts w:cs="Arial"/>
                <w:noProof/>
                <w:lang w:val="sr-Cyrl-CS"/>
              </w:rPr>
              <w:t>307</w:t>
            </w:r>
          </w:p>
        </w:tc>
        <w:tc>
          <w:tcPr>
            <w:tcW w:w="0" w:type="auto"/>
            <w:tcBorders>
              <w:top w:val="single" w:sz="8" w:space="0" w:color="000000"/>
              <w:left w:val="single" w:sz="8" w:space="0" w:color="000000"/>
              <w:bottom w:val="single" w:sz="8" w:space="0" w:color="000000"/>
              <w:right w:val="single" w:sz="8" w:space="0" w:color="000000"/>
            </w:tcBorders>
          </w:tcPr>
          <w:p w14:paraId="5E2E46AF" w14:textId="1008C534" w:rsidR="0047665D" w:rsidRPr="00223C2D" w:rsidRDefault="0047665D" w:rsidP="00870D4F">
            <w:pPr>
              <w:rPr>
                <w:rFonts w:cs="Arial"/>
                <w:lang w:val="sr-Cyrl-RS"/>
              </w:rPr>
            </w:pPr>
            <w:r w:rsidRPr="00870D4F">
              <w:rPr>
                <w:rFonts w:cs="Arial"/>
              </w:rPr>
              <w:t>Водокотлић „Крушик“</w:t>
            </w:r>
            <w:r w:rsidR="00223C2D">
              <w:rPr>
                <w:rFonts w:cs="Arial"/>
                <w:lang w:val="sr-Cyrl-RS"/>
              </w:rPr>
              <w:t>или одговарајуће</w:t>
            </w:r>
          </w:p>
        </w:tc>
        <w:tc>
          <w:tcPr>
            <w:tcW w:w="0" w:type="auto"/>
            <w:tcBorders>
              <w:top w:val="single" w:sz="8" w:space="0" w:color="000000"/>
              <w:left w:val="single" w:sz="8" w:space="0" w:color="000000"/>
              <w:bottom w:val="single" w:sz="8" w:space="0" w:color="000000"/>
              <w:right w:val="single" w:sz="8" w:space="0" w:color="000000"/>
            </w:tcBorders>
          </w:tcPr>
          <w:p w14:paraId="305A9F03"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1F92FE19" w14:textId="77777777" w:rsidR="0047665D" w:rsidRPr="00870D4F" w:rsidRDefault="0047665D" w:rsidP="0047665D">
            <w:pPr>
              <w:jc w:val="center"/>
              <w:rPr>
                <w:rFonts w:cs="Arial"/>
              </w:rPr>
            </w:pPr>
            <w:r w:rsidRPr="00870D4F">
              <w:rPr>
                <w:rFonts w:cs="Arial"/>
              </w:rPr>
              <w:t>15</w:t>
            </w:r>
          </w:p>
        </w:tc>
      </w:tr>
      <w:tr w:rsidR="0047665D" w:rsidRPr="00870D4F" w14:paraId="3F7C51BA"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62A52C4" w14:textId="77777777" w:rsidR="0047665D" w:rsidRPr="00870D4F" w:rsidRDefault="0047665D" w:rsidP="00870D4F">
            <w:pPr>
              <w:ind w:right="60"/>
              <w:rPr>
                <w:rFonts w:cs="Arial"/>
                <w:noProof/>
                <w:lang w:val="sr-Cyrl-CS"/>
              </w:rPr>
            </w:pPr>
            <w:r w:rsidRPr="00870D4F">
              <w:rPr>
                <w:rFonts w:cs="Arial"/>
                <w:noProof/>
                <w:lang w:val="sr-Cyrl-CS"/>
              </w:rPr>
              <w:t>308</w:t>
            </w:r>
          </w:p>
        </w:tc>
        <w:tc>
          <w:tcPr>
            <w:tcW w:w="0" w:type="auto"/>
            <w:tcBorders>
              <w:top w:val="single" w:sz="8" w:space="0" w:color="000000"/>
              <w:left w:val="single" w:sz="8" w:space="0" w:color="000000"/>
              <w:bottom w:val="single" w:sz="8" w:space="0" w:color="000000"/>
              <w:right w:val="single" w:sz="8" w:space="0" w:color="000000"/>
            </w:tcBorders>
          </w:tcPr>
          <w:p w14:paraId="10B5EAFE" w14:textId="77777777" w:rsidR="0047665D" w:rsidRPr="00870D4F" w:rsidRDefault="0047665D" w:rsidP="00870D4F">
            <w:pPr>
              <w:rPr>
                <w:rFonts w:cs="Arial"/>
              </w:rPr>
            </w:pPr>
            <w:r w:rsidRPr="00870D4F">
              <w:rPr>
                <w:rFonts w:cs="Arial"/>
              </w:rPr>
              <w:t>Батерија срчаста са 3 извода</w:t>
            </w:r>
          </w:p>
        </w:tc>
        <w:tc>
          <w:tcPr>
            <w:tcW w:w="0" w:type="auto"/>
            <w:tcBorders>
              <w:top w:val="single" w:sz="8" w:space="0" w:color="000000"/>
              <w:left w:val="single" w:sz="8" w:space="0" w:color="000000"/>
              <w:bottom w:val="single" w:sz="8" w:space="0" w:color="000000"/>
              <w:right w:val="single" w:sz="8" w:space="0" w:color="000000"/>
            </w:tcBorders>
          </w:tcPr>
          <w:p w14:paraId="2E04D82F"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0AE6489C" w14:textId="77777777" w:rsidR="0047665D" w:rsidRPr="00870D4F" w:rsidRDefault="0047665D" w:rsidP="0047665D">
            <w:pPr>
              <w:jc w:val="center"/>
              <w:rPr>
                <w:rFonts w:cs="Arial"/>
              </w:rPr>
            </w:pPr>
            <w:r w:rsidRPr="00870D4F">
              <w:rPr>
                <w:rFonts w:cs="Arial"/>
              </w:rPr>
              <w:t>10</w:t>
            </w:r>
          </w:p>
        </w:tc>
      </w:tr>
      <w:tr w:rsidR="0047665D" w:rsidRPr="00870D4F" w14:paraId="5A6AD13D"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F582A3C" w14:textId="77777777" w:rsidR="0047665D" w:rsidRPr="00870D4F" w:rsidRDefault="0047665D" w:rsidP="00870D4F">
            <w:pPr>
              <w:ind w:right="60"/>
              <w:rPr>
                <w:rFonts w:cs="Arial"/>
                <w:noProof/>
                <w:lang w:val="sr-Cyrl-CS"/>
              </w:rPr>
            </w:pPr>
            <w:r w:rsidRPr="00870D4F">
              <w:rPr>
                <w:rFonts w:cs="Arial"/>
                <w:noProof/>
                <w:lang w:val="sr-Cyrl-CS"/>
              </w:rPr>
              <w:t>309</w:t>
            </w:r>
          </w:p>
        </w:tc>
        <w:tc>
          <w:tcPr>
            <w:tcW w:w="0" w:type="auto"/>
            <w:tcBorders>
              <w:top w:val="single" w:sz="8" w:space="0" w:color="000000"/>
              <w:left w:val="single" w:sz="8" w:space="0" w:color="000000"/>
              <w:bottom w:val="single" w:sz="8" w:space="0" w:color="000000"/>
              <w:right w:val="single" w:sz="8" w:space="0" w:color="000000"/>
            </w:tcBorders>
          </w:tcPr>
          <w:p w14:paraId="1458F539" w14:textId="77777777" w:rsidR="0047665D" w:rsidRPr="00870D4F" w:rsidRDefault="0047665D" w:rsidP="00870D4F">
            <w:pPr>
              <w:rPr>
                <w:rFonts w:cs="Arial"/>
              </w:rPr>
            </w:pPr>
            <w:r w:rsidRPr="00870D4F">
              <w:rPr>
                <w:rFonts w:cs="Arial"/>
              </w:rPr>
              <w:t>Бринокс спојка ½“ / ½“</w:t>
            </w:r>
          </w:p>
        </w:tc>
        <w:tc>
          <w:tcPr>
            <w:tcW w:w="0" w:type="auto"/>
            <w:tcBorders>
              <w:top w:val="single" w:sz="8" w:space="0" w:color="000000"/>
              <w:left w:val="single" w:sz="8" w:space="0" w:color="000000"/>
              <w:bottom w:val="single" w:sz="8" w:space="0" w:color="000000"/>
              <w:right w:val="single" w:sz="8" w:space="0" w:color="000000"/>
            </w:tcBorders>
          </w:tcPr>
          <w:p w14:paraId="33C452BD"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0DA6FDFF" w14:textId="77777777" w:rsidR="0047665D" w:rsidRPr="00870D4F" w:rsidRDefault="0047665D" w:rsidP="0047665D">
            <w:pPr>
              <w:jc w:val="center"/>
              <w:rPr>
                <w:rFonts w:cs="Arial"/>
              </w:rPr>
            </w:pPr>
            <w:r w:rsidRPr="00870D4F">
              <w:rPr>
                <w:rFonts w:cs="Arial"/>
              </w:rPr>
              <w:t>15</w:t>
            </w:r>
          </w:p>
        </w:tc>
      </w:tr>
      <w:tr w:rsidR="0047665D" w:rsidRPr="00870D4F" w14:paraId="4E04388F"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EE9F471" w14:textId="77777777" w:rsidR="0047665D" w:rsidRPr="00870D4F" w:rsidRDefault="0047665D" w:rsidP="00870D4F">
            <w:pPr>
              <w:ind w:right="60"/>
              <w:rPr>
                <w:rFonts w:cs="Arial"/>
                <w:noProof/>
                <w:lang w:val="sr-Cyrl-CS"/>
              </w:rPr>
            </w:pPr>
            <w:r w:rsidRPr="00870D4F">
              <w:rPr>
                <w:rFonts w:cs="Arial"/>
                <w:noProof/>
                <w:lang w:val="sr-Cyrl-CS"/>
              </w:rPr>
              <w:t>310</w:t>
            </w:r>
          </w:p>
        </w:tc>
        <w:tc>
          <w:tcPr>
            <w:tcW w:w="0" w:type="auto"/>
            <w:tcBorders>
              <w:top w:val="single" w:sz="8" w:space="0" w:color="000000"/>
              <w:left w:val="single" w:sz="8" w:space="0" w:color="000000"/>
              <w:bottom w:val="single" w:sz="8" w:space="0" w:color="000000"/>
              <w:right w:val="single" w:sz="8" w:space="0" w:color="000000"/>
            </w:tcBorders>
          </w:tcPr>
          <w:p w14:paraId="00536062" w14:textId="77777777" w:rsidR="0047665D" w:rsidRPr="00870D4F" w:rsidRDefault="0047665D" w:rsidP="00870D4F">
            <w:pPr>
              <w:rPr>
                <w:rFonts w:cs="Arial"/>
              </w:rPr>
            </w:pPr>
            <w:r w:rsidRPr="00870D4F">
              <w:rPr>
                <w:rFonts w:cs="Arial"/>
              </w:rPr>
              <w:t>Бринокс спојка 3/8“/3/8“</w:t>
            </w:r>
          </w:p>
        </w:tc>
        <w:tc>
          <w:tcPr>
            <w:tcW w:w="0" w:type="auto"/>
            <w:tcBorders>
              <w:top w:val="single" w:sz="8" w:space="0" w:color="000000"/>
              <w:left w:val="single" w:sz="8" w:space="0" w:color="000000"/>
              <w:bottom w:val="single" w:sz="8" w:space="0" w:color="000000"/>
              <w:right w:val="single" w:sz="8" w:space="0" w:color="000000"/>
            </w:tcBorders>
          </w:tcPr>
          <w:p w14:paraId="19A52E1A"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70E64C26" w14:textId="77777777" w:rsidR="0047665D" w:rsidRPr="00870D4F" w:rsidRDefault="0047665D" w:rsidP="0047665D">
            <w:pPr>
              <w:jc w:val="center"/>
              <w:rPr>
                <w:rFonts w:cs="Arial"/>
              </w:rPr>
            </w:pPr>
            <w:r w:rsidRPr="00870D4F">
              <w:rPr>
                <w:rFonts w:cs="Arial"/>
              </w:rPr>
              <w:t>20</w:t>
            </w:r>
          </w:p>
        </w:tc>
      </w:tr>
      <w:tr w:rsidR="0047665D" w:rsidRPr="00870D4F" w14:paraId="554D8ABB"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2FAA171" w14:textId="77777777" w:rsidR="0047665D" w:rsidRPr="00870D4F" w:rsidRDefault="0047665D" w:rsidP="00870D4F">
            <w:pPr>
              <w:ind w:right="60"/>
              <w:rPr>
                <w:rFonts w:cs="Arial"/>
                <w:noProof/>
                <w:lang w:val="sr-Cyrl-CS"/>
              </w:rPr>
            </w:pPr>
            <w:r w:rsidRPr="00870D4F">
              <w:rPr>
                <w:rFonts w:cs="Arial"/>
                <w:noProof/>
                <w:lang w:val="sr-Cyrl-CS"/>
              </w:rPr>
              <w:t>311</w:t>
            </w:r>
          </w:p>
        </w:tc>
        <w:tc>
          <w:tcPr>
            <w:tcW w:w="0" w:type="auto"/>
            <w:tcBorders>
              <w:top w:val="single" w:sz="8" w:space="0" w:color="000000"/>
              <w:left w:val="single" w:sz="8" w:space="0" w:color="000000"/>
              <w:bottom w:val="single" w:sz="8" w:space="0" w:color="000000"/>
              <w:right w:val="single" w:sz="8" w:space="0" w:color="000000"/>
            </w:tcBorders>
          </w:tcPr>
          <w:p w14:paraId="34101736" w14:textId="77777777" w:rsidR="0047665D" w:rsidRPr="00870D4F" w:rsidRDefault="0047665D" w:rsidP="00870D4F">
            <w:pPr>
              <w:rPr>
                <w:rFonts w:cs="Arial"/>
              </w:rPr>
            </w:pPr>
            <w:r w:rsidRPr="00870D4F">
              <w:rPr>
                <w:rFonts w:cs="Arial"/>
              </w:rPr>
              <w:t>Бакарно никловане цеви 3/8“</w:t>
            </w:r>
          </w:p>
        </w:tc>
        <w:tc>
          <w:tcPr>
            <w:tcW w:w="0" w:type="auto"/>
            <w:tcBorders>
              <w:top w:val="single" w:sz="8" w:space="0" w:color="000000"/>
              <w:left w:val="single" w:sz="8" w:space="0" w:color="000000"/>
              <w:bottom w:val="single" w:sz="8" w:space="0" w:color="000000"/>
              <w:right w:val="single" w:sz="8" w:space="0" w:color="000000"/>
            </w:tcBorders>
          </w:tcPr>
          <w:p w14:paraId="68573E11" w14:textId="77777777" w:rsidR="0047665D" w:rsidRPr="00870D4F" w:rsidRDefault="0047665D" w:rsidP="00870D4F">
            <w:pPr>
              <w:rPr>
                <w:rFonts w:cs="Arial"/>
              </w:rPr>
            </w:pPr>
            <w:r w:rsidRPr="00870D4F">
              <w:rPr>
                <w:rFonts w:cs="Arial"/>
              </w:rPr>
              <w:t>мет</w:t>
            </w:r>
          </w:p>
        </w:tc>
        <w:tc>
          <w:tcPr>
            <w:tcW w:w="0" w:type="auto"/>
            <w:tcBorders>
              <w:top w:val="single" w:sz="8" w:space="0" w:color="000000"/>
              <w:left w:val="single" w:sz="8" w:space="0" w:color="000000"/>
              <w:bottom w:val="single" w:sz="8" w:space="0" w:color="000000"/>
              <w:right w:val="single" w:sz="8" w:space="0" w:color="000000"/>
            </w:tcBorders>
          </w:tcPr>
          <w:p w14:paraId="75F50F01" w14:textId="77777777" w:rsidR="0047665D" w:rsidRPr="00870D4F" w:rsidRDefault="0047665D" w:rsidP="0047665D">
            <w:pPr>
              <w:jc w:val="center"/>
              <w:rPr>
                <w:rFonts w:cs="Arial"/>
              </w:rPr>
            </w:pPr>
            <w:r w:rsidRPr="00870D4F">
              <w:rPr>
                <w:rFonts w:cs="Arial"/>
              </w:rPr>
              <w:t>20</w:t>
            </w:r>
          </w:p>
        </w:tc>
      </w:tr>
      <w:tr w:rsidR="0047665D" w:rsidRPr="00870D4F" w14:paraId="0C10B424"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ACFFB08" w14:textId="77777777" w:rsidR="0047665D" w:rsidRPr="00870D4F" w:rsidRDefault="0047665D" w:rsidP="00870D4F">
            <w:pPr>
              <w:ind w:right="60"/>
              <w:rPr>
                <w:rFonts w:cs="Arial"/>
                <w:noProof/>
                <w:lang w:val="sr-Cyrl-CS"/>
              </w:rPr>
            </w:pPr>
            <w:r w:rsidRPr="00870D4F">
              <w:rPr>
                <w:rFonts w:cs="Arial"/>
                <w:noProof/>
                <w:lang w:val="sr-Cyrl-CS"/>
              </w:rPr>
              <w:t>312</w:t>
            </w:r>
          </w:p>
        </w:tc>
        <w:tc>
          <w:tcPr>
            <w:tcW w:w="0" w:type="auto"/>
            <w:tcBorders>
              <w:top w:val="single" w:sz="8" w:space="0" w:color="000000"/>
              <w:left w:val="single" w:sz="8" w:space="0" w:color="000000"/>
              <w:bottom w:val="single" w:sz="8" w:space="0" w:color="000000"/>
              <w:right w:val="single" w:sz="8" w:space="0" w:color="000000"/>
            </w:tcBorders>
          </w:tcPr>
          <w:p w14:paraId="37DE263E" w14:textId="77777777" w:rsidR="0047665D" w:rsidRPr="00870D4F" w:rsidRDefault="0047665D" w:rsidP="00870D4F">
            <w:pPr>
              <w:rPr>
                <w:rFonts w:cs="Arial"/>
              </w:rPr>
            </w:pPr>
            <w:r w:rsidRPr="00870D4F">
              <w:rPr>
                <w:rFonts w:cs="Arial"/>
              </w:rPr>
              <w:t>Манжетна за WC шољу  штелујућа</w:t>
            </w:r>
          </w:p>
        </w:tc>
        <w:tc>
          <w:tcPr>
            <w:tcW w:w="0" w:type="auto"/>
            <w:tcBorders>
              <w:top w:val="single" w:sz="8" w:space="0" w:color="000000"/>
              <w:left w:val="single" w:sz="8" w:space="0" w:color="000000"/>
              <w:bottom w:val="single" w:sz="8" w:space="0" w:color="000000"/>
              <w:right w:val="single" w:sz="8" w:space="0" w:color="000000"/>
            </w:tcBorders>
          </w:tcPr>
          <w:p w14:paraId="606DE52C"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72FDC237" w14:textId="77777777" w:rsidR="0047665D" w:rsidRPr="00870D4F" w:rsidRDefault="0047665D" w:rsidP="0047665D">
            <w:pPr>
              <w:jc w:val="center"/>
              <w:rPr>
                <w:rFonts w:cs="Arial"/>
              </w:rPr>
            </w:pPr>
            <w:r w:rsidRPr="00870D4F">
              <w:rPr>
                <w:rFonts w:cs="Arial"/>
              </w:rPr>
              <w:t>15</w:t>
            </w:r>
          </w:p>
        </w:tc>
      </w:tr>
      <w:tr w:rsidR="0047665D" w:rsidRPr="00870D4F" w14:paraId="3019B6F0"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7DB7BCD" w14:textId="77777777" w:rsidR="0047665D" w:rsidRPr="00870D4F" w:rsidRDefault="0047665D" w:rsidP="00870D4F">
            <w:pPr>
              <w:ind w:right="60"/>
              <w:rPr>
                <w:rFonts w:cs="Arial"/>
                <w:noProof/>
                <w:lang w:val="sr-Cyrl-CS"/>
              </w:rPr>
            </w:pPr>
            <w:r w:rsidRPr="00870D4F">
              <w:rPr>
                <w:rFonts w:cs="Arial"/>
                <w:noProof/>
                <w:lang w:val="sr-Cyrl-CS"/>
              </w:rPr>
              <w:t>313</w:t>
            </w:r>
          </w:p>
        </w:tc>
        <w:tc>
          <w:tcPr>
            <w:tcW w:w="0" w:type="auto"/>
            <w:tcBorders>
              <w:top w:val="single" w:sz="8" w:space="0" w:color="000000"/>
              <w:left w:val="single" w:sz="8" w:space="0" w:color="000000"/>
              <w:bottom w:val="single" w:sz="8" w:space="0" w:color="000000"/>
              <w:right w:val="single" w:sz="8" w:space="0" w:color="000000"/>
            </w:tcBorders>
          </w:tcPr>
          <w:p w14:paraId="3A29668D" w14:textId="77777777" w:rsidR="0047665D" w:rsidRPr="00870D4F" w:rsidRDefault="0047665D" w:rsidP="00870D4F">
            <w:pPr>
              <w:rPr>
                <w:rFonts w:cs="Arial"/>
              </w:rPr>
            </w:pPr>
            <w:r w:rsidRPr="00870D4F">
              <w:rPr>
                <w:rFonts w:cs="Arial"/>
              </w:rPr>
              <w:t>Сифон за писоар</w:t>
            </w:r>
          </w:p>
        </w:tc>
        <w:tc>
          <w:tcPr>
            <w:tcW w:w="0" w:type="auto"/>
            <w:tcBorders>
              <w:top w:val="single" w:sz="8" w:space="0" w:color="000000"/>
              <w:left w:val="single" w:sz="8" w:space="0" w:color="000000"/>
              <w:bottom w:val="single" w:sz="8" w:space="0" w:color="000000"/>
              <w:right w:val="single" w:sz="8" w:space="0" w:color="000000"/>
            </w:tcBorders>
          </w:tcPr>
          <w:p w14:paraId="61500B75"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56D47858" w14:textId="77777777" w:rsidR="0047665D" w:rsidRPr="00870D4F" w:rsidRDefault="0047665D" w:rsidP="0047665D">
            <w:pPr>
              <w:jc w:val="center"/>
              <w:rPr>
                <w:rFonts w:cs="Arial"/>
              </w:rPr>
            </w:pPr>
            <w:r w:rsidRPr="00870D4F">
              <w:rPr>
                <w:rFonts w:cs="Arial"/>
              </w:rPr>
              <w:t>25</w:t>
            </w:r>
          </w:p>
        </w:tc>
      </w:tr>
      <w:tr w:rsidR="0047665D" w:rsidRPr="00870D4F" w14:paraId="02427943"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58BEF66" w14:textId="77777777" w:rsidR="0047665D" w:rsidRPr="00870D4F" w:rsidRDefault="0047665D" w:rsidP="00870D4F">
            <w:pPr>
              <w:ind w:right="60"/>
              <w:rPr>
                <w:rFonts w:cs="Arial"/>
                <w:noProof/>
                <w:lang w:val="sr-Cyrl-CS"/>
              </w:rPr>
            </w:pPr>
            <w:r w:rsidRPr="00870D4F">
              <w:rPr>
                <w:rFonts w:cs="Arial"/>
                <w:noProof/>
                <w:lang w:val="sr-Cyrl-CS"/>
              </w:rPr>
              <w:t>314</w:t>
            </w:r>
          </w:p>
        </w:tc>
        <w:tc>
          <w:tcPr>
            <w:tcW w:w="0" w:type="auto"/>
            <w:tcBorders>
              <w:top w:val="single" w:sz="8" w:space="0" w:color="000000"/>
              <w:left w:val="single" w:sz="8" w:space="0" w:color="000000"/>
              <w:bottom w:val="single" w:sz="8" w:space="0" w:color="000000"/>
              <w:right w:val="single" w:sz="8" w:space="0" w:color="000000"/>
            </w:tcBorders>
          </w:tcPr>
          <w:p w14:paraId="446C1091" w14:textId="77777777" w:rsidR="0047665D" w:rsidRPr="00870D4F" w:rsidRDefault="0047665D" w:rsidP="00870D4F">
            <w:pPr>
              <w:rPr>
                <w:rFonts w:cs="Arial"/>
              </w:rPr>
            </w:pPr>
            <w:r w:rsidRPr="00870D4F">
              <w:rPr>
                <w:rFonts w:cs="Arial"/>
              </w:rPr>
              <w:t>Аква испирач „Престо“</w:t>
            </w:r>
          </w:p>
        </w:tc>
        <w:tc>
          <w:tcPr>
            <w:tcW w:w="0" w:type="auto"/>
            <w:tcBorders>
              <w:top w:val="single" w:sz="8" w:space="0" w:color="000000"/>
              <w:left w:val="single" w:sz="8" w:space="0" w:color="000000"/>
              <w:bottom w:val="single" w:sz="8" w:space="0" w:color="000000"/>
              <w:right w:val="single" w:sz="8" w:space="0" w:color="000000"/>
            </w:tcBorders>
          </w:tcPr>
          <w:p w14:paraId="00C475D4"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0BE8EFC1" w14:textId="77777777" w:rsidR="0047665D" w:rsidRPr="00870D4F" w:rsidRDefault="0047665D" w:rsidP="0047665D">
            <w:pPr>
              <w:jc w:val="center"/>
              <w:rPr>
                <w:rFonts w:cs="Arial"/>
              </w:rPr>
            </w:pPr>
            <w:r w:rsidRPr="00870D4F">
              <w:rPr>
                <w:rFonts w:cs="Arial"/>
              </w:rPr>
              <w:t>10</w:t>
            </w:r>
          </w:p>
        </w:tc>
      </w:tr>
      <w:tr w:rsidR="0047665D" w:rsidRPr="00870D4F" w14:paraId="26F7FBF9"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B32BC85" w14:textId="77777777" w:rsidR="0047665D" w:rsidRPr="00870D4F" w:rsidRDefault="0047665D" w:rsidP="00870D4F">
            <w:pPr>
              <w:ind w:right="60"/>
              <w:rPr>
                <w:rFonts w:cs="Arial"/>
                <w:noProof/>
                <w:lang w:val="sr-Cyrl-CS"/>
              </w:rPr>
            </w:pPr>
            <w:r w:rsidRPr="00870D4F">
              <w:rPr>
                <w:rFonts w:cs="Arial"/>
                <w:noProof/>
                <w:lang w:val="sr-Cyrl-CS"/>
              </w:rPr>
              <w:t>315</w:t>
            </w:r>
          </w:p>
        </w:tc>
        <w:tc>
          <w:tcPr>
            <w:tcW w:w="0" w:type="auto"/>
            <w:tcBorders>
              <w:top w:val="single" w:sz="8" w:space="0" w:color="000000"/>
              <w:left w:val="single" w:sz="8" w:space="0" w:color="000000"/>
              <w:bottom w:val="single" w:sz="8" w:space="0" w:color="000000"/>
              <w:right w:val="single" w:sz="8" w:space="0" w:color="000000"/>
            </w:tcBorders>
          </w:tcPr>
          <w:p w14:paraId="74770CD9" w14:textId="77777777" w:rsidR="0047665D" w:rsidRPr="00870D4F" w:rsidRDefault="0047665D" w:rsidP="00870D4F">
            <w:pPr>
              <w:rPr>
                <w:rFonts w:cs="Arial"/>
              </w:rPr>
            </w:pPr>
            <w:r w:rsidRPr="00870D4F">
              <w:rPr>
                <w:rFonts w:cs="Arial"/>
              </w:rPr>
              <w:t>Флексибилни сифон за лавабо</w:t>
            </w:r>
          </w:p>
        </w:tc>
        <w:tc>
          <w:tcPr>
            <w:tcW w:w="0" w:type="auto"/>
            <w:tcBorders>
              <w:top w:val="single" w:sz="8" w:space="0" w:color="000000"/>
              <w:left w:val="single" w:sz="8" w:space="0" w:color="000000"/>
              <w:bottom w:val="single" w:sz="8" w:space="0" w:color="000000"/>
              <w:right w:val="single" w:sz="8" w:space="0" w:color="000000"/>
            </w:tcBorders>
          </w:tcPr>
          <w:p w14:paraId="1634E7C8"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06AC9C61" w14:textId="77777777" w:rsidR="0047665D" w:rsidRPr="00870D4F" w:rsidRDefault="0047665D" w:rsidP="0047665D">
            <w:pPr>
              <w:jc w:val="center"/>
              <w:rPr>
                <w:rFonts w:cs="Arial"/>
              </w:rPr>
            </w:pPr>
            <w:r w:rsidRPr="00870D4F">
              <w:rPr>
                <w:rFonts w:cs="Arial"/>
              </w:rPr>
              <w:t>15</w:t>
            </w:r>
          </w:p>
        </w:tc>
      </w:tr>
      <w:tr w:rsidR="0047665D" w:rsidRPr="00870D4F" w14:paraId="51CFF561"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28A44EB" w14:textId="77777777" w:rsidR="0047665D" w:rsidRPr="00870D4F" w:rsidRDefault="0047665D" w:rsidP="00870D4F">
            <w:pPr>
              <w:ind w:right="60"/>
              <w:rPr>
                <w:rFonts w:cs="Arial"/>
                <w:noProof/>
                <w:lang w:val="sr-Cyrl-CS"/>
              </w:rPr>
            </w:pPr>
            <w:r w:rsidRPr="00870D4F">
              <w:rPr>
                <w:rFonts w:cs="Arial"/>
                <w:noProof/>
                <w:lang w:val="sr-Cyrl-CS"/>
              </w:rPr>
              <w:t>316</w:t>
            </w:r>
          </w:p>
        </w:tc>
        <w:tc>
          <w:tcPr>
            <w:tcW w:w="0" w:type="auto"/>
            <w:tcBorders>
              <w:top w:val="single" w:sz="8" w:space="0" w:color="000000"/>
              <w:left w:val="single" w:sz="8" w:space="0" w:color="000000"/>
              <w:bottom w:val="single" w:sz="8" w:space="0" w:color="000000"/>
              <w:right w:val="single" w:sz="8" w:space="0" w:color="000000"/>
            </w:tcBorders>
          </w:tcPr>
          <w:p w14:paraId="5D82AD75" w14:textId="77777777" w:rsidR="0047665D" w:rsidRPr="00870D4F" w:rsidRDefault="0047665D" w:rsidP="00870D4F">
            <w:pPr>
              <w:rPr>
                <w:rFonts w:cs="Arial"/>
              </w:rPr>
            </w:pPr>
            <w:r w:rsidRPr="00870D4F">
              <w:rPr>
                <w:rFonts w:cs="Arial"/>
              </w:rPr>
              <w:t>Флексибилни сифон за дводелну судоперу</w:t>
            </w:r>
          </w:p>
        </w:tc>
        <w:tc>
          <w:tcPr>
            <w:tcW w:w="0" w:type="auto"/>
            <w:tcBorders>
              <w:top w:val="single" w:sz="8" w:space="0" w:color="000000"/>
              <w:left w:val="single" w:sz="8" w:space="0" w:color="000000"/>
              <w:bottom w:val="single" w:sz="8" w:space="0" w:color="000000"/>
              <w:right w:val="single" w:sz="8" w:space="0" w:color="000000"/>
            </w:tcBorders>
          </w:tcPr>
          <w:p w14:paraId="79454348"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713322EE" w14:textId="77777777" w:rsidR="0047665D" w:rsidRPr="00870D4F" w:rsidRDefault="0047665D" w:rsidP="0047665D">
            <w:pPr>
              <w:jc w:val="center"/>
              <w:rPr>
                <w:rFonts w:cs="Arial"/>
              </w:rPr>
            </w:pPr>
            <w:r w:rsidRPr="00870D4F">
              <w:rPr>
                <w:rFonts w:cs="Arial"/>
              </w:rPr>
              <w:t>10</w:t>
            </w:r>
          </w:p>
        </w:tc>
      </w:tr>
      <w:tr w:rsidR="0047665D" w:rsidRPr="00870D4F" w14:paraId="090CA4D9"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20559E3" w14:textId="77777777" w:rsidR="0047665D" w:rsidRPr="00870D4F" w:rsidRDefault="0047665D" w:rsidP="00870D4F">
            <w:pPr>
              <w:ind w:right="60"/>
              <w:rPr>
                <w:rFonts w:cs="Arial"/>
                <w:noProof/>
                <w:lang w:val="sr-Cyrl-CS"/>
              </w:rPr>
            </w:pPr>
            <w:r w:rsidRPr="00870D4F">
              <w:rPr>
                <w:rFonts w:cs="Arial"/>
                <w:noProof/>
                <w:lang w:val="sr-Cyrl-CS"/>
              </w:rPr>
              <w:t>317</w:t>
            </w:r>
          </w:p>
        </w:tc>
        <w:tc>
          <w:tcPr>
            <w:tcW w:w="0" w:type="auto"/>
            <w:tcBorders>
              <w:top w:val="single" w:sz="8" w:space="0" w:color="000000"/>
              <w:left w:val="single" w:sz="8" w:space="0" w:color="000000"/>
              <w:bottom w:val="single" w:sz="8" w:space="0" w:color="000000"/>
              <w:right w:val="single" w:sz="8" w:space="0" w:color="000000"/>
            </w:tcBorders>
          </w:tcPr>
          <w:p w14:paraId="12563687" w14:textId="77777777" w:rsidR="0047665D" w:rsidRPr="00870D4F" w:rsidRDefault="0047665D" w:rsidP="00870D4F">
            <w:pPr>
              <w:rPr>
                <w:rFonts w:cs="Arial"/>
              </w:rPr>
            </w:pPr>
            <w:r w:rsidRPr="00870D4F">
              <w:rPr>
                <w:rFonts w:cs="Arial"/>
              </w:rPr>
              <w:t>Клингерит дихтунг ½“</w:t>
            </w:r>
          </w:p>
        </w:tc>
        <w:tc>
          <w:tcPr>
            <w:tcW w:w="0" w:type="auto"/>
            <w:tcBorders>
              <w:top w:val="single" w:sz="8" w:space="0" w:color="000000"/>
              <w:left w:val="single" w:sz="8" w:space="0" w:color="000000"/>
              <w:bottom w:val="single" w:sz="8" w:space="0" w:color="000000"/>
              <w:right w:val="single" w:sz="8" w:space="0" w:color="000000"/>
            </w:tcBorders>
          </w:tcPr>
          <w:p w14:paraId="1076A373"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3269346A" w14:textId="77777777" w:rsidR="0047665D" w:rsidRPr="00870D4F" w:rsidRDefault="0047665D" w:rsidP="0047665D">
            <w:pPr>
              <w:jc w:val="center"/>
              <w:rPr>
                <w:rFonts w:cs="Arial"/>
              </w:rPr>
            </w:pPr>
            <w:r w:rsidRPr="00870D4F">
              <w:rPr>
                <w:rFonts w:cs="Arial"/>
              </w:rPr>
              <w:t>100</w:t>
            </w:r>
          </w:p>
        </w:tc>
      </w:tr>
      <w:tr w:rsidR="0047665D" w:rsidRPr="00870D4F" w14:paraId="114371DD"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51CC03F" w14:textId="77777777" w:rsidR="0047665D" w:rsidRPr="00870D4F" w:rsidRDefault="0047665D" w:rsidP="00870D4F">
            <w:pPr>
              <w:ind w:right="60"/>
              <w:rPr>
                <w:rFonts w:cs="Arial"/>
                <w:noProof/>
                <w:lang w:val="sr-Cyrl-CS"/>
              </w:rPr>
            </w:pPr>
            <w:r w:rsidRPr="00870D4F">
              <w:rPr>
                <w:rFonts w:cs="Arial"/>
                <w:noProof/>
                <w:lang w:val="sr-Cyrl-CS"/>
              </w:rPr>
              <w:t>318</w:t>
            </w:r>
          </w:p>
        </w:tc>
        <w:tc>
          <w:tcPr>
            <w:tcW w:w="0" w:type="auto"/>
            <w:tcBorders>
              <w:top w:val="single" w:sz="8" w:space="0" w:color="000000"/>
              <w:left w:val="single" w:sz="8" w:space="0" w:color="000000"/>
              <w:bottom w:val="single" w:sz="8" w:space="0" w:color="000000"/>
              <w:right w:val="single" w:sz="8" w:space="0" w:color="000000"/>
            </w:tcBorders>
          </w:tcPr>
          <w:p w14:paraId="7B07F930" w14:textId="77777777" w:rsidR="0047665D" w:rsidRPr="00870D4F" w:rsidRDefault="0047665D" w:rsidP="00870D4F">
            <w:pPr>
              <w:rPr>
                <w:rFonts w:cs="Arial"/>
              </w:rPr>
            </w:pPr>
            <w:r w:rsidRPr="00870D4F">
              <w:rPr>
                <w:rFonts w:cs="Arial"/>
              </w:rPr>
              <w:t>Клингерит дихтунг 3/8“</w:t>
            </w:r>
          </w:p>
        </w:tc>
        <w:tc>
          <w:tcPr>
            <w:tcW w:w="0" w:type="auto"/>
            <w:tcBorders>
              <w:top w:val="single" w:sz="8" w:space="0" w:color="000000"/>
              <w:left w:val="single" w:sz="8" w:space="0" w:color="000000"/>
              <w:bottom w:val="single" w:sz="8" w:space="0" w:color="000000"/>
              <w:right w:val="single" w:sz="8" w:space="0" w:color="000000"/>
            </w:tcBorders>
          </w:tcPr>
          <w:p w14:paraId="7BEFB180"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35798080" w14:textId="77777777" w:rsidR="0047665D" w:rsidRPr="00870D4F" w:rsidRDefault="0047665D" w:rsidP="0047665D">
            <w:pPr>
              <w:jc w:val="center"/>
              <w:rPr>
                <w:rFonts w:cs="Arial"/>
              </w:rPr>
            </w:pPr>
            <w:r w:rsidRPr="00870D4F">
              <w:rPr>
                <w:rFonts w:cs="Arial"/>
              </w:rPr>
              <w:t>100</w:t>
            </w:r>
          </w:p>
        </w:tc>
      </w:tr>
      <w:tr w:rsidR="0047665D" w:rsidRPr="00870D4F" w14:paraId="5B4CA99D"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73EA13" w14:textId="77777777" w:rsidR="0047665D" w:rsidRPr="00870D4F" w:rsidRDefault="0047665D" w:rsidP="00870D4F">
            <w:pPr>
              <w:ind w:right="60"/>
              <w:rPr>
                <w:rFonts w:cs="Arial"/>
                <w:noProof/>
                <w:lang w:val="sr-Cyrl-CS"/>
              </w:rPr>
            </w:pPr>
            <w:r w:rsidRPr="00870D4F">
              <w:rPr>
                <w:rFonts w:cs="Arial"/>
                <w:noProof/>
                <w:lang w:val="sr-Cyrl-CS"/>
              </w:rPr>
              <w:t>319</w:t>
            </w:r>
          </w:p>
        </w:tc>
        <w:tc>
          <w:tcPr>
            <w:tcW w:w="0" w:type="auto"/>
            <w:tcBorders>
              <w:top w:val="single" w:sz="8" w:space="0" w:color="000000"/>
              <w:left w:val="single" w:sz="8" w:space="0" w:color="000000"/>
              <w:bottom w:val="single" w:sz="8" w:space="0" w:color="000000"/>
              <w:right w:val="single" w:sz="8" w:space="0" w:color="000000"/>
            </w:tcBorders>
          </w:tcPr>
          <w:p w14:paraId="70E7BCFB" w14:textId="77777777" w:rsidR="0047665D" w:rsidRPr="00870D4F" w:rsidRDefault="0047665D" w:rsidP="00870D4F">
            <w:pPr>
              <w:rPr>
                <w:rFonts w:cs="Arial"/>
              </w:rPr>
            </w:pPr>
            <w:r w:rsidRPr="00870D4F">
              <w:rPr>
                <w:rFonts w:cs="Arial"/>
              </w:rPr>
              <w:t>Клингерит дихтунг ¾“</w:t>
            </w:r>
          </w:p>
        </w:tc>
        <w:tc>
          <w:tcPr>
            <w:tcW w:w="0" w:type="auto"/>
            <w:tcBorders>
              <w:top w:val="single" w:sz="8" w:space="0" w:color="000000"/>
              <w:left w:val="single" w:sz="8" w:space="0" w:color="000000"/>
              <w:bottom w:val="single" w:sz="8" w:space="0" w:color="000000"/>
              <w:right w:val="single" w:sz="8" w:space="0" w:color="000000"/>
            </w:tcBorders>
          </w:tcPr>
          <w:p w14:paraId="0549E079"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7E353C06" w14:textId="77777777" w:rsidR="0047665D" w:rsidRPr="00870D4F" w:rsidRDefault="0047665D" w:rsidP="0047665D">
            <w:pPr>
              <w:jc w:val="center"/>
              <w:rPr>
                <w:rFonts w:cs="Arial"/>
              </w:rPr>
            </w:pPr>
            <w:r w:rsidRPr="00870D4F">
              <w:rPr>
                <w:rFonts w:cs="Arial"/>
              </w:rPr>
              <w:t>100</w:t>
            </w:r>
          </w:p>
        </w:tc>
      </w:tr>
      <w:tr w:rsidR="0047665D" w:rsidRPr="00870D4F" w14:paraId="4D7E2C6A"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713DA8E" w14:textId="77777777" w:rsidR="0047665D" w:rsidRPr="00870D4F" w:rsidRDefault="0047665D" w:rsidP="00870D4F">
            <w:pPr>
              <w:ind w:right="60"/>
              <w:rPr>
                <w:rFonts w:cs="Arial"/>
                <w:noProof/>
                <w:lang w:val="sr-Cyrl-CS"/>
              </w:rPr>
            </w:pPr>
            <w:r w:rsidRPr="00870D4F">
              <w:rPr>
                <w:rFonts w:cs="Arial"/>
                <w:noProof/>
                <w:lang w:val="sr-Cyrl-CS"/>
              </w:rPr>
              <w:t>320</w:t>
            </w:r>
          </w:p>
        </w:tc>
        <w:tc>
          <w:tcPr>
            <w:tcW w:w="0" w:type="auto"/>
            <w:tcBorders>
              <w:top w:val="single" w:sz="8" w:space="0" w:color="000000"/>
              <w:left w:val="single" w:sz="8" w:space="0" w:color="000000"/>
              <w:bottom w:val="single" w:sz="8" w:space="0" w:color="000000"/>
              <w:right w:val="single" w:sz="8" w:space="0" w:color="000000"/>
            </w:tcBorders>
          </w:tcPr>
          <w:p w14:paraId="3FB4505A" w14:textId="5238FFCD" w:rsidR="0047665D" w:rsidRPr="00223C2D" w:rsidRDefault="0047665D" w:rsidP="00870D4F">
            <w:pPr>
              <w:rPr>
                <w:rFonts w:cs="Arial"/>
                <w:lang w:val="sr-Cyrl-RS"/>
              </w:rPr>
            </w:pPr>
            <w:r w:rsidRPr="00870D4F">
              <w:rPr>
                <w:rFonts w:cs="Arial"/>
              </w:rPr>
              <w:t>Мешач (глава) за батерију „Миноти“</w:t>
            </w:r>
            <w:r w:rsidR="00223C2D">
              <w:rPr>
                <w:rFonts w:cs="Arial"/>
              </w:rPr>
              <w:t xml:space="preserve"> </w:t>
            </w:r>
            <w:r w:rsidR="00223C2D">
              <w:rPr>
                <w:rFonts w:cs="Arial"/>
                <w:lang w:val="sr-Cyrl-RS"/>
              </w:rPr>
              <w:t>или одговарајуће</w:t>
            </w:r>
          </w:p>
        </w:tc>
        <w:tc>
          <w:tcPr>
            <w:tcW w:w="0" w:type="auto"/>
            <w:tcBorders>
              <w:top w:val="single" w:sz="8" w:space="0" w:color="000000"/>
              <w:left w:val="single" w:sz="8" w:space="0" w:color="000000"/>
              <w:bottom w:val="single" w:sz="8" w:space="0" w:color="000000"/>
              <w:right w:val="single" w:sz="8" w:space="0" w:color="000000"/>
            </w:tcBorders>
          </w:tcPr>
          <w:p w14:paraId="037B7393"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320D90F1" w14:textId="77777777" w:rsidR="0047665D" w:rsidRPr="00870D4F" w:rsidRDefault="0047665D" w:rsidP="0047665D">
            <w:pPr>
              <w:jc w:val="center"/>
              <w:rPr>
                <w:rFonts w:cs="Arial"/>
              </w:rPr>
            </w:pPr>
            <w:r w:rsidRPr="00870D4F">
              <w:rPr>
                <w:rFonts w:cs="Arial"/>
              </w:rPr>
              <w:t>20</w:t>
            </w:r>
          </w:p>
        </w:tc>
      </w:tr>
      <w:tr w:rsidR="0047665D" w:rsidRPr="00870D4F" w14:paraId="6021D027"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C7AC78E" w14:textId="77777777" w:rsidR="0047665D" w:rsidRPr="00870D4F" w:rsidRDefault="0047665D" w:rsidP="00870D4F">
            <w:pPr>
              <w:ind w:right="60"/>
              <w:rPr>
                <w:rFonts w:cs="Arial"/>
                <w:noProof/>
                <w:lang w:val="sr-Cyrl-CS"/>
              </w:rPr>
            </w:pPr>
            <w:r w:rsidRPr="00870D4F">
              <w:rPr>
                <w:rFonts w:cs="Arial"/>
                <w:noProof/>
                <w:lang w:val="sr-Cyrl-CS"/>
              </w:rPr>
              <w:t>321</w:t>
            </w:r>
          </w:p>
        </w:tc>
        <w:tc>
          <w:tcPr>
            <w:tcW w:w="0" w:type="auto"/>
            <w:tcBorders>
              <w:top w:val="single" w:sz="8" w:space="0" w:color="000000"/>
              <w:left w:val="single" w:sz="8" w:space="0" w:color="000000"/>
              <w:bottom w:val="single" w:sz="8" w:space="0" w:color="000000"/>
              <w:right w:val="single" w:sz="8" w:space="0" w:color="000000"/>
            </w:tcBorders>
          </w:tcPr>
          <w:p w14:paraId="0D4685C1" w14:textId="44C2F920" w:rsidR="0047665D" w:rsidRPr="00870D4F" w:rsidRDefault="0047665D" w:rsidP="00870D4F">
            <w:pPr>
              <w:rPr>
                <w:rFonts w:cs="Arial"/>
              </w:rPr>
            </w:pPr>
            <w:r w:rsidRPr="00870D4F">
              <w:rPr>
                <w:rFonts w:cs="Arial"/>
              </w:rPr>
              <w:t>Мешач (глава) за батерију „Росан“</w:t>
            </w:r>
            <w:r w:rsidR="00223C2D">
              <w:rPr>
                <w:rFonts w:cs="Arial"/>
                <w:lang w:val="sr-Cyrl-RS"/>
              </w:rPr>
              <w:t xml:space="preserve"> или одговарајуће</w:t>
            </w:r>
          </w:p>
        </w:tc>
        <w:tc>
          <w:tcPr>
            <w:tcW w:w="0" w:type="auto"/>
            <w:tcBorders>
              <w:top w:val="single" w:sz="8" w:space="0" w:color="000000"/>
              <w:left w:val="single" w:sz="8" w:space="0" w:color="000000"/>
              <w:bottom w:val="single" w:sz="8" w:space="0" w:color="000000"/>
              <w:right w:val="single" w:sz="8" w:space="0" w:color="000000"/>
            </w:tcBorders>
          </w:tcPr>
          <w:p w14:paraId="6585F7A1"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5F79D65E" w14:textId="77777777" w:rsidR="0047665D" w:rsidRPr="00870D4F" w:rsidRDefault="0047665D" w:rsidP="0047665D">
            <w:pPr>
              <w:jc w:val="center"/>
              <w:rPr>
                <w:rFonts w:cs="Arial"/>
              </w:rPr>
            </w:pPr>
            <w:r w:rsidRPr="00870D4F">
              <w:rPr>
                <w:rFonts w:cs="Arial"/>
              </w:rPr>
              <w:t>20</w:t>
            </w:r>
          </w:p>
        </w:tc>
      </w:tr>
      <w:tr w:rsidR="0047665D" w:rsidRPr="00870D4F" w14:paraId="0D6D0191"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C3B599D" w14:textId="77777777" w:rsidR="0047665D" w:rsidRPr="00870D4F" w:rsidRDefault="0047665D" w:rsidP="00870D4F">
            <w:pPr>
              <w:ind w:right="60"/>
              <w:rPr>
                <w:rFonts w:cs="Arial"/>
                <w:noProof/>
                <w:lang w:val="sr-Cyrl-CS"/>
              </w:rPr>
            </w:pPr>
            <w:r w:rsidRPr="00870D4F">
              <w:rPr>
                <w:rFonts w:cs="Arial"/>
                <w:noProof/>
                <w:lang w:val="sr-Cyrl-CS"/>
              </w:rPr>
              <w:t>322</w:t>
            </w:r>
          </w:p>
        </w:tc>
        <w:tc>
          <w:tcPr>
            <w:tcW w:w="0" w:type="auto"/>
            <w:tcBorders>
              <w:top w:val="single" w:sz="8" w:space="0" w:color="000000"/>
              <w:left w:val="single" w:sz="8" w:space="0" w:color="000000"/>
              <w:bottom w:val="single" w:sz="8" w:space="0" w:color="000000"/>
              <w:right w:val="single" w:sz="8" w:space="0" w:color="000000"/>
            </w:tcBorders>
          </w:tcPr>
          <w:p w14:paraId="5BE98FA9" w14:textId="77777777" w:rsidR="0047665D" w:rsidRPr="00870D4F" w:rsidRDefault="0047665D" w:rsidP="00870D4F">
            <w:pPr>
              <w:rPr>
                <w:rFonts w:cs="Arial"/>
              </w:rPr>
            </w:pPr>
            <w:r w:rsidRPr="00870D4F">
              <w:rPr>
                <w:rFonts w:cs="Arial"/>
              </w:rPr>
              <w:t>Холендери од инокса ½“</w:t>
            </w:r>
          </w:p>
        </w:tc>
        <w:tc>
          <w:tcPr>
            <w:tcW w:w="0" w:type="auto"/>
            <w:tcBorders>
              <w:top w:val="single" w:sz="8" w:space="0" w:color="000000"/>
              <w:left w:val="single" w:sz="8" w:space="0" w:color="000000"/>
              <w:bottom w:val="single" w:sz="8" w:space="0" w:color="000000"/>
              <w:right w:val="single" w:sz="8" w:space="0" w:color="000000"/>
            </w:tcBorders>
          </w:tcPr>
          <w:p w14:paraId="2A392601"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6D73C582" w14:textId="77777777" w:rsidR="0047665D" w:rsidRPr="00870D4F" w:rsidRDefault="0047665D" w:rsidP="0047665D">
            <w:pPr>
              <w:jc w:val="center"/>
              <w:rPr>
                <w:rFonts w:cs="Arial"/>
              </w:rPr>
            </w:pPr>
            <w:r w:rsidRPr="00870D4F">
              <w:rPr>
                <w:rFonts w:cs="Arial"/>
              </w:rPr>
              <w:t>20</w:t>
            </w:r>
          </w:p>
        </w:tc>
      </w:tr>
      <w:tr w:rsidR="0047665D" w:rsidRPr="00870D4F" w14:paraId="4C8B0825"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9E1DC89" w14:textId="77777777" w:rsidR="0047665D" w:rsidRPr="00870D4F" w:rsidRDefault="0047665D" w:rsidP="00870D4F">
            <w:pPr>
              <w:ind w:right="60"/>
              <w:rPr>
                <w:rFonts w:cs="Arial"/>
                <w:noProof/>
                <w:lang w:val="sr-Cyrl-CS"/>
              </w:rPr>
            </w:pPr>
            <w:r w:rsidRPr="00870D4F">
              <w:rPr>
                <w:rFonts w:cs="Arial"/>
                <w:noProof/>
                <w:lang w:val="sr-Cyrl-CS"/>
              </w:rPr>
              <w:t>323</w:t>
            </w:r>
          </w:p>
        </w:tc>
        <w:tc>
          <w:tcPr>
            <w:tcW w:w="0" w:type="auto"/>
            <w:tcBorders>
              <w:top w:val="single" w:sz="8" w:space="0" w:color="000000"/>
              <w:left w:val="single" w:sz="8" w:space="0" w:color="000000"/>
              <w:bottom w:val="single" w:sz="8" w:space="0" w:color="000000"/>
              <w:right w:val="single" w:sz="8" w:space="0" w:color="000000"/>
            </w:tcBorders>
          </w:tcPr>
          <w:p w14:paraId="58D64AD6" w14:textId="77777777" w:rsidR="0047665D" w:rsidRPr="00870D4F" w:rsidRDefault="0047665D" w:rsidP="00870D4F">
            <w:pPr>
              <w:rPr>
                <w:rFonts w:cs="Arial"/>
              </w:rPr>
            </w:pPr>
            <w:r w:rsidRPr="00870D4F">
              <w:rPr>
                <w:rFonts w:cs="Arial"/>
              </w:rPr>
              <w:t>Чесмичани продужетак 1,5 cm</w:t>
            </w:r>
          </w:p>
        </w:tc>
        <w:tc>
          <w:tcPr>
            <w:tcW w:w="0" w:type="auto"/>
            <w:tcBorders>
              <w:top w:val="single" w:sz="8" w:space="0" w:color="000000"/>
              <w:left w:val="single" w:sz="8" w:space="0" w:color="000000"/>
              <w:bottom w:val="single" w:sz="8" w:space="0" w:color="000000"/>
              <w:right w:val="single" w:sz="8" w:space="0" w:color="000000"/>
            </w:tcBorders>
          </w:tcPr>
          <w:p w14:paraId="3001D021"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509A5A67" w14:textId="77777777" w:rsidR="0047665D" w:rsidRPr="00870D4F" w:rsidRDefault="0047665D" w:rsidP="0047665D">
            <w:pPr>
              <w:jc w:val="center"/>
              <w:rPr>
                <w:rFonts w:cs="Arial"/>
              </w:rPr>
            </w:pPr>
            <w:r w:rsidRPr="00870D4F">
              <w:rPr>
                <w:rFonts w:cs="Arial"/>
              </w:rPr>
              <w:t>10</w:t>
            </w:r>
          </w:p>
        </w:tc>
      </w:tr>
      <w:tr w:rsidR="0047665D" w:rsidRPr="00870D4F" w14:paraId="781BFD03" w14:textId="77777777" w:rsidTr="0047665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CC44E68" w14:textId="77777777" w:rsidR="0047665D" w:rsidRPr="00870D4F" w:rsidRDefault="0047665D" w:rsidP="00870D4F">
            <w:pPr>
              <w:ind w:right="60"/>
              <w:rPr>
                <w:rFonts w:cs="Arial"/>
                <w:noProof/>
                <w:lang w:val="sr-Cyrl-CS"/>
              </w:rPr>
            </w:pPr>
            <w:r w:rsidRPr="00870D4F">
              <w:rPr>
                <w:rFonts w:cs="Arial"/>
                <w:noProof/>
                <w:lang w:val="sr-Cyrl-CS"/>
              </w:rPr>
              <w:t>324</w:t>
            </w:r>
          </w:p>
        </w:tc>
        <w:tc>
          <w:tcPr>
            <w:tcW w:w="0" w:type="auto"/>
            <w:tcBorders>
              <w:top w:val="single" w:sz="8" w:space="0" w:color="000000"/>
              <w:left w:val="single" w:sz="8" w:space="0" w:color="000000"/>
              <w:bottom w:val="single" w:sz="8" w:space="0" w:color="000000"/>
              <w:right w:val="single" w:sz="8" w:space="0" w:color="000000"/>
            </w:tcBorders>
          </w:tcPr>
          <w:p w14:paraId="6200B2E3" w14:textId="77777777" w:rsidR="0047665D" w:rsidRPr="00870D4F" w:rsidRDefault="0047665D" w:rsidP="00870D4F">
            <w:pPr>
              <w:rPr>
                <w:rFonts w:cs="Arial"/>
              </w:rPr>
            </w:pPr>
            <w:r w:rsidRPr="00870D4F">
              <w:rPr>
                <w:rFonts w:cs="Arial"/>
              </w:rPr>
              <w:t>Прикључак за WC шољу (гензла)</w:t>
            </w:r>
          </w:p>
        </w:tc>
        <w:tc>
          <w:tcPr>
            <w:tcW w:w="0" w:type="auto"/>
            <w:tcBorders>
              <w:top w:val="single" w:sz="8" w:space="0" w:color="000000"/>
              <w:left w:val="single" w:sz="8" w:space="0" w:color="000000"/>
              <w:bottom w:val="single" w:sz="8" w:space="0" w:color="000000"/>
              <w:right w:val="single" w:sz="8" w:space="0" w:color="000000"/>
            </w:tcBorders>
          </w:tcPr>
          <w:p w14:paraId="4FDB96C4" w14:textId="77777777" w:rsidR="0047665D" w:rsidRPr="00870D4F" w:rsidRDefault="0047665D" w:rsidP="00870D4F">
            <w:pPr>
              <w:rPr>
                <w:rFonts w:cs="Arial"/>
              </w:rPr>
            </w:pPr>
            <w:r w:rsidRPr="00870D4F">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3633B10C" w14:textId="77777777" w:rsidR="0047665D" w:rsidRPr="00870D4F" w:rsidRDefault="0047665D" w:rsidP="0047665D">
            <w:pPr>
              <w:jc w:val="center"/>
              <w:rPr>
                <w:rFonts w:cs="Arial"/>
              </w:rPr>
            </w:pPr>
            <w:r w:rsidRPr="00870D4F">
              <w:rPr>
                <w:rFonts w:cs="Arial"/>
              </w:rPr>
              <w:t>10</w:t>
            </w:r>
          </w:p>
        </w:tc>
      </w:tr>
      <w:tr w:rsidR="00866CCD" w:rsidRPr="00870D4F" w14:paraId="70BB55C2" w14:textId="77777777" w:rsidTr="00866CCD">
        <w:trPr>
          <w:gridAfter w:val="1"/>
          <w:trHeight w:val="298"/>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13BB65C" w14:textId="42310F94" w:rsidR="00866CCD" w:rsidRPr="00866CCD" w:rsidRDefault="00866CCD" w:rsidP="00866CCD">
            <w:pPr>
              <w:ind w:right="60"/>
              <w:rPr>
                <w:rFonts w:cs="Arial"/>
                <w:noProof/>
              </w:rPr>
            </w:pPr>
            <w:r>
              <w:rPr>
                <w:rFonts w:cs="Arial"/>
                <w:noProof/>
              </w:rPr>
              <w:t>325</w:t>
            </w:r>
          </w:p>
        </w:tc>
        <w:tc>
          <w:tcPr>
            <w:tcW w:w="0" w:type="auto"/>
            <w:tcBorders>
              <w:top w:val="single" w:sz="8" w:space="0" w:color="000000"/>
              <w:left w:val="single" w:sz="8" w:space="0" w:color="000000"/>
              <w:bottom w:val="single" w:sz="8" w:space="0" w:color="000000"/>
              <w:right w:val="single" w:sz="8" w:space="0" w:color="000000"/>
            </w:tcBorders>
          </w:tcPr>
          <w:p w14:paraId="0ACFA22B" w14:textId="387E314B" w:rsidR="00866CCD" w:rsidRPr="00866CCD" w:rsidRDefault="00A0779E" w:rsidP="00A0779E">
            <w:pPr>
              <w:spacing w:before="0"/>
              <w:rPr>
                <w:rFonts w:cs="Arial"/>
              </w:rPr>
            </w:pPr>
            <w:r w:rsidRPr="00300E31">
              <w:rPr>
                <w:rFonts w:cs="Arial"/>
                <w:sz w:val="20"/>
                <w:szCs w:val="20"/>
              </w:rPr>
              <w:t xml:space="preserve">Рaдијаторски вентил </w:t>
            </w:r>
            <w:r w:rsidRPr="00BD78AB">
              <w:rPr>
                <w:rFonts w:eastAsia="Calibri" w:cs="Arial"/>
                <w:noProof/>
                <w:sz w:val="20"/>
                <w:szCs w:val="20"/>
                <w:highlight w:val="yellow"/>
                <w:lang w:val="sr-Cyrl-CS"/>
              </w:rPr>
              <w:t xml:space="preserve">1/2" ЕК или 1/2" прав </w:t>
            </w:r>
            <w:r w:rsidRPr="00BD78AB">
              <w:rPr>
                <w:rFonts w:eastAsia="Calibri" w:cs="Arial"/>
                <w:noProof/>
                <w:sz w:val="20"/>
                <w:szCs w:val="20"/>
                <w:highlight w:val="yellow"/>
                <w:lang w:val="sr-Latn-RS"/>
              </w:rPr>
              <w:t>Pmax 10 bar. Tmin.-Tmax.5-100˚c</w:t>
            </w:r>
          </w:p>
        </w:tc>
        <w:tc>
          <w:tcPr>
            <w:tcW w:w="0" w:type="auto"/>
            <w:tcBorders>
              <w:top w:val="single" w:sz="8" w:space="0" w:color="000000"/>
              <w:left w:val="single" w:sz="8" w:space="0" w:color="000000"/>
              <w:bottom w:val="single" w:sz="8" w:space="0" w:color="000000"/>
              <w:right w:val="single" w:sz="8" w:space="0" w:color="000000"/>
            </w:tcBorders>
          </w:tcPr>
          <w:p w14:paraId="5A8D0EAE" w14:textId="77777777" w:rsidR="00866CCD" w:rsidRPr="00866CCD" w:rsidRDefault="00866CCD" w:rsidP="00866CCD">
            <w:pPr>
              <w:rPr>
                <w:rFonts w:cs="Arial"/>
              </w:rPr>
            </w:pPr>
            <w:r w:rsidRPr="00866CCD">
              <w:rPr>
                <w:rFonts w:cs="Arial"/>
              </w:rPr>
              <w:t>ком</w:t>
            </w:r>
          </w:p>
        </w:tc>
        <w:tc>
          <w:tcPr>
            <w:tcW w:w="0" w:type="auto"/>
            <w:tcBorders>
              <w:top w:val="single" w:sz="8" w:space="0" w:color="000000"/>
              <w:left w:val="single" w:sz="8" w:space="0" w:color="000000"/>
              <w:bottom w:val="single" w:sz="8" w:space="0" w:color="000000"/>
              <w:right w:val="single" w:sz="8" w:space="0" w:color="000000"/>
            </w:tcBorders>
          </w:tcPr>
          <w:p w14:paraId="707918DA" w14:textId="77777777" w:rsidR="00866CCD" w:rsidRPr="00866CCD" w:rsidRDefault="00866CCD" w:rsidP="00866CCD">
            <w:pPr>
              <w:jc w:val="center"/>
              <w:rPr>
                <w:rFonts w:cs="Arial"/>
              </w:rPr>
            </w:pPr>
            <w:r w:rsidRPr="00866CCD">
              <w:rPr>
                <w:rFonts w:cs="Arial"/>
              </w:rPr>
              <w:t>200</w:t>
            </w:r>
          </w:p>
        </w:tc>
      </w:tr>
    </w:tbl>
    <w:p w14:paraId="2BB6BB01" w14:textId="47E2567B" w:rsidR="0047665D" w:rsidRPr="005333AD" w:rsidRDefault="005333AD" w:rsidP="005333AD">
      <w:pPr>
        <w:rPr>
          <w:rFonts w:cs="Arial"/>
          <w:b/>
          <w:lang w:val="sr-Cyrl-RS" w:eastAsia="ar-SA"/>
        </w:rPr>
      </w:pPr>
      <w:r w:rsidRPr="005333AD">
        <w:rPr>
          <w:rFonts w:cs="Arial"/>
          <w:b/>
          <w:sz w:val="24"/>
          <w:szCs w:val="24"/>
          <w:lang w:val="sr-Cyrl-RS" w:eastAsia="ar-SA"/>
        </w:rPr>
        <w:t xml:space="preserve">Напомена: </w:t>
      </w:r>
      <w:r w:rsidRPr="005333AD">
        <w:rPr>
          <w:rFonts w:cs="Arial"/>
          <w:b/>
          <w:bCs/>
          <w:sz w:val="24"/>
          <w:szCs w:val="24"/>
          <w:lang w:val="sr-Cyrl-RS" w:eastAsia="ar-SA"/>
        </w:rPr>
        <w:t>наведене количине су оквирне и наручилац задржава право промене истих у износту од +/- 10%</w:t>
      </w:r>
      <w:r w:rsidRPr="005333AD">
        <w:rPr>
          <w:rFonts w:cs="Arial"/>
          <w:b/>
          <w:sz w:val="24"/>
          <w:szCs w:val="24"/>
          <w:lang w:val="sr-Cyrl-RS" w:eastAsia="ar-SA"/>
        </w:rPr>
        <w:t>.</w:t>
      </w:r>
    </w:p>
    <w:p w14:paraId="62BBEAAC" w14:textId="450069D8" w:rsidR="00CC2AFC" w:rsidRPr="00870D4F" w:rsidRDefault="00243803" w:rsidP="00DA017C">
      <w:pPr>
        <w:pStyle w:val="Heading10"/>
        <w:ind w:left="0" w:firstLine="0"/>
        <w:jc w:val="both"/>
        <w:rPr>
          <w:rFonts w:cs="Arial"/>
          <w:sz w:val="24"/>
          <w:szCs w:val="24"/>
          <w:lang w:val="sr-Cyrl-RS"/>
        </w:rPr>
      </w:pPr>
      <w:r w:rsidRPr="00870D4F">
        <w:rPr>
          <w:rFonts w:cs="Arial"/>
          <w:sz w:val="24"/>
          <w:szCs w:val="24"/>
          <w:lang w:val="sr-Cyrl-RS"/>
        </w:rPr>
        <w:t>3.2</w:t>
      </w:r>
      <w:r w:rsidR="0041303A" w:rsidRPr="00870D4F">
        <w:rPr>
          <w:rFonts w:cs="Arial"/>
          <w:sz w:val="24"/>
          <w:szCs w:val="24"/>
          <w:lang w:val="sr-Cyrl-RS"/>
        </w:rPr>
        <w:t>.</w:t>
      </w:r>
      <w:r w:rsidRPr="00870D4F">
        <w:rPr>
          <w:rFonts w:cs="Arial"/>
          <w:sz w:val="24"/>
          <w:szCs w:val="24"/>
          <w:lang w:val="sr-Cyrl-RS"/>
        </w:rPr>
        <w:t xml:space="preserve"> Квалитет и техничке карактеристике </w:t>
      </w:r>
      <w:r w:rsidR="008E1F3F" w:rsidRPr="00870D4F">
        <w:rPr>
          <w:rFonts w:cs="Arial"/>
          <w:sz w:val="24"/>
          <w:szCs w:val="24"/>
          <w:lang w:val="sr-Cyrl-RS"/>
        </w:rPr>
        <w:t xml:space="preserve"> </w:t>
      </w:r>
    </w:p>
    <w:p w14:paraId="0CC1C2AD" w14:textId="44469C55" w:rsidR="00C450BC" w:rsidRPr="00496375" w:rsidRDefault="00A0779E" w:rsidP="008E1F3F">
      <w:pPr>
        <w:suppressAutoHyphens/>
        <w:spacing w:before="0"/>
        <w:rPr>
          <w:rFonts w:cs="Arial"/>
          <w:sz w:val="24"/>
          <w:szCs w:val="24"/>
          <w:lang w:val="sr-Cyrl-RS" w:eastAsia="zh-CN"/>
        </w:rPr>
      </w:pPr>
      <w:r>
        <w:rPr>
          <w:bCs/>
          <w:sz w:val="24"/>
          <w:szCs w:val="24"/>
          <w:lang w:val="sr-Cyrl-RS"/>
        </w:rPr>
        <w:t xml:space="preserve"> </w:t>
      </w:r>
    </w:p>
    <w:p w14:paraId="0E44F6D4" w14:textId="5063A320" w:rsidR="008E1F3F" w:rsidRPr="00870D4F" w:rsidRDefault="008E1F3F" w:rsidP="008E1F3F">
      <w:pPr>
        <w:suppressAutoHyphens/>
        <w:spacing w:before="0"/>
        <w:ind w:right="360"/>
        <w:rPr>
          <w:rFonts w:cs="Arial"/>
          <w:b/>
          <w:color w:val="000000"/>
          <w:sz w:val="24"/>
          <w:szCs w:val="24"/>
          <w:lang w:val="sr-Cyrl-CS" w:eastAsia="zh-CN"/>
        </w:rPr>
      </w:pPr>
      <w:r w:rsidRPr="00870D4F">
        <w:rPr>
          <w:rFonts w:cs="Arial"/>
          <w:color w:val="000000"/>
          <w:sz w:val="24"/>
          <w:szCs w:val="24"/>
          <w:lang w:val="sr-Cyrl-CS" w:eastAsia="zh-CN"/>
        </w:rPr>
        <w:t>Сва опрема која је предмет набавке мора проћи квалитативни и квантитативни пријем од стране Наручиоца</w:t>
      </w:r>
      <w:r w:rsidRPr="00870D4F">
        <w:rPr>
          <w:rFonts w:cs="Arial"/>
          <w:b/>
          <w:color w:val="000000"/>
          <w:sz w:val="24"/>
          <w:szCs w:val="24"/>
          <w:lang w:val="sr-Cyrl-CS" w:eastAsia="zh-CN"/>
        </w:rPr>
        <w:t>.</w:t>
      </w:r>
    </w:p>
    <w:p w14:paraId="1BC19041" w14:textId="176FE950" w:rsidR="008E1F3F" w:rsidRPr="00870D4F" w:rsidRDefault="008E1F3F" w:rsidP="008E1F3F">
      <w:pPr>
        <w:pStyle w:val="ListParagraph"/>
        <w:autoSpaceDE w:val="0"/>
        <w:autoSpaceDN w:val="0"/>
        <w:adjustRightInd w:val="0"/>
        <w:spacing w:before="0" w:after="0" w:line="240" w:lineRule="auto"/>
        <w:ind w:left="0"/>
        <w:contextualSpacing w:val="0"/>
        <w:rPr>
          <w:rFonts w:ascii="Arial" w:hAnsi="Arial" w:cs="Arial"/>
          <w:sz w:val="24"/>
          <w:szCs w:val="24"/>
          <w:lang w:val="sr-Cyrl-RS"/>
        </w:rPr>
      </w:pPr>
      <w:r w:rsidRPr="00870D4F">
        <w:rPr>
          <w:rFonts w:ascii="Arial" w:hAnsi="Arial" w:cs="Arial"/>
          <w:sz w:val="24"/>
          <w:szCs w:val="24"/>
          <w:lang w:val="sr-Cyrl-RS"/>
        </w:rPr>
        <w:t>Квантитативни и квалитативни пријем добара врши се приликом испоруке добара у присуству овлашћених лица Продавца и Купц</w:t>
      </w:r>
      <w:r w:rsidR="00083031" w:rsidRPr="00870D4F">
        <w:rPr>
          <w:rFonts w:ascii="Arial" w:hAnsi="Arial" w:cs="Arial"/>
          <w:sz w:val="24"/>
          <w:szCs w:val="24"/>
          <w:lang w:val="sr-Cyrl-RS"/>
        </w:rPr>
        <w:t xml:space="preserve">а на паритету Fco магацин Купца </w:t>
      </w:r>
      <w:r w:rsidRPr="00870D4F">
        <w:rPr>
          <w:rFonts w:ascii="Arial" w:hAnsi="Arial" w:cs="Arial"/>
          <w:sz w:val="24"/>
          <w:szCs w:val="24"/>
          <w:lang w:val="sr-Cyrl-RS"/>
        </w:rPr>
        <w:t xml:space="preserve">потписивањем </w:t>
      </w:r>
      <w:r w:rsidR="005F2AE5" w:rsidRPr="00870D4F">
        <w:rPr>
          <w:rFonts w:ascii="Arial" w:hAnsi="Arial" w:cs="Arial"/>
          <w:sz w:val="24"/>
          <w:szCs w:val="24"/>
        </w:rPr>
        <w:t>Записник</w:t>
      </w:r>
      <w:r w:rsidR="005F2AE5" w:rsidRPr="00870D4F">
        <w:rPr>
          <w:rFonts w:ascii="Arial" w:hAnsi="Arial" w:cs="Arial"/>
          <w:sz w:val="24"/>
          <w:szCs w:val="24"/>
          <w:lang w:val="sr-Cyrl-RS"/>
        </w:rPr>
        <w:t>а</w:t>
      </w:r>
      <w:r w:rsidR="005F2AE5" w:rsidRPr="00870D4F">
        <w:rPr>
          <w:rFonts w:ascii="Arial" w:hAnsi="Arial" w:cs="Arial"/>
          <w:sz w:val="24"/>
          <w:szCs w:val="24"/>
        </w:rPr>
        <w:t xml:space="preserve"> о </w:t>
      </w:r>
      <w:r w:rsidR="005F2AE5" w:rsidRPr="00870D4F">
        <w:rPr>
          <w:rFonts w:ascii="Arial" w:hAnsi="Arial" w:cs="Arial"/>
          <w:sz w:val="24"/>
          <w:szCs w:val="24"/>
          <w:lang w:val="sr-Cyrl-RS"/>
        </w:rPr>
        <w:t>квалитативном и кванититативном пријему добара.</w:t>
      </w:r>
    </w:p>
    <w:p w14:paraId="2EFAB7EA" w14:textId="77777777" w:rsidR="008E1F3F" w:rsidRPr="00870D4F" w:rsidRDefault="008E1F3F" w:rsidP="00690B5A">
      <w:pPr>
        <w:suppressAutoHyphens/>
        <w:spacing w:before="0"/>
        <w:rPr>
          <w:rFonts w:cs="Arial"/>
          <w:b/>
          <w:sz w:val="24"/>
          <w:szCs w:val="24"/>
          <w:lang w:val="sr-Cyrl-RS"/>
        </w:rPr>
      </w:pPr>
    </w:p>
    <w:p w14:paraId="12E6CB66" w14:textId="3D8B95B3" w:rsidR="0041303A" w:rsidRPr="00870D4F" w:rsidRDefault="00243803" w:rsidP="00690B5A">
      <w:pPr>
        <w:suppressAutoHyphens/>
        <w:spacing w:before="0"/>
        <w:rPr>
          <w:rFonts w:cs="Arial"/>
          <w:b/>
          <w:sz w:val="24"/>
          <w:szCs w:val="24"/>
          <w:lang w:val="sr-Cyrl-RS"/>
        </w:rPr>
      </w:pPr>
      <w:r w:rsidRPr="00870D4F">
        <w:rPr>
          <w:rFonts w:cs="Arial"/>
          <w:b/>
          <w:sz w:val="24"/>
          <w:szCs w:val="24"/>
          <w:lang w:val="sr-Cyrl-RS"/>
        </w:rPr>
        <w:t>3.3</w:t>
      </w:r>
      <w:r w:rsidR="0041303A" w:rsidRPr="00870D4F">
        <w:rPr>
          <w:rFonts w:cs="Arial"/>
          <w:b/>
          <w:sz w:val="24"/>
          <w:szCs w:val="24"/>
          <w:lang w:val="sr-Cyrl-RS"/>
        </w:rPr>
        <w:t>.</w:t>
      </w:r>
      <w:r w:rsidRPr="00870D4F">
        <w:rPr>
          <w:rFonts w:cs="Arial"/>
          <w:b/>
          <w:sz w:val="24"/>
          <w:szCs w:val="24"/>
          <w:lang w:val="sr-Cyrl-RS"/>
        </w:rPr>
        <w:t xml:space="preserve"> </w:t>
      </w:r>
      <w:r w:rsidR="00C80D78" w:rsidRPr="00870D4F">
        <w:rPr>
          <w:rFonts w:cs="Arial"/>
          <w:b/>
          <w:sz w:val="24"/>
          <w:szCs w:val="24"/>
          <w:lang w:val="sr-Cyrl-RS"/>
        </w:rPr>
        <w:t xml:space="preserve">   </w:t>
      </w:r>
      <w:r w:rsidRPr="00870D4F">
        <w:rPr>
          <w:rFonts w:cs="Arial"/>
          <w:b/>
          <w:sz w:val="24"/>
          <w:szCs w:val="24"/>
          <w:lang w:val="sr-Cyrl-RS"/>
        </w:rPr>
        <w:t>Рок испоруке добара</w:t>
      </w:r>
    </w:p>
    <w:p w14:paraId="3B15D2AF" w14:textId="77777777" w:rsidR="00243803" w:rsidRPr="00870D4F" w:rsidRDefault="00243803" w:rsidP="002F4041">
      <w:pPr>
        <w:pStyle w:val="ListParagraph"/>
        <w:autoSpaceDE w:val="0"/>
        <w:autoSpaceDN w:val="0"/>
        <w:adjustRightInd w:val="0"/>
        <w:spacing w:before="0" w:after="0" w:line="240" w:lineRule="auto"/>
        <w:ind w:left="0"/>
        <w:contextualSpacing w:val="0"/>
        <w:rPr>
          <w:rFonts w:ascii="Arial" w:hAnsi="Arial" w:cs="Arial"/>
          <w:sz w:val="24"/>
          <w:szCs w:val="24"/>
          <w:lang w:val="sr-Cyrl-RS"/>
        </w:rPr>
      </w:pPr>
      <w:r w:rsidRPr="00870D4F">
        <w:rPr>
          <w:rFonts w:ascii="Arial" w:hAnsi="Arial" w:cs="Arial"/>
          <w:sz w:val="24"/>
          <w:szCs w:val="24"/>
          <w:lang w:val="sr-Cyrl-RS"/>
        </w:rPr>
        <w:t>Испорука добара је сукцесивна у складу са издатим наруџбеницама.</w:t>
      </w:r>
    </w:p>
    <w:p w14:paraId="61B74058" w14:textId="68BA6A40" w:rsidR="008E1F3F" w:rsidRPr="00870D4F" w:rsidRDefault="00243803" w:rsidP="002F4041">
      <w:pPr>
        <w:pStyle w:val="ListParagraph"/>
        <w:autoSpaceDE w:val="0"/>
        <w:autoSpaceDN w:val="0"/>
        <w:adjustRightInd w:val="0"/>
        <w:spacing w:before="0" w:after="0" w:line="240" w:lineRule="auto"/>
        <w:ind w:left="0"/>
        <w:contextualSpacing w:val="0"/>
        <w:rPr>
          <w:rFonts w:ascii="Arial" w:hAnsi="Arial" w:cs="Arial"/>
          <w:sz w:val="24"/>
          <w:szCs w:val="24"/>
          <w:lang w:val="sr-Cyrl-RS"/>
        </w:rPr>
      </w:pPr>
      <w:r w:rsidRPr="00870D4F">
        <w:rPr>
          <w:rFonts w:ascii="Arial" w:hAnsi="Arial" w:cs="Arial"/>
          <w:sz w:val="24"/>
          <w:szCs w:val="24"/>
          <w:lang w:val="sr-Cyrl-RS"/>
        </w:rPr>
        <w:lastRenderedPageBreak/>
        <w:t xml:space="preserve">Испорука добара ће се вршити сукцесивно током периода трајања оквирног споразума. Изабрани Понуђач је обавезан да сваку појединачну испоруку предметних добара изврши у року који не може бити дужи од </w:t>
      </w:r>
      <w:r w:rsidR="0047665D" w:rsidRPr="00870D4F">
        <w:rPr>
          <w:rFonts w:ascii="Arial" w:hAnsi="Arial" w:cs="Arial"/>
          <w:sz w:val="24"/>
          <w:szCs w:val="24"/>
          <w:lang w:val="sr-Cyrl-RS"/>
        </w:rPr>
        <w:t>10</w:t>
      </w:r>
      <w:r w:rsidR="00D57753" w:rsidRPr="00870D4F">
        <w:rPr>
          <w:rFonts w:ascii="Arial" w:hAnsi="Arial" w:cs="Arial"/>
          <w:sz w:val="24"/>
          <w:szCs w:val="24"/>
        </w:rPr>
        <w:t xml:space="preserve"> </w:t>
      </w:r>
      <w:r w:rsidRPr="00870D4F">
        <w:rPr>
          <w:rFonts w:ascii="Arial" w:hAnsi="Arial" w:cs="Arial"/>
          <w:sz w:val="24"/>
          <w:szCs w:val="24"/>
          <w:lang w:val="sr-Cyrl-RS"/>
        </w:rPr>
        <w:t>(</w:t>
      </w:r>
      <w:r w:rsidR="00652E4E" w:rsidRPr="00870D4F">
        <w:rPr>
          <w:rFonts w:ascii="Arial" w:hAnsi="Arial" w:cs="Arial"/>
          <w:sz w:val="24"/>
          <w:szCs w:val="24"/>
          <w:lang w:val="sr-Cyrl-RS"/>
        </w:rPr>
        <w:t xml:space="preserve">словима: </w:t>
      </w:r>
      <w:r w:rsidR="0047665D" w:rsidRPr="00870D4F">
        <w:rPr>
          <w:rFonts w:ascii="Arial" w:hAnsi="Arial" w:cs="Arial"/>
          <w:sz w:val="24"/>
          <w:szCs w:val="24"/>
          <w:lang w:val="sr-Cyrl-RS"/>
        </w:rPr>
        <w:t>десет</w:t>
      </w:r>
      <w:r w:rsidR="00D57753" w:rsidRPr="00870D4F">
        <w:rPr>
          <w:rFonts w:ascii="Arial" w:hAnsi="Arial" w:cs="Arial"/>
          <w:sz w:val="24"/>
          <w:szCs w:val="24"/>
          <w:lang w:val="sr-Cyrl-RS"/>
        </w:rPr>
        <w:t>)</w:t>
      </w:r>
      <w:r w:rsidRPr="00870D4F">
        <w:rPr>
          <w:rFonts w:ascii="Arial" w:hAnsi="Arial" w:cs="Arial"/>
          <w:sz w:val="24"/>
          <w:szCs w:val="24"/>
          <w:lang w:val="sr-Cyrl-RS"/>
        </w:rPr>
        <w:t xml:space="preserve"> </w:t>
      </w:r>
      <w:r w:rsidR="0080058E" w:rsidRPr="00870D4F">
        <w:rPr>
          <w:rFonts w:ascii="Arial" w:hAnsi="Arial" w:cs="Arial"/>
          <w:sz w:val="24"/>
          <w:szCs w:val="24"/>
          <w:lang w:val="sr-Cyrl-RS"/>
        </w:rPr>
        <w:t xml:space="preserve">радних </w:t>
      </w:r>
      <w:r w:rsidRPr="00870D4F">
        <w:rPr>
          <w:rFonts w:ascii="Arial" w:hAnsi="Arial" w:cs="Arial"/>
          <w:sz w:val="24"/>
          <w:szCs w:val="24"/>
          <w:lang w:val="sr-Cyrl-RS"/>
        </w:rPr>
        <w:t xml:space="preserve">дана од дана пријема наруџбенице Наручиоца достављене у писаном облику путем </w:t>
      </w:r>
      <w:r w:rsidR="00D57753" w:rsidRPr="00870D4F">
        <w:rPr>
          <w:rFonts w:ascii="Arial" w:hAnsi="Arial" w:cs="Arial"/>
          <w:sz w:val="24"/>
          <w:szCs w:val="24"/>
          <w:lang w:val="sr-Cyrl-RS"/>
        </w:rPr>
        <w:t>електронске поште</w:t>
      </w:r>
      <w:r w:rsidRPr="00870D4F">
        <w:rPr>
          <w:rFonts w:ascii="Arial" w:hAnsi="Arial" w:cs="Arial"/>
          <w:sz w:val="24"/>
          <w:szCs w:val="24"/>
          <w:lang w:val="sr-Cyrl-RS"/>
        </w:rPr>
        <w:t xml:space="preserve">. </w:t>
      </w:r>
    </w:p>
    <w:p w14:paraId="72CE02DE" w14:textId="3D7AC08D" w:rsidR="00243803" w:rsidRPr="00870D4F" w:rsidRDefault="00243803" w:rsidP="00243803">
      <w:pPr>
        <w:pStyle w:val="Heading10"/>
        <w:rPr>
          <w:sz w:val="24"/>
          <w:szCs w:val="24"/>
        </w:rPr>
      </w:pPr>
      <w:bookmarkStart w:id="16" w:name="_Toc441651542"/>
      <w:bookmarkStart w:id="17" w:name="_Toc442559880"/>
      <w:r w:rsidRPr="00870D4F">
        <w:rPr>
          <w:sz w:val="24"/>
          <w:szCs w:val="24"/>
          <w:lang w:val="en-US"/>
        </w:rPr>
        <w:t xml:space="preserve">3.4.  </w:t>
      </w:r>
      <w:r w:rsidR="00C80D78" w:rsidRPr="00870D4F">
        <w:rPr>
          <w:sz w:val="24"/>
          <w:szCs w:val="24"/>
          <w:lang w:val="sr-Cyrl-RS"/>
        </w:rPr>
        <w:t xml:space="preserve">  </w:t>
      </w:r>
      <w:r w:rsidR="00145B67" w:rsidRPr="00870D4F">
        <w:rPr>
          <w:sz w:val="24"/>
          <w:szCs w:val="24"/>
          <w:lang w:val="en-US"/>
        </w:rPr>
        <w:t xml:space="preserve"> </w:t>
      </w:r>
      <w:r w:rsidRPr="00870D4F">
        <w:rPr>
          <w:sz w:val="24"/>
          <w:szCs w:val="24"/>
        </w:rPr>
        <w:t>Место испоруке добара</w:t>
      </w:r>
      <w:bookmarkEnd w:id="16"/>
      <w:bookmarkEnd w:id="17"/>
    </w:p>
    <w:p w14:paraId="2939A76F" w14:textId="77777777" w:rsidR="003631EB" w:rsidRPr="00223C2D" w:rsidRDefault="003631EB" w:rsidP="003631EB">
      <w:pPr>
        <w:rPr>
          <w:lang w:val="sr-Cyrl-RS" w:eastAsia="ar-SA"/>
        </w:rPr>
      </w:pPr>
    </w:p>
    <w:p w14:paraId="49D13A98" w14:textId="42773CEC" w:rsidR="003631EB" w:rsidRPr="00870D4F" w:rsidRDefault="003631EB" w:rsidP="003631EB">
      <w:pPr>
        <w:spacing w:before="0"/>
        <w:rPr>
          <w:rFonts w:cs="Arial"/>
          <w:sz w:val="24"/>
          <w:szCs w:val="24"/>
          <w:lang w:val="sr-Cyrl-CS" w:eastAsia="zh-CN"/>
        </w:rPr>
      </w:pPr>
      <w:r w:rsidRPr="00870D4F">
        <w:rPr>
          <w:rFonts w:cs="Arial"/>
          <w:sz w:val="24"/>
          <w:szCs w:val="24"/>
          <w:lang w:val="sr-Cyrl-CS" w:eastAsia="zh-CN"/>
        </w:rPr>
        <w:t>М</w:t>
      </w:r>
      <w:r w:rsidRPr="00870D4F">
        <w:rPr>
          <w:rFonts w:cs="Arial"/>
          <w:sz w:val="24"/>
          <w:szCs w:val="24"/>
          <w:lang w:eastAsia="zh-CN"/>
        </w:rPr>
        <w:t>есто испоруке:</w:t>
      </w:r>
      <w:r w:rsidRPr="00870D4F">
        <w:rPr>
          <w:rFonts w:cs="Arial"/>
          <w:sz w:val="24"/>
          <w:szCs w:val="24"/>
          <w:lang w:val="sr-Cyrl-RS" w:eastAsia="zh-CN"/>
        </w:rPr>
        <w:t xml:space="preserve"> </w:t>
      </w:r>
      <w:r w:rsidR="00870D4F" w:rsidRPr="00870D4F">
        <w:rPr>
          <w:rFonts w:cs="Arial"/>
          <w:sz w:val="24"/>
          <w:szCs w:val="24"/>
          <w:lang w:val="sr-Cyrl-CS" w:eastAsia="zh-CN"/>
        </w:rPr>
        <w:t xml:space="preserve">FCO (магацин Наручиоца) са урачунатим зависним трошковима, </w:t>
      </w:r>
      <w:r w:rsidR="00223C2D" w:rsidRPr="00223C2D">
        <w:rPr>
          <w:rFonts w:cs="Arial"/>
          <w:sz w:val="24"/>
          <w:szCs w:val="24"/>
        </w:rPr>
        <w:t>Јавно предузеће „Електропривреда Србије“ Београд,</w:t>
      </w:r>
      <w:r w:rsidR="00223C2D" w:rsidRPr="00223C2D">
        <w:rPr>
          <w:rFonts w:cs="Arial"/>
          <w:sz w:val="24"/>
          <w:szCs w:val="24"/>
          <w:lang w:val="sr-Cyrl-RS"/>
        </w:rPr>
        <w:t xml:space="preserve"> царице Милице бр. 2</w:t>
      </w:r>
      <w:r w:rsidR="00223C2D" w:rsidRPr="00223C2D">
        <w:rPr>
          <w:rFonts w:cs="Arial"/>
          <w:sz w:val="24"/>
          <w:szCs w:val="24"/>
        </w:rPr>
        <w:t>,</w:t>
      </w:r>
      <w:r w:rsidR="00223C2D" w:rsidRPr="00223C2D">
        <w:rPr>
          <w:rFonts w:cs="Arial"/>
          <w:sz w:val="24"/>
          <w:szCs w:val="24"/>
          <w:lang w:val="sr-Cyrl-RS"/>
        </w:rPr>
        <w:t xml:space="preserve"> 11000 Београд</w:t>
      </w:r>
      <w:r w:rsidR="002A49F8">
        <w:rPr>
          <w:rFonts w:cs="Arial"/>
          <w:sz w:val="24"/>
          <w:szCs w:val="24"/>
          <w:lang w:val="sr-Cyrl-RS"/>
        </w:rPr>
        <w:t>.</w:t>
      </w:r>
      <w:r w:rsidR="00223C2D">
        <w:rPr>
          <w:rFonts w:cs="Arial"/>
          <w:sz w:val="24"/>
          <w:szCs w:val="24"/>
          <w:lang w:val="sr-Cyrl-RS"/>
        </w:rPr>
        <w:t xml:space="preserve"> </w:t>
      </w:r>
      <w:r w:rsidR="002A49F8" w:rsidRPr="00795416">
        <w:rPr>
          <w:rFonts w:cs="Arial"/>
          <w:sz w:val="24"/>
          <w:szCs w:val="24"/>
          <w:lang w:val="sr-Cyrl-CS" w:eastAsia="zh-CN"/>
        </w:rPr>
        <w:t xml:space="preserve">Паритет испоруке: FCO (магацин </w:t>
      </w:r>
      <w:r w:rsidR="002A49F8">
        <w:rPr>
          <w:rFonts w:cs="Arial"/>
          <w:sz w:val="24"/>
          <w:szCs w:val="24"/>
          <w:lang w:val="sr-Cyrl-CS" w:eastAsia="zh-CN"/>
        </w:rPr>
        <w:t>наручиоца</w:t>
      </w:r>
      <w:r w:rsidR="002A49F8" w:rsidRPr="00795416">
        <w:rPr>
          <w:rFonts w:cs="Arial"/>
          <w:sz w:val="24"/>
          <w:szCs w:val="24"/>
          <w:lang w:val="sr-Cyrl-CS" w:eastAsia="zh-CN"/>
        </w:rPr>
        <w:t>)</w:t>
      </w:r>
      <w:r w:rsidR="002A49F8">
        <w:rPr>
          <w:rFonts w:cs="Arial"/>
          <w:sz w:val="24"/>
          <w:szCs w:val="24"/>
          <w:lang w:val="sr-Cyrl-CS" w:eastAsia="zh-CN"/>
        </w:rPr>
        <w:t xml:space="preserve"> </w:t>
      </w:r>
      <w:r w:rsidR="00223C2D" w:rsidRPr="00223C2D">
        <w:rPr>
          <w:rFonts w:cs="Arial"/>
          <w:sz w:val="24"/>
          <w:szCs w:val="24"/>
          <w:lang w:val="sr-Cyrl-RS"/>
        </w:rPr>
        <w:t>Топличин венац бб 11000 Београд</w:t>
      </w:r>
      <w:r w:rsidR="002A49F8">
        <w:rPr>
          <w:rFonts w:cs="Arial"/>
          <w:sz w:val="24"/>
          <w:szCs w:val="24"/>
          <w:lang w:val="sr-Cyrl-RS"/>
        </w:rPr>
        <w:t xml:space="preserve">, Технички центар Београд </w:t>
      </w:r>
      <w:r w:rsidR="002A49F8" w:rsidRPr="00795416">
        <w:rPr>
          <w:rFonts w:cs="Arial"/>
          <w:sz w:val="24"/>
          <w:szCs w:val="24"/>
          <w:lang w:val="sr-Cyrl-CS" w:eastAsia="zh-CN"/>
        </w:rPr>
        <w:t>са урачунатим зависним трошковима.</w:t>
      </w:r>
    </w:p>
    <w:p w14:paraId="681413DF" w14:textId="09503317" w:rsidR="00243803" w:rsidRPr="00870D4F" w:rsidRDefault="00243803" w:rsidP="003631EB">
      <w:pPr>
        <w:spacing w:before="0"/>
        <w:rPr>
          <w:rFonts w:cs="Arial"/>
          <w:sz w:val="24"/>
          <w:szCs w:val="24"/>
          <w:lang w:eastAsia="zh-CN"/>
        </w:rPr>
      </w:pPr>
      <w:r w:rsidRPr="00870D4F">
        <w:rPr>
          <w:rFonts w:cs="Arial"/>
          <w:sz w:val="24"/>
          <w:szCs w:val="24"/>
          <w:lang w:eastAsia="zh-CN"/>
        </w:rPr>
        <w:t>Евентуално настала штета приликом транспорта предметних добара до места испоруке пада на терет изабраног Понуђача.</w:t>
      </w:r>
    </w:p>
    <w:p w14:paraId="33D2281E" w14:textId="77777777" w:rsidR="005010CD" w:rsidRPr="00870D4F" w:rsidRDefault="005010CD" w:rsidP="00243803">
      <w:pPr>
        <w:spacing w:before="0"/>
        <w:rPr>
          <w:rFonts w:cs="Arial"/>
          <w:sz w:val="24"/>
          <w:szCs w:val="24"/>
          <w:lang w:eastAsia="zh-CN"/>
        </w:rPr>
      </w:pPr>
    </w:p>
    <w:p w14:paraId="654B3225" w14:textId="77777777" w:rsidR="00243803" w:rsidRPr="00870D4F" w:rsidRDefault="00243803" w:rsidP="00EB5911">
      <w:pPr>
        <w:pStyle w:val="Heading10"/>
        <w:numPr>
          <w:ilvl w:val="1"/>
          <w:numId w:val="20"/>
        </w:numPr>
        <w:rPr>
          <w:sz w:val="24"/>
          <w:szCs w:val="24"/>
        </w:rPr>
      </w:pPr>
      <w:r w:rsidRPr="00870D4F">
        <w:rPr>
          <w:sz w:val="24"/>
          <w:szCs w:val="24"/>
        </w:rPr>
        <w:t>Квалитативни и квантитативни пријем</w:t>
      </w:r>
    </w:p>
    <w:p w14:paraId="10CF9102" w14:textId="71AB3BB4" w:rsidR="00243803" w:rsidRPr="00870D4F" w:rsidRDefault="00C80D78" w:rsidP="00243803">
      <w:pPr>
        <w:pStyle w:val="ListParagraph"/>
        <w:autoSpaceDE w:val="0"/>
        <w:autoSpaceDN w:val="0"/>
        <w:adjustRightInd w:val="0"/>
        <w:spacing w:before="0" w:after="0" w:line="240" w:lineRule="auto"/>
        <w:ind w:left="0"/>
        <w:contextualSpacing w:val="0"/>
        <w:rPr>
          <w:rFonts w:ascii="Arial" w:hAnsi="Arial" w:cs="Arial"/>
          <w:sz w:val="24"/>
          <w:szCs w:val="24"/>
          <w:lang w:val="sr-Cyrl-RS"/>
        </w:rPr>
      </w:pPr>
      <w:r w:rsidRPr="00870D4F">
        <w:rPr>
          <w:rFonts w:ascii="Arial" w:hAnsi="Arial" w:cs="Arial"/>
          <w:sz w:val="24"/>
          <w:szCs w:val="24"/>
          <w:lang w:val="sr-Cyrl-RS"/>
        </w:rPr>
        <w:t xml:space="preserve">Квантитативни и квалитативни пријем добара врши се приликом преузимања </w:t>
      </w:r>
      <w:r w:rsidRPr="00223C2D">
        <w:rPr>
          <w:rFonts w:ascii="Arial" w:hAnsi="Arial" w:cs="Arial"/>
          <w:sz w:val="24"/>
          <w:szCs w:val="24"/>
          <w:lang w:val="sr-Cyrl-RS"/>
        </w:rPr>
        <w:t>добара у присуству овлашћених лица Продавца и Купца на паритету Fco магацин Купца</w:t>
      </w:r>
      <w:r w:rsidR="00295B36" w:rsidRPr="00223C2D">
        <w:rPr>
          <w:rFonts w:ascii="Arial" w:hAnsi="Arial" w:cs="Arial"/>
          <w:sz w:val="24"/>
          <w:szCs w:val="24"/>
          <w:lang w:val="sr-Cyrl-RS"/>
        </w:rPr>
        <w:t xml:space="preserve">, </w:t>
      </w:r>
      <w:r w:rsidR="00223C2D" w:rsidRPr="00223C2D">
        <w:rPr>
          <w:rFonts w:ascii="Arial" w:hAnsi="Arial" w:cs="Arial"/>
          <w:sz w:val="24"/>
          <w:szCs w:val="24"/>
        </w:rPr>
        <w:t xml:space="preserve">Јавно </w:t>
      </w:r>
      <w:r w:rsidR="00223C2D" w:rsidRPr="002A49F8">
        <w:rPr>
          <w:rFonts w:ascii="Arial" w:hAnsi="Arial" w:cs="Arial"/>
          <w:sz w:val="24"/>
          <w:szCs w:val="24"/>
        </w:rPr>
        <w:t>предузеће „Електропривреда Србије“ Београд,</w:t>
      </w:r>
      <w:r w:rsidR="00223C2D" w:rsidRPr="002A49F8">
        <w:rPr>
          <w:rFonts w:ascii="Arial" w:hAnsi="Arial" w:cs="Arial"/>
          <w:sz w:val="24"/>
          <w:szCs w:val="24"/>
          <w:lang w:val="sr-Cyrl-RS"/>
        </w:rPr>
        <w:t xml:space="preserve"> царице Милице бр. 2</w:t>
      </w:r>
      <w:r w:rsidR="00223C2D" w:rsidRPr="002A49F8">
        <w:rPr>
          <w:rFonts w:ascii="Arial" w:hAnsi="Arial" w:cs="Arial"/>
          <w:sz w:val="24"/>
          <w:szCs w:val="24"/>
        </w:rPr>
        <w:t>,</w:t>
      </w:r>
      <w:r w:rsidR="00223C2D" w:rsidRPr="002A49F8">
        <w:rPr>
          <w:rFonts w:ascii="Arial" w:hAnsi="Arial" w:cs="Arial"/>
          <w:sz w:val="24"/>
          <w:szCs w:val="24"/>
          <w:lang w:val="sr-Cyrl-RS"/>
        </w:rPr>
        <w:t xml:space="preserve"> 11000 Београд, </w:t>
      </w:r>
      <w:r w:rsidR="002A49F8" w:rsidRPr="002A49F8">
        <w:rPr>
          <w:rFonts w:ascii="Arial" w:hAnsi="Arial" w:cs="Arial"/>
          <w:sz w:val="24"/>
          <w:szCs w:val="24"/>
          <w:lang w:val="sr-Cyrl-CS" w:eastAsia="zh-CN"/>
        </w:rPr>
        <w:t>FCO (магацин наручиоца)</w:t>
      </w:r>
      <w:r w:rsidR="00223C2D" w:rsidRPr="002A49F8">
        <w:rPr>
          <w:rFonts w:ascii="Arial" w:hAnsi="Arial" w:cs="Arial"/>
          <w:sz w:val="24"/>
          <w:szCs w:val="24"/>
          <w:lang w:val="sr-Cyrl-RS"/>
        </w:rPr>
        <w:t xml:space="preserve">: </w:t>
      </w:r>
      <w:r w:rsidR="00870D4F" w:rsidRPr="002A49F8">
        <w:rPr>
          <w:rFonts w:ascii="Arial" w:hAnsi="Arial" w:cs="Arial"/>
          <w:sz w:val="24"/>
          <w:szCs w:val="24"/>
          <w:lang w:val="sr-Cyrl-RS"/>
        </w:rPr>
        <w:t>Топличин</w:t>
      </w:r>
      <w:r w:rsidR="00870D4F" w:rsidRPr="00223C2D">
        <w:rPr>
          <w:rFonts w:ascii="Arial" w:hAnsi="Arial" w:cs="Arial"/>
          <w:sz w:val="24"/>
          <w:szCs w:val="24"/>
          <w:lang w:val="sr-Cyrl-RS"/>
        </w:rPr>
        <w:t xml:space="preserve"> венац бб 11000 Београд</w:t>
      </w:r>
      <w:r w:rsidRPr="00223C2D">
        <w:rPr>
          <w:rFonts w:ascii="Arial" w:hAnsi="Arial" w:cs="Arial"/>
          <w:sz w:val="24"/>
          <w:szCs w:val="24"/>
          <w:lang w:val="sr-Cyrl-RS"/>
        </w:rPr>
        <w:t xml:space="preserve">, </w:t>
      </w:r>
      <w:r w:rsidR="00223C2D" w:rsidRPr="00223C2D">
        <w:rPr>
          <w:rFonts w:ascii="Arial" w:hAnsi="Arial" w:cs="Arial"/>
          <w:sz w:val="24"/>
          <w:szCs w:val="24"/>
          <w:lang w:val="sr-Cyrl-RS"/>
        </w:rPr>
        <w:t>Технички центар Београд</w:t>
      </w:r>
      <w:r w:rsidR="00223C2D">
        <w:rPr>
          <w:rFonts w:ascii="Arial" w:hAnsi="Arial" w:cs="Arial"/>
          <w:sz w:val="24"/>
          <w:szCs w:val="24"/>
          <w:lang w:val="sr-Cyrl-RS"/>
        </w:rPr>
        <w:t xml:space="preserve">, </w:t>
      </w:r>
      <w:r w:rsidRPr="00223C2D">
        <w:rPr>
          <w:rFonts w:ascii="Arial" w:hAnsi="Arial" w:cs="Arial"/>
          <w:sz w:val="24"/>
          <w:szCs w:val="24"/>
          <w:lang w:val="sr-Cyrl-RS"/>
        </w:rPr>
        <w:t xml:space="preserve">обостраним потписивањем </w:t>
      </w:r>
      <w:r w:rsidR="005F2AE5" w:rsidRPr="00223C2D">
        <w:rPr>
          <w:rFonts w:ascii="Arial" w:hAnsi="Arial" w:cs="Arial"/>
          <w:sz w:val="24"/>
          <w:szCs w:val="24"/>
        </w:rPr>
        <w:t>Записник</w:t>
      </w:r>
      <w:r w:rsidR="005F2AE5" w:rsidRPr="00223C2D">
        <w:rPr>
          <w:rFonts w:ascii="Arial" w:hAnsi="Arial" w:cs="Arial"/>
          <w:sz w:val="24"/>
          <w:szCs w:val="24"/>
          <w:lang w:val="sr-Cyrl-RS"/>
        </w:rPr>
        <w:t>а</w:t>
      </w:r>
      <w:r w:rsidR="005F2AE5" w:rsidRPr="00223C2D">
        <w:rPr>
          <w:rFonts w:ascii="Arial" w:hAnsi="Arial" w:cs="Arial"/>
          <w:sz w:val="24"/>
          <w:szCs w:val="24"/>
        </w:rPr>
        <w:t xml:space="preserve"> о </w:t>
      </w:r>
      <w:r w:rsidR="005F2AE5" w:rsidRPr="00223C2D">
        <w:rPr>
          <w:rFonts w:ascii="Arial" w:hAnsi="Arial" w:cs="Arial"/>
          <w:sz w:val="24"/>
          <w:szCs w:val="24"/>
          <w:lang w:val="sr-Cyrl-RS"/>
        </w:rPr>
        <w:t>квалитативном и кванититативном пријему</w:t>
      </w:r>
      <w:r w:rsidR="005F2AE5" w:rsidRPr="00870D4F">
        <w:rPr>
          <w:rFonts w:ascii="Arial" w:hAnsi="Arial" w:cs="Arial"/>
          <w:sz w:val="24"/>
          <w:szCs w:val="24"/>
          <w:lang w:val="sr-Cyrl-RS"/>
        </w:rPr>
        <w:t xml:space="preserve"> добара</w:t>
      </w:r>
      <w:r w:rsidRPr="00870D4F">
        <w:rPr>
          <w:rFonts w:ascii="Arial" w:hAnsi="Arial" w:cs="Arial"/>
          <w:sz w:val="24"/>
          <w:szCs w:val="24"/>
          <w:lang w:val="sr-Cyrl-RS"/>
        </w:rPr>
        <w:t>.</w:t>
      </w:r>
      <w:r w:rsidR="00223C2D">
        <w:rPr>
          <w:rFonts w:ascii="Arial" w:hAnsi="Arial" w:cs="Arial"/>
          <w:sz w:val="24"/>
          <w:szCs w:val="24"/>
          <w:lang w:val="sr-Cyrl-RS"/>
        </w:rPr>
        <w:t xml:space="preserve"> </w:t>
      </w:r>
    </w:p>
    <w:p w14:paraId="6C9039D0" w14:textId="336ED4C0" w:rsidR="00C14603" w:rsidRPr="00870D4F" w:rsidRDefault="00C14603" w:rsidP="00C14603">
      <w:pPr>
        <w:tabs>
          <w:tab w:val="left" w:pos="250"/>
        </w:tabs>
        <w:rPr>
          <w:rFonts w:eastAsia="Calibri" w:cs="Arial"/>
          <w:sz w:val="24"/>
          <w:szCs w:val="24"/>
          <w:lang w:val="sr-Cyrl-RS"/>
        </w:rPr>
      </w:pPr>
      <w:r w:rsidRPr="00870D4F">
        <w:rPr>
          <w:rFonts w:eastAsia="Calibri" w:cs="Arial"/>
          <w:sz w:val="24"/>
          <w:szCs w:val="24"/>
          <w:lang w:val="sr-Cyrl-RS"/>
        </w:rPr>
        <w:t xml:space="preserve">Уколико одговорно лице Наручиоца утврди да нису испоштовани сви захтеви, одмах ће изнети примедбу. Понуђач је обавезан да одмах поступи по примедби одговорног лица Наручиоца  а најкасније у року од 3 дана , у супротом на основу Записника о </w:t>
      </w:r>
      <w:r w:rsidR="00542C31" w:rsidRPr="00870D4F">
        <w:rPr>
          <w:rFonts w:eastAsia="Calibri" w:cs="Arial"/>
          <w:sz w:val="24"/>
          <w:szCs w:val="24"/>
          <w:lang w:val="sr-Cyrl-RS"/>
        </w:rPr>
        <w:t>квалитативном и квантитативном пријему</w:t>
      </w:r>
      <w:r w:rsidRPr="00870D4F">
        <w:rPr>
          <w:rFonts w:eastAsia="Calibri" w:cs="Arial"/>
          <w:sz w:val="24"/>
          <w:szCs w:val="24"/>
          <w:lang w:val="sr-Cyrl-RS"/>
        </w:rPr>
        <w:t>, који садржи примедбе Наручиоца, Понуђач, не може извршити фактурисање.</w:t>
      </w:r>
    </w:p>
    <w:p w14:paraId="4D16538E" w14:textId="77777777" w:rsidR="00C14603" w:rsidRPr="00870D4F" w:rsidRDefault="00C14603" w:rsidP="00243803">
      <w:pPr>
        <w:pStyle w:val="ListParagraph"/>
        <w:autoSpaceDE w:val="0"/>
        <w:autoSpaceDN w:val="0"/>
        <w:adjustRightInd w:val="0"/>
        <w:spacing w:before="0" w:after="0" w:line="240" w:lineRule="auto"/>
        <w:ind w:left="0"/>
        <w:contextualSpacing w:val="0"/>
        <w:rPr>
          <w:rFonts w:ascii="Arial" w:hAnsi="Arial" w:cs="Arial"/>
          <w:sz w:val="24"/>
          <w:szCs w:val="24"/>
          <w:lang w:val="sr-Cyrl-RS"/>
        </w:rPr>
      </w:pPr>
    </w:p>
    <w:p w14:paraId="05FAABDC" w14:textId="72A79FB8" w:rsidR="00243803" w:rsidRPr="00870D4F" w:rsidRDefault="00243803" w:rsidP="00652E4E">
      <w:pPr>
        <w:pStyle w:val="Heading10"/>
        <w:rPr>
          <w:sz w:val="24"/>
          <w:szCs w:val="24"/>
        </w:rPr>
      </w:pPr>
    </w:p>
    <w:p w14:paraId="4A579D66" w14:textId="77777777" w:rsidR="00B84881" w:rsidRPr="00870D4F" w:rsidRDefault="00B84881" w:rsidP="00243803">
      <w:pPr>
        <w:spacing w:before="0"/>
        <w:rPr>
          <w:rFonts w:cs="Arial"/>
          <w:sz w:val="24"/>
          <w:szCs w:val="24"/>
          <w:lang w:eastAsia="zh-CN"/>
        </w:rPr>
      </w:pPr>
    </w:p>
    <w:p w14:paraId="7E3344D4" w14:textId="492E3A4A" w:rsidR="00C14603" w:rsidRPr="00870D4F" w:rsidRDefault="00C14603" w:rsidP="00243803">
      <w:pPr>
        <w:spacing w:before="0"/>
        <w:rPr>
          <w:rFonts w:cs="Arial"/>
          <w:sz w:val="24"/>
          <w:szCs w:val="24"/>
          <w:lang w:eastAsia="zh-CN"/>
        </w:rPr>
      </w:pPr>
    </w:p>
    <w:p w14:paraId="0D7EFC82" w14:textId="725EFF4C" w:rsidR="003631EB" w:rsidRPr="00870D4F" w:rsidRDefault="003631EB" w:rsidP="00243803">
      <w:pPr>
        <w:spacing w:before="0"/>
        <w:rPr>
          <w:rFonts w:cs="Arial"/>
          <w:sz w:val="24"/>
          <w:szCs w:val="24"/>
          <w:lang w:eastAsia="zh-CN"/>
        </w:rPr>
      </w:pPr>
    </w:p>
    <w:p w14:paraId="417501F1" w14:textId="6D2908EE" w:rsidR="003631EB" w:rsidRPr="00870D4F" w:rsidRDefault="003631EB" w:rsidP="00243803">
      <w:pPr>
        <w:spacing w:before="0"/>
        <w:rPr>
          <w:rFonts w:cs="Arial"/>
          <w:sz w:val="24"/>
          <w:szCs w:val="24"/>
          <w:lang w:eastAsia="zh-CN"/>
        </w:rPr>
      </w:pPr>
    </w:p>
    <w:p w14:paraId="5A4885B3" w14:textId="0F34C9BF" w:rsidR="003631EB" w:rsidRPr="00870D4F" w:rsidRDefault="003631EB" w:rsidP="00243803">
      <w:pPr>
        <w:spacing w:before="0"/>
        <w:rPr>
          <w:rFonts w:cs="Arial"/>
          <w:sz w:val="24"/>
          <w:szCs w:val="24"/>
          <w:lang w:eastAsia="zh-CN"/>
        </w:rPr>
      </w:pPr>
    </w:p>
    <w:p w14:paraId="772C5157" w14:textId="146FE5D3" w:rsidR="003631EB" w:rsidRPr="00870D4F" w:rsidRDefault="003631EB" w:rsidP="00243803">
      <w:pPr>
        <w:spacing w:before="0"/>
        <w:rPr>
          <w:rFonts w:cs="Arial"/>
          <w:sz w:val="24"/>
          <w:szCs w:val="24"/>
          <w:lang w:eastAsia="zh-CN"/>
        </w:rPr>
      </w:pPr>
    </w:p>
    <w:p w14:paraId="23D094E3" w14:textId="51D3D219" w:rsidR="003631EB" w:rsidRPr="00870D4F" w:rsidRDefault="003631EB" w:rsidP="00243803">
      <w:pPr>
        <w:spacing w:before="0"/>
        <w:rPr>
          <w:rFonts w:cs="Arial"/>
          <w:sz w:val="24"/>
          <w:szCs w:val="24"/>
          <w:lang w:eastAsia="zh-CN"/>
        </w:rPr>
      </w:pPr>
    </w:p>
    <w:p w14:paraId="13B7F6E9" w14:textId="73E60A0C" w:rsidR="003631EB" w:rsidRPr="00870D4F" w:rsidRDefault="003631EB" w:rsidP="00243803">
      <w:pPr>
        <w:spacing w:before="0"/>
        <w:rPr>
          <w:rFonts w:cs="Arial"/>
          <w:sz w:val="24"/>
          <w:szCs w:val="24"/>
          <w:lang w:eastAsia="zh-CN"/>
        </w:rPr>
      </w:pPr>
    </w:p>
    <w:p w14:paraId="5B1C571C" w14:textId="2524ABBA" w:rsidR="003631EB" w:rsidRPr="00870D4F" w:rsidRDefault="003631EB" w:rsidP="00243803">
      <w:pPr>
        <w:spacing w:before="0"/>
        <w:rPr>
          <w:rFonts w:cs="Arial"/>
          <w:sz w:val="24"/>
          <w:szCs w:val="24"/>
          <w:lang w:eastAsia="zh-CN"/>
        </w:rPr>
      </w:pPr>
    </w:p>
    <w:p w14:paraId="0ADCC515" w14:textId="16014335" w:rsidR="003631EB" w:rsidRPr="00870D4F" w:rsidRDefault="003631EB" w:rsidP="00243803">
      <w:pPr>
        <w:spacing w:before="0"/>
        <w:rPr>
          <w:rFonts w:cs="Arial"/>
          <w:sz w:val="24"/>
          <w:szCs w:val="24"/>
          <w:lang w:eastAsia="zh-CN"/>
        </w:rPr>
      </w:pPr>
    </w:p>
    <w:p w14:paraId="497C0D6A" w14:textId="0DB3E880" w:rsidR="003631EB" w:rsidRPr="00870D4F" w:rsidRDefault="003631EB" w:rsidP="00243803">
      <w:pPr>
        <w:spacing w:before="0"/>
        <w:rPr>
          <w:rFonts w:cs="Arial"/>
          <w:sz w:val="24"/>
          <w:szCs w:val="24"/>
          <w:lang w:eastAsia="zh-CN"/>
        </w:rPr>
      </w:pPr>
    </w:p>
    <w:p w14:paraId="49EB1DB0" w14:textId="19E20B5A" w:rsidR="003631EB" w:rsidRPr="00870D4F" w:rsidRDefault="003631EB" w:rsidP="00243803">
      <w:pPr>
        <w:spacing w:before="0"/>
        <w:rPr>
          <w:rFonts w:cs="Arial"/>
          <w:sz w:val="24"/>
          <w:szCs w:val="24"/>
          <w:lang w:eastAsia="zh-CN"/>
        </w:rPr>
      </w:pPr>
    </w:p>
    <w:p w14:paraId="0FDA2CB4" w14:textId="2EC3104D" w:rsidR="003631EB" w:rsidRDefault="003631EB" w:rsidP="00243803">
      <w:pPr>
        <w:spacing w:before="0"/>
        <w:rPr>
          <w:rFonts w:cs="Arial"/>
          <w:sz w:val="24"/>
          <w:szCs w:val="24"/>
          <w:lang w:eastAsia="zh-CN"/>
        </w:rPr>
      </w:pPr>
    </w:p>
    <w:p w14:paraId="0C5516BE" w14:textId="6538EE51" w:rsidR="00223C2D" w:rsidRDefault="00223C2D" w:rsidP="00243803">
      <w:pPr>
        <w:spacing w:before="0"/>
        <w:rPr>
          <w:rFonts w:cs="Arial"/>
          <w:sz w:val="24"/>
          <w:szCs w:val="24"/>
          <w:lang w:eastAsia="zh-CN"/>
        </w:rPr>
      </w:pPr>
    </w:p>
    <w:p w14:paraId="541B8AA4" w14:textId="77777777" w:rsidR="00223C2D" w:rsidRPr="00870D4F" w:rsidRDefault="00223C2D" w:rsidP="00243803">
      <w:pPr>
        <w:spacing w:before="0"/>
        <w:rPr>
          <w:rFonts w:cs="Arial"/>
          <w:sz w:val="24"/>
          <w:szCs w:val="24"/>
          <w:lang w:eastAsia="zh-CN"/>
        </w:rPr>
      </w:pPr>
    </w:p>
    <w:p w14:paraId="606EAE6C" w14:textId="4B2E7E93" w:rsidR="003631EB" w:rsidRPr="00870D4F" w:rsidRDefault="003631EB" w:rsidP="00243803">
      <w:pPr>
        <w:spacing w:before="0"/>
        <w:rPr>
          <w:rFonts w:cs="Arial"/>
          <w:sz w:val="24"/>
          <w:szCs w:val="24"/>
          <w:lang w:eastAsia="zh-CN"/>
        </w:rPr>
      </w:pPr>
    </w:p>
    <w:p w14:paraId="165E7CAC" w14:textId="77777777" w:rsidR="00756A02" w:rsidRPr="00870D4F" w:rsidRDefault="00756A02" w:rsidP="00EB5911">
      <w:pPr>
        <w:pStyle w:val="Heading10"/>
        <w:numPr>
          <w:ilvl w:val="0"/>
          <w:numId w:val="20"/>
        </w:numPr>
        <w:rPr>
          <w:sz w:val="24"/>
          <w:szCs w:val="24"/>
          <w:lang w:val="sr-Cyrl-RS"/>
        </w:rPr>
      </w:pPr>
      <w:r w:rsidRPr="00870D4F">
        <w:rPr>
          <w:sz w:val="24"/>
          <w:szCs w:val="24"/>
          <w:lang w:val="sr-Cyrl-RS"/>
        </w:rPr>
        <w:lastRenderedPageBreak/>
        <w:t>УСЛОВИ ЗА УЧЕШЋЕ У ПОСТУПКУ ЈАВНЕ НАБАВКЕ ИЗ ЧЛ. 75. И 76. ЗАКОНА О ЈАВНИМ НАБАВКАМА И УПУТСТВО КАКО СЕ ДОКАЗУЈЕ ИСПУЊЕНОСТ ТИХ УСЛОВА</w:t>
      </w:r>
      <w:bookmarkEnd w:id="13"/>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622"/>
      </w:tblGrid>
      <w:tr w:rsidR="00175774" w:rsidRPr="00870D4F" w14:paraId="607A1D6C" w14:textId="77777777" w:rsidTr="008627EA">
        <w:trPr>
          <w:trHeight w:val="989"/>
          <w:jc w:val="center"/>
        </w:trPr>
        <w:tc>
          <w:tcPr>
            <w:tcW w:w="729" w:type="dxa"/>
            <w:vAlign w:val="center"/>
          </w:tcPr>
          <w:p w14:paraId="41E19A0B" w14:textId="77777777" w:rsidR="00175774" w:rsidRPr="00870D4F" w:rsidRDefault="00175774" w:rsidP="003A4822">
            <w:pPr>
              <w:jc w:val="center"/>
              <w:rPr>
                <w:rFonts w:cs="Arial"/>
                <w:b/>
                <w:sz w:val="24"/>
                <w:szCs w:val="24"/>
              </w:rPr>
            </w:pPr>
            <w:r w:rsidRPr="00870D4F">
              <w:rPr>
                <w:rFonts w:cs="Arial"/>
                <w:b/>
                <w:sz w:val="24"/>
                <w:szCs w:val="24"/>
              </w:rPr>
              <w:t>Ред. бр.</w:t>
            </w:r>
          </w:p>
        </w:tc>
        <w:tc>
          <w:tcPr>
            <w:tcW w:w="8622" w:type="dxa"/>
            <w:vAlign w:val="center"/>
          </w:tcPr>
          <w:p w14:paraId="06DF5D62" w14:textId="77777777" w:rsidR="00175774" w:rsidRPr="00870D4F" w:rsidRDefault="00175774" w:rsidP="003A4822">
            <w:pPr>
              <w:ind w:right="-180"/>
              <w:jc w:val="center"/>
              <w:rPr>
                <w:rFonts w:cs="Arial"/>
                <w:b/>
                <w:sz w:val="24"/>
                <w:szCs w:val="24"/>
              </w:rPr>
            </w:pPr>
            <w:r w:rsidRPr="00870D4F">
              <w:rPr>
                <w:rStyle w:val="Heading1Char"/>
                <w:sz w:val="24"/>
                <w:szCs w:val="24"/>
              </w:rPr>
              <w:t>4.1</w:t>
            </w:r>
            <w:r w:rsidRPr="00870D4F">
              <w:rPr>
                <w:rFonts w:cs="Arial"/>
                <w:b/>
                <w:sz w:val="24"/>
                <w:szCs w:val="24"/>
              </w:rPr>
              <w:t xml:space="preserve">  ОБАВЕЗНИ УСЛОВИ </w:t>
            </w:r>
          </w:p>
          <w:p w14:paraId="420E33B8" w14:textId="77777777" w:rsidR="00175774" w:rsidRPr="00870D4F" w:rsidRDefault="00175774" w:rsidP="003A4822">
            <w:pPr>
              <w:jc w:val="center"/>
              <w:rPr>
                <w:rFonts w:cs="Arial"/>
                <w:b/>
                <w:color w:val="FF0000"/>
                <w:sz w:val="24"/>
                <w:szCs w:val="24"/>
                <w:lang w:val="sr-Cyrl-RS"/>
              </w:rPr>
            </w:pPr>
            <w:r w:rsidRPr="00870D4F">
              <w:rPr>
                <w:rFonts w:cs="Arial"/>
                <w:b/>
                <w:sz w:val="24"/>
                <w:szCs w:val="24"/>
              </w:rPr>
              <w:t>ЗА УЧЕШЋЕ У ПОСТУПКУ ЈАВНЕ НАБАВКЕ ИЗ ЧЛАНА 75. З</w:t>
            </w:r>
            <w:r w:rsidR="005C7CDE" w:rsidRPr="00870D4F">
              <w:rPr>
                <w:rFonts w:cs="Arial"/>
                <w:b/>
                <w:sz w:val="24"/>
                <w:szCs w:val="24"/>
                <w:lang w:val="sr-Cyrl-RS"/>
              </w:rPr>
              <w:t>АКОНА</w:t>
            </w:r>
          </w:p>
          <w:p w14:paraId="35E2FFBF" w14:textId="77777777" w:rsidR="00175774" w:rsidRPr="00870D4F" w:rsidRDefault="00175774" w:rsidP="003A4822">
            <w:pPr>
              <w:jc w:val="center"/>
              <w:rPr>
                <w:rFonts w:cs="Arial"/>
                <w:b/>
                <w:color w:val="FF0000"/>
                <w:sz w:val="24"/>
                <w:szCs w:val="24"/>
              </w:rPr>
            </w:pPr>
          </w:p>
        </w:tc>
      </w:tr>
      <w:tr w:rsidR="00175774" w:rsidRPr="00870D4F" w14:paraId="543B549A" w14:textId="77777777" w:rsidTr="008627EA">
        <w:trPr>
          <w:jc w:val="center"/>
        </w:trPr>
        <w:tc>
          <w:tcPr>
            <w:tcW w:w="729" w:type="dxa"/>
            <w:vAlign w:val="center"/>
          </w:tcPr>
          <w:p w14:paraId="47C7ACAC" w14:textId="77777777" w:rsidR="00175774" w:rsidRPr="00870D4F" w:rsidRDefault="00175774" w:rsidP="003A4822">
            <w:pPr>
              <w:jc w:val="center"/>
              <w:rPr>
                <w:rFonts w:cs="Arial"/>
                <w:sz w:val="24"/>
                <w:szCs w:val="24"/>
              </w:rPr>
            </w:pPr>
            <w:r w:rsidRPr="00870D4F">
              <w:rPr>
                <w:rFonts w:cs="Arial"/>
                <w:sz w:val="24"/>
                <w:szCs w:val="24"/>
              </w:rPr>
              <w:t>1.</w:t>
            </w:r>
          </w:p>
        </w:tc>
        <w:tc>
          <w:tcPr>
            <w:tcW w:w="8622" w:type="dxa"/>
            <w:vAlign w:val="center"/>
          </w:tcPr>
          <w:p w14:paraId="523826AA" w14:textId="77777777" w:rsidR="00175774" w:rsidRPr="00870D4F" w:rsidRDefault="00175774" w:rsidP="003A4822">
            <w:pPr>
              <w:autoSpaceDE w:val="0"/>
              <w:autoSpaceDN w:val="0"/>
              <w:adjustRightInd w:val="0"/>
              <w:rPr>
                <w:rFonts w:cs="Arial"/>
                <w:sz w:val="24"/>
                <w:szCs w:val="24"/>
              </w:rPr>
            </w:pPr>
            <w:r w:rsidRPr="00870D4F">
              <w:rPr>
                <w:rFonts w:cs="Arial"/>
                <w:b/>
                <w:sz w:val="24"/>
                <w:szCs w:val="24"/>
                <w:u w:val="single"/>
              </w:rPr>
              <w:t>Услов:</w:t>
            </w:r>
            <w:r w:rsidRPr="00870D4F">
              <w:rPr>
                <w:rFonts w:cs="Arial"/>
                <w:sz w:val="24"/>
                <w:szCs w:val="24"/>
                <w:lang w:val="pl-PL"/>
              </w:rPr>
              <w:t>Да је понуђач регистрован код надлежног органа, односно уписан у одговарајући регистар;</w:t>
            </w:r>
          </w:p>
          <w:p w14:paraId="4F301BFA" w14:textId="77777777" w:rsidR="00175774" w:rsidRPr="00870D4F" w:rsidRDefault="00175774" w:rsidP="003A4822">
            <w:pPr>
              <w:autoSpaceDE w:val="0"/>
              <w:autoSpaceDN w:val="0"/>
              <w:adjustRightInd w:val="0"/>
              <w:rPr>
                <w:rFonts w:cs="Arial"/>
                <w:b/>
                <w:sz w:val="24"/>
                <w:szCs w:val="24"/>
                <w:u w:val="single"/>
              </w:rPr>
            </w:pPr>
            <w:r w:rsidRPr="00870D4F">
              <w:rPr>
                <w:rFonts w:cs="Arial"/>
                <w:b/>
                <w:sz w:val="24"/>
                <w:szCs w:val="24"/>
                <w:u w:val="single"/>
              </w:rPr>
              <w:t xml:space="preserve">Доказ: </w:t>
            </w:r>
          </w:p>
          <w:p w14:paraId="03AE25F5" w14:textId="77777777" w:rsidR="00175774" w:rsidRPr="00870D4F" w:rsidRDefault="00175774" w:rsidP="003A4822">
            <w:pPr>
              <w:tabs>
                <w:tab w:val="left" w:pos="680"/>
              </w:tabs>
              <w:snapToGrid w:val="0"/>
              <w:rPr>
                <w:rFonts w:eastAsia="Calibri" w:cs="Arial"/>
                <w:sz w:val="24"/>
                <w:szCs w:val="24"/>
              </w:rPr>
            </w:pPr>
            <w:r w:rsidRPr="00870D4F">
              <w:rPr>
                <w:rFonts w:eastAsia="Calibri" w:cs="Arial"/>
                <w:sz w:val="24"/>
                <w:szCs w:val="24"/>
                <w:lang w:val="ru-RU"/>
              </w:rPr>
              <w:t xml:space="preserve">- </w:t>
            </w:r>
            <w:r w:rsidRPr="00870D4F">
              <w:rPr>
                <w:rFonts w:eastAsia="Calibri" w:cs="Arial"/>
                <w:b/>
                <w:sz w:val="24"/>
                <w:szCs w:val="24"/>
              </w:rPr>
              <w:t>за правно лице:</w:t>
            </w:r>
            <w:r w:rsidRPr="00870D4F">
              <w:rPr>
                <w:rFonts w:eastAsia="Calibri" w:cs="Arial"/>
                <w:sz w:val="24"/>
                <w:szCs w:val="24"/>
                <w:lang w:val="ru-RU"/>
              </w:rPr>
              <w:t xml:space="preserve">Извод из регистраАгенције за привредне регистре, односно извод из регистра надлежног Привредног суда </w:t>
            </w:r>
          </w:p>
          <w:p w14:paraId="4AF2DD34" w14:textId="77777777" w:rsidR="00175774" w:rsidRPr="00870D4F" w:rsidRDefault="00175774" w:rsidP="003A4822">
            <w:pPr>
              <w:tabs>
                <w:tab w:val="left" w:pos="680"/>
              </w:tabs>
              <w:snapToGrid w:val="0"/>
              <w:rPr>
                <w:rFonts w:eastAsia="Calibri" w:cs="Arial"/>
                <w:sz w:val="24"/>
                <w:szCs w:val="24"/>
              </w:rPr>
            </w:pPr>
            <w:r w:rsidRPr="00870D4F">
              <w:rPr>
                <w:rFonts w:eastAsia="Calibri" w:cs="Arial"/>
                <w:sz w:val="24"/>
                <w:szCs w:val="24"/>
              </w:rPr>
              <w:t xml:space="preserve">- </w:t>
            </w:r>
            <w:r w:rsidRPr="00870D4F">
              <w:rPr>
                <w:rFonts w:eastAsia="Calibri" w:cs="Arial"/>
                <w:b/>
                <w:sz w:val="24"/>
                <w:szCs w:val="24"/>
              </w:rPr>
              <w:t xml:space="preserve">за предузетнике: </w:t>
            </w:r>
            <w:r w:rsidRPr="00870D4F">
              <w:rPr>
                <w:rFonts w:eastAsia="Calibri" w:cs="Arial"/>
                <w:sz w:val="24"/>
                <w:szCs w:val="24"/>
              </w:rPr>
              <w:t>И</w:t>
            </w:r>
            <w:r w:rsidRPr="00870D4F">
              <w:rPr>
                <w:rFonts w:eastAsia="Calibri" w:cs="Arial"/>
                <w:sz w:val="24"/>
                <w:szCs w:val="24"/>
                <w:lang w:val="ru-RU"/>
              </w:rPr>
              <w:t xml:space="preserve">звод из регистра Агенције за привредне регистре, односно извод из одговарајућег регистра </w:t>
            </w:r>
          </w:p>
          <w:p w14:paraId="621CEC61" w14:textId="77777777" w:rsidR="00175774" w:rsidRPr="00870D4F" w:rsidRDefault="00175774" w:rsidP="003A4822">
            <w:pPr>
              <w:autoSpaceDE w:val="0"/>
              <w:autoSpaceDN w:val="0"/>
              <w:adjustRightInd w:val="0"/>
              <w:rPr>
                <w:rFonts w:eastAsia="Calibri" w:cs="Arial"/>
                <w:i/>
                <w:sz w:val="24"/>
                <w:szCs w:val="24"/>
              </w:rPr>
            </w:pPr>
            <w:r w:rsidRPr="00870D4F">
              <w:rPr>
                <w:rFonts w:eastAsia="Calibri" w:cs="Arial"/>
                <w:i/>
                <w:sz w:val="24"/>
                <w:szCs w:val="24"/>
              </w:rPr>
              <w:t xml:space="preserve">Напомена: </w:t>
            </w:r>
          </w:p>
          <w:p w14:paraId="0AA532F0" w14:textId="77777777" w:rsidR="00175774" w:rsidRPr="00870D4F" w:rsidRDefault="00175774" w:rsidP="00EB5911">
            <w:pPr>
              <w:numPr>
                <w:ilvl w:val="0"/>
                <w:numId w:val="15"/>
              </w:numPr>
              <w:tabs>
                <w:tab w:val="left" w:pos="680"/>
              </w:tabs>
              <w:snapToGrid w:val="0"/>
              <w:spacing w:before="0"/>
              <w:ind w:left="714" w:hanging="357"/>
              <w:contextualSpacing/>
              <w:jc w:val="left"/>
              <w:rPr>
                <w:rFonts w:eastAsia="Calibri" w:cs="Arial"/>
                <w:i/>
                <w:sz w:val="24"/>
                <w:szCs w:val="24"/>
              </w:rPr>
            </w:pPr>
            <w:r w:rsidRPr="00870D4F">
              <w:rPr>
                <w:rFonts w:eastAsia="Calibri" w:cs="Arial"/>
                <w:i/>
                <w:sz w:val="24"/>
                <w:szCs w:val="24"/>
              </w:rPr>
              <w:t xml:space="preserve">У случају да понуду подноси група понуђача, овај доказ доставити за сваког </w:t>
            </w:r>
            <w:r w:rsidR="00B46D29" w:rsidRPr="00870D4F">
              <w:rPr>
                <w:rFonts w:eastAsia="Calibri" w:cs="Arial"/>
                <w:i/>
                <w:sz w:val="24"/>
                <w:szCs w:val="24"/>
                <w:lang w:val="sr-Cyrl-CS"/>
              </w:rPr>
              <w:t>члана групе понуђача</w:t>
            </w:r>
          </w:p>
          <w:p w14:paraId="7E9FD1AA" w14:textId="77777777" w:rsidR="00175774" w:rsidRPr="00870D4F" w:rsidRDefault="00175774" w:rsidP="00EB5911">
            <w:pPr>
              <w:numPr>
                <w:ilvl w:val="0"/>
                <w:numId w:val="15"/>
              </w:numPr>
              <w:tabs>
                <w:tab w:val="left" w:pos="680"/>
              </w:tabs>
              <w:snapToGrid w:val="0"/>
              <w:spacing w:before="0"/>
              <w:ind w:left="714" w:hanging="357"/>
              <w:contextualSpacing/>
              <w:jc w:val="left"/>
              <w:rPr>
                <w:rFonts w:cs="Arial"/>
                <w:sz w:val="24"/>
                <w:szCs w:val="24"/>
              </w:rPr>
            </w:pPr>
            <w:r w:rsidRPr="00870D4F">
              <w:rPr>
                <w:rFonts w:eastAsia="Calibri" w:cs="Arial"/>
                <w:i/>
                <w:sz w:val="24"/>
                <w:szCs w:val="24"/>
              </w:rPr>
              <w:t xml:space="preserve">У случају да понуђач подноси понуду са подизвођачем, овај доказ доставити и за сваког подизвођача </w:t>
            </w:r>
          </w:p>
        </w:tc>
      </w:tr>
      <w:tr w:rsidR="00175774" w:rsidRPr="00870D4F" w14:paraId="7451B5F6" w14:textId="77777777" w:rsidTr="008627EA">
        <w:trPr>
          <w:trHeight w:val="1880"/>
          <w:jc w:val="center"/>
        </w:trPr>
        <w:tc>
          <w:tcPr>
            <w:tcW w:w="729" w:type="dxa"/>
            <w:vAlign w:val="center"/>
          </w:tcPr>
          <w:p w14:paraId="03297CE1" w14:textId="77777777" w:rsidR="00175774" w:rsidRPr="00870D4F" w:rsidRDefault="00175774" w:rsidP="003A4822">
            <w:pPr>
              <w:jc w:val="center"/>
              <w:rPr>
                <w:rFonts w:cs="Arial"/>
                <w:sz w:val="24"/>
                <w:szCs w:val="24"/>
              </w:rPr>
            </w:pPr>
            <w:r w:rsidRPr="00870D4F">
              <w:rPr>
                <w:rFonts w:cs="Arial"/>
                <w:sz w:val="24"/>
                <w:szCs w:val="24"/>
              </w:rPr>
              <w:t>2.</w:t>
            </w:r>
          </w:p>
        </w:tc>
        <w:tc>
          <w:tcPr>
            <w:tcW w:w="8622" w:type="dxa"/>
            <w:vAlign w:val="center"/>
          </w:tcPr>
          <w:p w14:paraId="69A86A8D" w14:textId="77777777" w:rsidR="00175774" w:rsidRPr="00870D4F" w:rsidRDefault="00175774" w:rsidP="003A4822">
            <w:pPr>
              <w:autoSpaceDE w:val="0"/>
              <w:autoSpaceDN w:val="0"/>
              <w:adjustRightInd w:val="0"/>
              <w:rPr>
                <w:rFonts w:cs="Arial"/>
                <w:sz w:val="24"/>
                <w:szCs w:val="24"/>
              </w:rPr>
            </w:pPr>
            <w:r w:rsidRPr="00870D4F">
              <w:rPr>
                <w:rFonts w:cs="Arial"/>
                <w:b/>
                <w:sz w:val="24"/>
                <w:szCs w:val="24"/>
                <w:u w:val="single"/>
              </w:rPr>
              <w:t>Услов:</w:t>
            </w:r>
            <w:r w:rsidRPr="00870D4F">
              <w:rPr>
                <w:rFonts w:cs="Arial"/>
                <w:sz w:val="24"/>
                <w:szCs w:val="24"/>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14:paraId="7D0C8082" w14:textId="77777777" w:rsidR="00175774" w:rsidRPr="00870D4F" w:rsidRDefault="00175774" w:rsidP="003A4822">
            <w:pPr>
              <w:autoSpaceDE w:val="0"/>
              <w:autoSpaceDN w:val="0"/>
              <w:adjustRightInd w:val="0"/>
              <w:rPr>
                <w:rFonts w:cs="Arial"/>
                <w:b/>
                <w:sz w:val="24"/>
                <w:szCs w:val="24"/>
                <w:u w:val="single"/>
              </w:rPr>
            </w:pPr>
            <w:r w:rsidRPr="00870D4F">
              <w:rPr>
                <w:rFonts w:cs="Arial"/>
                <w:b/>
                <w:sz w:val="24"/>
                <w:szCs w:val="24"/>
                <w:u w:val="single"/>
              </w:rPr>
              <w:t>Доказ:</w:t>
            </w:r>
          </w:p>
          <w:p w14:paraId="63AAF189" w14:textId="77777777" w:rsidR="00175774" w:rsidRPr="00870D4F" w:rsidRDefault="00175774" w:rsidP="003A4822">
            <w:pPr>
              <w:autoSpaceDE w:val="0"/>
              <w:autoSpaceDN w:val="0"/>
              <w:adjustRightInd w:val="0"/>
              <w:rPr>
                <w:rFonts w:cs="Arial"/>
                <w:b/>
                <w:sz w:val="24"/>
                <w:szCs w:val="24"/>
                <w:u w:val="single"/>
              </w:rPr>
            </w:pPr>
            <w:r w:rsidRPr="00870D4F">
              <w:rPr>
                <w:rFonts w:eastAsia="Calibri" w:cs="Arial"/>
                <w:sz w:val="24"/>
                <w:szCs w:val="24"/>
                <w:lang w:val="ru-RU"/>
              </w:rPr>
              <w:t xml:space="preserve">- </w:t>
            </w:r>
            <w:r w:rsidRPr="00870D4F">
              <w:rPr>
                <w:rFonts w:eastAsia="Calibri" w:cs="Arial"/>
                <w:b/>
                <w:sz w:val="24"/>
                <w:szCs w:val="24"/>
              </w:rPr>
              <w:t>за правно лице:</w:t>
            </w:r>
          </w:p>
          <w:p w14:paraId="30010DC8" w14:textId="77777777" w:rsidR="00175774" w:rsidRPr="00870D4F" w:rsidRDefault="00175774" w:rsidP="003A4822">
            <w:pPr>
              <w:rPr>
                <w:rFonts w:cs="Arial"/>
                <w:sz w:val="24"/>
                <w:szCs w:val="24"/>
              </w:rPr>
            </w:pPr>
            <w:r w:rsidRPr="00870D4F">
              <w:rPr>
                <w:rFonts w:cs="Arial"/>
                <w:sz w:val="24"/>
                <w:szCs w:val="24"/>
              </w:rPr>
              <w:t>1) ЗА ЗАКОНСКОГ ЗАСТУПНИКА</w:t>
            </w:r>
            <w:r w:rsidRPr="00870D4F">
              <w:rPr>
                <w:rFonts w:cs="Arial"/>
                <w:b/>
                <w:sz w:val="24"/>
                <w:szCs w:val="24"/>
              </w:rPr>
              <w:t xml:space="preserve"> – уверење из казнене евиденције надлежне полицијске управе Министарства унутрашњих послова</w:t>
            </w:r>
            <w:r w:rsidRPr="00870D4F">
              <w:rPr>
                <w:rFonts w:cs="Arial"/>
                <w:sz w:val="24"/>
                <w:szCs w:val="24"/>
              </w:rPr>
              <w:t xml:space="preserve"> – захтев за издавање овог уверења може се поднети према </w:t>
            </w:r>
            <w:r w:rsidRPr="00870D4F">
              <w:rPr>
                <w:rFonts w:cs="Arial"/>
                <w:b/>
                <w:sz w:val="24"/>
                <w:szCs w:val="24"/>
              </w:rPr>
              <w:t>месту рођења</w:t>
            </w:r>
            <w:r w:rsidRPr="00870D4F">
              <w:rPr>
                <w:rFonts w:cs="Arial"/>
                <w:sz w:val="24"/>
                <w:szCs w:val="24"/>
              </w:rPr>
              <w:t xml:space="preserve"> или према </w:t>
            </w:r>
            <w:r w:rsidRPr="00870D4F">
              <w:rPr>
                <w:rFonts w:cs="Arial"/>
                <w:b/>
                <w:sz w:val="24"/>
                <w:szCs w:val="24"/>
              </w:rPr>
              <w:t>месту пребивалишта</w:t>
            </w:r>
            <w:r w:rsidRPr="00870D4F">
              <w:rPr>
                <w:rFonts w:cs="Arial"/>
                <w:sz w:val="24"/>
                <w:szCs w:val="24"/>
              </w:rPr>
              <w:t>.</w:t>
            </w:r>
          </w:p>
          <w:p w14:paraId="337A728C" w14:textId="77777777" w:rsidR="00175774" w:rsidRPr="00870D4F" w:rsidRDefault="00175774" w:rsidP="003A4822">
            <w:pPr>
              <w:rPr>
                <w:rFonts w:cs="Arial"/>
                <w:sz w:val="24"/>
                <w:szCs w:val="24"/>
              </w:rPr>
            </w:pPr>
            <w:r w:rsidRPr="00870D4F">
              <w:rPr>
                <w:rFonts w:cs="Arial"/>
                <w:sz w:val="24"/>
                <w:szCs w:val="24"/>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66" w:history="1">
              <w:r w:rsidRPr="00870D4F">
                <w:rPr>
                  <w:rStyle w:val="Hyperlink"/>
                  <w:rFonts w:cs="Arial"/>
                  <w:sz w:val="24"/>
                  <w:szCs w:val="24"/>
                </w:rPr>
                <w:t>http://www.bg.vi.sud.rs/lt/articles/o-visem-sudu/obavestenje-ke-za-pravna-lica.html</w:t>
              </w:r>
            </w:hyperlink>
          </w:p>
          <w:p w14:paraId="7B8923DF" w14:textId="77777777" w:rsidR="00175774" w:rsidRPr="00870D4F" w:rsidRDefault="00175774" w:rsidP="003A4822">
            <w:pPr>
              <w:rPr>
                <w:rFonts w:cs="Arial"/>
                <w:sz w:val="24"/>
                <w:szCs w:val="24"/>
              </w:rPr>
            </w:pPr>
            <w:r w:rsidRPr="00870D4F">
              <w:rPr>
                <w:rFonts w:cs="Arial"/>
                <w:sz w:val="24"/>
                <w:szCs w:val="24"/>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870D4F">
              <w:rPr>
                <w:rFonts w:cs="Arial"/>
                <w:b/>
                <w:sz w:val="24"/>
                <w:szCs w:val="24"/>
              </w:rPr>
              <w:t xml:space="preserve">Уверење Основног суда  </w:t>
            </w:r>
            <w:r w:rsidRPr="00870D4F">
              <w:rPr>
                <w:rFonts w:cs="Arial"/>
                <w:sz w:val="24"/>
                <w:szCs w:val="24"/>
              </w:rPr>
              <w:t>(</w:t>
            </w:r>
            <w:r w:rsidRPr="00870D4F">
              <w:rPr>
                <w:rFonts w:cs="Arial"/>
                <w:b/>
                <w:sz w:val="24"/>
                <w:szCs w:val="24"/>
              </w:rPr>
              <w:t>које обухвата и податке из казнене евиденције за кривична дела која су у надлежности редовног кривичног одељења Вишег суда</w:t>
            </w:r>
            <w:r w:rsidRPr="00870D4F">
              <w:rPr>
                <w:rFonts w:cs="Arial"/>
                <w:sz w:val="24"/>
                <w:szCs w:val="24"/>
              </w:rPr>
              <w:t xml:space="preserve">)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w:t>
            </w:r>
            <w:r w:rsidRPr="00870D4F">
              <w:rPr>
                <w:rFonts w:cs="Arial"/>
                <w:sz w:val="24"/>
                <w:szCs w:val="24"/>
              </w:rPr>
              <w:lastRenderedPageBreak/>
              <w:t>за кривична дела против привреде, кривична дела против животне средине, кривично дело примања или давања мита, кривично дело преваре.</w:t>
            </w:r>
          </w:p>
          <w:p w14:paraId="573218FF" w14:textId="77777777" w:rsidR="00175774" w:rsidRPr="00870D4F" w:rsidRDefault="00175774" w:rsidP="003A4822">
            <w:pPr>
              <w:rPr>
                <w:rFonts w:cs="Arial"/>
                <w:b/>
                <w:sz w:val="24"/>
                <w:szCs w:val="24"/>
              </w:rPr>
            </w:pPr>
            <w:r w:rsidRPr="00870D4F">
              <w:rPr>
                <w:rFonts w:cs="Arial"/>
                <w:i/>
                <w:sz w:val="24"/>
                <w:szCs w:val="24"/>
              </w:rPr>
              <w:t>Посебна напомена:</w:t>
            </w:r>
            <w:r w:rsidR="00B46D29" w:rsidRPr="00870D4F">
              <w:rPr>
                <w:rFonts w:cs="Arial"/>
                <w:sz w:val="24"/>
                <w:szCs w:val="24"/>
              </w:rPr>
              <w:t xml:space="preserve"> Уколико уверење </w:t>
            </w:r>
            <w:r w:rsidR="00B46D29" w:rsidRPr="00870D4F">
              <w:rPr>
                <w:rFonts w:cs="Arial"/>
                <w:sz w:val="24"/>
                <w:szCs w:val="24"/>
                <w:lang w:val="sr-Cyrl-CS"/>
              </w:rPr>
              <w:t>О</w:t>
            </w:r>
            <w:r w:rsidRPr="00870D4F">
              <w:rPr>
                <w:rFonts w:cs="Arial"/>
                <w:sz w:val="24"/>
                <w:szCs w:val="24"/>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870D4F">
              <w:rPr>
                <w:rFonts w:cs="Arial"/>
                <w:sz w:val="24"/>
                <w:szCs w:val="24"/>
                <w:u w:val="single"/>
              </w:rPr>
              <w:t>и</w:t>
            </w:r>
            <w:r w:rsidRPr="00870D4F">
              <w:rPr>
                <w:rFonts w:cs="Arial"/>
                <w:sz w:val="24"/>
                <w:szCs w:val="24"/>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870D4F">
              <w:rPr>
                <w:rFonts w:cs="Arial"/>
                <w:b/>
                <w:sz w:val="24"/>
                <w:szCs w:val="24"/>
              </w:rPr>
              <w:t>кривична дела против привреде и кривично дело примања мита.</w:t>
            </w:r>
          </w:p>
          <w:p w14:paraId="37F5D98F" w14:textId="77777777" w:rsidR="00175774" w:rsidRPr="00870D4F" w:rsidRDefault="00175774" w:rsidP="003A4822">
            <w:pPr>
              <w:rPr>
                <w:rFonts w:cs="Arial"/>
                <w:sz w:val="24"/>
                <w:szCs w:val="24"/>
              </w:rPr>
            </w:pPr>
            <w:r w:rsidRPr="00870D4F">
              <w:rPr>
                <w:rFonts w:cs="Arial"/>
                <w:b/>
                <w:sz w:val="24"/>
                <w:szCs w:val="24"/>
              </w:rPr>
              <w:t>- за физичко лице и предузетника: Уверење из казнене евиденције надлежне полицијске управе Министарства унутрашњих послова</w:t>
            </w:r>
            <w:r w:rsidRPr="00870D4F">
              <w:rPr>
                <w:rFonts w:cs="Arial"/>
                <w:sz w:val="24"/>
                <w:szCs w:val="24"/>
              </w:rPr>
              <w:t xml:space="preserve"> – захтев за издавање овог уверења може се поднети према </w:t>
            </w:r>
            <w:r w:rsidRPr="00870D4F">
              <w:rPr>
                <w:rFonts w:cs="Arial"/>
                <w:b/>
                <w:sz w:val="24"/>
                <w:szCs w:val="24"/>
              </w:rPr>
              <w:t>месту рођења</w:t>
            </w:r>
            <w:r w:rsidRPr="00870D4F">
              <w:rPr>
                <w:rFonts w:cs="Arial"/>
                <w:sz w:val="24"/>
                <w:szCs w:val="24"/>
              </w:rPr>
              <w:t xml:space="preserve"> или према </w:t>
            </w:r>
            <w:r w:rsidRPr="00870D4F">
              <w:rPr>
                <w:rFonts w:cs="Arial"/>
                <w:b/>
                <w:sz w:val="24"/>
                <w:szCs w:val="24"/>
              </w:rPr>
              <w:t>месту пребивалишта</w:t>
            </w:r>
            <w:r w:rsidRPr="00870D4F">
              <w:rPr>
                <w:rFonts w:cs="Arial"/>
                <w:sz w:val="24"/>
                <w:szCs w:val="24"/>
              </w:rPr>
              <w:t>.</w:t>
            </w:r>
          </w:p>
          <w:p w14:paraId="6DA82481" w14:textId="77777777" w:rsidR="00175774" w:rsidRPr="00870D4F" w:rsidRDefault="00175774" w:rsidP="003A4822">
            <w:pPr>
              <w:autoSpaceDE w:val="0"/>
              <w:autoSpaceDN w:val="0"/>
              <w:adjustRightInd w:val="0"/>
              <w:rPr>
                <w:rFonts w:eastAsia="Calibri" w:cs="Arial"/>
                <w:i/>
                <w:sz w:val="24"/>
                <w:szCs w:val="24"/>
              </w:rPr>
            </w:pPr>
            <w:r w:rsidRPr="00870D4F">
              <w:rPr>
                <w:rFonts w:eastAsia="Calibri" w:cs="Arial"/>
                <w:i/>
                <w:sz w:val="24"/>
                <w:szCs w:val="24"/>
              </w:rPr>
              <w:t xml:space="preserve">Напомена: </w:t>
            </w:r>
          </w:p>
          <w:p w14:paraId="668D55BB" w14:textId="77777777" w:rsidR="00175774" w:rsidRPr="00870D4F" w:rsidRDefault="00175774" w:rsidP="00EB5911">
            <w:pPr>
              <w:numPr>
                <w:ilvl w:val="0"/>
                <w:numId w:val="16"/>
              </w:numPr>
              <w:tabs>
                <w:tab w:val="left" w:pos="680"/>
              </w:tabs>
              <w:snapToGrid w:val="0"/>
              <w:spacing w:before="0"/>
              <w:ind w:left="714" w:hanging="357"/>
              <w:contextualSpacing/>
              <w:jc w:val="left"/>
              <w:rPr>
                <w:rFonts w:eastAsia="Calibri" w:cs="Arial"/>
                <w:i/>
                <w:sz w:val="24"/>
                <w:szCs w:val="24"/>
              </w:rPr>
            </w:pPr>
            <w:r w:rsidRPr="00870D4F">
              <w:rPr>
                <w:rFonts w:eastAsia="Calibri" w:cs="Arial"/>
                <w:i/>
                <w:sz w:val="24"/>
                <w:szCs w:val="24"/>
              </w:rPr>
              <w:t>У случају да понуду подноси правно лице потребно је доставити овај доказ и за правно лице и за законског заступника</w:t>
            </w:r>
          </w:p>
          <w:p w14:paraId="571EE44A" w14:textId="77777777" w:rsidR="00175774" w:rsidRPr="00870D4F" w:rsidRDefault="00175774" w:rsidP="00EB5911">
            <w:pPr>
              <w:numPr>
                <w:ilvl w:val="0"/>
                <w:numId w:val="16"/>
              </w:numPr>
              <w:tabs>
                <w:tab w:val="left" w:pos="680"/>
              </w:tabs>
              <w:snapToGrid w:val="0"/>
              <w:spacing w:before="0"/>
              <w:ind w:left="714" w:hanging="357"/>
              <w:contextualSpacing/>
              <w:jc w:val="left"/>
              <w:rPr>
                <w:rFonts w:eastAsia="Calibri" w:cs="Arial"/>
                <w:i/>
                <w:sz w:val="24"/>
                <w:szCs w:val="24"/>
              </w:rPr>
            </w:pPr>
            <w:r w:rsidRPr="00870D4F">
              <w:rPr>
                <w:rFonts w:eastAsia="Calibri" w:cs="Arial"/>
                <w:i/>
                <w:sz w:val="24"/>
                <w:szCs w:val="24"/>
              </w:rPr>
              <w:t>У случају да правно лице има више законских заступника, ове доказе доставити за сваког од њих</w:t>
            </w:r>
          </w:p>
          <w:p w14:paraId="5728C04D" w14:textId="77777777" w:rsidR="00175774" w:rsidRPr="00870D4F" w:rsidRDefault="00175774" w:rsidP="00EB5911">
            <w:pPr>
              <w:numPr>
                <w:ilvl w:val="0"/>
                <w:numId w:val="16"/>
              </w:numPr>
              <w:tabs>
                <w:tab w:val="left" w:pos="680"/>
              </w:tabs>
              <w:snapToGrid w:val="0"/>
              <w:spacing w:before="0"/>
              <w:ind w:left="714" w:hanging="357"/>
              <w:contextualSpacing/>
              <w:jc w:val="left"/>
              <w:rPr>
                <w:rFonts w:eastAsia="Calibri" w:cs="Arial"/>
                <w:i/>
                <w:sz w:val="24"/>
                <w:szCs w:val="24"/>
              </w:rPr>
            </w:pPr>
            <w:r w:rsidRPr="00870D4F">
              <w:rPr>
                <w:rFonts w:eastAsia="Calibri" w:cs="Arial"/>
                <w:i/>
                <w:sz w:val="24"/>
                <w:szCs w:val="24"/>
              </w:rPr>
              <w:t xml:space="preserve">У случају да понуду подноси група понуђача, ове доказе доставити за сваког </w:t>
            </w:r>
            <w:r w:rsidR="00B46D29" w:rsidRPr="00870D4F">
              <w:rPr>
                <w:rFonts w:eastAsia="Calibri" w:cs="Arial"/>
                <w:i/>
                <w:sz w:val="24"/>
                <w:szCs w:val="24"/>
                <w:lang w:val="sr-Cyrl-CS"/>
              </w:rPr>
              <w:t>члана групе понуђача</w:t>
            </w:r>
          </w:p>
          <w:p w14:paraId="51662682" w14:textId="77777777" w:rsidR="00B46D29" w:rsidRPr="00870D4F" w:rsidRDefault="00175774" w:rsidP="00EB5911">
            <w:pPr>
              <w:numPr>
                <w:ilvl w:val="0"/>
                <w:numId w:val="16"/>
              </w:numPr>
              <w:tabs>
                <w:tab w:val="left" w:pos="680"/>
              </w:tabs>
              <w:snapToGrid w:val="0"/>
              <w:spacing w:before="0"/>
              <w:ind w:left="714" w:hanging="357"/>
              <w:contextualSpacing/>
              <w:jc w:val="left"/>
              <w:rPr>
                <w:rFonts w:cs="Arial"/>
                <w:sz w:val="24"/>
                <w:szCs w:val="24"/>
              </w:rPr>
            </w:pPr>
            <w:r w:rsidRPr="00870D4F">
              <w:rPr>
                <w:rFonts w:eastAsia="Calibri" w:cs="Arial"/>
                <w:i/>
                <w:sz w:val="24"/>
                <w:szCs w:val="24"/>
              </w:rPr>
              <w:t xml:space="preserve">У случају да понуђач подноси понуду са подизвођачем, ове доказе доставити и за </w:t>
            </w:r>
            <w:r w:rsidR="00B46D29" w:rsidRPr="00870D4F">
              <w:rPr>
                <w:rFonts w:eastAsia="Calibri" w:cs="Arial"/>
                <w:i/>
                <w:sz w:val="24"/>
                <w:szCs w:val="24"/>
                <w:lang w:val="sr-Cyrl-CS"/>
              </w:rPr>
              <w:t xml:space="preserve">сваког </w:t>
            </w:r>
            <w:r w:rsidRPr="00870D4F">
              <w:rPr>
                <w:rFonts w:eastAsia="Calibri" w:cs="Arial"/>
                <w:i/>
                <w:sz w:val="24"/>
                <w:szCs w:val="24"/>
              </w:rPr>
              <w:t xml:space="preserve">подизвођача </w:t>
            </w:r>
          </w:p>
          <w:p w14:paraId="56E02F94" w14:textId="77777777" w:rsidR="00175774" w:rsidRPr="00870D4F" w:rsidRDefault="00175774" w:rsidP="00B46D29">
            <w:pPr>
              <w:tabs>
                <w:tab w:val="left" w:pos="680"/>
              </w:tabs>
              <w:snapToGrid w:val="0"/>
              <w:spacing w:before="0"/>
              <w:contextualSpacing/>
              <w:jc w:val="left"/>
              <w:rPr>
                <w:rFonts w:eastAsia="Calibri" w:cs="Arial"/>
                <w:sz w:val="24"/>
                <w:szCs w:val="24"/>
                <w:lang w:val="sr-Cyrl-CS"/>
              </w:rPr>
            </w:pPr>
            <w:r w:rsidRPr="00870D4F">
              <w:rPr>
                <w:rFonts w:eastAsia="Calibri" w:cs="Arial"/>
                <w:b/>
                <w:sz w:val="24"/>
                <w:szCs w:val="24"/>
              </w:rPr>
              <w:t>Ови докази не могу бити старији од два месеца пре отварања понуда</w:t>
            </w:r>
            <w:r w:rsidRPr="00870D4F">
              <w:rPr>
                <w:rFonts w:eastAsia="Calibri" w:cs="Arial"/>
                <w:sz w:val="24"/>
                <w:szCs w:val="24"/>
              </w:rPr>
              <w:t>.</w:t>
            </w:r>
          </w:p>
          <w:p w14:paraId="718E1F3F" w14:textId="77777777" w:rsidR="00B46D29" w:rsidRPr="00870D4F" w:rsidRDefault="00B46D29" w:rsidP="00B46D29">
            <w:pPr>
              <w:tabs>
                <w:tab w:val="left" w:pos="680"/>
              </w:tabs>
              <w:snapToGrid w:val="0"/>
              <w:spacing w:before="0"/>
              <w:contextualSpacing/>
              <w:jc w:val="left"/>
              <w:rPr>
                <w:rFonts w:cs="Arial"/>
                <w:sz w:val="24"/>
                <w:szCs w:val="24"/>
                <w:lang w:val="sr-Cyrl-CS"/>
              </w:rPr>
            </w:pPr>
          </w:p>
        </w:tc>
      </w:tr>
      <w:tr w:rsidR="00175774" w:rsidRPr="00870D4F" w14:paraId="09BC8E72" w14:textId="77777777" w:rsidTr="008627EA">
        <w:trPr>
          <w:trHeight w:val="70"/>
          <w:jc w:val="center"/>
        </w:trPr>
        <w:tc>
          <w:tcPr>
            <w:tcW w:w="729" w:type="dxa"/>
            <w:vAlign w:val="center"/>
          </w:tcPr>
          <w:p w14:paraId="7DBE84CA" w14:textId="77777777" w:rsidR="00175774" w:rsidRPr="00870D4F" w:rsidRDefault="00175774" w:rsidP="003A4822">
            <w:pPr>
              <w:jc w:val="center"/>
              <w:rPr>
                <w:rFonts w:cs="Arial"/>
                <w:sz w:val="24"/>
                <w:szCs w:val="24"/>
              </w:rPr>
            </w:pPr>
            <w:r w:rsidRPr="00870D4F">
              <w:rPr>
                <w:rFonts w:cs="Arial"/>
                <w:sz w:val="24"/>
                <w:szCs w:val="24"/>
              </w:rPr>
              <w:lastRenderedPageBreak/>
              <w:t>3.</w:t>
            </w:r>
          </w:p>
        </w:tc>
        <w:tc>
          <w:tcPr>
            <w:tcW w:w="8622" w:type="dxa"/>
            <w:vAlign w:val="center"/>
          </w:tcPr>
          <w:p w14:paraId="10F94547" w14:textId="77777777" w:rsidR="00175774" w:rsidRPr="00870D4F" w:rsidRDefault="00175774" w:rsidP="003A4822">
            <w:pPr>
              <w:snapToGrid w:val="0"/>
              <w:rPr>
                <w:rFonts w:cs="Arial"/>
                <w:sz w:val="24"/>
                <w:szCs w:val="24"/>
              </w:rPr>
            </w:pPr>
            <w:r w:rsidRPr="00870D4F">
              <w:rPr>
                <w:rFonts w:cs="Arial"/>
                <w:b/>
                <w:sz w:val="24"/>
                <w:szCs w:val="24"/>
                <w:u w:val="single"/>
              </w:rPr>
              <w:t>Услов</w:t>
            </w:r>
            <w:r w:rsidRPr="00870D4F">
              <w:rPr>
                <w:rFonts w:cs="Arial"/>
                <w:sz w:val="24"/>
                <w:szCs w:val="24"/>
                <w:u w:val="single"/>
              </w:rPr>
              <w:t>:</w:t>
            </w:r>
            <w:r w:rsidRPr="00870D4F">
              <w:rPr>
                <w:rFonts w:cs="Arial"/>
                <w:sz w:val="24"/>
                <w:szCs w:val="24"/>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45E36D10" w14:textId="77777777" w:rsidR="00175774" w:rsidRPr="00870D4F" w:rsidRDefault="00175774" w:rsidP="003A4822">
            <w:pPr>
              <w:autoSpaceDE w:val="0"/>
              <w:autoSpaceDN w:val="0"/>
              <w:adjustRightInd w:val="0"/>
              <w:rPr>
                <w:rFonts w:cs="Arial"/>
                <w:b/>
                <w:sz w:val="24"/>
                <w:szCs w:val="24"/>
                <w:u w:val="single"/>
              </w:rPr>
            </w:pPr>
            <w:r w:rsidRPr="00870D4F">
              <w:rPr>
                <w:rFonts w:cs="Arial"/>
                <w:b/>
                <w:sz w:val="24"/>
                <w:szCs w:val="24"/>
                <w:u w:val="single"/>
              </w:rPr>
              <w:t>Доказ:</w:t>
            </w:r>
          </w:p>
          <w:p w14:paraId="40DBE876" w14:textId="77777777" w:rsidR="00175774" w:rsidRPr="00870D4F" w:rsidRDefault="00175774" w:rsidP="003A4822">
            <w:pPr>
              <w:snapToGrid w:val="0"/>
              <w:rPr>
                <w:rFonts w:eastAsia="Calibri" w:cs="Arial"/>
                <w:sz w:val="24"/>
                <w:szCs w:val="24"/>
                <w:lang w:val="ru-RU"/>
              </w:rPr>
            </w:pPr>
            <w:r w:rsidRPr="00870D4F">
              <w:rPr>
                <w:rFonts w:eastAsia="Calibri" w:cs="Arial"/>
                <w:sz w:val="24"/>
                <w:szCs w:val="24"/>
                <w:lang w:val="ru-RU"/>
              </w:rPr>
              <w:t xml:space="preserve">- </w:t>
            </w:r>
            <w:r w:rsidRPr="00870D4F">
              <w:rPr>
                <w:rFonts w:eastAsia="Calibri" w:cs="Arial"/>
                <w:b/>
                <w:sz w:val="24"/>
                <w:szCs w:val="24"/>
                <w:lang w:val="ru-RU"/>
              </w:rPr>
              <w:t xml:space="preserve">за правно лице, предузетнике и физичка лица: </w:t>
            </w:r>
          </w:p>
          <w:p w14:paraId="4F71D50D" w14:textId="77777777" w:rsidR="00175774" w:rsidRPr="00870D4F" w:rsidRDefault="00175774" w:rsidP="003A4822">
            <w:pPr>
              <w:snapToGrid w:val="0"/>
              <w:rPr>
                <w:rFonts w:eastAsia="Calibri" w:cs="Arial"/>
                <w:sz w:val="24"/>
                <w:szCs w:val="24"/>
                <w:lang w:val="ru-RU"/>
              </w:rPr>
            </w:pPr>
            <w:r w:rsidRPr="00870D4F">
              <w:rPr>
                <w:rFonts w:eastAsia="Calibri" w:cs="Arial"/>
                <w:b/>
                <w:sz w:val="24"/>
                <w:szCs w:val="24"/>
                <w:lang w:val="ru-RU"/>
              </w:rPr>
              <w:t>1.Уверење Пореске управе</w:t>
            </w:r>
            <w:r w:rsidRPr="00870D4F">
              <w:rPr>
                <w:rFonts w:eastAsia="Calibri" w:cs="Arial"/>
                <w:sz w:val="24"/>
                <w:szCs w:val="24"/>
                <w:lang w:val="ru-RU"/>
              </w:rPr>
              <w:t xml:space="preserve"> Министарства финансија да је измирио доспеле </w:t>
            </w:r>
            <w:r w:rsidRPr="00870D4F">
              <w:rPr>
                <w:rFonts w:cs="Arial"/>
                <w:sz w:val="24"/>
                <w:szCs w:val="24"/>
                <w:lang w:val="ru-RU"/>
              </w:rPr>
              <w:t xml:space="preserve">порезе и доприносе </w:t>
            </w:r>
            <w:r w:rsidRPr="00870D4F">
              <w:rPr>
                <w:rFonts w:eastAsia="Calibri" w:cs="Arial"/>
                <w:b/>
                <w:sz w:val="24"/>
                <w:szCs w:val="24"/>
                <w:u w:val="single"/>
                <w:lang w:val="ru-RU"/>
              </w:rPr>
              <w:t>и</w:t>
            </w:r>
          </w:p>
          <w:p w14:paraId="5D0739EC" w14:textId="77777777" w:rsidR="00175774" w:rsidRPr="00870D4F" w:rsidRDefault="00175774" w:rsidP="003A4822">
            <w:pPr>
              <w:rPr>
                <w:rFonts w:cs="Arial"/>
                <w:sz w:val="24"/>
                <w:szCs w:val="24"/>
                <w:lang w:val="ru-RU"/>
              </w:rPr>
            </w:pPr>
            <w:r w:rsidRPr="00870D4F">
              <w:rPr>
                <w:rFonts w:eastAsia="Calibri" w:cs="Arial"/>
                <w:b/>
                <w:sz w:val="24"/>
                <w:szCs w:val="24"/>
                <w:lang w:val="ru-RU"/>
              </w:rPr>
              <w:t xml:space="preserve">2.Уверење Управе јавних прихода </w:t>
            </w:r>
            <w:r w:rsidR="00B24BAB" w:rsidRPr="00870D4F">
              <w:rPr>
                <w:rFonts w:eastAsia="Calibri" w:cs="Arial"/>
                <w:b/>
                <w:sz w:val="24"/>
                <w:szCs w:val="24"/>
                <w:lang w:val="ru-RU"/>
              </w:rPr>
              <w:t>локалне самоуправе (</w:t>
            </w:r>
            <w:r w:rsidRPr="00870D4F">
              <w:rPr>
                <w:rFonts w:eastAsia="Calibri" w:cs="Arial"/>
                <w:b/>
                <w:sz w:val="24"/>
                <w:szCs w:val="24"/>
                <w:lang w:val="ru-RU"/>
              </w:rPr>
              <w:t>града, односно општине</w:t>
            </w:r>
            <w:r w:rsidR="00B24BAB" w:rsidRPr="00870D4F">
              <w:rPr>
                <w:rFonts w:cs="Arial"/>
                <w:sz w:val="24"/>
                <w:szCs w:val="24"/>
                <w:lang w:val="ru-RU"/>
              </w:rPr>
              <w:t xml:space="preserve">) </w:t>
            </w:r>
            <w:r w:rsidRPr="00870D4F">
              <w:rPr>
                <w:rFonts w:cs="Arial"/>
                <w:sz w:val="24"/>
                <w:szCs w:val="24"/>
                <w:lang w:val="ru-RU"/>
              </w:rPr>
              <w:t>према месту седишта пореског обвезника правног лица</w:t>
            </w:r>
            <w:r w:rsidR="00B24BAB" w:rsidRPr="00870D4F">
              <w:rPr>
                <w:rFonts w:cs="Arial"/>
                <w:sz w:val="24"/>
                <w:szCs w:val="24"/>
                <w:lang w:val="ru-RU"/>
              </w:rPr>
              <w:t xml:space="preserve"> и предузетника</w:t>
            </w:r>
            <w:r w:rsidRPr="00870D4F">
              <w:rPr>
                <w:rFonts w:cs="Arial"/>
                <w:sz w:val="24"/>
                <w:szCs w:val="24"/>
                <w:lang w:val="ru-RU"/>
              </w:rPr>
              <w:t xml:space="preserve">, односно према пребивалишту физичког лица, </w:t>
            </w:r>
            <w:r w:rsidRPr="00870D4F">
              <w:rPr>
                <w:rFonts w:eastAsia="Calibri" w:cs="Arial"/>
                <w:sz w:val="24"/>
                <w:szCs w:val="24"/>
                <w:lang w:val="ru-RU"/>
              </w:rPr>
              <w:t xml:space="preserve">да је измирио обавезе по основу изворних локалних јавних прихода </w:t>
            </w:r>
          </w:p>
          <w:p w14:paraId="794609A4" w14:textId="77777777" w:rsidR="00175774" w:rsidRPr="00870D4F" w:rsidRDefault="00175774" w:rsidP="003A4822">
            <w:pPr>
              <w:ind w:right="122"/>
              <w:rPr>
                <w:rFonts w:cs="Arial"/>
                <w:sz w:val="24"/>
                <w:szCs w:val="24"/>
                <w:lang w:val="ru-RU"/>
              </w:rPr>
            </w:pPr>
            <w:r w:rsidRPr="00870D4F">
              <w:rPr>
                <w:rFonts w:cs="Arial"/>
                <w:sz w:val="24"/>
                <w:szCs w:val="24"/>
                <w:lang w:val="ru-RU"/>
              </w:rPr>
              <w:t>Напомена:</w:t>
            </w:r>
          </w:p>
          <w:p w14:paraId="0EECE2E6" w14:textId="681DA393" w:rsidR="00175774" w:rsidRPr="00870D4F" w:rsidRDefault="008627EA" w:rsidP="008627EA">
            <w:pPr>
              <w:autoSpaceDE w:val="0"/>
              <w:autoSpaceDN w:val="0"/>
              <w:adjustRightInd w:val="0"/>
              <w:snapToGrid w:val="0"/>
              <w:spacing w:before="0"/>
              <w:contextualSpacing/>
              <w:jc w:val="left"/>
              <w:rPr>
                <w:rFonts w:eastAsia="TimesNewRomanPSMT" w:cs="Arial"/>
                <w:b/>
                <w:sz w:val="24"/>
                <w:szCs w:val="24"/>
                <w:u w:val="single"/>
              </w:rPr>
            </w:pPr>
            <w:r w:rsidRPr="00870D4F">
              <w:rPr>
                <w:rFonts w:eastAsia="TimesNewRomanPSMT" w:cs="Arial"/>
                <w:i/>
                <w:sz w:val="24"/>
                <w:szCs w:val="24"/>
                <w:lang w:val="sr-Cyrl-RS"/>
              </w:rPr>
              <w:t xml:space="preserve">- </w:t>
            </w:r>
            <w:r w:rsidR="00B24BAB" w:rsidRPr="00870D4F">
              <w:rPr>
                <w:rFonts w:eastAsia="TimesNewRomanPSMT" w:cs="Arial"/>
                <w:i/>
                <w:sz w:val="24"/>
                <w:szCs w:val="24"/>
              </w:rPr>
              <w:t>Уколико локална (општи</w:t>
            </w:r>
            <w:r w:rsidR="00175774" w:rsidRPr="00870D4F">
              <w:rPr>
                <w:rFonts w:eastAsia="TimesNewRomanPSMT" w:cs="Arial"/>
                <w:i/>
                <w:sz w:val="24"/>
                <w:szCs w:val="24"/>
              </w:rPr>
              <w:t>н</w:t>
            </w:r>
            <w:r w:rsidR="00B24BAB" w:rsidRPr="00870D4F">
              <w:rPr>
                <w:rFonts w:eastAsia="TimesNewRomanPSMT" w:cs="Arial"/>
                <w:i/>
                <w:sz w:val="24"/>
                <w:szCs w:val="24"/>
                <w:lang w:val="sr-Cyrl-CS"/>
              </w:rPr>
              <w:t>с</w:t>
            </w:r>
            <w:r w:rsidR="00175774" w:rsidRPr="00870D4F">
              <w:rPr>
                <w:rFonts w:eastAsia="TimesNewRomanPSMT" w:cs="Arial"/>
                <w:i/>
                <w:sz w:val="24"/>
                <w:szCs w:val="24"/>
              </w:rPr>
              <w:t>ка) управа</w:t>
            </w:r>
            <w:r w:rsidR="00B24BAB" w:rsidRPr="00870D4F">
              <w:rPr>
                <w:rFonts w:eastAsia="TimesNewRomanPSMT" w:cs="Arial"/>
                <w:i/>
                <w:sz w:val="24"/>
                <w:szCs w:val="24"/>
                <w:lang w:val="sr-Cyrl-CS"/>
              </w:rPr>
              <w:t xml:space="preserve"> јавних приход</w:t>
            </w:r>
            <w:r w:rsidR="00175774" w:rsidRPr="00870D4F">
              <w:rPr>
                <w:rFonts w:eastAsia="TimesNewRomanPSMT" w:cs="Arial"/>
                <w:i/>
                <w:sz w:val="24"/>
                <w:szCs w:val="24"/>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00B24BAB" w:rsidRPr="00870D4F">
              <w:rPr>
                <w:rFonts w:eastAsia="TimesNewRomanPSMT" w:cs="Arial"/>
                <w:i/>
                <w:sz w:val="24"/>
                <w:szCs w:val="24"/>
                <w:lang w:val="sr-Cyrl-CS"/>
              </w:rPr>
              <w:t xml:space="preserve">јавних прихода </w:t>
            </w:r>
            <w:r w:rsidR="00175774" w:rsidRPr="00870D4F">
              <w:rPr>
                <w:rFonts w:eastAsia="TimesNewRomanPSMT" w:cs="Arial"/>
                <w:i/>
                <w:sz w:val="24"/>
                <w:szCs w:val="24"/>
              </w:rPr>
              <w:t xml:space="preserve">приложи и потврде </w:t>
            </w:r>
            <w:r w:rsidR="00B24BAB" w:rsidRPr="00870D4F">
              <w:rPr>
                <w:rFonts w:eastAsia="TimesNewRomanPSMT" w:cs="Arial"/>
                <w:i/>
                <w:sz w:val="24"/>
                <w:szCs w:val="24"/>
                <w:lang w:val="sr-Cyrl-CS"/>
              </w:rPr>
              <w:t xml:space="preserve">тих </w:t>
            </w:r>
            <w:r w:rsidR="00175774" w:rsidRPr="00870D4F">
              <w:rPr>
                <w:rFonts w:eastAsia="TimesNewRomanPSMT" w:cs="Arial"/>
                <w:i/>
                <w:sz w:val="24"/>
                <w:szCs w:val="24"/>
              </w:rPr>
              <w:t>осталих лок</w:t>
            </w:r>
            <w:r w:rsidR="00B24BAB" w:rsidRPr="00870D4F">
              <w:rPr>
                <w:rFonts w:eastAsia="TimesNewRomanPSMT" w:cs="Arial"/>
                <w:i/>
                <w:sz w:val="24"/>
                <w:szCs w:val="24"/>
                <w:lang w:val="sr-Cyrl-CS"/>
              </w:rPr>
              <w:t>а</w:t>
            </w:r>
            <w:r w:rsidR="00175774" w:rsidRPr="00870D4F">
              <w:rPr>
                <w:rFonts w:eastAsia="TimesNewRomanPSMT" w:cs="Arial"/>
                <w:i/>
                <w:sz w:val="24"/>
                <w:szCs w:val="24"/>
              </w:rPr>
              <w:t xml:space="preserve">лних органа/организација/установа </w:t>
            </w:r>
          </w:p>
          <w:p w14:paraId="30C95105" w14:textId="6F928C37" w:rsidR="00175774" w:rsidRPr="00870D4F" w:rsidRDefault="008627EA" w:rsidP="008627EA">
            <w:pPr>
              <w:autoSpaceDE w:val="0"/>
              <w:autoSpaceDN w:val="0"/>
              <w:adjustRightInd w:val="0"/>
              <w:snapToGrid w:val="0"/>
              <w:spacing w:before="0"/>
              <w:contextualSpacing/>
              <w:jc w:val="left"/>
              <w:rPr>
                <w:rFonts w:eastAsia="Calibri" w:cs="Arial"/>
                <w:i/>
                <w:sz w:val="24"/>
                <w:szCs w:val="24"/>
              </w:rPr>
            </w:pPr>
            <w:r w:rsidRPr="00870D4F">
              <w:rPr>
                <w:rFonts w:eastAsia="TimesNewRomanPSMT" w:cs="Arial"/>
                <w:i/>
                <w:sz w:val="24"/>
                <w:szCs w:val="24"/>
                <w:lang w:val="sr-Cyrl-RS"/>
              </w:rPr>
              <w:t xml:space="preserve">- </w:t>
            </w:r>
            <w:r w:rsidR="00175774" w:rsidRPr="00870D4F">
              <w:rPr>
                <w:rFonts w:eastAsia="TimesNewRomanPSMT" w:cs="Arial"/>
                <w:i/>
                <w:sz w:val="24"/>
                <w:szCs w:val="24"/>
              </w:rPr>
              <w:t xml:space="preserve">Уколико је понуђач у поступку приватизације, уместо горе наведена два доказа, потребно је доставити </w:t>
            </w:r>
            <w:r w:rsidR="00175774" w:rsidRPr="00870D4F">
              <w:rPr>
                <w:rFonts w:eastAsia="TimesNewRomanPSMT" w:cs="Arial"/>
                <w:b/>
                <w:i/>
                <w:sz w:val="24"/>
                <w:szCs w:val="24"/>
              </w:rPr>
              <w:t>у</w:t>
            </w:r>
            <w:r w:rsidR="00175774" w:rsidRPr="00870D4F">
              <w:rPr>
                <w:rFonts w:eastAsia="Calibri" w:cs="Arial"/>
                <w:b/>
                <w:i/>
                <w:sz w:val="24"/>
                <w:szCs w:val="24"/>
                <w:lang w:val="ru-RU"/>
              </w:rPr>
              <w:t>верење Агенције за приватизацију да се налази у поступку приватизације</w:t>
            </w:r>
          </w:p>
          <w:p w14:paraId="363600E3" w14:textId="56A5A8BC" w:rsidR="00175774" w:rsidRPr="00870D4F" w:rsidRDefault="008627EA" w:rsidP="008627EA">
            <w:pPr>
              <w:tabs>
                <w:tab w:val="left" w:pos="680"/>
              </w:tabs>
              <w:snapToGrid w:val="0"/>
              <w:spacing w:before="0"/>
              <w:contextualSpacing/>
              <w:jc w:val="left"/>
              <w:rPr>
                <w:rFonts w:eastAsia="Calibri" w:cs="Arial"/>
                <w:i/>
                <w:sz w:val="24"/>
                <w:szCs w:val="24"/>
              </w:rPr>
            </w:pPr>
            <w:r w:rsidRPr="00870D4F">
              <w:rPr>
                <w:rFonts w:eastAsia="Calibri" w:cs="Arial"/>
                <w:i/>
                <w:sz w:val="24"/>
                <w:szCs w:val="24"/>
                <w:lang w:val="sr-Cyrl-RS"/>
              </w:rPr>
              <w:lastRenderedPageBreak/>
              <w:t xml:space="preserve">- </w:t>
            </w:r>
            <w:r w:rsidR="00175774" w:rsidRPr="00870D4F">
              <w:rPr>
                <w:rFonts w:eastAsia="Calibri" w:cs="Arial"/>
                <w:i/>
                <w:sz w:val="24"/>
                <w:szCs w:val="24"/>
              </w:rPr>
              <w:t>У случају да понуду подноси група понуђача, ове доказе доставити за сваког учесника из групе</w:t>
            </w:r>
          </w:p>
          <w:p w14:paraId="50CCD6A9" w14:textId="0D8D70A2" w:rsidR="00175774" w:rsidRPr="00870D4F" w:rsidRDefault="008627EA" w:rsidP="008627EA">
            <w:pPr>
              <w:tabs>
                <w:tab w:val="left" w:pos="680"/>
              </w:tabs>
              <w:snapToGrid w:val="0"/>
              <w:spacing w:before="0"/>
              <w:contextualSpacing/>
              <w:jc w:val="left"/>
              <w:rPr>
                <w:rFonts w:cs="Arial"/>
                <w:sz w:val="24"/>
                <w:szCs w:val="24"/>
              </w:rPr>
            </w:pPr>
            <w:r w:rsidRPr="00870D4F">
              <w:rPr>
                <w:rFonts w:eastAsia="Calibri" w:cs="Arial"/>
                <w:i/>
                <w:sz w:val="24"/>
                <w:szCs w:val="24"/>
                <w:lang w:val="sr-Cyrl-RS"/>
              </w:rPr>
              <w:t xml:space="preserve">- </w:t>
            </w:r>
            <w:r w:rsidR="00175774" w:rsidRPr="00870D4F">
              <w:rPr>
                <w:rFonts w:eastAsia="Calibri" w:cs="Arial"/>
                <w:i/>
                <w:sz w:val="24"/>
                <w:szCs w:val="24"/>
              </w:rPr>
              <w:t>У случају да понуђач подноси понуду са подизвођачем, ове доказе доставити и за подиз</w:t>
            </w:r>
            <w:r w:rsidRPr="00870D4F">
              <w:rPr>
                <w:rFonts w:eastAsia="Calibri" w:cs="Arial"/>
                <w:i/>
                <w:sz w:val="24"/>
                <w:szCs w:val="24"/>
              </w:rPr>
              <w:t xml:space="preserve">вођача (ако је више подизвођача </w:t>
            </w:r>
            <w:r w:rsidR="00175774" w:rsidRPr="00870D4F">
              <w:rPr>
                <w:rFonts w:eastAsia="Calibri" w:cs="Arial"/>
                <w:i/>
                <w:sz w:val="24"/>
                <w:szCs w:val="24"/>
              </w:rPr>
              <w:t>доставити за сваког од њих)</w:t>
            </w:r>
          </w:p>
          <w:p w14:paraId="5D53F533" w14:textId="77777777" w:rsidR="00175774" w:rsidRPr="00870D4F" w:rsidRDefault="00175774" w:rsidP="003A4822">
            <w:pPr>
              <w:tabs>
                <w:tab w:val="left" w:pos="680"/>
              </w:tabs>
              <w:snapToGrid w:val="0"/>
              <w:contextualSpacing/>
              <w:rPr>
                <w:rFonts w:eastAsia="Calibri" w:cs="Arial"/>
                <w:sz w:val="24"/>
                <w:szCs w:val="24"/>
              </w:rPr>
            </w:pPr>
            <w:r w:rsidRPr="00870D4F">
              <w:rPr>
                <w:rFonts w:eastAsia="Calibri" w:cs="Arial"/>
                <w:b/>
                <w:sz w:val="24"/>
                <w:szCs w:val="24"/>
              </w:rPr>
              <w:t xml:space="preserve">Ови докази не могу бити старији од два месеца </w:t>
            </w:r>
            <w:r w:rsidR="00B24BAB" w:rsidRPr="00870D4F">
              <w:rPr>
                <w:rFonts w:eastAsia="Calibri" w:cs="Arial"/>
                <w:b/>
                <w:sz w:val="24"/>
                <w:szCs w:val="24"/>
                <w:lang w:val="sr-Cyrl-CS"/>
              </w:rPr>
              <w:t>пре</w:t>
            </w:r>
            <w:r w:rsidRPr="00870D4F">
              <w:rPr>
                <w:rFonts w:eastAsia="Calibri" w:cs="Arial"/>
                <w:b/>
                <w:sz w:val="24"/>
                <w:szCs w:val="24"/>
              </w:rPr>
              <w:t xml:space="preserve"> отварања понуда</w:t>
            </w:r>
            <w:r w:rsidRPr="00870D4F">
              <w:rPr>
                <w:rFonts w:eastAsia="Calibri" w:cs="Arial"/>
                <w:sz w:val="24"/>
                <w:szCs w:val="24"/>
              </w:rPr>
              <w:t>.</w:t>
            </w:r>
          </w:p>
          <w:p w14:paraId="78F27D44" w14:textId="77777777" w:rsidR="00175774" w:rsidRPr="00870D4F" w:rsidRDefault="00175774" w:rsidP="003A4822">
            <w:pPr>
              <w:tabs>
                <w:tab w:val="left" w:pos="680"/>
              </w:tabs>
              <w:snapToGrid w:val="0"/>
              <w:contextualSpacing/>
              <w:rPr>
                <w:rFonts w:cs="Arial"/>
                <w:i/>
                <w:sz w:val="24"/>
                <w:szCs w:val="24"/>
              </w:rPr>
            </w:pPr>
          </w:p>
        </w:tc>
      </w:tr>
      <w:tr w:rsidR="00175774" w:rsidRPr="00870D4F" w14:paraId="3E0BBC00" w14:textId="77777777" w:rsidTr="008627EA">
        <w:trPr>
          <w:trHeight w:val="4178"/>
          <w:jc w:val="center"/>
        </w:trPr>
        <w:tc>
          <w:tcPr>
            <w:tcW w:w="729" w:type="dxa"/>
            <w:vAlign w:val="center"/>
          </w:tcPr>
          <w:p w14:paraId="21B15EE4" w14:textId="77777777" w:rsidR="00175774" w:rsidRPr="00870D4F" w:rsidRDefault="00175774" w:rsidP="003A4822">
            <w:pPr>
              <w:jc w:val="center"/>
              <w:rPr>
                <w:rFonts w:cs="Arial"/>
                <w:sz w:val="24"/>
                <w:szCs w:val="24"/>
              </w:rPr>
            </w:pPr>
            <w:r w:rsidRPr="00870D4F">
              <w:rPr>
                <w:rFonts w:cs="Arial"/>
                <w:sz w:val="24"/>
                <w:szCs w:val="24"/>
              </w:rPr>
              <w:lastRenderedPageBreak/>
              <w:t xml:space="preserve">4. </w:t>
            </w:r>
          </w:p>
        </w:tc>
        <w:tc>
          <w:tcPr>
            <w:tcW w:w="8622" w:type="dxa"/>
          </w:tcPr>
          <w:p w14:paraId="2C922280" w14:textId="77777777" w:rsidR="00175774" w:rsidRPr="00870D4F" w:rsidRDefault="00175774" w:rsidP="003A4822">
            <w:pPr>
              <w:snapToGrid w:val="0"/>
              <w:rPr>
                <w:rFonts w:cs="Arial"/>
                <w:sz w:val="24"/>
                <w:szCs w:val="24"/>
              </w:rPr>
            </w:pPr>
            <w:r w:rsidRPr="00870D4F">
              <w:rPr>
                <w:rFonts w:cs="Arial"/>
                <w:b/>
                <w:sz w:val="24"/>
                <w:szCs w:val="24"/>
                <w:u w:val="single"/>
              </w:rPr>
              <w:t>Услов:</w:t>
            </w:r>
            <w:r w:rsidR="002318BC" w:rsidRPr="00870D4F">
              <w:rPr>
                <w:rFonts w:cs="Arial"/>
                <w:b/>
                <w:sz w:val="24"/>
                <w:szCs w:val="24"/>
                <w:u w:val="single"/>
              </w:rPr>
              <w:t xml:space="preserve"> </w:t>
            </w:r>
            <w:r w:rsidRPr="00870D4F">
              <w:rPr>
                <w:rFonts w:cs="Arial"/>
                <w:sz w:val="24"/>
                <w:szCs w:val="24"/>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7D4261E3" w14:textId="77777777" w:rsidR="00175774" w:rsidRPr="00870D4F" w:rsidRDefault="00175774" w:rsidP="002318BC">
            <w:pPr>
              <w:autoSpaceDE w:val="0"/>
              <w:autoSpaceDN w:val="0"/>
              <w:adjustRightInd w:val="0"/>
              <w:rPr>
                <w:rFonts w:cs="Arial"/>
                <w:b/>
                <w:sz w:val="24"/>
                <w:szCs w:val="24"/>
                <w:u w:val="single"/>
              </w:rPr>
            </w:pPr>
            <w:r w:rsidRPr="00870D4F">
              <w:rPr>
                <w:rFonts w:cs="Arial"/>
                <w:b/>
                <w:sz w:val="24"/>
                <w:szCs w:val="24"/>
                <w:u w:val="single"/>
              </w:rPr>
              <w:t>Доказ:</w:t>
            </w:r>
            <w:r w:rsidR="002318BC" w:rsidRPr="00870D4F">
              <w:rPr>
                <w:rFonts w:cs="Arial"/>
                <w:b/>
                <w:sz w:val="24"/>
                <w:szCs w:val="24"/>
                <w:u w:val="single"/>
              </w:rPr>
              <w:t xml:space="preserve"> </w:t>
            </w:r>
            <w:r w:rsidRPr="00870D4F">
              <w:rPr>
                <w:rFonts w:cs="Arial"/>
                <w:sz w:val="24"/>
                <w:szCs w:val="24"/>
              </w:rPr>
              <w:t>Потписан и оверен Образац изјаве на основу члана 75. став 2. З</w:t>
            </w:r>
            <w:r w:rsidR="00476563" w:rsidRPr="00870D4F">
              <w:rPr>
                <w:rFonts w:cs="Arial"/>
                <w:sz w:val="24"/>
                <w:szCs w:val="24"/>
                <w:lang w:val="sr-Cyrl-RS"/>
              </w:rPr>
              <w:t xml:space="preserve">акона </w:t>
            </w:r>
            <w:r w:rsidR="00756179" w:rsidRPr="00870D4F">
              <w:rPr>
                <w:rFonts w:cs="Arial"/>
                <w:sz w:val="24"/>
                <w:szCs w:val="24"/>
              </w:rPr>
              <w:t xml:space="preserve">(Образац </w:t>
            </w:r>
            <w:r w:rsidR="00756179" w:rsidRPr="00870D4F">
              <w:rPr>
                <w:rFonts w:cs="Arial"/>
                <w:sz w:val="24"/>
                <w:szCs w:val="24"/>
                <w:lang w:val="sr-Cyrl-RS"/>
              </w:rPr>
              <w:t>4.</w:t>
            </w:r>
            <w:r w:rsidRPr="00870D4F">
              <w:rPr>
                <w:rFonts w:cs="Arial"/>
                <w:sz w:val="24"/>
                <w:szCs w:val="24"/>
              </w:rPr>
              <w:t>)</w:t>
            </w:r>
          </w:p>
          <w:p w14:paraId="76B2360D" w14:textId="77777777" w:rsidR="005E487E" w:rsidRPr="00870D4F" w:rsidRDefault="00175774" w:rsidP="003A4822">
            <w:pPr>
              <w:snapToGrid w:val="0"/>
              <w:rPr>
                <w:rFonts w:cs="Arial"/>
                <w:sz w:val="24"/>
                <w:szCs w:val="24"/>
                <w:lang w:val="sr-Cyrl-CS"/>
              </w:rPr>
            </w:pPr>
            <w:r w:rsidRPr="00870D4F">
              <w:rPr>
                <w:rFonts w:cs="Arial"/>
                <w:i/>
                <w:sz w:val="24"/>
                <w:szCs w:val="24"/>
              </w:rPr>
              <w:t>Напомена:</w:t>
            </w:r>
          </w:p>
          <w:p w14:paraId="2DD082D7" w14:textId="5BA3FE16" w:rsidR="005E487E" w:rsidRPr="00870D4F" w:rsidRDefault="008627EA" w:rsidP="008627EA">
            <w:pPr>
              <w:snapToGrid w:val="0"/>
              <w:rPr>
                <w:rFonts w:cs="Arial"/>
                <w:i/>
                <w:sz w:val="24"/>
                <w:szCs w:val="24"/>
                <w:lang w:val="sr-Cyrl-CS"/>
              </w:rPr>
            </w:pPr>
            <w:r w:rsidRPr="00870D4F">
              <w:rPr>
                <w:rFonts w:cs="Arial"/>
                <w:i/>
                <w:sz w:val="24"/>
                <w:szCs w:val="24"/>
                <w:lang w:val="sr-Cyrl-RS"/>
              </w:rPr>
              <w:t xml:space="preserve">- </w:t>
            </w:r>
            <w:r w:rsidR="00175774" w:rsidRPr="00870D4F">
              <w:rPr>
                <w:rFonts w:cs="Arial"/>
                <w:i/>
                <w:sz w:val="24"/>
                <w:szCs w:val="24"/>
              </w:rPr>
              <w:t xml:space="preserve">Изјава мора да буде потписана од стране овалшћеног лица </w:t>
            </w:r>
            <w:r w:rsidR="005E487E" w:rsidRPr="00870D4F">
              <w:rPr>
                <w:rFonts w:cs="Arial"/>
                <w:i/>
                <w:sz w:val="24"/>
                <w:szCs w:val="24"/>
                <w:lang w:val="sr-Cyrl-CS"/>
              </w:rPr>
              <w:t>за заступање понуђача</w:t>
            </w:r>
            <w:r w:rsidR="00175774" w:rsidRPr="00870D4F">
              <w:rPr>
                <w:rFonts w:cs="Arial"/>
                <w:i/>
                <w:sz w:val="24"/>
                <w:szCs w:val="24"/>
              </w:rPr>
              <w:t xml:space="preserve"> и оверена печатом. </w:t>
            </w:r>
          </w:p>
          <w:p w14:paraId="0FB56C63" w14:textId="378FFF38" w:rsidR="005E487E" w:rsidRPr="00870D4F" w:rsidRDefault="008627EA" w:rsidP="008627EA">
            <w:pPr>
              <w:snapToGrid w:val="0"/>
              <w:rPr>
                <w:rFonts w:cs="Arial"/>
                <w:i/>
                <w:sz w:val="24"/>
                <w:szCs w:val="24"/>
              </w:rPr>
            </w:pPr>
            <w:r w:rsidRPr="00870D4F">
              <w:rPr>
                <w:rFonts w:cs="Arial"/>
                <w:i/>
                <w:sz w:val="24"/>
                <w:szCs w:val="24"/>
                <w:lang w:val="sr-Cyrl-RS"/>
              </w:rPr>
              <w:t xml:space="preserve">- </w:t>
            </w:r>
            <w:r w:rsidR="00175774" w:rsidRPr="00870D4F">
              <w:rPr>
                <w:rFonts w:cs="Arial"/>
                <w:i/>
                <w:sz w:val="24"/>
                <w:szCs w:val="24"/>
              </w:rPr>
              <w:t xml:space="preserve">Уколико понуду подноси група понуђача Изјава мора бити </w:t>
            </w:r>
            <w:r w:rsidR="005E487E" w:rsidRPr="00870D4F">
              <w:rPr>
                <w:rFonts w:cs="Arial"/>
                <w:i/>
                <w:sz w:val="24"/>
                <w:szCs w:val="24"/>
                <w:lang w:val="sr-Cyrl-CS"/>
              </w:rPr>
              <w:t>достављена за сваког члана групе понуђача. Изјава мора бити</w:t>
            </w:r>
            <w:r w:rsidR="00175774" w:rsidRPr="00870D4F">
              <w:rPr>
                <w:rFonts w:cs="Arial"/>
                <w:i/>
                <w:sz w:val="24"/>
                <w:szCs w:val="24"/>
              </w:rPr>
              <w:t xml:space="preserve"> потписана од стране овлашћеног лица </w:t>
            </w:r>
            <w:r w:rsidR="005E487E" w:rsidRPr="00870D4F">
              <w:rPr>
                <w:rFonts w:cs="Arial"/>
                <w:i/>
                <w:sz w:val="24"/>
                <w:szCs w:val="24"/>
                <w:lang w:val="sr-Cyrl-CS"/>
              </w:rPr>
              <w:t xml:space="preserve">за заступање </w:t>
            </w:r>
            <w:r w:rsidR="00175774" w:rsidRPr="00870D4F">
              <w:rPr>
                <w:rFonts w:cs="Arial"/>
                <w:i/>
                <w:sz w:val="24"/>
                <w:szCs w:val="24"/>
              </w:rPr>
              <w:t xml:space="preserve">понуђача из групе понуђача и оверена печатом.  </w:t>
            </w:r>
          </w:p>
        </w:tc>
      </w:tr>
      <w:tr w:rsidR="00175774" w:rsidRPr="00870D4F" w14:paraId="34BF8C26" w14:textId="77777777" w:rsidTr="008627EA">
        <w:trPr>
          <w:trHeight w:val="838"/>
          <w:jc w:val="center"/>
        </w:trPr>
        <w:tc>
          <w:tcPr>
            <w:tcW w:w="729" w:type="dxa"/>
            <w:vAlign w:val="center"/>
          </w:tcPr>
          <w:p w14:paraId="63382204" w14:textId="2E9D98EB" w:rsidR="00175774" w:rsidRPr="00870D4F" w:rsidRDefault="00175774" w:rsidP="003A4822">
            <w:pPr>
              <w:jc w:val="center"/>
              <w:rPr>
                <w:rFonts w:cs="Arial"/>
                <w:color w:val="00B0F0"/>
                <w:sz w:val="24"/>
                <w:szCs w:val="24"/>
                <w:lang w:val="sr-Cyrl-RS"/>
              </w:rPr>
            </w:pPr>
          </w:p>
        </w:tc>
        <w:tc>
          <w:tcPr>
            <w:tcW w:w="8622" w:type="dxa"/>
          </w:tcPr>
          <w:p w14:paraId="7B7DE15F" w14:textId="77777777" w:rsidR="00175774" w:rsidRPr="00870D4F" w:rsidRDefault="00175774" w:rsidP="003A4822">
            <w:pPr>
              <w:ind w:right="-180"/>
              <w:jc w:val="center"/>
              <w:rPr>
                <w:rFonts w:cs="Arial"/>
                <w:b/>
                <w:i/>
                <w:sz w:val="24"/>
                <w:szCs w:val="24"/>
              </w:rPr>
            </w:pPr>
            <w:r w:rsidRPr="00870D4F">
              <w:rPr>
                <w:rFonts w:cs="Arial"/>
                <w:b/>
                <w:sz w:val="24"/>
                <w:szCs w:val="24"/>
              </w:rPr>
              <w:t xml:space="preserve">4.2  ДОДАТНИ УСЛОВИ </w:t>
            </w:r>
          </w:p>
          <w:p w14:paraId="3FD6F69C" w14:textId="41A3F3F7" w:rsidR="00175774" w:rsidRPr="00870D4F" w:rsidRDefault="00175774" w:rsidP="008627EA">
            <w:pPr>
              <w:snapToGrid w:val="0"/>
              <w:jc w:val="center"/>
              <w:rPr>
                <w:rFonts w:cs="Arial"/>
                <w:b/>
                <w:sz w:val="24"/>
                <w:szCs w:val="24"/>
                <w:lang w:val="sr-Cyrl-RS"/>
              </w:rPr>
            </w:pPr>
            <w:r w:rsidRPr="00870D4F">
              <w:rPr>
                <w:rFonts w:cs="Arial"/>
                <w:b/>
                <w:sz w:val="24"/>
                <w:szCs w:val="24"/>
              </w:rPr>
              <w:t>ЗА УЧЕШЋЕ У ПОСТУПКУ ЈАВНЕ НАБАВКЕ ИЗ ЧЛАНА 76. З</w:t>
            </w:r>
            <w:r w:rsidR="005C7CDE" w:rsidRPr="00870D4F">
              <w:rPr>
                <w:rFonts w:cs="Arial"/>
                <w:b/>
                <w:sz w:val="24"/>
                <w:szCs w:val="24"/>
                <w:lang w:val="sr-Cyrl-RS"/>
              </w:rPr>
              <w:t>АКОНА</w:t>
            </w:r>
          </w:p>
        </w:tc>
      </w:tr>
      <w:tr w:rsidR="00175774" w:rsidRPr="00870D4F" w14:paraId="6A3BFAD3" w14:textId="77777777" w:rsidTr="008627EA">
        <w:trPr>
          <w:trHeight w:val="1969"/>
          <w:jc w:val="center"/>
        </w:trPr>
        <w:tc>
          <w:tcPr>
            <w:tcW w:w="729" w:type="dxa"/>
            <w:vAlign w:val="center"/>
          </w:tcPr>
          <w:p w14:paraId="3370609A" w14:textId="575B40E4" w:rsidR="00175774" w:rsidRPr="00870D4F" w:rsidRDefault="00B84881" w:rsidP="003A4822">
            <w:pPr>
              <w:jc w:val="center"/>
              <w:rPr>
                <w:rFonts w:cs="Arial"/>
                <w:color w:val="00B0F0"/>
                <w:sz w:val="24"/>
                <w:szCs w:val="24"/>
                <w:lang w:val="sr-Cyrl-RS"/>
              </w:rPr>
            </w:pPr>
            <w:r w:rsidRPr="00870D4F">
              <w:rPr>
                <w:rFonts w:cs="Arial"/>
                <w:sz w:val="24"/>
                <w:szCs w:val="24"/>
                <w:lang w:val="sr-Cyrl-RS"/>
              </w:rPr>
              <w:t>5.</w:t>
            </w:r>
          </w:p>
        </w:tc>
        <w:tc>
          <w:tcPr>
            <w:tcW w:w="8622" w:type="dxa"/>
          </w:tcPr>
          <w:p w14:paraId="305F975A" w14:textId="77777777" w:rsidR="00295B36" w:rsidRPr="00870D4F" w:rsidRDefault="00295B36" w:rsidP="00295B36">
            <w:pPr>
              <w:autoSpaceDE w:val="0"/>
              <w:autoSpaceDN w:val="0"/>
              <w:adjustRightInd w:val="0"/>
              <w:rPr>
                <w:rFonts w:cs="Arial"/>
                <w:b/>
                <w:sz w:val="24"/>
                <w:szCs w:val="24"/>
                <w:u w:val="single"/>
              </w:rPr>
            </w:pPr>
            <w:r w:rsidRPr="00870D4F">
              <w:rPr>
                <w:rFonts w:cs="Arial"/>
                <w:b/>
                <w:sz w:val="24"/>
                <w:szCs w:val="24"/>
                <w:u w:val="single"/>
              </w:rPr>
              <w:t>Услов:</w:t>
            </w:r>
          </w:p>
          <w:p w14:paraId="5E3E2372" w14:textId="77777777" w:rsidR="00295B36" w:rsidRPr="00870D4F" w:rsidRDefault="00295B36" w:rsidP="00295B36">
            <w:pPr>
              <w:autoSpaceDE w:val="0"/>
              <w:autoSpaceDN w:val="0"/>
              <w:adjustRightInd w:val="0"/>
              <w:rPr>
                <w:rFonts w:cs="Arial"/>
                <w:sz w:val="24"/>
                <w:szCs w:val="24"/>
                <w:lang w:val="sr-Cyrl-RS"/>
              </w:rPr>
            </w:pPr>
            <w:r w:rsidRPr="00870D4F">
              <w:rPr>
                <w:rFonts w:cs="Arial"/>
                <w:sz w:val="24"/>
                <w:szCs w:val="24"/>
              </w:rPr>
              <w:t>Финансијски капацитет</w:t>
            </w:r>
            <w:r w:rsidRPr="00870D4F">
              <w:rPr>
                <w:rFonts w:cs="Arial"/>
                <w:sz w:val="24"/>
                <w:szCs w:val="24"/>
                <w:lang w:val="sr-Cyrl-RS"/>
              </w:rPr>
              <w:t>:</w:t>
            </w:r>
          </w:p>
          <w:p w14:paraId="10E2BEC2" w14:textId="77777777" w:rsidR="00295B36" w:rsidRPr="00870D4F" w:rsidRDefault="00295B36" w:rsidP="00EB5911">
            <w:pPr>
              <w:numPr>
                <w:ilvl w:val="0"/>
                <w:numId w:val="22"/>
              </w:numPr>
              <w:spacing w:after="120" w:line="276" w:lineRule="auto"/>
              <w:contextualSpacing/>
              <w:rPr>
                <w:rFonts w:cs="Arial"/>
                <w:sz w:val="24"/>
                <w:szCs w:val="24"/>
                <w:lang w:eastAsia="sr-Latn-CS"/>
              </w:rPr>
            </w:pPr>
            <w:r w:rsidRPr="00870D4F">
              <w:rPr>
                <w:rFonts w:cs="Arial"/>
                <w:sz w:val="24"/>
                <w:szCs w:val="24"/>
                <w:lang w:val="am-ET" w:eastAsia="sr-Latn-CS"/>
              </w:rPr>
              <w:t xml:space="preserve">у </w:t>
            </w:r>
            <w:r w:rsidRPr="00870D4F">
              <w:rPr>
                <w:rFonts w:cs="Arial"/>
                <w:sz w:val="24"/>
                <w:szCs w:val="24"/>
                <w:lang w:eastAsia="sr-Latn-CS"/>
              </w:rPr>
              <w:t xml:space="preserve">периоду </w:t>
            </w:r>
            <w:r w:rsidRPr="00870D4F">
              <w:rPr>
                <w:rFonts w:cs="Arial"/>
                <w:sz w:val="24"/>
                <w:szCs w:val="24"/>
                <w:lang w:val="am-ET"/>
              </w:rPr>
              <w:t>од претходн</w:t>
            </w:r>
            <w:r w:rsidRPr="00870D4F">
              <w:rPr>
                <w:rFonts w:cs="Arial"/>
                <w:sz w:val="24"/>
                <w:szCs w:val="24"/>
                <w:lang w:val="sr-Cyrl-RS"/>
              </w:rPr>
              <w:t>их 6 (шест) месеци</w:t>
            </w:r>
            <w:r w:rsidRPr="00870D4F">
              <w:rPr>
                <w:rFonts w:cs="Arial"/>
                <w:sz w:val="24"/>
                <w:szCs w:val="24"/>
                <w:lang w:val="am-ET"/>
              </w:rPr>
              <w:t xml:space="preserve"> пре дана објављивања позива</w:t>
            </w:r>
            <w:r w:rsidRPr="00870D4F">
              <w:rPr>
                <w:rFonts w:cs="Arial"/>
                <w:sz w:val="24"/>
                <w:szCs w:val="24"/>
                <w:lang w:val="sr-Cyrl-RS"/>
              </w:rPr>
              <w:t xml:space="preserve"> за подношење понуда</w:t>
            </w:r>
            <w:r w:rsidRPr="00870D4F">
              <w:rPr>
                <w:rFonts w:cs="Arial"/>
                <w:sz w:val="24"/>
                <w:szCs w:val="24"/>
                <w:lang w:val="am-ET" w:eastAsia="sr-Latn-CS"/>
              </w:rPr>
              <w:t xml:space="preserve"> на Порталу јавних набавки није имао блокаду на</w:t>
            </w:r>
            <w:r w:rsidRPr="00870D4F">
              <w:rPr>
                <w:rFonts w:cs="Arial"/>
                <w:sz w:val="24"/>
                <w:szCs w:val="24"/>
              </w:rPr>
              <w:t xml:space="preserve"> својим текућим рачунима.</w:t>
            </w:r>
            <w:r w:rsidRPr="00870D4F">
              <w:rPr>
                <w:rFonts w:cs="Arial"/>
                <w:sz w:val="24"/>
                <w:szCs w:val="24"/>
                <w:lang w:val="sr-Cyrl-RS"/>
              </w:rPr>
              <w:t xml:space="preserve"> </w:t>
            </w:r>
          </w:p>
          <w:p w14:paraId="65BCD2FE" w14:textId="77777777" w:rsidR="00295B36" w:rsidRPr="00870D4F" w:rsidRDefault="00295B36" w:rsidP="00295B36">
            <w:pPr>
              <w:autoSpaceDE w:val="0"/>
              <w:autoSpaceDN w:val="0"/>
              <w:adjustRightInd w:val="0"/>
              <w:rPr>
                <w:rFonts w:cs="Arial"/>
                <w:b/>
                <w:sz w:val="24"/>
                <w:szCs w:val="24"/>
                <w:u w:val="single"/>
              </w:rPr>
            </w:pPr>
            <w:r w:rsidRPr="00870D4F">
              <w:rPr>
                <w:rFonts w:cs="Arial"/>
                <w:b/>
                <w:sz w:val="24"/>
                <w:szCs w:val="24"/>
                <w:u w:val="single"/>
              </w:rPr>
              <w:t xml:space="preserve">Доказ: </w:t>
            </w:r>
          </w:p>
          <w:p w14:paraId="17F75529" w14:textId="77777777" w:rsidR="00295B36" w:rsidRPr="00870D4F" w:rsidRDefault="00295B36" w:rsidP="00295B36">
            <w:pPr>
              <w:autoSpaceDE w:val="0"/>
              <w:autoSpaceDN w:val="0"/>
              <w:adjustRightInd w:val="0"/>
              <w:spacing w:before="0"/>
              <w:rPr>
                <w:rFonts w:cs="Arial"/>
                <w:sz w:val="24"/>
                <w:szCs w:val="24"/>
                <w:lang w:val="sr-Cyrl-RS"/>
              </w:rPr>
            </w:pPr>
            <w:r w:rsidRPr="00870D4F">
              <w:rPr>
                <w:rFonts w:cs="Arial"/>
                <w:sz w:val="24"/>
                <w:szCs w:val="24"/>
              </w:rPr>
              <w:t>Доказ за фин</w:t>
            </w:r>
            <w:r w:rsidRPr="00870D4F">
              <w:rPr>
                <w:rFonts w:cs="Arial"/>
                <w:sz w:val="24"/>
                <w:szCs w:val="24"/>
                <w:lang w:val="sr-Cyrl-CS"/>
              </w:rPr>
              <w:t xml:space="preserve">ансијски </w:t>
            </w:r>
            <w:r w:rsidRPr="00870D4F">
              <w:rPr>
                <w:rFonts w:cs="Arial"/>
                <w:sz w:val="24"/>
                <w:szCs w:val="24"/>
              </w:rPr>
              <w:t>капацитет</w:t>
            </w:r>
            <w:r w:rsidRPr="00870D4F">
              <w:rPr>
                <w:rFonts w:cs="Arial"/>
                <w:sz w:val="24"/>
                <w:szCs w:val="24"/>
                <w:lang w:val="sr-Cyrl-RS"/>
              </w:rPr>
              <w:t>:</w:t>
            </w:r>
          </w:p>
          <w:p w14:paraId="0A627621" w14:textId="77777777" w:rsidR="00175774" w:rsidRPr="00870D4F" w:rsidRDefault="00295B36" w:rsidP="00295B36">
            <w:pPr>
              <w:rPr>
                <w:rFonts w:cs="Arial"/>
                <w:sz w:val="24"/>
                <w:szCs w:val="24"/>
              </w:rPr>
            </w:pPr>
            <w:r w:rsidRPr="00870D4F">
              <w:rPr>
                <w:rFonts w:cs="Arial"/>
                <w:sz w:val="24"/>
                <w:szCs w:val="24"/>
              </w:rPr>
              <w:t xml:space="preserve">потврда о подацима о ликвидности издата од стране Народне банке Србије - Одсек принудне наплате, за период од </w:t>
            </w:r>
            <w:r w:rsidRPr="00870D4F">
              <w:rPr>
                <w:rFonts w:cs="Arial"/>
                <w:sz w:val="24"/>
                <w:szCs w:val="24"/>
                <w:lang w:val="sr-Cyrl-RS"/>
              </w:rPr>
              <w:t>6 (шест) месеци</w:t>
            </w:r>
            <w:r w:rsidRPr="00870D4F">
              <w:rPr>
                <w:rFonts w:cs="Arial"/>
                <w:sz w:val="24"/>
                <w:szCs w:val="24"/>
                <w:lang w:val="am-ET"/>
              </w:rPr>
              <w:t xml:space="preserve"> </w:t>
            </w:r>
            <w:r w:rsidRPr="00870D4F">
              <w:rPr>
                <w:rFonts w:cs="Arial"/>
                <w:sz w:val="24"/>
                <w:szCs w:val="24"/>
              </w:rPr>
              <w:t>пре дана објављивања позива</w:t>
            </w:r>
          </w:p>
          <w:p w14:paraId="0B522AAE" w14:textId="66377B50" w:rsidR="00A66E50" w:rsidRPr="00870D4F" w:rsidRDefault="00A66E50" w:rsidP="00295B36">
            <w:pPr>
              <w:rPr>
                <w:rFonts w:cs="Arial"/>
              </w:rPr>
            </w:pPr>
            <w:r w:rsidRPr="00870D4F">
              <w:rPr>
                <w:rFonts w:eastAsia="Calibri" w:cs="Arial"/>
                <w:b/>
                <w:bCs/>
                <w:lang w:val="sr-Cyrl-CS"/>
              </w:rPr>
              <w:t>Напомена:</w:t>
            </w:r>
            <w:r w:rsidRPr="00870D4F">
              <w:rPr>
                <w:rFonts w:eastAsia="Calibri" w:cs="Arial"/>
                <w:bCs/>
                <w:lang w:val="sr-Cyrl-CS"/>
              </w:rPr>
              <w:t xml:space="preserve"> Уколико је доказ јавно доступан Понуђач није у обавези да испуњеност услова врши доставањем потврде, довољна је Изјава Понуђача </w:t>
            </w:r>
            <w:r w:rsidRPr="00870D4F">
              <w:rPr>
                <w:rFonts w:eastAsia="Calibri" w:cs="Arial"/>
                <w:lang w:val="sr-Cyrl-RS"/>
              </w:rPr>
              <w:t>да је податак јавно доступан</w:t>
            </w:r>
          </w:p>
        </w:tc>
      </w:tr>
    </w:tbl>
    <w:p w14:paraId="1A12518A" w14:textId="77777777" w:rsidR="00791E0C" w:rsidRPr="00870D4F" w:rsidRDefault="00791E0C" w:rsidP="00B13CD3">
      <w:pPr>
        <w:spacing w:before="0"/>
        <w:rPr>
          <w:rFonts w:cs="Arial"/>
          <w:sz w:val="24"/>
          <w:szCs w:val="24"/>
          <w:lang w:eastAsia="zh-CN"/>
        </w:rPr>
      </w:pPr>
    </w:p>
    <w:p w14:paraId="4BCEC94A" w14:textId="654D7B9C" w:rsidR="00B13CD3" w:rsidRPr="00870D4F" w:rsidRDefault="00B13CD3" w:rsidP="00B13CD3">
      <w:pPr>
        <w:spacing w:before="0"/>
        <w:rPr>
          <w:rFonts w:cs="Arial"/>
          <w:sz w:val="24"/>
          <w:szCs w:val="24"/>
          <w:lang w:eastAsia="zh-CN"/>
        </w:rPr>
      </w:pPr>
      <w:r w:rsidRPr="00870D4F">
        <w:rPr>
          <w:rFonts w:cs="Arial"/>
          <w:sz w:val="24"/>
          <w:szCs w:val="24"/>
          <w:lang w:eastAsia="zh-CN"/>
        </w:rPr>
        <w:t xml:space="preserve">Понуда понуђача који не докаже да испуњава наведене обавезне и додатне услове из тачака 1. </w:t>
      </w:r>
      <w:r w:rsidR="007F582B" w:rsidRPr="00870D4F">
        <w:rPr>
          <w:rFonts w:cs="Arial"/>
          <w:sz w:val="24"/>
          <w:szCs w:val="24"/>
          <w:lang w:eastAsia="zh-CN"/>
        </w:rPr>
        <w:t>д</w:t>
      </w:r>
      <w:r w:rsidRPr="00870D4F">
        <w:rPr>
          <w:rFonts w:cs="Arial"/>
          <w:sz w:val="24"/>
          <w:szCs w:val="24"/>
          <w:lang w:eastAsia="zh-CN"/>
        </w:rPr>
        <w:t>о</w:t>
      </w:r>
      <w:r w:rsidR="007F582B" w:rsidRPr="00870D4F">
        <w:rPr>
          <w:rFonts w:cs="Arial"/>
          <w:sz w:val="24"/>
          <w:szCs w:val="24"/>
          <w:lang w:val="sr-Cyrl-RS" w:eastAsia="zh-CN"/>
        </w:rPr>
        <w:t xml:space="preserve"> </w:t>
      </w:r>
      <w:r w:rsidR="005F70F5">
        <w:rPr>
          <w:rFonts w:cs="Arial"/>
          <w:sz w:val="24"/>
          <w:szCs w:val="24"/>
          <w:lang w:eastAsia="zh-CN"/>
        </w:rPr>
        <w:t>5</w:t>
      </w:r>
      <w:r w:rsidR="0043430A" w:rsidRPr="00870D4F">
        <w:rPr>
          <w:rFonts w:cs="Arial"/>
          <w:sz w:val="24"/>
          <w:szCs w:val="24"/>
          <w:lang w:val="sr-Cyrl-RS" w:eastAsia="zh-CN"/>
        </w:rPr>
        <w:t>.</w:t>
      </w:r>
      <w:r w:rsidRPr="00870D4F">
        <w:rPr>
          <w:rFonts w:cs="Arial"/>
          <w:sz w:val="24"/>
          <w:szCs w:val="24"/>
          <w:lang w:eastAsia="zh-CN"/>
        </w:rPr>
        <w:t xml:space="preserve"> овог обрасца, биће одбијена као неприхватљива.</w:t>
      </w:r>
    </w:p>
    <w:p w14:paraId="570CF186" w14:textId="77777777" w:rsidR="00C10575" w:rsidRPr="00870D4F" w:rsidRDefault="007F582B" w:rsidP="00C10575">
      <w:pPr>
        <w:rPr>
          <w:rFonts w:cs="Arial"/>
          <w:sz w:val="24"/>
          <w:szCs w:val="24"/>
        </w:rPr>
      </w:pPr>
      <w:r w:rsidRPr="00870D4F">
        <w:rPr>
          <w:rFonts w:cs="Arial"/>
          <w:sz w:val="24"/>
          <w:szCs w:val="24"/>
          <w:lang w:val="sr-Cyrl-RS"/>
        </w:rPr>
        <w:t xml:space="preserve">1. </w:t>
      </w:r>
      <w:r w:rsidR="00C10575" w:rsidRPr="00870D4F">
        <w:rPr>
          <w:rFonts w:cs="Arial"/>
          <w:sz w:val="24"/>
          <w:szCs w:val="24"/>
        </w:rPr>
        <w:t>Сваки подизвођач мора да испуњава услове из члана 75. став 1. тачка 1), 2) и 4) Закона, што доказује достављањем доказа наведених у овом одељку. Услове у вези са капацитетима из члана 76. Закона, понуђач испуњава самостално без обзира на ангажовање подизвођача.</w:t>
      </w:r>
    </w:p>
    <w:p w14:paraId="269A931F" w14:textId="77777777" w:rsidR="00C10575" w:rsidRPr="00870D4F" w:rsidRDefault="007F582B" w:rsidP="007F582B">
      <w:pPr>
        <w:spacing w:before="0"/>
        <w:rPr>
          <w:rFonts w:cs="Arial"/>
          <w:sz w:val="24"/>
          <w:szCs w:val="24"/>
          <w:lang w:eastAsia="zh-CN"/>
        </w:rPr>
      </w:pPr>
      <w:r w:rsidRPr="00870D4F">
        <w:rPr>
          <w:rFonts w:cs="Arial"/>
          <w:sz w:val="24"/>
          <w:szCs w:val="24"/>
          <w:lang w:val="sr-Cyrl-RS" w:eastAsia="zh-CN"/>
        </w:rPr>
        <w:t xml:space="preserve">2. </w:t>
      </w:r>
      <w:r w:rsidR="00C10575" w:rsidRPr="00870D4F">
        <w:rPr>
          <w:rFonts w:cs="Arial"/>
          <w:sz w:val="24"/>
          <w:szCs w:val="24"/>
          <w:lang w:eastAsia="zh-CN"/>
        </w:rPr>
        <w:t xml:space="preserve">Сваки понуђач из групе понуђача  која подноси заједничку понуду мора да испуњава услове из члана 75. став 1. тачка 1), 2) и 4) Закона, што доказује </w:t>
      </w:r>
      <w:r w:rsidR="00C10575" w:rsidRPr="00870D4F">
        <w:rPr>
          <w:rFonts w:cs="Arial"/>
          <w:sz w:val="24"/>
          <w:szCs w:val="24"/>
          <w:lang w:eastAsia="zh-CN"/>
        </w:rPr>
        <w:lastRenderedPageBreak/>
        <w:t>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14:paraId="130AE641" w14:textId="77777777" w:rsidR="00B13CD3" w:rsidRPr="00870D4F" w:rsidRDefault="007F582B" w:rsidP="00B13CD3">
      <w:pPr>
        <w:spacing w:before="0"/>
        <w:rPr>
          <w:rFonts w:cs="Arial"/>
          <w:sz w:val="24"/>
          <w:szCs w:val="24"/>
          <w:lang w:eastAsia="zh-CN"/>
        </w:rPr>
      </w:pPr>
      <w:r w:rsidRPr="00870D4F">
        <w:rPr>
          <w:rFonts w:cs="Arial"/>
          <w:sz w:val="24"/>
          <w:szCs w:val="24"/>
          <w:lang w:val="sr-Cyrl-RS" w:eastAsia="zh-CN"/>
        </w:rPr>
        <w:t xml:space="preserve">3. </w:t>
      </w:r>
      <w:r w:rsidR="00B13CD3" w:rsidRPr="00870D4F">
        <w:rPr>
          <w:rFonts w:cs="Arial"/>
          <w:sz w:val="24"/>
          <w:szCs w:val="24"/>
          <w:lang w:eastAsia="zh-CN"/>
        </w:rPr>
        <w:t>Докази о испуњености услова из члана 77. З</w:t>
      </w:r>
      <w:r w:rsidRPr="00870D4F">
        <w:rPr>
          <w:rFonts w:cs="Arial"/>
          <w:sz w:val="24"/>
          <w:szCs w:val="24"/>
          <w:lang w:val="sr-Cyrl-RS" w:eastAsia="zh-CN"/>
        </w:rPr>
        <w:t>акона</w:t>
      </w:r>
      <w:r w:rsidR="00B13CD3" w:rsidRPr="00870D4F">
        <w:rPr>
          <w:rFonts w:cs="Arial"/>
          <w:sz w:val="24"/>
          <w:szCs w:val="24"/>
          <w:lang w:eastAsia="zh-CN"/>
        </w:rPr>
        <w:t xml:space="preserve"> могу се достављати у неовереним копијама. Наручилац може пре доношења одлуке о додели </w:t>
      </w:r>
      <w:r w:rsidR="00C22B24" w:rsidRPr="00870D4F">
        <w:rPr>
          <w:rFonts w:cs="Arial"/>
          <w:sz w:val="24"/>
          <w:szCs w:val="24"/>
          <w:lang w:val="sr-Cyrl-RS" w:eastAsia="zh-CN"/>
        </w:rPr>
        <w:t>оквирног споразума</w:t>
      </w:r>
      <w:r w:rsidR="00B13CD3" w:rsidRPr="00870D4F">
        <w:rPr>
          <w:rFonts w:cs="Arial"/>
          <w:sz w:val="24"/>
          <w:szCs w:val="24"/>
          <w:lang w:eastAsia="zh-CN"/>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243004DC" w14:textId="77777777" w:rsidR="00B13CD3" w:rsidRPr="00870D4F" w:rsidRDefault="00B13CD3" w:rsidP="00B13CD3">
      <w:pPr>
        <w:spacing w:before="0"/>
        <w:rPr>
          <w:rFonts w:cs="Arial"/>
          <w:sz w:val="24"/>
          <w:szCs w:val="24"/>
          <w:lang w:eastAsia="zh-CN"/>
        </w:rPr>
      </w:pPr>
      <w:r w:rsidRPr="00870D4F">
        <w:rPr>
          <w:rFonts w:cs="Arial"/>
          <w:sz w:val="24"/>
          <w:szCs w:val="24"/>
          <w:lang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14:paraId="1F2EAA84" w14:textId="77777777" w:rsidR="007F582B" w:rsidRPr="00870D4F" w:rsidRDefault="007F582B" w:rsidP="007F582B">
      <w:pPr>
        <w:spacing w:before="0"/>
        <w:rPr>
          <w:rFonts w:cs="Arial"/>
          <w:sz w:val="24"/>
          <w:szCs w:val="24"/>
          <w:lang w:val="sr-Cyrl-RS" w:eastAsia="zh-CN"/>
        </w:rPr>
      </w:pPr>
      <w:r w:rsidRPr="00870D4F">
        <w:rPr>
          <w:rFonts w:cs="Arial"/>
          <w:sz w:val="24"/>
          <w:szCs w:val="24"/>
          <w:lang w:val="sr-Cyrl-RS" w:eastAsia="zh-CN"/>
        </w:rPr>
        <w:t>4.</w:t>
      </w:r>
      <w:r w:rsidR="00B13CD3" w:rsidRPr="00870D4F">
        <w:rPr>
          <w:rFonts w:cs="Arial"/>
          <w:sz w:val="24"/>
          <w:szCs w:val="24"/>
          <w:lang w:val="sr-Cyrl-RS" w:eastAsia="zh-CN"/>
        </w:rPr>
        <w:t xml:space="preserve"> </w:t>
      </w:r>
      <w:r w:rsidRPr="00870D4F">
        <w:rPr>
          <w:rFonts w:cs="Arial"/>
          <w:sz w:val="24"/>
          <w:szCs w:val="24"/>
          <w:lang w:val="sr-Cyrl-RS" w:eastAsia="zh-CN"/>
        </w:rPr>
        <w:t>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 У том случају понуђач може, да у Изјави (</w:t>
      </w:r>
      <w:r w:rsidR="009B3371" w:rsidRPr="00870D4F">
        <w:rPr>
          <w:rFonts w:cs="Arial"/>
          <w:sz w:val="24"/>
          <w:szCs w:val="24"/>
          <w:lang w:val="sr-Cyrl-RS" w:eastAsia="zh-CN"/>
        </w:rPr>
        <w:t xml:space="preserve">пожељно на меморандуму, </w:t>
      </w:r>
      <w:r w:rsidRPr="00870D4F">
        <w:rPr>
          <w:rFonts w:cs="Arial"/>
          <w:sz w:val="24"/>
          <w:szCs w:val="24"/>
          <w:lang w:val="sr-Cyrl-RS" w:eastAsia="zh-CN"/>
        </w:rPr>
        <w:t xml:space="preserve">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14:paraId="5C504EA9" w14:textId="77777777" w:rsidR="00D96616" w:rsidRPr="00870D4F" w:rsidRDefault="00D96616" w:rsidP="00D96616">
      <w:pPr>
        <w:spacing w:before="0"/>
        <w:rPr>
          <w:rFonts w:cs="Arial"/>
          <w:sz w:val="24"/>
          <w:szCs w:val="24"/>
          <w:lang w:eastAsia="zh-CN"/>
        </w:rPr>
      </w:pPr>
      <w:r w:rsidRPr="00870D4F">
        <w:rPr>
          <w:rFonts w:cs="Arial"/>
          <w:sz w:val="24"/>
          <w:szCs w:val="24"/>
          <w:lang w:eastAsia="zh-CN"/>
        </w:rPr>
        <w:t>На основу члана 79. став 5. З</w:t>
      </w:r>
      <w:r w:rsidR="007F582B" w:rsidRPr="00870D4F">
        <w:rPr>
          <w:rFonts w:cs="Arial"/>
          <w:sz w:val="24"/>
          <w:szCs w:val="24"/>
          <w:lang w:val="sr-Cyrl-RS" w:eastAsia="zh-CN"/>
        </w:rPr>
        <w:t>акона</w:t>
      </w:r>
      <w:r w:rsidRPr="00870D4F">
        <w:rPr>
          <w:rFonts w:cs="Arial"/>
          <w:sz w:val="24"/>
          <w:szCs w:val="24"/>
          <w:lang w:eastAsia="zh-CN"/>
        </w:rPr>
        <w:t xml:space="preserve"> понуђач није дужан да доставља следеће доказе који су јавно доступни на интернет страницама надлежних органа, и то:</w:t>
      </w:r>
    </w:p>
    <w:p w14:paraId="0FE698E4" w14:textId="77777777" w:rsidR="00D96616" w:rsidRPr="00870D4F" w:rsidRDefault="00D96616" w:rsidP="00D96616">
      <w:pPr>
        <w:spacing w:before="0"/>
        <w:ind w:firstLine="720"/>
        <w:rPr>
          <w:rFonts w:cs="Arial"/>
          <w:sz w:val="24"/>
          <w:szCs w:val="24"/>
          <w:lang w:eastAsia="zh-CN"/>
        </w:rPr>
      </w:pPr>
      <w:r w:rsidRPr="00870D4F">
        <w:rPr>
          <w:rFonts w:cs="Arial"/>
          <w:sz w:val="24"/>
          <w:szCs w:val="24"/>
          <w:lang w:eastAsia="zh-CN"/>
        </w:rPr>
        <w:t>1)</w:t>
      </w:r>
      <w:r w:rsidR="00D8589F" w:rsidRPr="00870D4F">
        <w:rPr>
          <w:rFonts w:cs="Arial"/>
          <w:sz w:val="24"/>
          <w:szCs w:val="24"/>
          <w:lang w:eastAsia="zh-CN"/>
        </w:rPr>
        <w:t xml:space="preserve"> </w:t>
      </w:r>
      <w:r w:rsidRPr="00870D4F">
        <w:rPr>
          <w:rFonts w:cs="Arial"/>
          <w:sz w:val="24"/>
          <w:szCs w:val="24"/>
          <w:lang w:eastAsia="zh-CN"/>
        </w:rPr>
        <w:t>извод из регистра надлежног органа:</w:t>
      </w:r>
    </w:p>
    <w:p w14:paraId="1C842119" w14:textId="77777777" w:rsidR="00D96616" w:rsidRPr="00870D4F" w:rsidRDefault="00D96616" w:rsidP="00D96616">
      <w:pPr>
        <w:spacing w:before="0"/>
        <w:ind w:firstLine="720"/>
        <w:rPr>
          <w:rFonts w:cs="Arial"/>
          <w:sz w:val="24"/>
          <w:szCs w:val="24"/>
          <w:lang w:eastAsia="zh-CN"/>
        </w:rPr>
      </w:pPr>
      <w:r w:rsidRPr="00870D4F">
        <w:rPr>
          <w:rFonts w:cs="Arial"/>
          <w:sz w:val="24"/>
          <w:szCs w:val="24"/>
          <w:lang w:eastAsia="zh-CN"/>
        </w:rPr>
        <w:t xml:space="preserve">-извод из регистра АПР: </w:t>
      </w:r>
      <w:hyperlink r:id="rId167" w:history="1">
        <w:r w:rsidRPr="00870D4F">
          <w:rPr>
            <w:rFonts w:cs="Arial"/>
            <w:sz w:val="24"/>
            <w:szCs w:val="24"/>
            <w:lang w:eastAsia="zh-CN"/>
          </w:rPr>
          <w:t>www.apr.gov.rs</w:t>
        </w:r>
      </w:hyperlink>
    </w:p>
    <w:p w14:paraId="13F66D63" w14:textId="77777777" w:rsidR="007F582B" w:rsidRPr="00870D4F" w:rsidRDefault="007F582B" w:rsidP="007F582B">
      <w:pPr>
        <w:spacing w:before="0"/>
        <w:ind w:firstLine="720"/>
        <w:rPr>
          <w:rFonts w:cs="Arial"/>
          <w:sz w:val="24"/>
          <w:szCs w:val="24"/>
          <w:lang w:val="sr-Cyrl-RS" w:eastAsia="zh-CN"/>
        </w:rPr>
      </w:pPr>
      <w:r w:rsidRPr="00870D4F">
        <w:rPr>
          <w:rFonts w:cs="Arial"/>
          <w:sz w:val="24"/>
          <w:szCs w:val="24"/>
          <w:lang w:eastAsia="zh-CN"/>
        </w:rPr>
        <w:t>2)</w:t>
      </w:r>
      <w:r w:rsidR="00D8589F" w:rsidRPr="00870D4F">
        <w:rPr>
          <w:rFonts w:cs="Arial"/>
          <w:sz w:val="24"/>
          <w:szCs w:val="24"/>
          <w:lang w:eastAsia="zh-CN"/>
        </w:rPr>
        <w:t xml:space="preserve"> </w:t>
      </w:r>
      <w:r w:rsidRPr="00870D4F">
        <w:rPr>
          <w:rFonts w:cs="Arial"/>
          <w:sz w:val="24"/>
          <w:szCs w:val="24"/>
          <w:lang w:eastAsia="zh-CN"/>
        </w:rPr>
        <w:t>докази из члана 75. став 1. тачка 1) ,2) и 4) З</w:t>
      </w:r>
      <w:r w:rsidR="00D16608" w:rsidRPr="00870D4F">
        <w:rPr>
          <w:rFonts w:cs="Arial"/>
          <w:sz w:val="24"/>
          <w:szCs w:val="24"/>
          <w:lang w:val="sr-Cyrl-RS" w:eastAsia="zh-CN"/>
        </w:rPr>
        <w:t>акона</w:t>
      </w:r>
    </w:p>
    <w:p w14:paraId="6FCF365E" w14:textId="5674DCED" w:rsidR="007F582B" w:rsidRPr="00870D4F" w:rsidRDefault="007F582B" w:rsidP="007F582B">
      <w:pPr>
        <w:spacing w:before="0"/>
        <w:ind w:firstLine="720"/>
        <w:rPr>
          <w:rFonts w:cs="Arial"/>
          <w:sz w:val="24"/>
          <w:szCs w:val="24"/>
          <w:lang w:eastAsia="zh-CN"/>
        </w:rPr>
      </w:pPr>
      <w:r w:rsidRPr="00870D4F">
        <w:rPr>
          <w:rFonts w:cs="Arial"/>
          <w:sz w:val="24"/>
          <w:szCs w:val="24"/>
          <w:lang w:eastAsia="zh-CN"/>
        </w:rPr>
        <w:t xml:space="preserve">-регистар понуђача: </w:t>
      </w:r>
      <w:hyperlink r:id="rId168" w:history="1">
        <w:r w:rsidRPr="00870D4F">
          <w:rPr>
            <w:rFonts w:cs="Arial"/>
            <w:sz w:val="24"/>
            <w:szCs w:val="24"/>
            <w:lang w:eastAsia="zh-CN"/>
          </w:rPr>
          <w:t>www.apr.gov.rs</w:t>
        </w:r>
      </w:hyperlink>
    </w:p>
    <w:p w14:paraId="5C4C448A" w14:textId="77777777" w:rsidR="00A66E50" w:rsidRPr="00870D4F" w:rsidRDefault="00A66E50" w:rsidP="007F582B">
      <w:pPr>
        <w:spacing w:before="0"/>
        <w:ind w:firstLine="720"/>
        <w:rPr>
          <w:rFonts w:cs="Arial"/>
          <w:sz w:val="24"/>
          <w:szCs w:val="24"/>
          <w:lang w:eastAsia="zh-CN"/>
        </w:rPr>
      </w:pPr>
    </w:p>
    <w:p w14:paraId="085D0B84" w14:textId="7FA2966C" w:rsidR="00B13CD3" w:rsidRPr="00870D4F" w:rsidRDefault="00C10575" w:rsidP="00B13CD3">
      <w:pPr>
        <w:spacing w:before="0"/>
        <w:rPr>
          <w:rFonts w:cs="Arial"/>
          <w:sz w:val="24"/>
          <w:szCs w:val="24"/>
          <w:lang w:val="sr-Cyrl-CS" w:eastAsia="zh-CN"/>
        </w:rPr>
      </w:pPr>
      <w:r w:rsidRPr="00870D4F">
        <w:rPr>
          <w:rFonts w:cs="Arial"/>
          <w:sz w:val="24"/>
          <w:szCs w:val="24"/>
          <w:lang w:val="sr-Cyrl-CS" w:eastAsia="zh-CN"/>
        </w:rPr>
        <w:t>5</w:t>
      </w:r>
      <w:r w:rsidR="00B13CD3" w:rsidRPr="00870D4F">
        <w:rPr>
          <w:rFonts w:cs="Arial"/>
          <w:sz w:val="24"/>
          <w:szCs w:val="24"/>
          <w:lang w:eastAsia="zh-CN"/>
        </w:rPr>
        <w:t>.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Pr="00870D4F">
        <w:rPr>
          <w:rFonts w:cs="Arial"/>
          <w:sz w:val="24"/>
          <w:szCs w:val="24"/>
          <w:lang w:eastAsia="zh-CN"/>
        </w:rPr>
        <w:t>е уређује електронски документ</w:t>
      </w:r>
      <w:r w:rsidRPr="00870D4F">
        <w:rPr>
          <w:rFonts w:cs="Arial"/>
          <w:sz w:val="24"/>
          <w:szCs w:val="24"/>
          <w:lang w:val="sr-Cyrl-CS" w:eastAsia="zh-CN"/>
        </w:rPr>
        <w:t>.</w:t>
      </w:r>
    </w:p>
    <w:p w14:paraId="1B71A63F" w14:textId="77777777" w:rsidR="00A66E50" w:rsidRPr="00870D4F" w:rsidRDefault="00A66E50" w:rsidP="00B13CD3">
      <w:pPr>
        <w:spacing w:before="0"/>
        <w:rPr>
          <w:rFonts w:cs="Arial"/>
          <w:sz w:val="24"/>
          <w:szCs w:val="24"/>
          <w:lang w:val="sr-Cyrl-CS" w:eastAsia="zh-CN"/>
        </w:rPr>
      </w:pPr>
    </w:p>
    <w:p w14:paraId="410D8BFA" w14:textId="0A28FFB5" w:rsidR="00B13CD3" w:rsidRPr="00870D4F" w:rsidRDefault="00C10575" w:rsidP="00B13CD3">
      <w:pPr>
        <w:spacing w:before="0"/>
        <w:rPr>
          <w:rFonts w:cs="Arial"/>
          <w:sz w:val="24"/>
          <w:szCs w:val="24"/>
          <w:lang w:eastAsia="zh-CN"/>
        </w:rPr>
      </w:pPr>
      <w:r w:rsidRPr="00870D4F">
        <w:rPr>
          <w:rFonts w:cs="Arial"/>
          <w:sz w:val="24"/>
          <w:szCs w:val="24"/>
          <w:lang w:val="sr-Cyrl-CS" w:eastAsia="zh-CN"/>
        </w:rPr>
        <w:t>6</w:t>
      </w:r>
      <w:r w:rsidR="00B13CD3" w:rsidRPr="00870D4F">
        <w:rPr>
          <w:rFonts w:cs="Arial"/>
          <w:sz w:val="24"/>
          <w:szCs w:val="24"/>
          <w:lang w:eastAsia="zh-CN"/>
        </w:rPr>
        <w:t>.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61E6710F" w14:textId="77777777" w:rsidR="00A66E50" w:rsidRPr="00870D4F" w:rsidRDefault="00A66E50" w:rsidP="00B13CD3">
      <w:pPr>
        <w:spacing w:before="0"/>
        <w:rPr>
          <w:rFonts w:cs="Arial"/>
          <w:sz w:val="24"/>
          <w:szCs w:val="24"/>
          <w:lang w:eastAsia="zh-CN"/>
        </w:rPr>
      </w:pPr>
    </w:p>
    <w:p w14:paraId="3A9FEE50" w14:textId="7A8AEBFB" w:rsidR="00B13CD3" w:rsidRPr="00870D4F" w:rsidRDefault="00C10575" w:rsidP="00B13CD3">
      <w:pPr>
        <w:spacing w:before="0"/>
        <w:rPr>
          <w:rFonts w:cs="Arial"/>
          <w:sz w:val="24"/>
          <w:szCs w:val="24"/>
          <w:lang w:eastAsia="zh-CN"/>
        </w:rPr>
      </w:pPr>
      <w:r w:rsidRPr="00870D4F">
        <w:rPr>
          <w:rFonts w:cs="Arial"/>
          <w:sz w:val="24"/>
          <w:szCs w:val="24"/>
          <w:lang w:val="sr-Cyrl-CS" w:eastAsia="zh-CN"/>
        </w:rPr>
        <w:t>7</w:t>
      </w:r>
      <w:r w:rsidR="00B13CD3" w:rsidRPr="00870D4F">
        <w:rPr>
          <w:rFonts w:cs="Arial"/>
          <w:sz w:val="24"/>
          <w:szCs w:val="24"/>
          <w:lang w:eastAsia="zh-CN"/>
        </w:rPr>
        <w:t>.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3E8BF33F" w14:textId="77777777" w:rsidR="00A66E50" w:rsidRPr="00870D4F" w:rsidRDefault="00A66E50" w:rsidP="00B13CD3">
      <w:pPr>
        <w:spacing w:before="0"/>
        <w:rPr>
          <w:rFonts w:cs="Arial"/>
          <w:sz w:val="24"/>
          <w:szCs w:val="24"/>
          <w:lang w:eastAsia="zh-CN"/>
        </w:rPr>
      </w:pPr>
    </w:p>
    <w:p w14:paraId="4C2D6F06" w14:textId="5E178477" w:rsidR="00B13CD3" w:rsidRPr="00870D4F" w:rsidRDefault="00A50A82" w:rsidP="00B13CD3">
      <w:pPr>
        <w:spacing w:before="0"/>
        <w:rPr>
          <w:rFonts w:cs="Arial"/>
          <w:sz w:val="24"/>
          <w:szCs w:val="24"/>
          <w:lang w:eastAsia="zh-CN"/>
        </w:rPr>
      </w:pPr>
      <w:r w:rsidRPr="00870D4F">
        <w:rPr>
          <w:rFonts w:cs="Arial"/>
          <w:sz w:val="24"/>
          <w:szCs w:val="24"/>
          <w:lang w:eastAsia="zh-CN"/>
        </w:rPr>
        <w:t>8</w:t>
      </w:r>
      <w:r w:rsidR="00B13CD3" w:rsidRPr="00870D4F">
        <w:rPr>
          <w:rFonts w:cs="Arial"/>
          <w:sz w:val="24"/>
          <w:szCs w:val="24"/>
          <w:lang w:eastAsia="zh-CN"/>
        </w:rPr>
        <w:t xml:space="preserve">. Ако се у држави у којој понуђач има седиште не издају докази из члана 77. </w:t>
      </w:r>
      <w:r w:rsidR="00C10575" w:rsidRPr="00870D4F">
        <w:rPr>
          <w:rFonts w:cs="Arial"/>
          <w:sz w:val="24"/>
          <w:szCs w:val="24"/>
          <w:lang w:val="sr-Cyrl-CS" w:eastAsia="zh-CN"/>
        </w:rPr>
        <w:t xml:space="preserve">став 1. </w:t>
      </w:r>
      <w:r w:rsidR="00B13CD3" w:rsidRPr="00870D4F">
        <w:rPr>
          <w:rFonts w:cs="Arial"/>
          <w:sz w:val="24"/>
          <w:szCs w:val="24"/>
          <w:lang w:eastAsia="zh-CN"/>
        </w:rPr>
        <w:t>З</w:t>
      </w:r>
      <w:r w:rsidR="007F582B" w:rsidRPr="00870D4F">
        <w:rPr>
          <w:rFonts w:cs="Arial"/>
          <w:sz w:val="24"/>
          <w:szCs w:val="24"/>
          <w:lang w:val="sr-Cyrl-RS" w:eastAsia="zh-CN"/>
        </w:rPr>
        <w:t>акона</w:t>
      </w:r>
      <w:r w:rsidR="00B13CD3" w:rsidRPr="00870D4F">
        <w:rPr>
          <w:rFonts w:cs="Arial"/>
          <w:sz w:val="24"/>
          <w:szCs w:val="24"/>
          <w:lang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4741AB76" w14:textId="77777777" w:rsidR="00A66E50" w:rsidRPr="00870D4F" w:rsidRDefault="00A66E50" w:rsidP="00B13CD3">
      <w:pPr>
        <w:spacing w:before="0"/>
        <w:rPr>
          <w:rFonts w:cs="Arial"/>
          <w:sz w:val="24"/>
          <w:szCs w:val="24"/>
          <w:lang w:eastAsia="zh-CN"/>
        </w:rPr>
      </w:pPr>
    </w:p>
    <w:p w14:paraId="27985C8E" w14:textId="77777777" w:rsidR="00B13CD3" w:rsidRPr="00870D4F" w:rsidRDefault="00A50A82" w:rsidP="00B13CD3">
      <w:pPr>
        <w:spacing w:before="0"/>
        <w:rPr>
          <w:rFonts w:cs="Arial"/>
          <w:sz w:val="24"/>
          <w:szCs w:val="24"/>
          <w:lang w:eastAsia="zh-CN"/>
        </w:rPr>
      </w:pPr>
      <w:r w:rsidRPr="00870D4F">
        <w:rPr>
          <w:rFonts w:cs="Arial"/>
          <w:sz w:val="24"/>
          <w:szCs w:val="24"/>
          <w:lang w:eastAsia="zh-CN"/>
        </w:rPr>
        <w:t>9</w:t>
      </w:r>
      <w:r w:rsidR="00B13CD3" w:rsidRPr="00870D4F">
        <w:rPr>
          <w:rFonts w:cs="Arial"/>
          <w:sz w:val="24"/>
          <w:szCs w:val="24"/>
          <w:lang w:eastAsia="zh-CN"/>
        </w:rPr>
        <w:t>.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14:paraId="77431CCE" w14:textId="77777777" w:rsidR="00DE2C0B" w:rsidRPr="00870D4F" w:rsidRDefault="00DE2C0B" w:rsidP="00B13CD3">
      <w:pPr>
        <w:spacing w:before="0"/>
        <w:rPr>
          <w:rFonts w:cs="Arial"/>
          <w:sz w:val="24"/>
          <w:szCs w:val="24"/>
          <w:lang w:eastAsia="zh-CN"/>
        </w:rPr>
      </w:pPr>
    </w:p>
    <w:p w14:paraId="64B4F036" w14:textId="77777777" w:rsidR="00621752" w:rsidRPr="00870D4F" w:rsidRDefault="008D2B23" w:rsidP="00CC421D">
      <w:pPr>
        <w:pStyle w:val="KDPodnaslov1"/>
        <w:spacing w:before="0"/>
        <w:rPr>
          <w:rFonts w:cs="Arial"/>
          <w:sz w:val="24"/>
          <w:szCs w:val="24"/>
          <w:lang w:val="sr-Cyrl-RS"/>
        </w:rPr>
      </w:pPr>
      <w:bookmarkStart w:id="18" w:name="_Toc300928429"/>
      <w:bookmarkStart w:id="19" w:name="_Toc301160124"/>
      <w:bookmarkStart w:id="20" w:name="_Toc301165012"/>
      <w:bookmarkStart w:id="21" w:name="_Toc301248344"/>
      <w:bookmarkStart w:id="22" w:name="_Toc300928434"/>
      <w:bookmarkStart w:id="23" w:name="_Toc301160129"/>
      <w:bookmarkStart w:id="24" w:name="_Toc301165017"/>
      <w:bookmarkStart w:id="25" w:name="_Toc301248349"/>
      <w:bookmarkStart w:id="26" w:name="_Toc300928436"/>
      <w:bookmarkStart w:id="27" w:name="_Toc301160131"/>
      <w:bookmarkStart w:id="28" w:name="_Toc301165019"/>
      <w:bookmarkStart w:id="29" w:name="_Toc301248351"/>
      <w:bookmarkStart w:id="30" w:name="_Toc300928440"/>
      <w:bookmarkStart w:id="31" w:name="_Toc301160135"/>
      <w:bookmarkStart w:id="32" w:name="_Toc301165023"/>
      <w:bookmarkStart w:id="33" w:name="_Toc301248355"/>
      <w:bookmarkStart w:id="34" w:name="_Toc300928441"/>
      <w:bookmarkStart w:id="35" w:name="_Toc301160136"/>
      <w:bookmarkStart w:id="36" w:name="_Toc301165024"/>
      <w:bookmarkStart w:id="37" w:name="_Toc301248356"/>
      <w:bookmarkStart w:id="38" w:name="_Toc300928443"/>
      <w:bookmarkStart w:id="39" w:name="_Toc301160138"/>
      <w:bookmarkStart w:id="40" w:name="_Toc301165026"/>
      <w:bookmarkStart w:id="41" w:name="_Toc301248358"/>
      <w:bookmarkStart w:id="42" w:name="_Toc300928444"/>
      <w:bookmarkStart w:id="43" w:name="_Toc301160139"/>
      <w:bookmarkStart w:id="44" w:name="_Toc301165027"/>
      <w:bookmarkStart w:id="45" w:name="_Toc301248359"/>
      <w:bookmarkStart w:id="46" w:name="_Toc300928445"/>
      <w:bookmarkStart w:id="47" w:name="_Toc301160140"/>
      <w:bookmarkStart w:id="48" w:name="_Toc301165028"/>
      <w:bookmarkStart w:id="49" w:name="_Toc301248360"/>
      <w:bookmarkStart w:id="50" w:name="_Toc300928447"/>
      <w:bookmarkStart w:id="51" w:name="_Toc301160142"/>
      <w:bookmarkStart w:id="52" w:name="_Toc301165030"/>
      <w:bookmarkStart w:id="53" w:name="_Toc301248362"/>
      <w:bookmarkStart w:id="54" w:name="_Toc300928448"/>
      <w:bookmarkStart w:id="55" w:name="_Toc301160143"/>
      <w:bookmarkStart w:id="56" w:name="_Toc301165031"/>
      <w:bookmarkStart w:id="57" w:name="_Toc301248363"/>
      <w:bookmarkStart w:id="58" w:name="_Toc300928449"/>
      <w:bookmarkStart w:id="59" w:name="_Toc301160144"/>
      <w:bookmarkStart w:id="60" w:name="_Toc301165032"/>
      <w:bookmarkStart w:id="61" w:name="_Toc301248364"/>
      <w:bookmarkStart w:id="62" w:name="_Toc300928450"/>
      <w:bookmarkStart w:id="63" w:name="_Toc301160145"/>
      <w:bookmarkStart w:id="64" w:name="_Toc301165033"/>
      <w:bookmarkStart w:id="65" w:name="_Toc301248365"/>
      <w:bookmarkStart w:id="66" w:name="_Toc300928451"/>
      <w:bookmarkStart w:id="67" w:name="_Toc301160146"/>
      <w:bookmarkStart w:id="68" w:name="_Toc301165034"/>
      <w:bookmarkStart w:id="69" w:name="_Toc301248366"/>
      <w:bookmarkStart w:id="70" w:name="_Toc300928452"/>
      <w:bookmarkStart w:id="71" w:name="_Toc301160147"/>
      <w:bookmarkStart w:id="72" w:name="_Toc301165035"/>
      <w:bookmarkStart w:id="73" w:name="_Toc301248367"/>
      <w:bookmarkStart w:id="74" w:name="_Toc300928453"/>
      <w:bookmarkStart w:id="75" w:name="_Toc301160148"/>
      <w:bookmarkStart w:id="76" w:name="_Toc301165036"/>
      <w:bookmarkStart w:id="77" w:name="_Toc301248368"/>
      <w:bookmarkStart w:id="78" w:name="_Toc300928454"/>
      <w:bookmarkStart w:id="79" w:name="_Toc301160149"/>
      <w:bookmarkStart w:id="80" w:name="_Toc301165037"/>
      <w:bookmarkStart w:id="81" w:name="_Toc301248369"/>
      <w:bookmarkStart w:id="82" w:name="_Toc300928455"/>
      <w:bookmarkStart w:id="83" w:name="_Toc301160150"/>
      <w:bookmarkStart w:id="84" w:name="_Toc301165038"/>
      <w:bookmarkStart w:id="85" w:name="_Toc301248370"/>
      <w:bookmarkStart w:id="86" w:name="_Toc300928456"/>
      <w:bookmarkStart w:id="87" w:name="_Toc301160151"/>
      <w:bookmarkStart w:id="88" w:name="_Toc301165039"/>
      <w:bookmarkStart w:id="89" w:name="_Toc301248371"/>
      <w:bookmarkStart w:id="90" w:name="_Toc300928457"/>
      <w:bookmarkStart w:id="91" w:name="_Toc301160152"/>
      <w:bookmarkStart w:id="92" w:name="_Toc301165040"/>
      <w:bookmarkStart w:id="93" w:name="_Toc301248372"/>
      <w:bookmarkStart w:id="94" w:name="_Toc300928458"/>
      <w:bookmarkStart w:id="95" w:name="_Toc301160153"/>
      <w:bookmarkStart w:id="96" w:name="_Toc301165041"/>
      <w:bookmarkStart w:id="97" w:name="_Toc301248373"/>
      <w:bookmarkStart w:id="98" w:name="_Toc300928459"/>
      <w:bookmarkStart w:id="99" w:name="_Toc301160154"/>
      <w:bookmarkStart w:id="100" w:name="_Toc301165042"/>
      <w:bookmarkStart w:id="101" w:name="_Toc301248374"/>
      <w:bookmarkStart w:id="102" w:name="_Toc300928462"/>
      <w:bookmarkStart w:id="103" w:name="_Toc301160157"/>
      <w:bookmarkStart w:id="104" w:name="_Toc301165045"/>
      <w:bookmarkStart w:id="105" w:name="_Toc301248377"/>
      <w:bookmarkStart w:id="106" w:name="_Toc300928464"/>
      <w:bookmarkStart w:id="107" w:name="_Toc301160159"/>
      <w:bookmarkStart w:id="108" w:name="_Toc301165047"/>
      <w:bookmarkStart w:id="109" w:name="_Toc301248379"/>
      <w:bookmarkStart w:id="110" w:name="_Toc300928466"/>
      <w:bookmarkStart w:id="111" w:name="_Toc301160161"/>
      <w:bookmarkStart w:id="112" w:name="_Toc301165049"/>
      <w:bookmarkStart w:id="113" w:name="_Toc301248381"/>
      <w:bookmarkStart w:id="114" w:name="_Toc300928467"/>
      <w:bookmarkStart w:id="115" w:name="_Toc301160162"/>
      <w:bookmarkStart w:id="116" w:name="_Toc301165050"/>
      <w:bookmarkStart w:id="117" w:name="_Toc301248382"/>
      <w:bookmarkStart w:id="118" w:name="_Toc300928468"/>
      <w:bookmarkStart w:id="119" w:name="_Toc301160163"/>
      <w:bookmarkStart w:id="120" w:name="_Toc301165051"/>
      <w:bookmarkStart w:id="121" w:name="_Toc301248383"/>
      <w:bookmarkStart w:id="122" w:name="_Toc300928474"/>
      <w:bookmarkStart w:id="123" w:name="_Toc301160169"/>
      <w:bookmarkStart w:id="124" w:name="_Toc301165057"/>
      <w:bookmarkStart w:id="125" w:name="_Toc301248389"/>
      <w:bookmarkStart w:id="126" w:name="_Toc300928476"/>
      <w:bookmarkStart w:id="127" w:name="_Toc301160171"/>
      <w:bookmarkStart w:id="128" w:name="_Toc301165059"/>
      <w:bookmarkStart w:id="129" w:name="_Toc301248391"/>
      <w:bookmarkStart w:id="130" w:name="_Toc300928478"/>
      <w:bookmarkStart w:id="131" w:name="_Toc301160173"/>
      <w:bookmarkStart w:id="132" w:name="_Toc301165061"/>
      <w:bookmarkStart w:id="133" w:name="_Toc301248393"/>
      <w:bookmarkStart w:id="134" w:name="_Toc300928480"/>
      <w:bookmarkStart w:id="135" w:name="_Toc301160175"/>
      <w:bookmarkStart w:id="136" w:name="_Toc301165063"/>
      <w:bookmarkStart w:id="137" w:name="_Toc301248395"/>
      <w:bookmarkStart w:id="138" w:name="_Toc300928482"/>
      <w:bookmarkStart w:id="139" w:name="_Toc301160177"/>
      <w:bookmarkStart w:id="140" w:name="_Toc301165065"/>
      <w:bookmarkStart w:id="141" w:name="_Toc301248397"/>
      <w:bookmarkStart w:id="142" w:name="_Toc300928484"/>
      <w:bookmarkStart w:id="143" w:name="_Toc301160179"/>
      <w:bookmarkStart w:id="144" w:name="_Toc301165067"/>
      <w:bookmarkStart w:id="145" w:name="_Toc301248399"/>
      <w:bookmarkStart w:id="146" w:name="_Toc300928486"/>
      <w:bookmarkStart w:id="147" w:name="_Toc301160181"/>
      <w:bookmarkStart w:id="148" w:name="_Toc301165069"/>
      <w:bookmarkStart w:id="149" w:name="_Toc301248401"/>
      <w:bookmarkStart w:id="150" w:name="_Toc300928487"/>
      <w:bookmarkStart w:id="151" w:name="_Toc301160182"/>
      <w:bookmarkStart w:id="152" w:name="_Toc301165070"/>
      <w:bookmarkStart w:id="153" w:name="_Toc301248402"/>
      <w:bookmarkStart w:id="154" w:name="_Toc300928488"/>
      <w:bookmarkStart w:id="155" w:name="_Toc301160183"/>
      <w:bookmarkStart w:id="156" w:name="_Toc301165071"/>
      <w:bookmarkStart w:id="157" w:name="_Toc301248403"/>
      <w:bookmarkStart w:id="158" w:name="_Toc300928490"/>
      <w:bookmarkStart w:id="159" w:name="_Toc301160185"/>
      <w:bookmarkStart w:id="160" w:name="_Toc301165073"/>
      <w:bookmarkStart w:id="161" w:name="_Toc301248405"/>
      <w:bookmarkStart w:id="162" w:name="_Toc300928492"/>
      <w:bookmarkStart w:id="163" w:name="_Toc301160187"/>
      <w:bookmarkStart w:id="164" w:name="_Toc301165075"/>
      <w:bookmarkStart w:id="165" w:name="_Toc301248407"/>
      <w:bookmarkStart w:id="166" w:name="_Toc300928494"/>
      <w:bookmarkStart w:id="167" w:name="_Toc301160189"/>
      <w:bookmarkStart w:id="168" w:name="_Toc301165077"/>
      <w:bookmarkStart w:id="169" w:name="_Toc301248409"/>
      <w:bookmarkStart w:id="170" w:name="_Toc300928496"/>
      <w:bookmarkStart w:id="171" w:name="_Toc301160191"/>
      <w:bookmarkStart w:id="172" w:name="_Toc301165079"/>
      <w:bookmarkStart w:id="173" w:name="_Toc301248411"/>
      <w:bookmarkStart w:id="174" w:name="_Toc300928497"/>
      <w:bookmarkStart w:id="175" w:name="_Toc301160192"/>
      <w:bookmarkStart w:id="176" w:name="_Toc301165080"/>
      <w:bookmarkStart w:id="177" w:name="_Toc301248412"/>
      <w:bookmarkStart w:id="178" w:name="_Toc300928498"/>
      <w:bookmarkStart w:id="179" w:name="_Toc301160193"/>
      <w:bookmarkStart w:id="180" w:name="_Toc301165081"/>
      <w:bookmarkStart w:id="181" w:name="_Toc301248413"/>
      <w:bookmarkStart w:id="182" w:name="_Toc300928499"/>
      <w:bookmarkStart w:id="183" w:name="_Toc301160194"/>
      <w:bookmarkStart w:id="184" w:name="_Toc301165082"/>
      <w:bookmarkStart w:id="185" w:name="_Toc301248414"/>
      <w:bookmarkStart w:id="186" w:name="_Toc442559885"/>
      <w:bookmarkStart w:id="187" w:name="_Toc297798704"/>
      <w:bookmarkStart w:id="188" w:name="_Toc310433002"/>
      <w:bookmarkStart w:id="189" w:name="_Toc374917437"/>
      <w:bookmarkStart w:id="190" w:name="_Toc415142477"/>
      <w:bookmarkStart w:id="191" w:name="_Toc430335150"/>
      <w:bookmarkEnd w:id="9"/>
      <w:bookmarkEnd w:id="12"/>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870D4F">
        <w:rPr>
          <w:rFonts w:cs="Arial"/>
          <w:sz w:val="24"/>
          <w:szCs w:val="24"/>
        </w:rPr>
        <w:lastRenderedPageBreak/>
        <w:t xml:space="preserve">5. </w:t>
      </w:r>
      <w:r w:rsidR="00322313" w:rsidRPr="00870D4F">
        <w:rPr>
          <w:rFonts w:cs="Arial"/>
          <w:sz w:val="24"/>
          <w:szCs w:val="24"/>
        </w:rPr>
        <w:t xml:space="preserve">КРИТЕРИЈУМ ЗА ДОДЕЛУ </w:t>
      </w:r>
      <w:bookmarkEnd w:id="186"/>
      <w:r w:rsidR="00F9654A" w:rsidRPr="00870D4F">
        <w:rPr>
          <w:rFonts w:cs="Arial"/>
          <w:sz w:val="24"/>
          <w:szCs w:val="24"/>
          <w:lang w:val="sr-Cyrl-RS"/>
        </w:rPr>
        <w:t>ОКВИРНОГ СПОРАЗУМА</w:t>
      </w:r>
    </w:p>
    <w:p w14:paraId="0C703EAF" w14:textId="77777777" w:rsidR="00590A4D" w:rsidRPr="00870D4F" w:rsidRDefault="00590A4D" w:rsidP="00CC421D">
      <w:pPr>
        <w:pStyle w:val="KDPodnaslov1"/>
        <w:spacing w:before="0"/>
        <w:rPr>
          <w:rFonts w:cs="Arial"/>
          <w:sz w:val="24"/>
          <w:szCs w:val="24"/>
          <w:lang w:val="sr-Cyrl-RS"/>
        </w:rPr>
      </w:pPr>
    </w:p>
    <w:p w14:paraId="492164BD" w14:textId="370C4DDF" w:rsidR="00986498" w:rsidRPr="00870D4F" w:rsidRDefault="00986498" w:rsidP="00986498">
      <w:pPr>
        <w:tabs>
          <w:tab w:val="left" w:pos="1134"/>
        </w:tabs>
        <w:spacing w:before="0"/>
        <w:rPr>
          <w:rFonts w:cs="Arial"/>
          <w:b/>
          <w:sz w:val="24"/>
          <w:szCs w:val="24"/>
          <w:u w:val="single"/>
          <w:lang w:val="sr-Cyrl-RS"/>
        </w:rPr>
      </w:pPr>
      <w:r w:rsidRPr="00870D4F">
        <w:rPr>
          <w:rFonts w:cs="Arial"/>
          <w:b/>
          <w:sz w:val="24"/>
          <w:szCs w:val="24"/>
          <w:u w:val="single"/>
          <w:lang w:val="sr-Cyrl-RS"/>
        </w:rPr>
        <w:t>Избор најповољније понуде</w:t>
      </w:r>
    </w:p>
    <w:p w14:paraId="21228419" w14:textId="77777777" w:rsidR="00986498" w:rsidRPr="00870D4F" w:rsidRDefault="00986498" w:rsidP="00986498">
      <w:pPr>
        <w:tabs>
          <w:tab w:val="left" w:pos="1134"/>
        </w:tabs>
        <w:spacing w:before="0"/>
        <w:rPr>
          <w:rFonts w:cs="Arial"/>
          <w:b/>
          <w:sz w:val="24"/>
          <w:szCs w:val="24"/>
          <w:lang w:val="ru-RU"/>
        </w:rPr>
      </w:pPr>
      <w:r w:rsidRPr="00870D4F">
        <w:rPr>
          <w:rFonts w:cs="Arial"/>
          <w:sz w:val="24"/>
          <w:szCs w:val="24"/>
          <w:lang w:val="ru-RU"/>
        </w:rPr>
        <w:t xml:space="preserve">Избор најповољније понуде ће се извршити применом критеријума </w:t>
      </w:r>
      <w:r w:rsidRPr="00870D4F">
        <w:rPr>
          <w:rFonts w:cs="Arial"/>
          <w:b/>
          <w:sz w:val="24"/>
          <w:szCs w:val="24"/>
          <w:lang w:val="ru-RU"/>
        </w:rPr>
        <w:t>„Најнижа понуђена цена“.</w:t>
      </w:r>
    </w:p>
    <w:p w14:paraId="19C683AC" w14:textId="77777777" w:rsidR="00E33451" w:rsidRPr="00870D4F" w:rsidRDefault="00E33451" w:rsidP="00986498">
      <w:pPr>
        <w:tabs>
          <w:tab w:val="left" w:pos="1134"/>
        </w:tabs>
        <w:spacing w:before="0"/>
        <w:rPr>
          <w:rFonts w:cs="Arial"/>
          <w:b/>
          <w:sz w:val="24"/>
          <w:szCs w:val="24"/>
          <w:lang w:val="ru-RU"/>
        </w:rPr>
      </w:pPr>
    </w:p>
    <w:p w14:paraId="6149D805" w14:textId="4D99715D" w:rsidR="00794553" w:rsidRPr="005F70F5" w:rsidRDefault="00986498" w:rsidP="00DE2C0B">
      <w:pPr>
        <w:tabs>
          <w:tab w:val="left" w:pos="1134"/>
        </w:tabs>
        <w:spacing w:before="0"/>
        <w:rPr>
          <w:rFonts w:cs="Arial"/>
          <w:sz w:val="24"/>
          <w:szCs w:val="24"/>
          <w:lang w:val="ru-RU"/>
        </w:rPr>
      </w:pPr>
      <w:r w:rsidRPr="00870D4F">
        <w:rPr>
          <w:rFonts w:cs="Arial"/>
          <w:sz w:val="24"/>
          <w:szCs w:val="24"/>
          <w:lang w:val="ru-RU"/>
        </w:rPr>
        <w:t>Критеријум за оцењивање понуда</w:t>
      </w:r>
      <w:r w:rsidRPr="00870D4F">
        <w:rPr>
          <w:rFonts w:cs="Arial"/>
          <w:b/>
          <w:sz w:val="24"/>
          <w:szCs w:val="24"/>
          <w:lang w:val="ru-RU"/>
        </w:rPr>
        <w:t xml:space="preserve"> Најнижа понуђена цена, </w:t>
      </w:r>
      <w:r w:rsidRPr="00870D4F">
        <w:rPr>
          <w:rFonts w:cs="Arial"/>
          <w:sz w:val="24"/>
          <w:szCs w:val="24"/>
          <w:lang w:val="ru-RU"/>
        </w:rPr>
        <w:t>заснива се на понуђеној цени</w:t>
      </w:r>
      <w:r w:rsidRPr="00870D4F">
        <w:rPr>
          <w:rFonts w:cs="Arial"/>
          <w:sz w:val="24"/>
          <w:szCs w:val="24"/>
          <w:lang w:val="sr-Cyrl-CS"/>
        </w:rPr>
        <w:t xml:space="preserve"> као једином критеријуму</w:t>
      </w:r>
      <w:r w:rsidRPr="00870D4F">
        <w:rPr>
          <w:rFonts w:cs="Arial"/>
          <w:sz w:val="24"/>
          <w:szCs w:val="24"/>
          <w:lang w:val="ru-RU"/>
        </w:rPr>
        <w:t>.</w:t>
      </w:r>
      <w:r w:rsidR="009A7A64" w:rsidRPr="00870D4F">
        <w:rPr>
          <w:rFonts w:cs="Arial"/>
          <w:sz w:val="24"/>
          <w:szCs w:val="24"/>
          <w:lang w:val="ru-RU"/>
        </w:rPr>
        <w:t xml:space="preserve"> </w:t>
      </w:r>
      <w:r w:rsidRPr="00870D4F">
        <w:rPr>
          <w:rFonts w:cs="Arial"/>
          <w:sz w:val="24"/>
          <w:szCs w:val="24"/>
          <w:lang w:val="ru-RU"/>
        </w:rPr>
        <w:t>Критеријум служи само за рангирање понуда</w:t>
      </w:r>
      <w:r w:rsidR="00C46C5F" w:rsidRPr="00870D4F">
        <w:rPr>
          <w:rFonts w:cs="Arial"/>
          <w:sz w:val="24"/>
          <w:szCs w:val="24"/>
          <w:lang w:val="ru-RU"/>
        </w:rPr>
        <w:t>,</w:t>
      </w:r>
      <w:r w:rsidRPr="00870D4F">
        <w:rPr>
          <w:rFonts w:cs="Arial"/>
          <w:sz w:val="24"/>
          <w:szCs w:val="24"/>
          <w:lang w:val="ru-RU"/>
        </w:rPr>
        <w:t xml:space="preserve"> а Оквирни споразум се закључује на процењену вредност набавке.</w:t>
      </w:r>
    </w:p>
    <w:p w14:paraId="5F7DCC20" w14:textId="77777777" w:rsidR="00DE2C0B" w:rsidRPr="00870D4F" w:rsidRDefault="00DE2C0B" w:rsidP="00DE2C0B">
      <w:pPr>
        <w:tabs>
          <w:tab w:val="left" w:pos="1134"/>
        </w:tabs>
        <w:spacing w:before="0"/>
        <w:rPr>
          <w:rFonts w:cs="Arial"/>
          <w:sz w:val="24"/>
          <w:szCs w:val="24"/>
          <w:lang w:val="ru-RU"/>
        </w:rPr>
      </w:pPr>
    </w:p>
    <w:p w14:paraId="780CC7D4" w14:textId="77777777" w:rsidR="00621752" w:rsidRPr="00870D4F" w:rsidRDefault="00621752" w:rsidP="00621752">
      <w:pPr>
        <w:pStyle w:val="KDParagraf"/>
        <w:spacing w:before="0"/>
        <w:rPr>
          <w:rFonts w:cs="Arial"/>
          <w:sz w:val="24"/>
          <w:szCs w:val="24"/>
        </w:rPr>
      </w:pPr>
      <w:r w:rsidRPr="00870D4F">
        <w:rPr>
          <w:rFonts w:cs="Arial"/>
          <w:sz w:val="24"/>
          <w:szCs w:val="24"/>
        </w:rPr>
        <w:t xml:space="preserve">У случају примене критеријума најниже понуђене цене, а у ситуацији када постоје понуде понуђача који нуде добра домаћег порекла и понуде понуђача који нуде добра страног порекла, наручилац мора изабрати понуду понуђача који нуди добра домаћег порекла под условом да његова понуђена цена није преко 5% већа у односу на најнижу понуђену цену понуђача који нуди добра страног порекла. </w:t>
      </w:r>
    </w:p>
    <w:p w14:paraId="6FB61740" w14:textId="77777777" w:rsidR="00E33451" w:rsidRPr="00870D4F" w:rsidRDefault="00E33451" w:rsidP="00621752">
      <w:pPr>
        <w:pStyle w:val="KDParagraf"/>
        <w:spacing w:before="0"/>
        <w:rPr>
          <w:rFonts w:cs="Arial"/>
          <w:sz w:val="24"/>
          <w:szCs w:val="24"/>
        </w:rPr>
      </w:pPr>
    </w:p>
    <w:p w14:paraId="1D5B18E9" w14:textId="77777777" w:rsidR="00621752" w:rsidRPr="00870D4F" w:rsidRDefault="00621752" w:rsidP="007D1718">
      <w:pPr>
        <w:pStyle w:val="KDParagraf"/>
        <w:spacing w:before="0"/>
        <w:rPr>
          <w:rFonts w:cs="Arial"/>
          <w:sz w:val="24"/>
          <w:szCs w:val="24"/>
        </w:rPr>
      </w:pPr>
      <w:r w:rsidRPr="00870D4F">
        <w:rPr>
          <w:rFonts w:cs="Arial"/>
          <w:sz w:val="24"/>
          <w:szCs w:val="24"/>
        </w:rPr>
        <w:t>У понуђену цену страног понуђача урачунавају се и царинске дажбине.</w:t>
      </w:r>
    </w:p>
    <w:p w14:paraId="37A6F42D" w14:textId="77777777" w:rsidR="00E33451" w:rsidRPr="00870D4F" w:rsidRDefault="00E33451" w:rsidP="007D1718">
      <w:pPr>
        <w:pStyle w:val="KDParagraf"/>
        <w:spacing w:before="0"/>
        <w:rPr>
          <w:rFonts w:cs="Arial"/>
          <w:sz w:val="24"/>
          <w:szCs w:val="24"/>
        </w:rPr>
      </w:pPr>
    </w:p>
    <w:p w14:paraId="4AD77717" w14:textId="77777777" w:rsidR="00621752" w:rsidRPr="00870D4F" w:rsidRDefault="00621752" w:rsidP="007D1718">
      <w:pPr>
        <w:pStyle w:val="KDParagraf"/>
        <w:spacing w:before="0"/>
        <w:rPr>
          <w:rFonts w:cs="Arial"/>
          <w:sz w:val="24"/>
          <w:szCs w:val="24"/>
        </w:rPr>
      </w:pPr>
      <w:r w:rsidRPr="00870D4F">
        <w:rPr>
          <w:rFonts w:cs="Arial"/>
          <w:sz w:val="24"/>
          <w:szCs w:val="24"/>
        </w:rPr>
        <w:t xml:space="preserve">Када понуђач достави доказ да нуди добра домаћег порекла, наручилац </w:t>
      </w:r>
      <w:r w:rsidR="009B3371" w:rsidRPr="00870D4F">
        <w:rPr>
          <w:rFonts w:cs="Arial"/>
          <w:sz w:val="24"/>
          <w:szCs w:val="24"/>
          <w:lang w:val="sr-Cyrl-RS"/>
        </w:rPr>
        <w:t>ће</w:t>
      </w:r>
      <w:r w:rsidR="00B2237A" w:rsidRPr="00870D4F">
        <w:rPr>
          <w:rFonts w:cs="Arial"/>
          <w:sz w:val="24"/>
          <w:szCs w:val="24"/>
          <w:lang w:val="sr-Cyrl-RS"/>
        </w:rPr>
        <w:t xml:space="preserve"> </w:t>
      </w:r>
      <w:r w:rsidRPr="00870D4F">
        <w:rPr>
          <w:rFonts w:cs="Arial"/>
          <w:sz w:val="24"/>
          <w:szCs w:val="24"/>
        </w:rPr>
        <w:t xml:space="preserve">, пре рангирања понуда, позвати све остале понуђаче чије су понуде оцењене као прихватљиве </w:t>
      </w:r>
      <w:r w:rsidR="001945FA" w:rsidRPr="00870D4F">
        <w:rPr>
          <w:rFonts w:cs="Arial"/>
          <w:sz w:val="24"/>
          <w:szCs w:val="24"/>
          <w:lang w:val="sr-Cyrl-RS"/>
        </w:rPr>
        <w:t>а код којих није јасно да ли је реч о добрима домаћег или страног порекла,</w:t>
      </w:r>
      <w:r w:rsidR="00A75EF4" w:rsidRPr="00870D4F">
        <w:rPr>
          <w:rFonts w:cs="Arial"/>
          <w:sz w:val="24"/>
          <w:szCs w:val="24"/>
          <w:lang w:val="sr-Cyrl-RS"/>
        </w:rPr>
        <w:t xml:space="preserve"> </w:t>
      </w:r>
      <w:r w:rsidRPr="00870D4F">
        <w:rPr>
          <w:rFonts w:cs="Arial"/>
          <w:sz w:val="24"/>
          <w:szCs w:val="24"/>
        </w:rPr>
        <w:t>да се изјасне да ли нуде добра домаћег порекла и да доставе доказ.</w:t>
      </w:r>
    </w:p>
    <w:p w14:paraId="1AF23AFE" w14:textId="77777777" w:rsidR="00E33451" w:rsidRPr="00870D4F" w:rsidRDefault="00E33451" w:rsidP="007D1718">
      <w:pPr>
        <w:pStyle w:val="KDParagraf"/>
        <w:spacing w:before="0"/>
        <w:rPr>
          <w:rFonts w:cs="Arial"/>
          <w:sz w:val="24"/>
          <w:szCs w:val="24"/>
        </w:rPr>
      </w:pPr>
    </w:p>
    <w:p w14:paraId="47007C08" w14:textId="77777777" w:rsidR="00621752" w:rsidRPr="00870D4F" w:rsidRDefault="00621752" w:rsidP="007D1718">
      <w:pPr>
        <w:pStyle w:val="KDParagraf"/>
        <w:spacing w:before="0"/>
        <w:rPr>
          <w:rFonts w:cs="Arial"/>
          <w:sz w:val="24"/>
          <w:szCs w:val="24"/>
        </w:rPr>
      </w:pPr>
      <w:r w:rsidRPr="00870D4F">
        <w:rPr>
          <w:rFonts w:cs="Arial"/>
          <w:sz w:val="24"/>
          <w:szCs w:val="24"/>
        </w:rPr>
        <w:t>Предност дата за добра домаћег порекла (члан 86. став 1. до 4. З</w:t>
      </w:r>
      <w:r w:rsidR="00D16608" w:rsidRPr="00870D4F">
        <w:rPr>
          <w:rFonts w:cs="Arial"/>
          <w:sz w:val="24"/>
          <w:szCs w:val="24"/>
          <w:lang w:val="sr-Cyrl-RS"/>
        </w:rPr>
        <w:t>акона</w:t>
      </w:r>
      <w:r w:rsidRPr="00870D4F">
        <w:rPr>
          <w:rFonts w:cs="Arial"/>
          <w:sz w:val="24"/>
          <w:szCs w:val="24"/>
        </w:rPr>
        <w:t xml:space="preserve">) у поступцима јавних набавки у којима учествују </w:t>
      </w:r>
      <w:r w:rsidRPr="00870D4F">
        <w:rPr>
          <w:rFonts w:cs="Arial"/>
          <w:sz w:val="24"/>
          <w:szCs w:val="24"/>
        </w:rPr>
        <w:softHyphen/>
        <w:t>понуђачи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14:paraId="1B034CD6" w14:textId="77777777" w:rsidR="00EC6127" w:rsidRPr="00870D4F" w:rsidRDefault="00EC6127" w:rsidP="007D1718">
      <w:pPr>
        <w:pStyle w:val="KDParagraf"/>
        <w:spacing w:before="0"/>
        <w:rPr>
          <w:rFonts w:cs="Arial"/>
          <w:sz w:val="24"/>
          <w:szCs w:val="24"/>
        </w:rPr>
      </w:pPr>
    </w:p>
    <w:p w14:paraId="6659B861" w14:textId="7F5C2EB5" w:rsidR="00EC6127" w:rsidRPr="00870D4F" w:rsidRDefault="00874F5B" w:rsidP="005F70F5">
      <w:pPr>
        <w:pStyle w:val="Heading10"/>
        <w:rPr>
          <w:sz w:val="24"/>
          <w:szCs w:val="24"/>
        </w:rPr>
      </w:pPr>
      <w:bookmarkStart w:id="192" w:name="_Toc441651548"/>
      <w:bookmarkStart w:id="193" w:name="_Toc442559886"/>
      <w:r w:rsidRPr="00870D4F">
        <w:rPr>
          <w:sz w:val="24"/>
          <w:szCs w:val="24"/>
          <w:lang w:val="en-US"/>
        </w:rPr>
        <w:t xml:space="preserve">5.1. </w:t>
      </w:r>
      <w:r w:rsidR="00621752" w:rsidRPr="00870D4F">
        <w:rPr>
          <w:sz w:val="24"/>
          <w:szCs w:val="24"/>
        </w:rPr>
        <w:t>Резервни критеријум</w:t>
      </w:r>
      <w:bookmarkEnd w:id="192"/>
      <w:bookmarkEnd w:id="193"/>
    </w:p>
    <w:p w14:paraId="7D9A415C" w14:textId="77777777" w:rsidR="00621752" w:rsidRPr="00870D4F" w:rsidRDefault="00621752" w:rsidP="006F1B4D">
      <w:pPr>
        <w:spacing w:before="0"/>
        <w:rPr>
          <w:rFonts w:cs="Arial"/>
          <w:sz w:val="24"/>
          <w:szCs w:val="24"/>
        </w:rPr>
      </w:pPr>
      <w:r w:rsidRPr="00870D4F">
        <w:rPr>
          <w:rFonts w:cs="Arial"/>
          <w:sz w:val="24"/>
          <w:szCs w:val="24"/>
        </w:rPr>
        <w:t>Уколико две или више понуда имају исту најнижу понуђену цену, као најповољнија биће изабрана понуда оног понуђача који је</w:t>
      </w:r>
      <w:r w:rsidRPr="00870D4F">
        <w:rPr>
          <w:rFonts w:cs="Arial"/>
          <w:color w:val="00B0F0"/>
          <w:sz w:val="24"/>
          <w:szCs w:val="24"/>
        </w:rPr>
        <w:t xml:space="preserve"> </w:t>
      </w:r>
      <w:r w:rsidRPr="00870D4F">
        <w:rPr>
          <w:rFonts w:cs="Arial"/>
          <w:sz w:val="24"/>
          <w:szCs w:val="24"/>
        </w:rPr>
        <w:t xml:space="preserve">понудио </w:t>
      </w:r>
      <w:r w:rsidR="0043430A" w:rsidRPr="00870D4F">
        <w:rPr>
          <w:rFonts w:cs="Arial"/>
          <w:sz w:val="24"/>
          <w:szCs w:val="24"/>
          <w:lang w:val="sr-Cyrl-RS"/>
        </w:rPr>
        <w:t xml:space="preserve">краћи </w:t>
      </w:r>
      <w:r w:rsidRPr="00870D4F">
        <w:rPr>
          <w:rFonts w:cs="Arial"/>
          <w:sz w:val="24"/>
          <w:szCs w:val="24"/>
        </w:rPr>
        <w:t xml:space="preserve"> рок</w:t>
      </w:r>
      <w:r w:rsidR="0043430A" w:rsidRPr="00870D4F">
        <w:rPr>
          <w:rFonts w:cs="Arial"/>
          <w:sz w:val="24"/>
          <w:szCs w:val="24"/>
          <w:lang w:val="sr-Cyrl-RS"/>
        </w:rPr>
        <w:t xml:space="preserve"> испоруке</w:t>
      </w:r>
      <w:r w:rsidRPr="00870D4F">
        <w:rPr>
          <w:rFonts w:cs="Arial"/>
          <w:sz w:val="24"/>
          <w:szCs w:val="24"/>
        </w:rPr>
        <w:t xml:space="preserve">. </w:t>
      </w:r>
    </w:p>
    <w:p w14:paraId="21CA728A" w14:textId="77777777" w:rsidR="00986498" w:rsidRPr="00870D4F" w:rsidRDefault="00986498" w:rsidP="00986498">
      <w:pPr>
        <w:autoSpaceDE w:val="0"/>
        <w:autoSpaceDN w:val="0"/>
        <w:adjustRightInd w:val="0"/>
        <w:spacing w:before="0"/>
        <w:rPr>
          <w:rFonts w:cs="Arial"/>
          <w:sz w:val="24"/>
          <w:szCs w:val="24"/>
        </w:rPr>
      </w:pPr>
      <w:r w:rsidRPr="00870D4F">
        <w:rPr>
          <w:rFonts w:cs="Arial"/>
          <w:sz w:val="24"/>
          <w:szCs w:val="24"/>
        </w:rPr>
        <w:t>Уколико ни после примене резервних критеријума не буде  могуће изабрати најповољнију понуду, оквирни споразум ће бити изабран путем жреба.</w:t>
      </w:r>
    </w:p>
    <w:p w14:paraId="42B8E54B" w14:textId="77777777" w:rsidR="00E33451" w:rsidRPr="00870D4F" w:rsidRDefault="00E33451" w:rsidP="00986498">
      <w:pPr>
        <w:autoSpaceDE w:val="0"/>
        <w:autoSpaceDN w:val="0"/>
        <w:adjustRightInd w:val="0"/>
        <w:spacing w:before="0"/>
        <w:rPr>
          <w:rFonts w:cs="Arial"/>
          <w:sz w:val="24"/>
          <w:szCs w:val="24"/>
        </w:rPr>
      </w:pPr>
    </w:p>
    <w:p w14:paraId="6E98E562" w14:textId="77777777" w:rsidR="00986498" w:rsidRPr="00870D4F" w:rsidRDefault="00986498" w:rsidP="00986498">
      <w:pPr>
        <w:autoSpaceDE w:val="0"/>
        <w:autoSpaceDN w:val="0"/>
        <w:adjustRightInd w:val="0"/>
        <w:spacing w:before="0"/>
        <w:rPr>
          <w:rFonts w:cs="Arial"/>
          <w:sz w:val="24"/>
          <w:szCs w:val="24"/>
        </w:rPr>
      </w:pPr>
      <w:r w:rsidRPr="00870D4F">
        <w:rPr>
          <w:rFonts w:cs="Arial"/>
          <w:sz w:val="24"/>
          <w:szCs w:val="24"/>
        </w:rPr>
        <w:t xml:space="preserve">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w:t>
      </w:r>
      <w:r w:rsidR="00476563" w:rsidRPr="00870D4F">
        <w:rPr>
          <w:rFonts w:cs="Arial"/>
          <w:sz w:val="24"/>
          <w:szCs w:val="24"/>
          <w:lang w:val="sr-Cyrl-RS"/>
        </w:rPr>
        <w:t>члан</w:t>
      </w:r>
      <w:r w:rsidRPr="00870D4F">
        <w:rPr>
          <w:rFonts w:cs="Arial"/>
          <w:sz w:val="24"/>
          <w:szCs w:val="24"/>
        </w:rPr>
        <w:t xml:space="preserve"> Комисије извући само један папир.</w:t>
      </w:r>
      <w:r w:rsidR="00476563" w:rsidRPr="00870D4F">
        <w:rPr>
          <w:rFonts w:cs="Arial"/>
          <w:sz w:val="24"/>
          <w:szCs w:val="24"/>
          <w:lang w:val="sr-Cyrl-RS"/>
        </w:rPr>
        <w:t xml:space="preserve"> </w:t>
      </w:r>
      <w:r w:rsidRPr="00870D4F">
        <w:rPr>
          <w:rFonts w:cs="Arial"/>
          <w:sz w:val="24"/>
          <w:szCs w:val="24"/>
        </w:rPr>
        <w:t xml:space="preserve">Понуђачу чији назив буде на извученом папиру биће додељен </w:t>
      </w:r>
      <w:r w:rsidRPr="00870D4F">
        <w:rPr>
          <w:rFonts w:cs="Arial"/>
          <w:sz w:val="24"/>
          <w:szCs w:val="24"/>
          <w:lang w:val="sr-Cyrl-RS"/>
        </w:rPr>
        <w:t>оквирни споразум</w:t>
      </w:r>
      <w:r w:rsidRPr="00870D4F">
        <w:rPr>
          <w:rFonts w:cs="Arial"/>
          <w:sz w:val="24"/>
          <w:szCs w:val="24"/>
        </w:rPr>
        <w:t>.</w:t>
      </w:r>
    </w:p>
    <w:p w14:paraId="68A78149" w14:textId="50DD5BE5" w:rsidR="00EC6127" w:rsidRDefault="00F16054" w:rsidP="00986498">
      <w:pPr>
        <w:autoSpaceDE w:val="0"/>
        <w:autoSpaceDN w:val="0"/>
        <w:adjustRightInd w:val="0"/>
        <w:spacing w:before="0"/>
        <w:rPr>
          <w:rFonts w:cs="Arial"/>
          <w:sz w:val="24"/>
          <w:szCs w:val="24"/>
          <w:lang w:val="sr-Cyrl-RS"/>
        </w:rPr>
      </w:pPr>
      <w:r w:rsidRPr="00870D4F">
        <w:rPr>
          <w:rFonts w:cs="Arial"/>
          <w:sz w:val="24"/>
          <w:szCs w:val="24"/>
        </w:rPr>
        <w:t>Наручилац ће сачинити и доставити записник о спроведеном извлачењу путем жреба</w:t>
      </w:r>
      <w:r w:rsidRPr="00870D4F">
        <w:rPr>
          <w:rFonts w:cs="Arial"/>
          <w:sz w:val="24"/>
          <w:szCs w:val="24"/>
          <w:lang w:val="sr-Cyrl-RS"/>
        </w:rPr>
        <w:t>.</w:t>
      </w:r>
    </w:p>
    <w:p w14:paraId="571B42B9" w14:textId="084C713A" w:rsidR="005F70F5" w:rsidRDefault="005F70F5" w:rsidP="00986498">
      <w:pPr>
        <w:autoSpaceDE w:val="0"/>
        <w:autoSpaceDN w:val="0"/>
        <w:adjustRightInd w:val="0"/>
        <w:spacing w:before="0"/>
        <w:rPr>
          <w:rFonts w:cs="Arial"/>
          <w:sz w:val="24"/>
          <w:szCs w:val="24"/>
          <w:lang w:val="sr-Cyrl-RS"/>
        </w:rPr>
      </w:pPr>
    </w:p>
    <w:p w14:paraId="77A0809B" w14:textId="35482B25" w:rsidR="005F70F5" w:rsidRDefault="005F70F5" w:rsidP="00986498">
      <w:pPr>
        <w:autoSpaceDE w:val="0"/>
        <w:autoSpaceDN w:val="0"/>
        <w:adjustRightInd w:val="0"/>
        <w:spacing w:before="0"/>
        <w:rPr>
          <w:rFonts w:cs="Arial"/>
          <w:sz w:val="24"/>
          <w:szCs w:val="24"/>
          <w:lang w:val="sr-Cyrl-RS"/>
        </w:rPr>
      </w:pPr>
    </w:p>
    <w:p w14:paraId="2CABF0A7" w14:textId="1130654C" w:rsidR="005F70F5" w:rsidRDefault="005F70F5" w:rsidP="00986498">
      <w:pPr>
        <w:autoSpaceDE w:val="0"/>
        <w:autoSpaceDN w:val="0"/>
        <w:adjustRightInd w:val="0"/>
        <w:spacing w:before="0"/>
        <w:rPr>
          <w:rFonts w:cs="Arial"/>
          <w:sz w:val="24"/>
          <w:szCs w:val="24"/>
        </w:rPr>
      </w:pPr>
    </w:p>
    <w:p w14:paraId="08AAD3ED" w14:textId="77777777" w:rsidR="005F70F5" w:rsidRPr="00870D4F" w:rsidRDefault="005F70F5" w:rsidP="00986498">
      <w:pPr>
        <w:autoSpaceDE w:val="0"/>
        <w:autoSpaceDN w:val="0"/>
        <w:adjustRightInd w:val="0"/>
        <w:spacing w:before="0"/>
        <w:rPr>
          <w:rFonts w:cs="Arial"/>
          <w:sz w:val="24"/>
          <w:szCs w:val="24"/>
        </w:rPr>
      </w:pPr>
    </w:p>
    <w:p w14:paraId="01032739" w14:textId="77777777" w:rsidR="00EC6127" w:rsidRPr="00870D4F" w:rsidRDefault="00EC6127" w:rsidP="00986498">
      <w:pPr>
        <w:autoSpaceDE w:val="0"/>
        <w:autoSpaceDN w:val="0"/>
        <w:adjustRightInd w:val="0"/>
        <w:spacing w:before="0"/>
        <w:rPr>
          <w:rFonts w:cs="Arial"/>
          <w:sz w:val="24"/>
          <w:szCs w:val="24"/>
        </w:rPr>
      </w:pPr>
    </w:p>
    <w:p w14:paraId="1E20E0E6" w14:textId="77777777" w:rsidR="00645F72" w:rsidRPr="00870D4F" w:rsidRDefault="00BE2E00" w:rsidP="003F1B3F">
      <w:pPr>
        <w:autoSpaceDE w:val="0"/>
        <w:autoSpaceDN w:val="0"/>
        <w:adjustRightInd w:val="0"/>
        <w:spacing w:before="0"/>
        <w:rPr>
          <w:rFonts w:eastAsia="TimesNewRomanPSMT" w:cs="Arial"/>
          <w:b/>
          <w:bCs/>
          <w:color w:val="00B0F0"/>
          <w:sz w:val="24"/>
          <w:szCs w:val="24"/>
        </w:rPr>
      </w:pPr>
      <w:bookmarkStart w:id="194" w:name="_Toc430335194"/>
      <w:bookmarkStart w:id="195" w:name="_Toc430335287"/>
      <w:bookmarkStart w:id="196" w:name="_Toc430335706"/>
      <w:bookmarkStart w:id="197" w:name="_Toc430335196"/>
      <w:bookmarkStart w:id="198" w:name="_Toc430335289"/>
      <w:bookmarkStart w:id="199" w:name="_Toc430335708"/>
      <w:bookmarkStart w:id="200" w:name="_Toc442559887"/>
      <w:bookmarkEnd w:id="187"/>
      <w:bookmarkEnd w:id="188"/>
      <w:bookmarkEnd w:id="189"/>
      <w:bookmarkEnd w:id="190"/>
      <w:bookmarkEnd w:id="191"/>
      <w:bookmarkEnd w:id="194"/>
      <w:bookmarkEnd w:id="195"/>
      <w:bookmarkEnd w:id="196"/>
      <w:bookmarkEnd w:id="197"/>
      <w:bookmarkEnd w:id="198"/>
      <w:bookmarkEnd w:id="199"/>
      <w:r w:rsidRPr="00870D4F">
        <w:rPr>
          <w:rFonts w:cs="Arial"/>
          <w:b/>
          <w:sz w:val="24"/>
          <w:szCs w:val="24"/>
          <w:lang w:val="sr-Cyrl-RS"/>
        </w:rPr>
        <w:lastRenderedPageBreak/>
        <w:t>6.</w:t>
      </w:r>
      <w:r w:rsidR="003C4E60" w:rsidRPr="00870D4F">
        <w:rPr>
          <w:rFonts w:cs="Arial"/>
          <w:b/>
          <w:sz w:val="24"/>
          <w:szCs w:val="24"/>
          <w:lang w:val="sr-Cyrl-RS"/>
        </w:rPr>
        <w:t xml:space="preserve">  </w:t>
      </w:r>
      <w:r w:rsidR="008D2B23" w:rsidRPr="00870D4F">
        <w:rPr>
          <w:rFonts w:cs="Arial"/>
          <w:b/>
          <w:sz w:val="24"/>
          <w:szCs w:val="24"/>
        </w:rPr>
        <w:t>УПУТСТВО ПОНУЂАЧИМА КАКО ДА САЧИНЕ ПОНУДУ</w:t>
      </w:r>
      <w:bookmarkEnd w:id="200"/>
    </w:p>
    <w:p w14:paraId="6E609B36" w14:textId="77777777" w:rsidR="00BE2E00" w:rsidRPr="00870D4F" w:rsidRDefault="00BE2E00" w:rsidP="00BE2E00">
      <w:pPr>
        <w:pStyle w:val="KDPodnaslov1"/>
        <w:spacing w:before="0"/>
        <w:ind w:left="720"/>
        <w:rPr>
          <w:rFonts w:cs="Arial"/>
          <w:sz w:val="24"/>
          <w:szCs w:val="24"/>
        </w:rPr>
      </w:pPr>
    </w:p>
    <w:p w14:paraId="0B2F67A6" w14:textId="77777777" w:rsidR="008D2B23" w:rsidRPr="00870D4F" w:rsidRDefault="008D2B23" w:rsidP="008D2B23">
      <w:pPr>
        <w:pStyle w:val="KDParagraf"/>
        <w:spacing w:before="0"/>
        <w:rPr>
          <w:rFonts w:cs="Arial"/>
          <w:sz w:val="24"/>
          <w:szCs w:val="24"/>
          <w:lang w:val="ru-RU"/>
        </w:rPr>
      </w:pPr>
      <w:r w:rsidRPr="00870D4F">
        <w:rPr>
          <w:rFonts w:cs="Arial"/>
          <w:sz w:val="24"/>
          <w:szCs w:val="24"/>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34A7F6B0" w14:textId="77777777" w:rsidR="008D2B23" w:rsidRPr="00870D4F" w:rsidRDefault="008D2B23" w:rsidP="008D2B23">
      <w:pPr>
        <w:pStyle w:val="KDParagraf"/>
        <w:spacing w:before="0"/>
        <w:rPr>
          <w:rFonts w:cs="Arial"/>
          <w:sz w:val="24"/>
          <w:szCs w:val="24"/>
        </w:rPr>
      </w:pPr>
      <w:r w:rsidRPr="00870D4F">
        <w:rPr>
          <w:rFonts w:cs="Arial"/>
          <w:sz w:val="24"/>
          <w:szCs w:val="24"/>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2AAF9E4C" w14:textId="77777777" w:rsidR="008D2B23" w:rsidRPr="00870D4F" w:rsidRDefault="008D2B23" w:rsidP="008D2B23">
      <w:pPr>
        <w:pStyle w:val="KDParagraf"/>
        <w:spacing w:before="0"/>
        <w:rPr>
          <w:rFonts w:cs="Arial"/>
          <w:sz w:val="24"/>
          <w:szCs w:val="24"/>
        </w:rPr>
      </w:pPr>
    </w:p>
    <w:p w14:paraId="2E5893B7" w14:textId="77777777" w:rsidR="008D2B23" w:rsidRPr="00870D4F" w:rsidRDefault="008D2B23" w:rsidP="00EB5911">
      <w:pPr>
        <w:pStyle w:val="KDPodnaslov2"/>
        <w:numPr>
          <w:ilvl w:val="1"/>
          <w:numId w:val="19"/>
        </w:numPr>
        <w:spacing w:before="0"/>
        <w:jc w:val="both"/>
        <w:rPr>
          <w:rFonts w:cs="Arial"/>
          <w:sz w:val="24"/>
          <w:szCs w:val="24"/>
        </w:rPr>
      </w:pPr>
      <w:bookmarkStart w:id="201" w:name="_Toc441651577"/>
      <w:bookmarkStart w:id="202" w:name="_Toc442559888"/>
      <w:r w:rsidRPr="00870D4F">
        <w:rPr>
          <w:rFonts w:cs="Arial"/>
          <w:sz w:val="24"/>
          <w:szCs w:val="24"/>
        </w:rPr>
        <w:t>Језик на којем понуда мора бити састављена</w:t>
      </w:r>
      <w:bookmarkEnd w:id="201"/>
      <w:bookmarkEnd w:id="202"/>
    </w:p>
    <w:p w14:paraId="17279F9C" w14:textId="77777777" w:rsidR="008D2B23" w:rsidRPr="00870D4F" w:rsidRDefault="008D2B23" w:rsidP="008D2B23">
      <w:pPr>
        <w:pStyle w:val="KDParagraf"/>
        <w:spacing w:before="0"/>
        <w:rPr>
          <w:rFonts w:cs="Arial"/>
          <w:sz w:val="24"/>
          <w:szCs w:val="24"/>
        </w:rPr>
      </w:pPr>
      <w:r w:rsidRPr="00870D4F">
        <w:rPr>
          <w:rFonts w:cs="Arial"/>
          <w:sz w:val="24"/>
          <w:szCs w:val="24"/>
        </w:rPr>
        <w:t xml:space="preserve">Наручилац је припремио конкурсну документацију на српском језику и водиће поступак јавне набавке на српском језику. </w:t>
      </w:r>
    </w:p>
    <w:p w14:paraId="6622EC20" w14:textId="77777777" w:rsidR="008D2B23" w:rsidRPr="00870D4F" w:rsidRDefault="008D2B23" w:rsidP="008D2B23">
      <w:pPr>
        <w:pStyle w:val="KDKomentar"/>
        <w:spacing w:before="0"/>
        <w:rPr>
          <w:rFonts w:cs="Arial"/>
          <w:i w:val="0"/>
          <w:color w:val="auto"/>
          <w:sz w:val="24"/>
          <w:szCs w:val="24"/>
        </w:rPr>
      </w:pPr>
      <w:r w:rsidRPr="00870D4F">
        <w:rPr>
          <w:rFonts w:cs="Arial"/>
          <w:i w:val="0"/>
          <w:color w:val="auto"/>
          <w:sz w:val="24"/>
          <w:szCs w:val="24"/>
        </w:rPr>
        <w:t>Понуда са свим прилозима мора бити сачињена на српском језику.</w:t>
      </w:r>
    </w:p>
    <w:p w14:paraId="64C97A43" w14:textId="77777777" w:rsidR="008D2B23" w:rsidRPr="00870D4F" w:rsidRDefault="008D2B23" w:rsidP="008D2B23">
      <w:pPr>
        <w:pStyle w:val="KDKomentar"/>
        <w:spacing w:before="0"/>
        <w:rPr>
          <w:rStyle w:val="StyleArial"/>
          <w:rFonts w:cs="Arial"/>
          <w:i w:val="0"/>
          <w:color w:val="auto"/>
        </w:rPr>
      </w:pPr>
      <w:r w:rsidRPr="00870D4F">
        <w:rPr>
          <w:rStyle w:val="StyleArial"/>
          <w:rFonts w:cs="Arial"/>
          <w:i w:val="0"/>
          <w:color w:val="auto"/>
        </w:rPr>
        <w:t>Прилози који чине саставни део понуде, достављају се на српском језику. Уколико је неки прилог (доказ или документ) на страном језику, он мора бити преведен на српски језик и оверен од стране овлашћеног преводиоца, у супротном ће понуда бити одбијена као неприхватљива.</w:t>
      </w:r>
    </w:p>
    <w:p w14:paraId="20645919" w14:textId="77777777" w:rsidR="008D2B23" w:rsidRPr="00870D4F" w:rsidRDefault="008D2B23" w:rsidP="008D2B23">
      <w:pPr>
        <w:pStyle w:val="KDParagraf"/>
        <w:spacing w:before="0"/>
        <w:rPr>
          <w:rFonts w:cs="Arial"/>
          <w:sz w:val="24"/>
          <w:szCs w:val="24"/>
          <w:lang w:val="ru-RU" w:eastAsia="sr-Latn-CS"/>
        </w:rPr>
      </w:pPr>
    </w:p>
    <w:p w14:paraId="44BAD81E" w14:textId="77777777" w:rsidR="008D2B23" w:rsidRPr="00870D4F" w:rsidRDefault="003F1B3F" w:rsidP="00EB5911">
      <w:pPr>
        <w:pStyle w:val="KDPodnaslov2"/>
        <w:numPr>
          <w:ilvl w:val="1"/>
          <w:numId w:val="19"/>
        </w:numPr>
        <w:spacing w:before="0"/>
        <w:jc w:val="both"/>
        <w:rPr>
          <w:rFonts w:cs="Arial"/>
          <w:sz w:val="24"/>
          <w:szCs w:val="24"/>
        </w:rPr>
      </w:pPr>
      <w:bookmarkStart w:id="203" w:name="_Toc441651578"/>
      <w:bookmarkStart w:id="204" w:name="_Toc442559889"/>
      <w:r w:rsidRPr="00870D4F">
        <w:rPr>
          <w:rFonts w:cs="Arial"/>
          <w:sz w:val="24"/>
          <w:szCs w:val="24"/>
        </w:rPr>
        <w:t xml:space="preserve"> </w:t>
      </w:r>
      <w:r w:rsidR="008D2B23" w:rsidRPr="00870D4F">
        <w:rPr>
          <w:rFonts w:cs="Arial"/>
          <w:sz w:val="24"/>
          <w:szCs w:val="24"/>
        </w:rPr>
        <w:t xml:space="preserve">Начин састављања </w:t>
      </w:r>
      <w:r w:rsidR="00FC355A" w:rsidRPr="00870D4F">
        <w:rPr>
          <w:rFonts w:cs="Arial"/>
          <w:sz w:val="24"/>
          <w:szCs w:val="24"/>
        </w:rPr>
        <w:t xml:space="preserve">и подношења </w:t>
      </w:r>
      <w:r w:rsidR="008D2B23" w:rsidRPr="00870D4F">
        <w:rPr>
          <w:rFonts w:cs="Arial"/>
          <w:sz w:val="24"/>
          <w:szCs w:val="24"/>
        </w:rPr>
        <w:t>понуде</w:t>
      </w:r>
      <w:bookmarkEnd w:id="203"/>
      <w:bookmarkEnd w:id="204"/>
    </w:p>
    <w:p w14:paraId="4F01CE0A" w14:textId="77777777" w:rsidR="008D2B23" w:rsidRPr="00870D4F" w:rsidRDefault="008D2B23" w:rsidP="008D2B23">
      <w:pPr>
        <w:pStyle w:val="KDParagraf"/>
        <w:spacing w:before="0"/>
        <w:rPr>
          <w:rFonts w:cs="Arial"/>
          <w:sz w:val="24"/>
          <w:szCs w:val="24"/>
          <w:lang w:val="ru-RU"/>
        </w:rPr>
      </w:pPr>
      <w:r w:rsidRPr="00870D4F">
        <w:rPr>
          <w:rFonts w:cs="Arial"/>
          <w:sz w:val="24"/>
          <w:szCs w:val="24"/>
          <w:lang w:val="ru-RU"/>
        </w:rPr>
        <w:t>Понуђач је обавезан да сачини понуду тако што</w:t>
      </w:r>
      <w:r w:rsidR="00613B13" w:rsidRPr="00870D4F">
        <w:rPr>
          <w:rFonts w:cs="Arial"/>
          <w:sz w:val="24"/>
          <w:szCs w:val="24"/>
          <w:lang w:val="ru-RU"/>
        </w:rPr>
        <w:t xml:space="preserve"> Понуђач </w:t>
      </w:r>
      <w:r w:rsidRPr="00870D4F">
        <w:rPr>
          <w:rFonts w:cs="Arial"/>
          <w:sz w:val="24"/>
          <w:szCs w:val="24"/>
          <w:lang w:val="ru-RU"/>
        </w:rPr>
        <w:t>уписује тражене податке у обрасце који су саста</w:t>
      </w:r>
      <w:r w:rsidR="00613B13" w:rsidRPr="00870D4F">
        <w:rPr>
          <w:rFonts w:cs="Arial"/>
          <w:sz w:val="24"/>
          <w:szCs w:val="24"/>
          <w:lang w:val="ru-RU"/>
        </w:rPr>
        <w:t xml:space="preserve">вни део конкурсне документације </w:t>
      </w:r>
      <w:r w:rsidRPr="00870D4F">
        <w:rPr>
          <w:rFonts w:cs="Arial"/>
          <w:sz w:val="24"/>
          <w:szCs w:val="24"/>
          <w:lang w:val="ru-RU"/>
        </w:rPr>
        <w:t>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613B13" w:rsidRPr="00870D4F">
        <w:rPr>
          <w:rFonts w:cs="Arial"/>
          <w:sz w:val="24"/>
          <w:szCs w:val="24"/>
          <w:lang w:val="ru-RU"/>
        </w:rPr>
        <w:t xml:space="preserve"> Доставља их заједно са осталим документима који представљају обавезну садржину понуде.</w:t>
      </w:r>
    </w:p>
    <w:p w14:paraId="134A38FE" w14:textId="77777777" w:rsidR="008D2B23" w:rsidRPr="00870D4F" w:rsidRDefault="008D2B23" w:rsidP="008D2B23">
      <w:pPr>
        <w:pStyle w:val="KDParagraf"/>
        <w:spacing w:before="0"/>
        <w:rPr>
          <w:rFonts w:cs="Arial"/>
          <w:sz w:val="24"/>
          <w:szCs w:val="24"/>
        </w:rPr>
      </w:pPr>
      <w:r w:rsidRPr="00870D4F">
        <w:rPr>
          <w:rFonts w:cs="Arial"/>
          <w:sz w:val="24"/>
          <w:szCs w:val="24"/>
        </w:rPr>
        <w:t>Препоручује се да сви документи поднети у понуди  буду нумерисани</w:t>
      </w:r>
      <w:r w:rsidRPr="00870D4F">
        <w:rPr>
          <w:rFonts w:cs="Arial"/>
          <w:sz w:val="24"/>
          <w:szCs w:val="24"/>
          <w:lang w:val="sr-Latn-CS"/>
        </w:rPr>
        <w:t xml:space="preserve"> и</w:t>
      </w:r>
      <w:r w:rsidRPr="00870D4F">
        <w:rPr>
          <w:rFonts w:cs="Arial"/>
          <w:sz w:val="24"/>
          <w:szCs w:val="24"/>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14:paraId="21791635" w14:textId="77777777" w:rsidR="008D2B23" w:rsidRPr="00870D4F" w:rsidRDefault="008D2B23" w:rsidP="008D2B23">
      <w:pPr>
        <w:pStyle w:val="KDParagraf"/>
        <w:spacing w:before="0"/>
        <w:rPr>
          <w:rFonts w:cs="Arial"/>
          <w:sz w:val="24"/>
          <w:szCs w:val="24"/>
          <w:lang w:val="ru-RU"/>
        </w:rPr>
      </w:pPr>
      <w:r w:rsidRPr="00870D4F">
        <w:rPr>
          <w:rFonts w:cs="Arial"/>
          <w:sz w:val="24"/>
          <w:szCs w:val="24"/>
          <w:lang w:val="ru-RU"/>
        </w:rPr>
        <w:t xml:space="preserve">Препоручује се да се нумерација поднете документације </w:t>
      </w:r>
      <w:r w:rsidR="00FC355A" w:rsidRPr="00870D4F">
        <w:rPr>
          <w:rFonts w:cs="Arial"/>
          <w:sz w:val="24"/>
          <w:szCs w:val="24"/>
          <w:lang w:val="ru-RU"/>
        </w:rPr>
        <w:t>и образац</w:t>
      </w:r>
      <w:r w:rsidR="00962DFB" w:rsidRPr="00870D4F">
        <w:rPr>
          <w:rFonts w:cs="Arial"/>
          <w:sz w:val="24"/>
          <w:szCs w:val="24"/>
          <w:lang w:val="ru-RU"/>
        </w:rPr>
        <w:t>а</w:t>
      </w:r>
      <w:r w:rsidR="00FC355A" w:rsidRPr="00870D4F">
        <w:rPr>
          <w:rFonts w:cs="Arial"/>
          <w:sz w:val="24"/>
          <w:szCs w:val="24"/>
          <w:lang w:val="ru-RU"/>
        </w:rPr>
        <w:t xml:space="preserve"> у понуди </w:t>
      </w:r>
      <w:r w:rsidRPr="00870D4F">
        <w:rPr>
          <w:rFonts w:cs="Arial"/>
          <w:sz w:val="24"/>
          <w:szCs w:val="24"/>
          <w:lang w:val="ru-RU"/>
        </w:rPr>
        <w:t>изврши на свако</w:t>
      </w:r>
      <w:r w:rsidRPr="00870D4F">
        <w:rPr>
          <w:rFonts w:cs="Arial"/>
          <w:sz w:val="24"/>
          <w:szCs w:val="24"/>
        </w:rPr>
        <w:t>j</w:t>
      </w:r>
      <w:r w:rsidRPr="00870D4F">
        <w:rPr>
          <w:rFonts w:cs="Arial"/>
          <w:sz w:val="24"/>
          <w:szCs w:val="24"/>
          <w:lang w:val="ru-RU"/>
        </w:rPr>
        <w:t xml:space="preserve"> страни на којој има текста, исписивањем </w:t>
      </w:r>
      <w:r w:rsidRPr="00870D4F">
        <w:rPr>
          <w:rFonts w:cs="Arial"/>
          <w:i/>
          <w:sz w:val="24"/>
          <w:szCs w:val="24"/>
          <w:lang w:val="ru-RU"/>
        </w:rPr>
        <w:t xml:space="preserve">“1 од </w:t>
      </w:r>
      <w:r w:rsidRPr="00870D4F">
        <w:rPr>
          <w:rFonts w:cs="Arial"/>
          <w:i/>
          <w:sz w:val="24"/>
          <w:szCs w:val="24"/>
        </w:rPr>
        <w:t>н</w:t>
      </w:r>
      <w:r w:rsidRPr="00870D4F">
        <w:rPr>
          <w:rFonts w:cs="Arial"/>
          <w:i/>
          <w:sz w:val="24"/>
          <w:szCs w:val="24"/>
          <w:lang w:val="ru-RU"/>
        </w:rPr>
        <w:t>“, „2 од н“</w:t>
      </w:r>
      <w:r w:rsidRPr="00870D4F">
        <w:rPr>
          <w:rFonts w:cs="Arial"/>
          <w:sz w:val="24"/>
          <w:szCs w:val="24"/>
          <w:lang w:val="ru-RU"/>
        </w:rPr>
        <w:t xml:space="preserve"> и тако све до </w:t>
      </w:r>
      <w:r w:rsidRPr="00870D4F">
        <w:rPr>
          <w:rFonts w:cs="Arial"/>
          <w:i/>
          <w:sz w:val="24"/>
          <w:szCs w:val="24"/>
          <w:lang w:val="ru-RU"/>
        </w:rPr>
        <w:t>„н од н“</w:t>
      </w:r>
      <w:r w:rsidRPr="00870D4F">
        <w:rPr>
          <w:rFonts w:cs="Arial"/>
          <w:sz w:val="24"/>
          <w:szCs w:val="24"/>
          <w:lang w:val="ru-RU"/>
        </w:rPr>
        <w:t xml:space="preserve">, с тим да </w:t>
      </w:r>
      <w:r w:rsidRPr="00870D4F">
        <w:rPr>
          <w:rFonts w:cs="Arial"/>
          <w:i/>
          <w:sz w:val="24"/>
          <w:szCs w:val="24"/>
          <w:lang w:val="ru-RU"/>
        </w:rPr>
        <w:t>„н“</w:t>
      </w:r>
      <w:r w:rsidRPr="00870D4F">
        <w:rPr>
          <w:rFonts w:cs="Arial"/>
          <w:sz w:val="24"/>
          <w:szCs w:val="24"/>
          <w:lang w:val="ru-RU"/>
        </w:rPr>
        <w:t xml:space="preserve"> представља укупан број страна понуде.</w:t>
      </w:r>
    </w:p>
    <w:p w14:paraId="3D55AFFE" w14:textId="77777777" w:rsidR="008D2B23" w:rsidRPr="00870D4F" w:rsidRDefault="008D2B23" w:rsidP="008D2B23">
      <w:pPr>
        <w:pStyle w:val="KDKomentar"/>
        <w:spacing w:before="0"/>
        <w:rPr>
          <w:rFonts w:cs="Arial"/>
          <w:i w:val="0"/>
          <w:color w:val="auto"/>
          <w:sz w:val="24"/>
          <w:szCs w:val="24"/>
        </w:rPr>
      </w:pPr>
      <w:r w:rsidRPr="00870D4F">
        <w:rPr>
          <w:rFonts w:cs="Arial"/>
          <w:i w:val="0"/>
          <w:color w:val="auto"/>
          <w:sz w:val="24"/>
          <w:szCs w:val="24"/>
        </w:rPr>
        <w:t>Препоручује се да доказе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1B4D7AB8" w14:textId="567F19F9" w:rsidR="008D2B23" w:rsidRPr="00870D4F" w:rsidRDefault="008D2B23" w:rsidP="008D2B23">
      <w:pPr>
        <w:pStyle w:val="KDParagraf"/>
        <w:spacing w:before="0"/>
        <w:rPr>
          <w:rFonts w:cs="Arial"/>
          <w:sz w:val="24"/>
          <w:szCs w:val="24"/>
          <w:lang w:val="ru-RU"/>
        </w:rPr>
      </w:pPr>
      <w:r w:rsidRPr="00870D4F">
        <w:rPr>
          <w:rFonts w:cs="Arial"/>
          <w:sz w:val="24"/>
          <w:szCs w:val="24"/>
          <w:lang w:val="ru-RU"/>
        </w:rPr>
        <w:t xml:space="preserve">Понуђач подноси понуду у затвореној коверти </w:t>
      </w:r>
      <w:r w:rsidRPr="00870D4F">
        <w:rPr>
          <w:rFonts w:cs="Arial"/>
          <w:sz w:val="24"/>
          <w:szCs w:val="24"/>
        </w:rPr>
        <w:t>или кутији</w:t>
      </w:r>
      <w:r w:rsidRPr="00870D4F">
        <w:rPr>
          <w:rFonts w:cs="Arial"/>
          <w:sz w:val="24"/>
          <w:szCs w:val="24"/>
          <w:lang w:val="ru-RU"/>
        </w:rPr>
        <w:t xml:space="preserve">, тако да се </w:t>
      </w:r>
      <w:r w:rsidR="00613B13" w:rsidRPr="00870D4F">
        <w:rPr>
          <w:rFonts w:cs="Arial"/>
          <w:sz w:val="24"/>
          <w:szCs w:val="24"/>
          <w:lang w:val="ru-RU"/>
        </w:rPr>
        <w:t>при отварању може проверити да ли је затворена, као и када</w:t>
      </w:r>
      <w:r w:rsidRPr="00870D4F">
        <w:rPr>
          <w:rFonts w:cs="Arial"/>
          <w:sz w:val="24"/>
          <w:szCs w:val="24"/>
          <w:lang w:val="ru-RU"/>
        </w:rPr>
        <w:t xml:space="preserve">, на адресу: Јавно предузеће „Електропривреда Србије“, ПАК </w:t>
      </w:r>
      <w:r w:rsidR="00403DC9" w:rsidRPr="00870D4F">
        <w:rPr>
          <w:rFonts w:cs="Arial"/>
          <w:sz w:val="24"/>
          <w:szCs w:val="24"/>
          <w:lang w:val="ru-RU"/>
        </w:rPr>
        <w:t>103925</w:t>
      </w:r>
      <w:r w:rsidR="00403DC9" w:rsidRPr="00870D4F">
        <w:rPr>
          <w:rFonts w:cs="Arial"/>
          <w:sz w:val="24"/>
          <w:szCs w:val="24"/>
        </w:rPr>
        <w:t xml:space="preserve">, </w:t>
      </w:r>
      <w:r w:rsidRPr="00870D4F">
        <w:rPr>
          <w:rFonts w:cs="Arial"/>
          <w:sz w:val="24"/>
          <w:szCs w:val="24"/>
          <w:lang w:val="ru-RU"/>
        </w:rPr>
        <w:t>писарница - са назнаком: „Понуда за јавну набавку</w:t>
      </w:r>
      <w:r w:rsidR="00403DC9" w:rsidRPr="00870D4F">
        <w:rPr>
          <w:rFonts w:cs="Arial"/>
          <w:sz w:val="24"/>
          <w:szCs w:val="24"/>
        </w:rPr>
        <w:t xml:space="preserve"> </w:t>
      </w:r>
      <w:r w:rsidR="00403DC9" w:rsidRPr="00870D4F">
        <w:rPr>
          <w:rFonts w:cs="Arial"/>
          <w:sz w:val="24"/>
          <w:szCs w:val="24"/>
          <w:lang w:val="sr-Cyrl-RS"/>
        </w:rPr>
        <w:t>добара</w:t>
      </w:r>
      <w:r w:rsidR="00E33451" w:rsidRPr="00870D4F">
        <w:rPr>
          <w:rFonts w:cs="Arial"/>
          <w:sz w:val="24"/>
          <w:szCs w:val="24"/>
          <w:lang w:val="sr-Cyrl-RS"/>
        </w:rPr>
        <w:t>:</w:t>
      </w:r>
      <w:r w:rsidR="00BE2E00" w:rsidRPr="00870D4F">
        <w:rPr>
          <w:rFonts w:cs="Arial"/>
          <w:sz w:val="24"/>
          <w:szCs w:val="24"/>
          <w:lang w:val="sr-Latn-RS"/>
        </w:rPr>
        <w:t xml:space="preserve"> </w:t>
      </w:r>
      <w:r w:rsidR="00027236" w:rsidRPr="00027236">
        <w:rPr>
          <w:rFonts w:cs="Arial"/>
          <w:sz w:val="24"/>
          <w:szCs w:val="24"/>
          <w:lang w:val="ru-RU"/>
        </w:rPr>
        <w:t>Материјал за  одржавање административно пословних просторија</w:t>
      </w:r>
      <w:r w:rsidR="00027236" w:rsidRPr="00027236">
        <w:rPr>
          <w:rFonts w:cs="Arial"/>
          <w:sz w:val="24"/>
          <w:szCs w:val="24"/>
          <w:lang w:val="sr-Cyrl-RS"/>
        </w:rPr>
        <w:t xml:space="preserve"> </w:t>
      </w:r>
      <w:r w:rsidR="00027236" w:rsidRPr="00027236">
        <w:rPr>
          <w:rFonts w:cs="Arial"/>
          <w:sz w:val="24"/>
          <w:szCs w:val="24"/>
          <w:lang w:val="ru-RU"/>
        </w:rPr>
        <w:t xml:space="preserve">- Јавна набавка број </w:t>
      </w:r>
      <w:r w:rsidR="00027236" w:rsidRPr="00027236">
        <w:rPr>
          <w:b/>
          <w:sz w:val="24"/>
          <w:szCs w:val="24"/>
        </w:rPr>
        <w:t>ЈН/8200</w:t>
      </w:r>
      <w:r w:rsidR="00027236" w:rsidRPr="004D2E19">
        <w:rPr>
          <w:b/>
          <w:sz w:val="24"/>
          <w:szCs w:val="24"/>
        </w:rPr>
        <w:t>/0086</w:t>
      </w:r>
      <w:r w:rsidR="00027236">
        <w:rPr>
          <w:b/>
          <w:sz w:val="24"/>
          <w:szCs w:val="24"/>
        </w:rPr>
        <w:t>-1</w:t>
      </w:r>
      <w:r w:rsidR="00027236" w:rsidRPr="004D2E19">
        <w:rPr>
          <w:b/>
          <w:sz w:val="24"/>
          <w:szCs w:val="24"/>
        </w:rPr>
        <w:t>/2017</w:t>
      </w:r>
      <w:r w:rsidRPr="00870D4F">
        <w:rPr>
          <w:rFonts w:cs="Arial"/>
          <w:sz w:val="24"/>
          <w:szCs w:val="24"/>
          <w:lang w:val="ru-RU"/>
        </w:rPr>
        <w:t xml:space="preserve"> - НЕ ОТВАРАТИ“. </w:t>
      </w:r>
    </w:p>
    <w:p w14:paraId="06699759" w14:textId="77777777" w:rsidR="008D2B23" w:rsidRPr="00870D4F" w:rsidRDefault="008D2B23" w:rsidP="008D2B23">
      <w:pPr>
        <w:pStyle w:val="KDParagraf"/>
        <w:spacing w:before="0"/>
        <w:rPr>
          <w:rFonts w:cs="Arial"/>
          <w:sz w:val="24"/>
          <w:szCs w:val="24"/>
        </w:rPr>
      </w:pPr>
      <w:r w:rsidRPr="00870D4F">
        <w:rPr>
          <w:rFonts w:cs="Arial"/>
          <w:sz w:val="24"/>
          <w:szCs w:val="24"/>
        </w:rPr>
        <w:t>На полеђини коверте обавезно се уписује тачан назив и адреса понуђача, телефон и факс понуђача, као и име и презиме овлашћеног лица за контакт.</w:t>
      </w:r>
    </w:p>
    <w:p w14:paraId="1BDFF525" w14:textId="77777777" w:rsidR="008D2B23" w:rsidRPr="00870D4F" w:rsidRDefault="008D2B23" w:rsidP="008D2B23">
      <w:pPr>
        <w:pStyle w:val="KDParagraf"/>
        <w:spacing w:before="0"/>
        <w:rPr>
          <w:rFonts w:cs="Arial"/>
          <w:sz w:val="24"/>
          <w:szCs w:val="24"/>
        </w:rPr>
      </w:pPr>
      <w:r w:rsidRPr="00870D4F">
        <w:rPr>
          <w:rFonts w:eastAsia="TimesNewRomanPSMT" w:cs="Arial"/>
          <w:bCs/>
          <w:sz w:val="24"/>
          <w:szCs w:val="24"/>
        </w:rPr>
        <w:t>У случају да понуду подноси група п</w:t>
      </w:r>
      <w:r w:rsidR="009B3371" w:rsidRPr="00870D4F">
        <w:rPr>
          <w:rFonts w:eastAsia="TimesNewRomanPSMT" w:cs="Arial"/>
          <w:bCs/>
          <w:sz w:val="24"/>
          <w:szCs w:val="24"/>
        </w:rPr>
        <w:t xml:space="preserve">онуђача, на полеђини коверте </w:t>
      </w:r>
      <w:r w:rsidRPr="00870D4F">
        <w:rPr>
          <w:rFonts w:eastAsia="TimesNewRomanPSMT" w:cs="Arial"/>
          <w:bCs/>
          <w:sz w:val="24"/>
          <w:szCs w:val="24"/>
        </w:rPr>
        <w:t xml:space="preserve"> назначити да се ради о групи понуђача и навести називе и адресу свих чланова групе понуђача</w:t>
      </w:r>
      <w:r w:rsidRPr="00870D4F">
        <w:rPr>
          <w:rFonts w:cs="Arial"/>
          <w:sz w:val="24"/>
          <w:szCs w:val="24"/>
        </w:rPr>
        <w:t>.</w:t>
      </w:r>
    </w:p>
    <w:p w14:paraId="79CC4EAD" w14:textId="77777777" w:rsidR="00613B13" w:rsidRPr="00870D4F" w:rsidRDefault="00613B13" w:rsidP="00613B13">
      <w:pPr>
        <w:pStyle w:val="KDParagraf"/>
        <w:spacing w:before="0"/>
        <w:rPr>
          <w:rFonts w:cs="Arial"/>
          <w:sz w:val="24"/>
          <w:szCs w:val="24"/>
        </w:rPr>
      </w:pPr>
      <w:r w:rsidRPr="00870D4F">
        <w:rPr>
          <w:rFonts w:cs="Arial"/>
          <w:sz w:val="24"/>
          <w:szCs w:val="24"/>
        </w:rPr>
        <w:lastRenderedPageBreak/>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14:paraId="2DF33291" w14:textId="77777777" w:rsidR="00613B13" w:rsidRPr="00870D4F" w:rsidRDefault="00613B13" w:rsidP="00613B13">
      <w:pPr>
        <w:pStyle w:val="KDParagraf"/>
        <w:spacing w:before="0"/>
        <w:rPr>
          <w:rFonts w:cs="Arial"/>
          <w:sz w:val="24"/>
          <w:szCs w:val="24"/>
        </w:rPr>
      </w:pPr>
      <w:r w:rsidRPr="00870D4F">
        <w:rPr>
          <w:rFonts w:cs="Arial"/>
          <w:sz w:val="24"/>
          <w:szCs w:val="24"/>
        </w:rPr>
        <w:t xml:space="preserve">У случају да се понуђачи определе да један понуђач из групе потписује и печатом оверава обрасце </w:t>
      </w:r>
      <w:r w:rsidR="00537B33" w:rsidRPr="00870D4F">
        <w:rPr>
          <w:rFonts w:cs="Arial"/>
          <w:sz w:val="24"/>
          <w:szCs w:val="24"/>
        </w:rPr>
        <w:t xml:space="preserve">дате у конкурсној документацији </w:t>
      </w:r>
      <w:r w:rsidRPr="00870D4F">
        <w:rPr>
          <w:rFonts w:cs="Arial"/>
          <w:sz w:val="24"/>
          <w:szCs w:val="24"/>
        </w:rPr>
        <w:t>(изузев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w:t>
      </w:r>
      <w:r w:rsidRPr="00870D4F">
        <w:rPr>
          <w:rFonts w:cs="Arial"/>
          <w:sz w:val="24"/>
          <w:szCs w:val="24"/>
          <w:lang w:val="sr-Cyrl-RS"/>
        </w:rPr>
        <w:t>акона</w:t>
      </w:r>
      <w:r w:rsidRPr="00870D4F">
        <w:rPr>
          <w:rFonts w:cs="Arial"/>
          <w:sz w:val="24"/>
          <w:szCs w:val="24"/>
        </w:rPr>
        <w:t xml:space="preserve">. </w:t>
      </w:r>
    </w:p>
    <w:p w14:paraId="65E7B7EB" w14:textId="77777777" w:rsidR="00613B13" w:rsidRPr="00870D4F" w:rsidRDefault="00613B13" w:rsidP="00613B13">
      <w:pPr>
        <w:pStyle w:val="KDParagraf"/>
        <w:spacing w:before="0"/>
        <w:rPr>
          <w:rFonts w:cs="Arial"/>
          <w:sz w:val="24"/>
          <w:szCs w:val="24"/>
        </w:rPr>
      </w:pPr>
      <w:r w:rsidRPr="00870D4F">
        <w:rPr>
          <w:rFonts w:cs="Arial"/>
          <w:sz w:val="24"/>
          <w:szCs w:val="24"/>
        </w:rPr>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 </w:t>
      </w:r>
    </w:p>
    <w:p w14:paraId="0587AB02" w14:textId="77777777" w:rsidR="00613B13" w:rsidRPr="00870D4F" w:rsidRDefault="00613B13" w:rsidP="00613B13">
      <w:pPr>
        <w:tabs>
          <w:tab w:val="left" w:pos="284"/>
          <w:tab w:val="left" w:pos="330"/>
        </w:tabs>
        <w:ind w:left="284"/>
        <w:rPr>
          <w:rFonts w:eastAsia="TimesNewRomanPSMT" w:cs="Arial"/>
          <w:bCs/>
          <w:sz w:val="24"/>
          <w:szCs w:val="24"/>
          <w:lang w:val="sr-Cyrl-RS"/>
        </w:rPr>
      </w:pPr>
    </w:p>
    <w:p w14:paraId="40B83023" w14:textId="77777777" w:rsidR="008D2B23" w:rsidRPr="00870D4F" w:rsidRDefault="004F4448" w:rsidP="00EB5911">
      <w:pPr>
        <w:pStyle w:val="KDPodnaslov2"/>
        <w:numPr>
          <w:ilvl w:val="1"/>
          <w:numId w:val="19"/>
        </w:numPr>
        <w:spacing w:before="0"/>
        <w:jc w:val="both"/>
        <w:rPr>
          <w:rFonts w:cs="Arial"/>
          <w:sz w:val="24"/>
          <w:szCs w:val="24"/>
        </w:rPr>
      </w:pPr>
      <w:bookmarkStart w:id="205" w:name="_Toc441651579"/>
      <w:bookmarkStart w:id="206" w:name="_Toc442559890"/>
      <w:r w:rsidRPr="00870D4F">
        <w:rPr>
          <w:rFonts w:cs="Arial"/>
          <w:sz w:val="24"/>
          <w:szCs w:val="24"/>
          <w:lang w:val="sr-Cyrl-RS"/>
        </w:rPr>
        <w:t xml:space="preserve"> </w:t>
      </w:r>
      <w:r w:rsidR="008D2B23" w:rsidRPr="00870D4F">
        <w:rPr>
          <w:rFonts w:cs="Arial"/>
          <w:sz w:val="24"/>
          <w:szCs w:val="24"/>
        </w:rPr>
        <w:t>Обавезна садржина понуде</w:t>
      </w:r>
      <w:bookmarkEnd w:id="205"/>
      <w:bookmarkEnd w:id="206"/>
    </w:p>
    <w:p w14:paraId="751B8255" w14:textId="49CBD83D" w:rsidR="008D2B23" w:rsidRPr="00870D4F" w:rsidRDefault="008D2B23" w:rsidP="008D2B23">
      <w:pPr>
        <w:pStyle w:val="KDParagraf"/>
        <w:spacing w:before="0"/>
        <w:rPr>
          <w:rFonts w:cs="Arial"/>
          <w:sz w:val="24"/>
          <w:szCs w:val="24"/>
        </w:rPr>
      </w:pPr>
      <w:r w:rsidRPr="00870D4F">
        <w:rPr>
          <w:rFonts w:cs="Arial"/>
          <w:sz w:val="24"/>
          <w:szCs w:val="24"/>
          <w:lang w:val="ru-RU" w:bidi="en-US"/>
        </w:rPr>
        <w:t>Садржину понуде, поред Обрасца понуде, чине и сви остали докази</w:t>
      </w:r>
      <w:r w:rsidR="00FA50F0" w:rsidRPr="00870D4F">
        <w:rPr>
          <w:rFonts w:cs="Arial"/>
          <w:sz w:val="24"/>
          <w:szCs w:val="24"/>
          <w:lang w:val="ru-RU" w:bidi="en-US"/>
        </w:rPr>
        <w:t>,</w:t>
      </w:r>
      <w:r w:rsidRPr="00870D4F">
        <w:rPr>
          <w:rFonts w:cs="Arial"/>
          <w:sz w:val="24"/>
          <w:szCs w:val="24"/>
          <w:lang w:bidi="en-US"/>
        </w:rPr>
        <w:t xml:space="preserve"> предвиђени чл. 77. Закона, који су наведени у конкурсној документацији, као и сви тражени прилози и изјаве</w:t>
      </w:r>
      <w:r w:rsidR="001945FA" w:rsidRPr="00870D4F">
        <w:rPr>
          <w:rFonts w:cs="Arial"/>
          <w:sz w:val="24"/>
          <w:szCs w:val="24"/>
          <w:lang w:val="sr-Cyrl-RS" w:bidi="en-US"/>
        </w:rPr>
        <w:t xml:space="preserve"> (попуњени, потписани и печатом оверени)</w:t>
      </w:r>
      <w:r w:rsidRPr="00870D4F">
        <w:rPr>
          <w:rFonts w:cs="Arial"/>
          <w:sz w:val="24"/>
          <w:szCs w:val="24"/>
          <w:lang w:bidi="en-US"/>
        </w:rPr>
        <w:t xml:space="preserve"> на начин предвиђен следећим ставом ове тачке</w:t>
      </w:r>
      <w:r w:rsidRPr="00870D4F">
        <w:rPr>
          <w:rFonts w:cs="Arial"/>
          <w:sz w:val="24"/>
          <w:szCs w:val="24"/>
        </w:rPr>
        <w:t>:</w:t>
      </w:r>
    </w:p>
    <w:p w14:paraId="3B63EBFE" w14:textId="77777777" w:rsidR="00645F72" w:rsidRPr="00870D4F" w:rsidRDefault="00645F72" w:rsidP="00645F72">
      <w:pPr>
        <w:pStyle w:val="KDNabrajanje"/>
        <w:spacing w:before="0"/>
        <w:rPr>
          <w:rFonts w:cs="Arial"/>
          <w:sz w:val="24"/>
          <w:szCs w:val="24"/>
        </w:rPr>
      </w:pPr>
      <w:r w:rsidRPr="00870D4F">
        <w:rPr>
          <w:rFonts w:cs="Arial"/>
          <w:sz w:val="24"/>
          <w:szCs w:val="24"/>
        </w:rPr>
        <w:t xml:space="preserve">Образац понуде </w:t>
      </w:r>
    </w:p>
    <w:p w14:paraId="03614585" w14:textId="77777777" w:rsidR="00645F72" w:rsidRPr="00870D4F" w:rsidRDefault="00645F72" w:rsidP="00645F72">
      <w:pPr>
        <w:pStyle w:val="KDNabrajanje"/>
        <w:spacing w:before="0"/>
        <w:rPr>
          <w:rFonts w:cs="Arial"/>
          <w:sz w:val="24"/>
          <w:szCs w:val="24"/>
        </w:rPr>
      </w:pPr>
      <w:r w:rsidRPr="00870D4F">
        <w:rPr>
          <w:rFonts w:cs="Arial"/>
          <w:sz w:val="24"/>
          <w:szCs w:val="24"/>
        </w:rPr>
        <w:t xml:space="preserve">Структура цене </w:t>
      </w:r>
    </w:p>
    <w:p w14:paraId="45B4B56A" w14:textId="77777777" w:rsidR="00645F72" w:rsidRPr="00870D4F" w:rsidRDefault="00645F72" w:rsidP="00645F72">
      <w:pPr>
        <w:pStyle w:val="KDNabrajanje"/>
        <w:spacing w:before="0"/>
        <w:rPr>
          <w:rFonts w:cs="Arial"/>
          <w:sz w:val="24"/>
          <w:szCs w:val="24"/>
        </w:rPr>
      </w:pPr>
      <w:r w:rsidRPr="00870D4F">
        <w:rPr>
          <w:rFonts w:cs="Arial"/>
          <w:sz w:val="24"/>
          <w:szCs w:val="24"/>
        </w:rPr>
        <w:t>О</w:t>
      </w:r>
      <w:r w:rsidR="00894367" w:rsidRPr="00870D4F">
        <w:rPr>
          <w:rFonts w:cs="Arial"/>
          <w:sz w:val="24"/>
          <w:szCs w:val="24"/>
        </w:rPr>
        <w:t xml:space="preserve">бразац трошкова припреме понуде, </w:t>
      </w:r>
      <w:r w:rsidR="0056571E" w:rsidRPr="00870D4F">
        <w:rPr>
          <w:rFonts w:cs="Arial"/>
          <w:sz w:val="24"/>
          <w:szCs w:val="24"/>
        </w:rPr>
        <w:t>ако понуђач захтева надокнаду трошкова у складу са чл.</w:t>
      </w:r>
      <w:r w:rsidR="00B41964" w:rsidRPr="00870D4F">
        <w:rPr>
          <w:rFonts w:cs="Arial"/>
          <w:sz w:val="24"/>
          <w:szCs w:val="24"/>
          <w:lang w:val="sr-Cyrl-RS"/>
        </w:rPr>
        <w:t xml:space="preserve"> </w:t>
      </w:r>
      <w:r w:rsidR="0056571E" w:rsidRPr="00870D4F">
        <w:rPr>
          <w:rFonts w:cs="Arial"/>
          <w:sz w:val="24"/>
          <w:szCs w:val="24"/>
        </w:rPr>
        <w:t>88 Закона</w:t>
      </w:r>
    </w:p>
    <w:p w14:paraId="40A082E4" w14:textId="77777777" w:rsidR="008D2B23" w:rsidRPr="00870D4F" w:rsidRDefault="008D2B23" w:rsidP="008D2B23">
      <w:pPr>
        <w:pStyle w:val="KDNabrajanje"/>
        <w:spacing w:before="0"/>
        <w:rPr>
          <w:rFonts w:cs="Arial"/>
          <w:sz w:val="24"/>
          <w:szCs w:val="24"/>
        </w:rPr>
      </w:pPr>
      <w:r w:rsidRPr="00870D4F">
        <w:rPr>
          <w:rFonts w:cs="Arial"/>
          <w:sz w:val="24"/>
          <w:szCs w:val="24"/>
        </w:rPr>
        <w:t xml:space="preserve">Изјава о независној понуди </w:t>
      </w:r>
    </w:p>
    <w:p w14:paraId="68CA476E" w14:textId="77777777" w:rsidR="00645F72" w:rsidRPr="00870D4F" w:rsidRDefault="00645F72" w:rsidP="00645F72">
      <w:pPr>
        <w:pStyle w:val="KDNabrajanje"/>
        <w:spacing w:before="0"/>
        <w:rPr>
          <w:rFonts w:cs="Arial"/>
          <w:sz w:val="24"/>
          <w:szCs w:val="24"/>
        </w:rPr>
      </w:pPr>
      <w:r w:rsidRPr="00870D4F">
        <w:rPr>
          <w:rFonts w:cs="Arial"/>
          <w:sz w:val="24"/>
          <w:szCs w:val="24"/>
        </w:rPr>
        <w:t>Изјав</w:t>
      </w:r>
      <w:r w:rsidR="001945FA" w:rsidRPr="00870D4F">
        <w:rPr>
          <w:rFonts w:cs="Arial"/>
          <w:sz w:val="24"/>
          <w:szCs w:val="24"/>
          <w:lang w:val="sr-Cyrl-RS"/>
        </w:rPr>
        <w:t>а</w:t>
      </w:r>
      <w:r w:rsidRPr="00870D4F">
        <w:rPr>
          <w:rFonts w:cs="Arial"/>
          <w:sz w:val="24"/>
          <w:szCs w:val="24"/>
        </w:rPr>
        <w:t xml:space="preserve"> у складу са чланом 75. став 2. Закона </w:t>
      </w:r>
    </w:p>
    <w:p w14:paraId="470AB38D" w14:textId="401199D0" w:rsidR="00EA6178" w:rsidRPr="00870D4F" w:rsidRDefault="00312905" w:rsidP="00EA6178">
      <w:pPr>
        <w:pStyle w:val="KDNabrajanje"/>
        <w:spacing w:before="0"/>
        <w:rPr>
          <w:rFonts w:cs="Arial"/>
          <w:sz w:val="24"/>
          <w:szCs w:val="24"/>
        </w:rPr>
      </w:pPr>
      <w:r w:rsidRPr="00870D4F">
        <w:rPr>
          <w:rFonts w:cs="Arial"/>
          <w:sz w:val="24"/>
          <w:szCs w:val="24"/>
        </w:rPr>
        <w:t>О</w:t>
      </w:r>
      <w:r w:rsidR="007267FC" w:rsidRPr="00870D4F">
        <w:rPr>
          <w:rFonts w:cs="Arial"/>
          <w:sz w:val="24"/>
          <w:szCs w:val="24"/>
        </w:rPr>
        <w:t>брасц</w:t>
      </w:r>
      <w:r w:rsidR="007267FC" w:rsidRPr="00870D4F">
        <w:rPr>
          <w:rFonts w:cs="Arial"/>
          <w:sz w:val="24"/>
          <w:szCs w:val="24"/>
          <w:lang w:val="sr-Cyrl-CS"/>
        </w:rPr>
        <w:t>и</w:t>
      </w:r>
      <w:r w:rsidR="00EA6178" w:rsidRPr="00870D4F">
        <w:rPr>
          <w:rFonts w:cs="Arial"/>
          <w:sz w:val="24"/>
          <w:szCs w:val="24"/>
        </w:rPr>
        <w:t>, изјаве и доказ</w:t>
      </w:r>
      <w:r w:rsidR="007267FC" w:rsidRPr="00870D4F">
        <w:rPr>
          <w:rFonts w:cs="Arial"/>
          <w:sz w:val="24"/>
          <w:szCs w:val="24"/>
          <w:lang w:val="sr-Cyrl-CS"/>
        </w:rPr>
        <w:t>и</w:t>
      </w:r>
      <w:r w:rsidR="007267FC" w:rsidRPr="00870D4F">
        <w:rPr>
          <w:rFonts w:cs="Arial"/>
          <w:sz w:val="24"/>
          <w:szCs w:val="24"/>
        </w:rPr>
        <w:t xml:space="preserve"> одређене тачком </w:t>
      </w:r>
      <w:r w:rsidR="003C4E60" w:rsidRPr="00870D4F">
        <w:rPr>
          <w:rFonts w:cs="Arial"/>
          <w:sz w:val="24"/>
          <w:szCs w:val="24"/>
          <w:lang w:val="sr-Cyrl-RS"/>
        </w:rPr>
        <w:t>6</w:t>
      </w:r>
      <w:r w:rsidR="007267FC" w:rsidRPr="00870D4F">
        <w:rPr>
          <w:rFonts w:cs="Arial"/>
          <w:sz w:val="24"/>
          <w:szCs w:val="24"/>
        </w:rPr>
        <w:t>.</w:t>
      </w:r>
      <w:r w:rsidR="007267FC" w:rsidRPr="00870D4F">
        <w:rPr>
          <w:rFonts w:cs="Arial"/>
          <w:sz w:val="24"/>
          <w:szCs w:val="24"/>
          <w:lang w:val="sr-Cyrl-CS"/>
        </w:rPr>
        <w:t>9</w:t>
      </w:r>
      <w:r w:rsidR="007267FC" w:rsidRPr="00870D4F">
        <w:rPr>
          <w:rFonts w:cs="Arial"/>
          <w:sz w:val="24"/>
          <w:szCs w:val="24"/>
        </w:rPr>
        <w:t xml:space="preserve"> или </w:t>
      </w:r>
      <w:r w:rsidR="003C4E60" w:rsidRPr="00870D4F">
        <w:rPr>
          <w:rFonts w:cs="Arial"/>
          <w:sz w:val="24"/>
          <w:szCs w:val="24"/>
          <w:lang w:val="sr-Cyrl-RS"/>
        </w:rPr>
        <w:t>6</w:t>
      </w:r>
      <w:r w:rsidR="007267FC" w:rsidRPr="00870D4F">
        <w:rPr>
          <w:rFonts w:cs="Arial"/>
          <w:sz w:val="24"/>
          <w:szCs w:val="24"/>
        </w:rPr>
        <w:t>.1</w:t>
      </w:r>
      <w:r w:rsidR="007267FC" w:rsidRPr="00870D4F">
        <w:rPr>
          <w:rFonts w:cs="Arial"/>
          <w:sz w:val="24"/>
          <w:szCs w:val="24"/>
          <w:lang w:val="sr-Cyrl-CS"/>
        </w:rPr>
        <w:t>0</w:t>
      </w:r>
      <w:r w:rsidR="00EA6178" w:rsidRPr="00870D4F">
        <w:rPr>
          <w:rFonts w:cs="Arial"/>
          <w:sz w:val="24"/>
          <w:szCs w:val="24"/>
        </w:rPr>
        <w:t xml:space="preserve"> овог упутства у случају да понуђач подноси понуду са подизвођачем или заједничку понуду подноси група понуђача</w:t>
      </w:r>
    </w:p>
    <w:p w14:paraId="0097013E" w14:textId="77777777" w:rsidR="00EA6178" w:rsidRPr="00870D4F" w:rsidRDefault="008D2B23" w:rsidP="00BE2E00">
      <w:pPr>
        <w:pStyle w:val="KDNabrajanje"/>
        <w:spacing w:before="0"/>
        <w:rPr>
          <w:rFonts w:cs="Arial"/>
          <w:sz w:val="24"/>
          <w:szCs w:val="24"/>
        </w:rPr>
      </w:pPr>
      <w:r w:rsidRPr="00870D4F">
        <w:rPr>
          <w:rFonts w:cs="Arial"/>
          <w:sz w:val="24"/>
          <w:szCs w:val="24"/>
        </w:rPr>
        <w:t>потписан и</w:t>
      </w:r>
      <w:r w:rsidR="00894367" w:rsidRPr="00870D4F">
        <w:rPr>
          <w:rFonts w:cs="Arial"/>
          <w:sz w:val="24"/>
          <w:szCs w:val="24"/>
        </w:rPr>
        <w:t xml:space="preserve"> печатом оверен „Модел оквир</w:t>
      </w:r>
      <w:r w:rsidR="00894367" w:rsidRPr="00870D4F">
        <w:rPr>
          <w:rFonts w:cs="Arial"/>
          <w:sz w:val="24"/>
          <w:szCs w:val="24"/>
          <w:lang w:val="sr-Cyrl-RS"/>
        </w:rPr>
        <w:t>н</w:t>
      </w:r>
      <w:r w:rsidR="00894367" w:rsidRPr="00870D4F">
        <w:rPr>
          <w:rFonts w:cs="Arial"/>
          <w:sz w:val="24"/>
          <w:szCs w:val="24"/>
        </w:rPr>
        <w:t>ог споразума</w:t>
      </w:r>
      <w:r w:rsidRPr="00870D4F">
        <w:rPr>
          <w:rFonts w:cs="Arial"/>
          <w:sz w:val="24"/>
          <w:szCs w:val="24"/>
        </w:rPr>
        <w:t xml:space="preserve">“ </w:t>
      </w:r>
      <w:r w:rsidR="003C4E60" w:rsidRPr="00870D4F">
        <w:rPr>
          <w:rFonts w:cs="Arial"/>
          <w:sz w:val="24"/>
          <w:szCs w:val="24"/>
          <w:lang w:val="sr-Cyrl-RS"/>
        </w:rPr>
        <w:t>(пожељно је да буде попуњен)</w:t>
      </w:r>
    </w:p>
    <w:p w14:paraId="2C3387FC" w14:textId="745D78A1" w:rsidR="00EC6127" w:rsidRPr="00870D4F" w:rsidRDefault="00EC6127" w:rsidP="00BE2E00">
      <w:pPr>
        <w:pStyle w:val="KDNabrajanje"/>
        <w:spacing w:before="0"/>
        <w:rPr>
          <w:rFonts w:cs="Arial"/>
          <w:sz w:val="24"/>
          <w:szCs w:val="24"/>
        </w:rPr>
      </w:pPr>
      <w:r w:rsidRPr="00870D4F">
        <w:rPr>
          <w:rFonts w:cs="Arial"/>
          <w:sz w:val="24"/>
          <w:szCs w:val="24"/>
          <w:lang w:val="sr-Cyrl-RS"/>
        </w:rPr>
        <w:t>Споразум (у случају заједничке понуде)</w:t>
      </w:r>
    </w:p>
    <w:p w14:paraId="4FF490A2" w14:textId="05F99FAC" w:rsidR="00EC6127" w:rsidRPr="00870D4F" w:rsidRDefault="00EC6127" w:rsidP="00BE2E00">
      <w:pPr>
        <w:pStyle w:val="KDNabrajanje"/>
        <w:spacing w:before="0"/>
        <w:rPr>
          <w:rFonts w:cs="Arial"/>
          <w:sz w:val="24"/>
          <w:szCs w:val="24"/>
        </w:rPr>
      </w:pPr>
      <w:r w:rsidRPr="00870D4F">
        <w:rPr>
          <w:rFonts w:cs="Arial"/>
          <w:sz w:val="24"/>
          <w:szCs w:val="24"/>
          <w:lang w:val="sr-Cyrl-RS"/>
        </w:rPr>
        <w:t>Средства финансијског обезбеђења</w:t>
      </w:r>
    </w:p>
    <w:p w14:paraId="546F47E6" w14:textId="5D53CB96" w:rsidR="009F1D1F" w:rsidRPr="00870D4F" w:rsidRDefault="009F1D1F" w:rsidP="009F1D1F">
      <w:pPr>
        <w:pStyle w:val="KDNabrajanje"/>
        <w:rPr>
          <w:rFonts w:eastAsia="TimesNewRomanPSMT"/>
          <w:sz w:val="24"/>
          <w:szCs w:val="24"/>
          <w:lang w:val="sr-Cyrl-RS"/>
        </w:rPr>
      </w:pPr>
      <w:r w:rsidRPr="00870D4F">
        <w:rPr>
          <w:rFonts w:eastAsia="TimesNewRomanPSMT"/>
          <w:sz w:val="24"/>
          <w:szCs w:val="24"/>
          <w:lang w:val="sr-Cyrl-RS"/>
        </w:rPr>
        <w:t>Д</w:t>
      </w:r>
      <w:r w:rsidRPr="00870D4F">
        <w:rPr>
          <w:rFonts w:eastAsia="TimesNewRomanPSMT"/>
          <w:sz w:val="24"/>
          <w:szCs w:val="24"/>
        </w:rPr>
        <w:t xml:space="preserve">окази о испуњености услова из чл. </w:t>
      </w:r>
      <w:r w:rsidRPr="00870D4F">
        <w:rPr>
          <w:rFonts w:eastAsia="TimesNewRomanPSMT"/>
          <w:sz w:val="24"/>
          <w:szCs w:val="24"/>
          <w:lang w:val="sr-Cyrl-RS"/>
        </w:rPr>
        <w:t xml:space="preserve">75. и </w:t>
      </w:r>
      <w:r w:rsidRPr="00870D4F">
        <w:rPr>
          <w:rFonts w:eastAsia="TimesNewRomanPSMT"/>
          <w:sz w:val="24"/>
          <w:szCs w:val="24"/>
        </w:rPr>
        <w:t>76. Закона у складу са чланом 77. Закон</w:t>
      </w:r>
      <w:r w:rsidRPr="00870D4F">
        <w:rPr>
          <w:rFonts w:eastAsia="TimesNewRomanPSMT"/>
          <w:sz w:val="24"/>
          <w:szCs w:val="24"/>
          <w:lang w:val="sr-Cyrl-RS"/>
        </w:rPr>
        <w:t>а</w:t>
      </w:r>
      <w:r w:rsidRPr="00870D4F">
        <w:rPr>
          <w:rFonts w:eastAsia="TimesNewRomanPSMT"/>
          <w:sz w:val="24"/>
          <w:szCs w:val="24"/>
        </w:rPr>
        <w:t xml:space="preserve"> и Одељком 4. конкурсне документације</w:t>
      </w:r>
    </w:p>
    <w:p w14:paraId="65D46EA3" w14:textId="77777777" w:rsidR="009B3371" w:rsidRPr="00870D4F" w:rsidRDefault="009B3371" w:rsidP="00EE070C">
      <w:pPr>
        <w:pStyle w:val="KDNabrajanje"/>
        <w:rPr>
          <w:sz w:val="24"/>
          <w:szCs w:val="24"/>
        </w:rPr>
      </w:pPr>
      <w:r w:rsidRPr="00870D4F">
        <w:rPr>
          <w:sz w:val="24"/>
          <w:szCs w:val="24"/>
          <w:lang w:val="sr-Cyrl-RS"/>
        </w:rPr>
        <w:t>Овлашћење за потписника (ако не потписује заступник)</w:t>
      </w:r>
    </w:p>
    <w:p w14:paraId="21A55F26" w14:textId="77777777" w:rsidR="00EE070C" w:rsidRPr="00870D4F" w:rsidRDefault="00EE070C" w:rsidP="00EE070C">
      <w:pPr>
        <w:pStyle w:val="KDNabrajanje"/>
        <w:numPr>
          <w:ilvl w:val="0"/>
          <w:numId w:val="0"/>
        </w:numPr>
        <w:spacing w:before="0"/>
        <w:ind w:left="270"/>
        <w:rPr>
          <w:rFonts w:cs="Arial"/>
          <w:color w:val="00B0F0"/>
          <w:sz w:val="24"/>
          <w:szCs w:val="24"/>
        </w:rPr>
      </w:pPr>
    </w:p>
    <w:p w14:paraId="603FF8EA" w14:textId="7F71E5D1" w:rsidR="008D2B23" w:rsidRPr="00870D4F" w:rsidRDefault="008D2B23" w:rsidP="008D2B23">
      <w:pPr>
        <w:pStyle w:val="KDParagraf"/>
        <w:spacing w:before="0"/>
        <w:rPr>
          <w:rFonts w:cs="Arial"/>
          <w:sz w:val="24"/>
          <w:szCs w:val="24"/>
          <w:lang w:val="ru-RU"/>
        </w:rPr>
      </w:pPr>
      <w:r w:rsidRPr="00870D4F">
        <w:rPr>
          <w:rFonts w:cs="Arial"/>
          <w:sz w:val="24"/>
          <w:szCs w:val="24"/>
          <w:lang w:val="ru-RU"/>
        </w:rPr>
        <w:t>Наручилац ће одбити као неприхватљиве све понуд</w:t>
      </w:r>
      <w:r w:rsidR="00E33451" w:rsidRPr="00870D4F">
        <w:rPr>
          <w:rFonts w:cs="Arial"/>
          <w:sz w:val="24"/>
          <w:szCs w:val="24"/>
          <w:lang w:val="ru-RU"/>
        </w:rPr>
        <w:t>е које не испуњавају услове из П</w:t>
      </w:r>
      <w:r w:rsidRPr="00870D4F">
        <w:rPr>
          <w:rFonts w:cs="Arial"/>
          <w:sz w:val="24"/>
          <w:szCs w:val="24"/>
          <w:lang w:val="ru-RU"/>
        </w:rPr>
        <w:t>озива за подношење пону</w:t>
      </w:r>
      <w:r w:rsidR="00E33451" w:rsidRPr="00870D4F">
        <w:rPr>
          <w:rFonts w:cs="Arial"/>
          <w:sz w:val="24"/>
          <w:szCs w:val="24"/>
          <w:lang w:val="ru-RU"/>
        </w:rPr>
        <w:t>да и К</w:t>
      </w:r>
      <w:r w:rsidRPr="00870D4F">
        <w:rPr>
          <w:rFonts w:cs="Arial"/>
          <w:sz w:val="24"/>
          <w:szCs w:val="24"/>
          <w:lang w:val="ru-RU"/>
        </w:rPr>
        <w:t>онкурсне документације.</w:t>
      </w:r>
    </w:p>
    <w:p w14:paraId="113D071F" w14:textId="77777777" w:rsidR="008D2B23" w:rsidRPr="00870D4F" w:rsidRDefault="008D2B23" w:rsidP="008D2B23">
      <w:pPr>
        <w:pStyle w:val="KDParagraf"/>
        <w:spacing w:before="0"/>
        <w:rPr>
          <w:rFonts w:cs="Arial"/>
          <w:sz w:val="24"/>
          <w:szCs w:val="24"/>
          <w:lang w:val="ru-RU"/>
        </w:rPr>
      </w:pPr>
      <w:r w:rsidRPr="00870D4F">
        <w:rPr>
          <w:rFonts w:cs="Arial"/>
          <w:sz w:val="24"/>
          <w:szCs w:val="24"/>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14:paraId="6D46E921" w14:textId="77777777" w:rsidR="008D2B23" w:rsidRPr="00870D4F" w:rsidRDefault="008D2B23" w:rsidP="008D2B23">
      <w:pPr>
        <w:pStyle w:val="KDParagraf"/>
        <w:spacing w:before="0"/>
        <w:rPr>
          <w:rFonts w:eastAsia="TimesNewRomanPS-BoldMT" w:cs="Arial"/>
          <w:bCs/>
          <w:color w:val="000000"/>
          <w:sz w:val="24"/>
          <w:szCs w:val="24"/>
          <w:lang w:val="ru-RU"/>
        </w:rPr>
      </w:pPr>
    </w:p>
    <w:p w14:paraId="546A9205" w14:textId="77777777" w:rsidR="008D2B23" w:rsidRPr="00870D4F" w:rsidRDefault="003F1B3F" w:rsidP="00EB5911">
      <w:pPr>
        <w:pStyle w:val="KDPodnaslov2"/>
        <w:numPr>
          <w:ilvl w:val="1"/>
          <w:numId w:val="19"/>
        </w:numPr>
        <w:spacing w:before="0"/>
        <w:jc w:val="both"/>
        <w:rPr>
          <w:rFonts w:cs="Arial"/>
          <w:sz w:val="24"/>
          <w:szCs w:val="24"/>
        </w:rPr>
      </w:pPr>
      <w:bookmarkStart w:id="207" w:name="_Toc441651580"/>
      <w:bookmarkStart w:id="208" w:name="_Toc442559891"/>
      <w:r w:rsidRPr="00870D4F">
        <w:rPr>
          <w:rFonts w:cs="Arial"/>
          <w:sz w:val="24"/>
          <w:szCs w:val="24"/>
        </w:rPr>
        <w:lastRenderedPageBreak/>
        <w:t xml:space="preserve"> </w:t>
      </w:r>
      <w:r w:rsidR="003C4E60" w:rsidRPr="00870D4F">
        <w:rPr>
          <w:rFonts w:cs="Arial"/>
          <w:sz w:val="24"/>
          <w:szCs w:val="24"/>
          <w:lang w:val="sr-Cyrl-RS"/>
        </w:rPr>
        <w:t>П</w:t>
      </w:r>
      <w:r w:rsidR="003C4E60" w:rsidRPr="00870D4F">
        <w:rPr>
          <w:rFonts w:cs="Arial"/>
          <w:sz w:val="24"/>
          <w:szCs w:val="24"/>
        </w:rPr>
        <w:t>одношење и</w:t>
      </w:r>
      <w:r w:rsidR="008D2B23" w:rsidRPr="00870D4F">
        <w:rPr>
          <w:rFonts w:cs="Arial"/>
          <w:sz w:val="24"/>
          <w:szCs w:val="24"/>
        </w:rPr>
        <w:t xml:space="preserve"> отварање понуда</w:t>
      </w:r>
      <w:bookmarkEnd w:id="207"/>
      <w:bookmarkEnd w:id="208"/>
    </w:p>
    <w:p w14:paraId="1770AD8C" w14:textId="77777777" w:rsidR="00FC355A" w:rsidRPr="00870D4F" w:rsidRDefault="00FC355A" w:rsidP="008D2B23">
      <w:pPr>
        <w:pStyle w:val="KDParagraf"/>
        <w:spacing w:before="0"/>
        <w:rPr>
          <w:rFonts w:cs="Arial"/>
          <w:sz w:val="24"/>
          <w:szCs w:val="24"/>
          <w:lang w:val="sr-Cyrl-CS"/>
        </w:rPr>
      </w:pPr>
      <w:r w:rsidRPr="00870D4F">
        <w:rPr>
          <w:rFonts w:cs="Arial"/>
          <w:sz w:val="24"/>
          <w:szCs w:val="24"/>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w:t>
      </w:r>
      <w:r w:rsidR="001945FA" w:rsidRPr="00870D4F">
        <w:rPr>
          <w:rFonts w:cs="Arial"/>
          <w:sz w:val="24"/>
          <w:szCs w:val="24"/>
          <w:lang w:val="sr-Cyrl-RS"/>
        </w:rPr>
        <w:t>е</w:t>
      </w:r>
      <w:r w:rsidRPr="00870D4F">
        <w:rPr>
          <w:rFonts w:cs="Arial"/>
          <w:sz w:val="24"/>
          <w:szCs w:val="24"/>
          <w:lang w:val="sr-Cyrl-CS"/>
        </w:rPr>
        <w:t>.</w:t>
      </w:r>
    </w:p>
    <w:p w14:paraId="58BEA4A2" w14:textId="77777777" w:rsidR="00FC355A" w:rsidRPr="00870D4F" w:rsidRDefault="008D2B23" w:rsidP="00FC355A">
      <w:pPr>
        <w:pStyle w:val="KDParagraf"/>
        <w:spacing w:before="0"/>
        <w:rPr>
          <w:rFonts w:cs="Arial"/>
          <w:sz w:val="24"/>
          <w:szCs w:val="24"/>
          <w:lang w:val="sr-Cyrl-CS"/>
        </w:rPr>
      </w:pPr>
      <w:r w:rsidRPr="00870D4F">
        <w:rPr>
          <w:rFonts w:cs="Arial"/>
          <w:sz w:val="24"/>
          <w:szCs w:val="24"/>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24BEAD59" w14:textId="77777777" w:rsidR="00FC355A" w:rsidRPr="00870D4F" w:rsidRDefault="00FC355A" w:rsidP="008D2B23">
      <w:pPr>
        <w:pStyle w:val="KDParagraf"/>
        <w:spacing w:before="0"/>
        <w:rPr>
          <w:rFonts w:cs="Arial"/>
          <w:sz w:val="24"/>
          <w:szCs w:val="24"/>
          <w:lang w:val="sr-Cyrl-RS"/>
        </w:rPr>
      </w:pPr>
      <w:r w:rsidRPr="00870D4F">
        <w:rPr>
          <w:rFonts w:cs="Arial"/>
          <w:sz w:val="24"/>
          <w:szCs w:val="24"/>
        </w:rPr>
        <w:t xml:space="preserve">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 Београд, </w:t>
      </w:r>
      <w:r w:rsidRPr="00870D4F">
        <w:rPr>
          <w:rFonts w:cs="Arial"/>
          <w:sz w:val="24"/>
          <w:szCs w:val="24"/>
          <w:lang w:val="ru-RU"/>
        </w:rPr>
        <w:t>ул.</w:t>
      </w:r>
      <w:r w:rsidR="00BE2E00" w:rsidRPr="00870D4F">
        <w:rPr>
          <w:rFonts w:cs="Arial"/>
          <w:sz w:val="24"/>
          <w:szCs w:val="24"/>
          <w:lang w:val="ru-RU"/>
        </w:rPr>
        <w:t xml:space="preserve"> Балканска 13,</w:t>
      </w:r>
      <w:r w:rsidR="003C4E60" w:rsidRPr="00870D4F">
        <w:rPr>
          <w:rFonts w:cs="Arial"/>
          <w:sz w:val="24"/>
          <w:szCs w:val="24"/>
          <w:lang w:val="sr-Cyrl-RS"/>
        </w:rPr>
        <w:t xml:space="preserve"> спрат</w:t>
      </w:r>
      <w:r w:rsidR="00BE2E00" w:rsidRPr="00870D4F">
        <w:rPr>
          <w:rFonts w:cs="Arial"/>
          <w:sz w:val="24"/>
          <w:szCs w:val="24"/>
          <w:lang w:val="sr-Cyrl-RS"/>
        </w:rPr>
        <w:t xml:space="preserve"> 2</w:t>
      </w:r>
      <w:r w:rsidR="003C4E60" w:rsidRPr="00870D4F">
        <w:rPr>
          <w:rFonts w:cs="Arial"/>
          <w:sz w:val="24"/>
          <w:szCs w:val="24"/>
          <w:lang w:val="sr-Cyrl-RS"/>
        </w:rPr>
        <w:t>.</w:t>
      </w:r>
    </w:p>
    <w:p w14:paraId="09118F91" w14:textId="4F8A7424" w:rsidR="008D2B23" w:rsidRPr="00870D4F" w:rsidRDefault="008D2B23" w:rsidP="008D2B23">
      <w:pPr>
        <w:pStyle w:val="KDParagraf"/>
        <w:spacing w:before="0"/>
        <w:rPr>
          <w:rFonts w:cs="Arial"/>
          <w:sz w:val="24"/>
          <w:szCs w:val="24"/>
        </w:rPr>
      </w:pPr>
      <w:r w:rsidRPr="00870D4F">
        <w:rPr>
          <w:rFonts w:cs="Arial"/>
          <w:sz w:val="24"/>
          <w:szCs w:val="24"/>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w:t>
      </w:r>
      <w:r w:rsidR="00E33451" w:rsidRPr="00870D4F">
        <w:rPr>
          <w:rFonts w:cs="Arial"/>
          <w:sz w:val="24"/>
          <w:szCs w:val="24"/>
          <w:lang w:val="sr-Cyrl-RS"/>
        </w:rPr>
        <w:t xml:space="preserve"> </w:t>
      </w:r>
      <w:r w:rsidR="009B3371" w:rsidRPr="00870D4F">
        <w:rPr>
          <w:rFonts w:cs="Arial"/>
          <w:sz w:val="24"/>
          <w:szCs w:val="24"/>
        </w:rPr>
        <w:t>за учествовање у овом поступку (пожељно да буде издато на меморандуму понуђача)</w:t>
      </w:r>
      <w:r w:rsidRPr="00870D4F">
        <w:rPr>
          <w:rFonts w:cs="Arial"/>
          <w:sz w:val="24"/>
          <w:szCs w:val="24"/>
        </w:rPr>
        <w:t xml:space="preserve">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01BD5731" w14:textId="77777777" w:rsidR="008D2B23" w:rsidRPr="00870D4F" w:rsidRDefault="008D2B23" w:rsidP="008D2B23">
      <w:pPr>
        <w:pStyle w:val="KDParagraf"/>
        <w:spacing w:before="0"/>
        <w:rPr>
          <w:rFonts w:cs="Arial"/>
          <w:sz w:val="24"/>
          <w:szCs w:val="24"/>
        </w:rPr>
      </w:pPr>
      <w:r w:rsidRPr="00870D4F">
        <w:rPr>
          <w:rFonts w:cs="Arial"/>
          <w:sz w:val="24"/>
          <w:szCs w:val="24"/>
        </w:rPr>
        <w:t>Комисија за јавну набавку води записник о отварању понуда у који се уносе подаци у складу са Законом.</w:t>
      </w:r>
    </w:p>
    <w:p w14:paraId="57C6980A" w14:textId="77777777" w:rsidR="008D2B23" w:rsidRPr="00870D4F" w:rsidRDefault="008D2B23" w:rsidP="008D2B23">
      <w:pPr>
        <w:pStyle w:val="KDParagraf"/>
        <w:spacing w:before="0"/>
        <w:rPr>
          <w:rFonts w:cs="Arial"/>
          <w:sz w:val="24"/>
          <w:szCs w:val="24"/>
        </w:rPr>
      </w:pPr>
      <w:r w:rsidRPr="00870D4F">
        <w:rPr>
          <w:rFonts w:cs="Arial"/>
          <w:sz w:val="24"/>
          <w:szCs w:val="24"/>
        </w:rPr>
        <w:t>Записник о отварању понуда потписују чланови комисије и присутни овлашћени представници понуђача, који преузимају примерак записника.</w:t>
      </w:r>
    </w:p>
    <w:p w14:paraId="78C39C09" w14:textId="77777777" w:rsidR="008D2B23" w:rsidRPr="00870D4F" w:rsidRDefault="008D2B23" w:rsidP="008D2B23">
      <w:pPr>
        <w:pStyle w:val="KDParagraf"/>
        <w:spacing w:before="0"/>
        <w:rPr>
          <w:rFonts w:cs="Arial"/>
          <w:sz w:val="24"/>
          <w:szCs w:val="24"/>
        </w:rPr>
      </w:pPr>
      <w:r w:rsidRPr="00870D4F">
        <w:rPr>
          <w:rFonts w:cs="Arial"/>
          <w:sz w:val="24"/>
          <w:szCs w:val="24"/>
        </w:rPr>
        <w:t>Наручилац ће у року од три (3)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14:paraId="03460567" w14:textId="77777777" w:rsidR="008D2B23" w:rsidRPr="00870D4F" w:rsidRDefault="008D2B23" w:rsidP="008D2B23">
      <w:pPr>
        <w:pStyle w:val="KDParagraf"/>
        <w:spacing w:before="0"/>
        <w:rPr>
          <w:rFonts w:cs="Arial"/>
          <w:sz w:val="24"/>
          <w:szCs w:val="24"/>
        </w:rPr>
      </w:pPr>
    </w:p>
    <w:p w14:paraId="3049E4E9" w14:textId="77777777" w:rsidR="008D2B23" w:rsidRPr="00870D4F" w:rsidRDefault="003F1B3F" w:rsidP="00EB5911">
      <w:pPr>
        <w:pStyle w:val="KDPodnaslov2"/>
        <w:numPr>
          <w:ilvl w:val="1"/>
          <w:numId w:val="19"/>
        </w:numPr>
        <w:spacing w:before="0"/>
        <w:jc w:val="both"/>
        <w:rPr>
          <w:rFonts w:cs="Arial"/>
          <w:sz w:val="24"/>
          <w:szCs w:val="24"/>
        </w:rPr>
      </w:pPr>
      <w:bookmarkStart w:id="209" w:name="_Toc441651581"/>
      <w:bookmarkStart w:id="210" w:name="_Toc442559892"/>
      <w:r w:rsidRPr="00870D4F">
        <w:rPr>
          <w:rFonts w:cs="Arial"/>
          <w:sz w:val="24"/>
          <w:szCs w:val="24"/>
        </w:rPr>
        <w:t xml:space="preserve"> </w:t>
      </w:r>
      <w:r w:rsidR="008D2B23" w:rsidRPr="00870D4F">
        <w:rPr>
          <w:rFonts w:cs="Arial"/>
          <w:sz w:val="24"/>
          <w:szCs w:val="24"/>
        </w:rPr>
        <w:t>Начин подношења понуде</w:t>
      </w:r>
      <w:bookmarkEnd w:id="209"/>
      <w:bookmarkEnd w:id="210"/>
    </w:p>
    <w:p w14:paraId="1DDF83BC" w14:textId="77777777" w:rsidR="008D2B23" w:rsidRPr="00870D4F" w:rsidRDefault="008D2B23" w:rsidP="008D2B23">
      <w:pPr>
        <w:pStyle w:val="KDParagraf"/>
        <w:spacing w:before="0"/>
        <w:rPr>
          <w:rFonts w:cs="Arial"/>
          <w:sz w:val="24"/>
          <w:szCs w:val="24"/>
          <w:lang w:val="ru-RU"/>
        </w:rPr>
      </w:pPr>
      <w:r w:rsidRPr="00870D4F">
        <w:rPr>
          <w:rFonts w:cs="Arial"/>
          <w:sz w:val="24"/>
          <w:szCs w:val="24"/>
          <w:lang w:val="ru-RU"/>
        </w:rPr>
        <w:t>Понуђач може поднети само једну понуду.</w:t>
      </w:r>
    </w:p>
    <w:p w14:paraId="22CD798C" w14:textId="77777777" w:rsidR="008D2B23" w:rsidRPr="00870D4F" w:rsidRDefault="008D2B23" w:rsidP="008D2B23">
      <w:pPr>
        <w:pStyle w:val="KDParagraf"/>
        <w:spacing w:before="0"/>
        <w:rPr>
          <w:rFonts w:cs="Arial"/>
          <w:sz w:val="24"/>
          <w:szCs w:val="24"/>
          <w:lang w:val="ru-RU"/>
        </w:rPr>
      </w:pPr>
      <w:r w:rsidRPr="00870D4F">
        <w:rPr>
          <w:rFonts w:cs="Arial"/>
          <w:sz w:val="24"/>
          <w:szCs w:val="24"/>
          <w:lang w:val="ru-RU"/>
        </w:rPr>
        <w:t>Понуду може поднети понуђач самостално, група понуђача, као и понуђач са подизвођачем.</w:t>
      </w:r>
    </w:p>
    <w:p w14:paraId="3FBCB6D1" w14:textId="77777777" w:rsidR="008D2B23" w:rsidRPr="00870D4F" w:rsidRDefault="008D2B23" w:rsidP="008D2B23">
      <w:pPr>
        <w:pStyle w:val="KDParagraf"/>
        <w:spacing w:before="0"/>
        <w:rPr>
          <w:rFonts w:cs="Arial"/>
          <w:sz w:val="24"/>
          <w:szCs w:val="24"/>
        </w:rPr>
      </w:pPr>
      <w:r w:rsidRPr="00870D4F">
        <w:rPr>
          <w:rFonts w:cs="Arial"/>
          <w:sz w:val="24"/>
          <w:szCs w:val="24"/>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14:paraId="45BE4A4A" w14:textId="77777777" w:rsidR="008D2B23" w:rsidRPr="00870D4F" w:rsidRDefault="008D2B23" w:rsidP="008D2B23">
      <w:pPr>
        <w:pStyle w:val="KDParagraf"/>
        <w:spacing w:before="0"/>
        <w:rPr>
          <w:rFonts w:cs="Arial"/>
          <w:sz w:val="24"/>
          <w:szCs w:val="24"/>
        </w:rPr>
      </w:pPr>
      <w:r w:rsidRPr="00870D4F">
        <w:rPr>
          <w:rFonts w:cs="Arial"/>
          <w:sz w:val="24"/>
          <w:szCs w:val="24"/>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14:paraId="3034D4F9" w14:textId="77777777" w:rsidR="008D2B23" w:rsidRPr="00870D4F" w:rsidRDefault="008D2B23" w:rsidP="008D2B23">
      <w:pPr>
        <w:pStyle w:val="KDParagraf"/>
        <w:spacing w:before="0"/>
        <w:rPr>
          <w:rFonts w:cs="Arial"/>
          <w:sz w:val="24"/>
          <w:szCs w:val="24"/>
        </w:rPr>
      </w:pPr>
      <w:r w:rsidRPr="00870D4F">
        <w:rPr>
          <w:rFonts w:cs="Arial"/>
          <w:sz w:val="24"/>
          <w:szCs w:val="24"/>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14:paraId="75DB10FF" w14:textId="77777777" w:rsidR="008D2B23" w:rsidRPr="00870D4F" w:rsidRDefault="008D2B23" w:rsidP="008D2B23">
      <w:pPr>
        <w:pStyle w:val="KDParagraf"/>
        <w:spacing w:before="0"/>
        <w:rPr>
          <w:rFonts w:cs="Arial"/>
          <w:sz w:val="24"/>
          <w:szCs w:val="24"/>
        </w:rPr>
      </w:pPr>
    </w:p>
    <w:p w14:paraId="7027FDD8" w14:textId="77777777" w:rsidR="008D2B23" w:rsidRPr="00870D4F" w:rsidRDefault="008D2B23" w:rsidP="00EB5911">
      <w:pPr>
        <w:pStyle w:val="KDPodnaslov2"/>
        <w:numPr>
          <w:ilvl w:val="1"/>
          <w:numId w:val="19"/>
        </w:numPr>
        <w:spacing w:before="0"/>
        <w:jc w:val="both"/>
        <w:rPr>
          <w:rFonts w:cs="Arial"/>
          <w:sz w:val="24"/>
          <w:szCs w:val="24"/>
        </w:rPr>
      </w:pPr>
      <w:bookmarkStart w:id="211" w:name="_Toc441651582"/>
      <w:bookmarkStart w:id="212" w:name="_Toc442559893"/>
      <w:r w:rsidRPr="00870D4F">
        <w:rPr>
          <w:rFonts w:cs="Arial"/>
          <w:sz w:val="24"/>
          <w:szCs w:val="24"/>
        </w:rPr>
        <w:t>Измена, допуна и опозив понуде</w:t>
      </w:r>
      <w:bookmarkEnd w:id="211"/>
      <w:bookmarkEnd w:id="212"/>
    </w:p>
    <w:p w14:paraId="4942475F" w14:textId="436F046D" w:rsidR="008D2B23" w:rsidRPr="00870D4F" w:rsidRDefault="008D2B23" w:rsidP="008D2B23">
      <w:pPr>
        <w:pStyle w:val="KDParagraf"/>
        <w:spacing w:before="0"/>
        <w:rPr>
          <w:rFonts w:cs="Arial"/>
          <w:sz w:val="24"/>
          <w:szCs w:val="24"/>
          <w:lang w:val="ru-RU"/>
        </w:rPr>
      </w:pPr>
      <w:r w:rsidRPr="00870D4F">
        <w:rPr>
          <w:rFonts w:cs="Arial"/>
          <w:sz w:val="24"/>
          <w:szCs w:val="24"/>
          <w:lang w:val="ru-RU"/>
        </w:rPr>
        <w:t xml:space="preserve">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јавну набавку </w:t>
      </w:r>
      <w:r w:rsidR="00B41964" w:rsidRPr="00870D4F">
        <w:rPr>
          <w:rFonts w:cs="Arial"/>
          <w:sz w:val="24"/>
          <w:szCs w:val="24"/>
          <w:lang w:val="ru-RU"/>
        </w:rPr>
        <w:t xml:space="preserve">добара – </w:t>
      </w:r>
      <w:r w:rsidR="00027236" w:rsidRPr="00027236">
        <w:rPr>
          <w:rFonts w:cs="Arial"/>
          <w:sz w:val="24"/>
          <w:szCs w:val="24"/>
          <w:lang w:val="ru-RU"/>
        </w:rPr>
        <w:t>Материјал за  одржавање административно пословних просторија</w:t>
      </w:r>
      <w:r w:rsidR="00027236" w:rsidRPr="00027236">
        <w:rPr>
          <w:rFonts w:cs="Arial"/>
          <w:sz w:val="24"/>
          <w:szCs w:val="24"/>
          <w:lang w:val="sr-Cyrl-RS"/>
        </w:rPr>
        <w:t xml:space="preserve"> </w:t>
      </w:r>
      <w:r w:rsidR="00027236" w:rsidRPr="00027236">
        <w:rPr>
          <w:rFonts w:cs="Arial"/>
          <w:sz w:val="24"/>
          <w:szCs w:val="24"/>
          <w:lang w:val="ru-RU"/>
        </w:rPr>
        <w:t xml:space="preserve">- Јавна набавка број </w:t>
      </w:r>
      <w:r w:rsidR="00027236" w:rsidRPr="00027236">
        <w:rPr>
          <w:b/>
          <w:sz w:val="24"/>
          <w:szCs w:val="24"/>
        </w:rPr>
        <w:t>ЈН/8200</w:t>
      </w:r>
      <w:r w:rsidR="00027236" w:rsidRPr="004D2E19">
        <w:rPr>
          <w:b/>
          <w:sz w:val="24"/>
          <w:szCs w:val="24"/>
        </w:rPr>
        <w:t>/0086</w:t>
      </w:r>
      <w:r w:rsidR="00027236">
        <w:rPr>
          <w:b/>
          <w:sz w:val="24"/>
          <w:szCs w:val="24"/>
        </w:rPr>
        <w:t>-1</w:t>
      </w:r>
      <w:r w:rsidR="00027236" w:rsidRPr="004D2E19">
        <w:rPr>
          <w:b/>
          <w:sz w:val="24"/>
          <w:szCs w:val="24"/>
        </w:rPr>
        <w:t>/2017</w:t>
      </w:r>
      <w:r w:rsidRPr="00870D4F">
        <w:rPr>
          <w:rFonts w:cs="Arial"/>
          <w:sz w:val="24"/>
          <w:szCs w:val="24"/>
          <w:lang w:val="ru-RU"/>
        </w:rPr>
        <w:t xml:space="preserve"> – НЕ ОТВАРАТИ“.</w:t>
      </w:r>
    </w:p>
    <w:p w14:paraId="0EB8E3C0" w14:textId="77777777" w:rsidR="008D2B23" w:rsidRPr="00870D4F" w:rsidRDefault="008D2B23" w:rsidP="008D2B23">
      <w:pPr>
        <w:pStyle w:val="KDParagraf"/>
        <w:spacing w:before="0"/>
        <w:rPr>
          <w:rFonts w:cs="Arial"/>
          <w:sz w:val="24"/>
          <w:szCs w:val="24"/>
        </w:rPr>
      </w:pPr>
      <w:r w:rsidRPr="00870D4F">
        <w:rPr>
          <w:rFonts w:cs="Arial"/>
          <w:sz w:val="24"/>
          <w:szCs w:val="24"/>
        </w:rPr>
        <w:t xml:space="preserve">У случају измене или допуне достављене понуде, Наручилац ће приликом стручне оцене понуде узети у обзир измене и допуне само ако су извршене у </w:t>
      </w:r>
      <w:r w:rsidRPr="00870D4F">
        <w:rPr>
          <w:rFonts w:cs="Arial"/>
          <w:sz w:val="24"/>
          <w:szCs w:val="24"/>
        </w:rPr>
        <w:lastRenderedPageBreak/>
        <w:t>целини и према обрасцу на који се, у већ достављеној понуди,измена или допуна односи.</w:t>
      </w:r>
    </w:p>
    <w:p w14:paraId="6606073A" w14:textId="429CF2E9" w:rsidR="008D2B23" w:rsidRPr="00870D4F" w:rsidRDefault="008D2B23" w:rsidP="008D2B23">
      <w:pPr>
        <w:pStyle w:val="KDParagraf"/>
        <w:spacing w:before="0"/>
        <w:rPr>
          <w:rFonts w:cs="Arial"/>
          <w:sz w:val="24"/>
          <w:szCs w:val="24"/>
        </w:rPr>
      </w:pPr>
      <w:r w:rsidRPr="00870D4F">
        <w:rPr>
          <w:rFonts w:cs="Arial"/>
          <w:sz w:val="24"/>
          <w:szCs w:val="24"/>
        </w:rPr>
        <w:t xml:space="preserve">У року за подношење понуде понуђач може да опозове поднету понуду писаним путем, на адресу Наручиоца, са назнаком „ОПОЗИВ - Понуде за јавну набавку </w:t>
      </w:r>
      <w:r w:rsidR="00B41964" w:rsidRPr="00870D4F">
        <w:rPr>
          <w:rFonts w:cs="Arial"/>
          <w:sz w:val="24"/>
          <w:szCs w:val="24"/>
        </w:rPr>
        <w:t xml:space="preserve">добара – </w:t>
      </w:r>
      <w:r w:rsidR="00027236" w:rsidRPr="00027236">
        <w:rPr>
          <w:rFonts w:cs="Arial"/>
          <w:sz w:val="24"/>
          <w:szCs w:val="24"/>
          <w:lang w:val="ru-RU"/>
        </w:rPr>
        <w:t>Материјал за  одржавање административно пословних просторија</w:t>
      </w:r>
      <w:r w:rsidR="00027236" w:rsidRPr="00027236">
        <w:rPr>
          <w:rFonts w:cs="Arial"/>
          <w:sz w:val="24"/>
          <w:szCs w:val="24"/>
          <w:lang w:val="sr-Cyrl-RS"/>
        </w:rPr>
        <w:t xml:space="preserve"> </w:t>
      </w:r>
      <w:r w:rsidR="00027236" w:rsidRPr="00027236">
        <w:rPr>
          <w:rFonts w:cs="Arial"/>
          <w:sz w:val="24"/>
          <w:szCs w:val="24"/>
          <w:lang w:val="ru-RU"/>
        </w:rPr>
        <w:t xml:space="preserve">- Јавна набавка број </w:t>
      </w:r>
      <w:r w:rsidR="00027236" w:rsidRPr="00027236">
        <w:rPr>
          <w:b/>
          <w:sz w:val="24"/>
          <w:szCs w:val="24"/>
        </w:rPr>
        <w:t>ЈН/8200</w:t>
      </w:r>
      <w:r w:rsidR="00027236" w:rsidRPr="004D2E19">
        <w:rPr>
          <w:b/>
          <w:sz w:val="24"/>
          <w:szCs w:val="24"/>
        </w:rPr>
        <w:t>/0086</w:t>
      </w:r>
      <w:r w:rsidR="00027236">
        <w:rPr>
          <w:b/>
          <w:sz w:val="24"/>
          <w:szCs w:val="24"/>
        </w:rPr>
        <w:t>-1</w:t>
      </w:r>
      <w:r w:rsidR="00027236" w:rsidRPr="004D2E19">
        <w:rPr>
          <w:b/>
          <w:sz w:val="24"/>
          <w:szCs w:val="24"/>
        </w:rPr>
        <w:t>/2017</w:t>
      </w:r>
      <w:r w:rsidR="00EC6127" w:rsidRPr="00870D4F">
        <w:rPr>
          <w:rFonts w:cs="Arial"/>
          <w:sz w:val="24"/>
          <w:szCs w:val="24"/>
          <w:lang w:val="ru-RU"/>
        </w:rPr>
        <w:t xml:space="preserve"> </w:t>
      </w:r>
      <w:r w:rsidRPr="00870D4F">
        <w:rPr>
          <w:rFonts w:cs="Arial"/>
          <w:sz w:val="24"/>
          <w:szCs w:val="24"/>
        </w:rPr>
        <w:t>– НЕ ОТВАРАТИ“.</w:t>
      </w:r>
    </w:p>
    <w:p w14:paraId="10502B0B" w14:textId="77777777" w:rsidR="008D2B23" w:rsidRPr="00870D4F" w:rsidRDefault="008D2B23" w:rsidP="008D2B23">
      <w:pPr>
        <w:pStyle w:val="KDParagraf"/>
        <w:spacing w:before="0"/>
        <w:rPr>
          <w:rFonts w:cs="Arial"/>
          <w:sz w:val="24"/>
          <w:szCs w:val="24"/>
        </w:rPr>
      </w:pPr>
      <w:r w:rsidRPr="00870D4F">
        <w:rPr>
          <w:rFonts w:cs="Arial"/>
          <w:sz w:val="24"/>
          <w:szCs w:val="24"/>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6E8FF8D8" w14:textId="77777777" w:rsidR="00EA6178" w:rsidRPr="00870D4F" w:rsidRDefault="008D2B23" w:rsidP="008D2B23">
      <w:pPr>
        <w:pStyle w:val="KDKomentar"/>
        <w:spacing w:before="0"/>
        <w:rPr>
          <w:rFonts w:cs="Arial"/>
          <w:i w:val="0"/>
          <w:color w:val="auto"/>
          <w:sz w:val="24"/>
          <w:szCs w:val="24"/>
        </w:rPr>
      </w:pPr>
      <w:r w:rsidRPr="00870D4F">
        <w:rPr>
          <w:rFonts w:cs="Arial"/>
          <w:i w:val="0"/>
          <w:color w:val="auto"/>
          <w:sz w:val="24"/>
          <w:szCs w:val="24"/>
        </w:rPr>
        <w:t>Уколико понуђач измени или опозове понуду поднету по истеку рока за подношење понуда, Наручилац ће наплатити средство обезбеђења дато на име озбиљности понуде</w:t>
      </w:r>
      <w:r w:rsidR="00B41964" w:rsidRPr="00870D4F">
        <w:rPr>
          <w:rFonts w:cs="Arial"/>
          <w:i w:val="0"/>
          <w:color w:val="auto"/>
          <w:sz w:val="24"/>
          <w:szCs w:val="24"/>
          <w:lang w:val="sr-Cyrl-RS"/>
        </w:rPr>
        <w:t>.</w:t>
      </w:r>
      <w:r w:rsidRPr="00870D4F">
        <w:rPr>
          <w:rFonts w:cs="Arial"/>
          <w:i w:val="0"/>
          <w:color w:val="auto"/>
          <w:sz w:val="24"/>
          <w:szCs w:val="24"/>
        </w:rPr>
        <w:t xml:space="preserve"> </w:t>
      </w:r>
    </w:p>
    <w:p w14:paraId="244A6AFC" w14:textId="77777777" w:rsidR="00B41964" w:rsidRPr="00870D4F" w:rsidRDefault="00B41964" w:rsidP="008D2B23">
      <w:pPr>
        <w:pStyle w:val="KDKomentar"/>
        <w:spacing w:before="0"/>
        <w:rPr>
          <w:rFonts w:cs="Arial"/>
          <w:i w:val="0"/>
          <w:sz w:val="24"/>
          <w:szCs w:val="24"/>
        </w:rPr>
      </w:pPr>
    </w:p>
    <w:p w14:paraId="55F70A68" w14:textId="77777777" w:rsidR="008D2B23" w:rsidRPr="00870D4F" w:rsidRDefault="008D2B23" w:rsidP="00EB5911">
      <w:pPr>
        <w:pStyle w:val="KDPodnaslov2"/>
        <w:numPr>
          <w:ilvl w:val="1"/>
          <w:numId w:val="19"/>
        </w:numPr>
        <w:spacing w:before="0"/>
        <w:jc w:val="both"/>
        <w:rPr>
          <w:rFonts w:cs="Arial"/>
          <w:sz w:val="24"/>
          <w:szCs w:val="24"/>
        </w:rPr>
      </w:pPr>
      <w:bookmarkStart w:id="213" w:name="_Toc441651583"/>
      <w:bookmarkStart w:id="214" w:name="_Toc442559894"/>
      <w:r w:rsidRPr="00870D4F">
        <w:rPr>
          <w:rFonts w:cs="Arial"/>
          <w:sz w:val="24"/>
          <w:szCs w:val="24"/>
          <w:lang w:val="ru-RU"/>
        </w:rPr>
        <w:t>П</w:t>
      </w:r>
      <w:r w:rsidRPr="00870D4F">
        <w:rPr>
          <w:rFonts w:cs="Arial"/>
          <w:sz w:val="24"/>
          <w:szCs w:val="24"/>
        </w:rPr>
        <w:t>артије</w:t>
      </w:r>
      <w:bookmarkEnd w:id="213"/>
      <w:bookmarkEnd w:id="214"/>
    </w:p>
    <w:p w14:paraId="01570EDA" w14:textId="77777777" w:rsidR="00FC355A" w:rsidRPr="00870D4F" w:rsidRDefault="00FC355A" w:rsidP="00FC355A">
      <w:pPr>
        <w:pStyle w:val="KDParagraf"/>
        <w:spacing w:before="0"/>
        <w:rPr>
          <w:rFonts w:cs="Arial"/>
          <w:sz w:val="24"/>
          <w:szCs w:val="24"/>
        </w:rPr>
      </w:pPr>
      <w:r w:rsidRPr="00870D4F">
        <w:rPr>
          <w:rFonts w:cs="Arial"/>
          <w:sz w:val="24"/>
          <w:szCs w:val="24"/>
        </w:rPr>
        <w:t>Набавка није обликована по партијама.</w:t>
      </w:r>
    </w:p>
    <w:p w14:paraId="7BA777C2" w14:textId="77777777" w:rsidR="008D2B23" w:rsidRPr="00870D4F" w:rsidRDefault="00011DCA" w:rsidP="00EB5911">
      <w:pPr>
        <w:pStyle w:val="KDPodnaslov2"/>
        <w:numPr>
          <w:ilvl w:val="1"/>
          <w:numId w:val="19"/>
        </w:numPr>
        <w:spacing w:before="0"/>
        <w:jc w:val="both"/>
        <w:rPr>
          <w:rFonts w:cs="Arial"/>
          <w:sz w:val="24"/>
          <w:szCs w:val="24"/>
        </w:rPr>
      </w:pPr>
      <w:bookmarkStart w:id="215" w:name="_Toc441651584"/>
      <w:bookmarkStart w:id="216" w:name="_Toc442559895"/>
      <w:r w:rsidRPr="00870D4F">
        <w:rPr>
          <w:rFonts w:cs="Arial"/>
          <w:sz w:val="24"/>
          <w:szCs w:val="24"/>
          <w:lang w:val="sr-Cyrl-RS"/>
        </w:rPr>
        <w:t xml:space="preserve"> </w:t>
      </w:r>
      <w:r w:rsidR="008D2B23" w:rsidRPr="00870D4F">
        <w:rPr>
          <w:rFonts w:cs="Arial"/>
          <w:sz w:val="24"/>
          <w:szCs w:val="24"/>
        </w:rPr>
        <w:t>Понуда са варијантама</w:t>
      </w:r>
      <w:bookmarkEnd w:id="215"/>
      <w:bookmarkEnd w:id="216"/>
    </w:p>
    <w:p w14:paraId="62AA3FB3" w14:textId="77777777" w:rsidR="008D2B23" w:rsidRPr="00870D4F" w:rsidRDefault="008D2B23" w:rsidP="008D2B23">
      <w:pPr>
        <w:tabs>
          <w:tab w:val="num" w:pos="993"/>
        </w:tabs>
        <w:spacing w:before="0"/>
        <w:rPr>
          <w:rFonts w:cs="Arial"/>
          <w:sz w:val="24"/>
          <w:szCs w:val="24"/>
          <w:lang w:val="ru-RU"/>
        </w:rPr>
      </w:pPr>
      <w:r w:rsidRPr="00870D4F">
        <w:rPr>
          <w:rFonts w:cs="Arial"/>
          <w:sz w:val="24"/>
          <w:szCs w:val="24"/>
          <w:lang w:val="ru-RU"/>
        </w:rPr>
        <w:t>Понуда са варијантама није дозвољена.</w:t>
      </w:r>
    </w:p>
    <w:p w14:paraId="385A981C" w14:textId="77777777" w:rsidR="008D2B23" w:rsidRPr="00870D4F" w:rsidRDefault="008D2B23" w:rsidP="008D2B23">
      <w:pPr>
        <w:tabs>
          <w:tab w:val="num" w:pos="993"/>
        </w:tabs>
        <w:spacing w:before="0"/>
        <w:rPr>
          <w:rFonts w:cs="Arial"/>
          <w:sz w:val="24"/>
          <w:szCs w:val="24"/>
          <w:lang w:val="ru-RU"/>
        </w:rPr>
      </w:pPr>
    </w:p>
    <w:p w14:paraId="068A3B19" w14:textId="77777777" w:rsidR="008D2B23" w:rsidRPr="00870D4F" w:rsidRDefault="00011DCA" w:rsidP="00EB5911">
      <w:pPr>
        <w:pStyle w:val="KDPodnaslov2"/>
        <w:numPr>
          <w:ilvl w:val="1"/>
          <w:numId w:val="19"/>
        </w:numPr>
        <w:spacing w:before="0"/>
        <w:jc w:val="both"/>
        <w:rPr>
          <w:rFonts w:cs="Arial"/>
          <w:sz w:val="24"/>
          <w:szCs w:val="24"/>
        </w:rPr>
      </w:pPr>
      <w:bookmarkStart w:id="217" w:name="_Toc441651585"/>
      <w:bookmarkStart w:id="218" w:name="_Toc442559896"/>
      <w:r w:rsidRPr="00870D4F">
        <w:rPr>
          <w:rFonts w:cs="Arial"/>
          <w:sz w:val="24"/>
          <w:szCs w:val="24"/>
          <w:lang w:val="sr-Cyrl-RS"/>
        </w:rPr>
        <w:t xml:space="preserve"> </w:t>
      </w:r>
      <w:r w:rsidR="008D2B23" w:rsidRPr="00870D4F">
        <w:rPr>
          <w:rFonts w:cs="Arial"/>
          <w:sz w:val="24"/>
          <w:szCs w:val="24"/>
        </w:rPr>
        <w:t>Подношење понуде са подизвођачима</w:t>
      </w:r>
      <w:bookmarkEnd w:id="217"/>
      <w:bookmarkEnd w:id="218"/>
    </w:p>
    <w:p w14:paraId="0009E828" w14:textId="77777777" w:rsidR="00EE070C" w:rsidRPr="00870D4F" w:rsidRDefault="00EE070C" w:rsidP="00EE070C">
      <w:pPr>
        <w:pStyle w:val="KDParagraf"/>
        <w:spacing w:before="0"/>
        <w:rPr>
          <w:rFonts w:cs="Arial"/>
          <w:sz w:val="24"/>
          <w:szCs w:val="24"/>
        </w:rPr>
      </w:pPr>
      <w:r w:rsidRPr="00870D4F">
        <w:rPr>
          <w:rFonts w:cs="Arial"/>
          <w:sz w:val="24"/>
          <w:szCs w:val="24"/>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171BF13E" w14:textId="77777777" w:rsidR="00EE070C" w:rsidRPr="00870D4F" w:rsidRDefault="00EE070C" w:rsidP="00EE070C">
      <w:pPr>
        <w:pStyle w:val="KDParagraf"/>
        <w:spacing w:before="0"/>
        <w:rPr>
          <w:rFonts w:cs="Arial"/>
          <w:sz w:val="24"/>
          <w:szCs w:val="24"/>
        </w:rPr>
      </w:pPr>
      <w:r w:rsidRPr="00870D4F">
        <w:rPr>
          <w:rFonts w:cs="Arial"/>
          <w:sz w:val="24"/>
          <w:szCs w:val="24"/>
        </w:rPr>
        <w:t xml:space="preserve">- назив подизвођача, а уколико </w:t>
      </w:r>
      <w:r w:rsidR="00894367" w:rsidRPr="00870D4F">
        <w:rPr>
          <w:rFonts w:cs="Arial"/>
          <w:sz w:val="24"/>
          <w:szCs w:val="24"/>
          <w:lang w:val="sr-Cyrl-RS"/>
        </w:rPr>
        <w:t>оквирни споразум</w:t>
      </w:r>
      <w:r w:rsidRPr="00870D4F">
        <w:rPr>
          <w:rFonts w:cs="Arial"/>
          <w:sz w:val="24"/>
          <w:szCs w:val="24"/>
        </w:rPr>
        <w:t xml:space="preserve"> између наручиоца и понуђача буде закључен, тај подизвођач ће бити наведен у </w:t>
      </w:r>
      <w:r w:rsidR="00894367" w:rsidRPr="00870D4F">
        <w:rPr>
          <w:rFonts w:cs="Arial"/>
          <w:sz w:val="24"/>
          <w:szCs w:val="24"/>
          <w:lang w:val="sr-Cyrl-RS"/>
        </w:rPr>
        <w:t>оквирном споразуму</w:t>
      </w:r>
      <w:r w:rsidRPr="00870D4F">
        <w:rPr>
          <w:rFonts w:cs="Arial"/>
          <w:sz w:val="24"/>
          <w:szCs w:val="24"/>
        </w:rPr>
        <w:t>;</w:t>
      </w:r>
    </w:p>
    <w:p w14:paraId="26029F88" w14:textId="77777777" w:rsidR="00EE070C" w:rsidRPr="00870D4F" w:rsidRDefault="00EE070C" w:rsidP="00EE070C">
      <w:pPr>
        <w:pStyle w:val="KDParagraf"/>
        <w:spacing w:before="0"/>
        <w:rPr>
          <w:rFonts w:cs="Arial"/>
          <w:sz w:val="24"/>
          <w:szCs w:val="24"/>
        </w:rPr>
      </w:pPr>
      <w:r w:rsidRPr="00870D4F">
        <w:rPr>
          <w:rFonts w:cs="Arial"/>
          <w:sz w:val="24"/>
          <w:szCs w:val="24"/>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4DAEFAE4" w14:textId="77777777" w:rsidR="00EE070C" w:rsidRPr="00870D4F" w:rsidRDefault="00EE070C" w:rsidP="00EE070C">
      <w:pPr>
        <w:pStyle w:val="KDParagraf"/>
        <w:spacing w:before="0"/>
        <w:rPr>
          <w:rFonts w:cs="Arial"/>
          <w:sz w:val="24"/>
          <w:szCs w:val="24"/>
        </w:rPr>
      </w:pPr>
      <w:r w:rsidRPr="00870D4F">
        <w:rPr>
          <w:rFonts w:cs="Arial"/>
          <w:sz w:val="24"/>
          <w:szCs w:val="24"/>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4CDBE654" w14:textId="2A9BD0AC" w:rsidR="00FA50F0" w:rsidRPr="00870D4F" w:rsidRDefault="00EE070C" w:rsidP="008D2B23">
      <w:pPr>
        <w:pStyle w:val="KDParagraf"/>
        <w:spacing w:before="0"/>
        <w:rPr>
          <w:rFonts w:cs="Arial"/>
          <w:color w:val="00B0F0"/>
          <w:sz w:val="24"/>
          <w:szCs w:val="24"/>
        </w:rPr>
      </w:pPr>
      <w:r w:rsidRPr="00870D4F">
        <w:rPr>
          <w:rFonts w:cs="Arial"/>
          <w:sz w:val="24"/>
          <w:szCs w:val="24"/>
          <w:lang w:val="sr-Cyrl-RS"/>
        </w:rPr>
        <w:t xml:space="preserve">Обавеза понуђача је да за </w:t>
      </w:r>
      <w:r w:rsidR="008D2B23" w:rsidRPr="00870D4F">
        <w:rPr>
          <w:rFonts w:cs="Arial"/>
          <w:sz w:val="24"/>
          <w:szCs w:val="24"/>
        </w:rPr>
        <w:t>подизвођач</w:t>
      </w:r>
      <w:r w:rsidRPr="00870D4F">
        <w:rPr>
          <w:rFonts w:cs="Arial"/>
          <w:sz w:val="24"/>
          <w:szCs w:val="24"/>
          <w:lang w:val="sr-Cyrl-RS"/>
        </w:rPr>
        <w:t>а достави доказе о испуњености</w:t>
      </w:r>
      <w:r w:rsidR="008D2B23" w:rsidRPr="00870D4F">
        <w:rPr>
          <w:rFonts w:cs="Arial"/>
          <w:sz w:val="24"/>
          <w:szCs w:val="24"/>
        </w:rPr>
        <w:t xml:space="preserve"> обавезн</w:t>
      </w:r>
      <w:r w:rsidRPr="00870D4F">
        <w:rPr>
          <w:rFonts w:cs="Arial"/>
          <w:sz w:val="24"/>
          <w:szCs w:val="24"/>
          <w:lang w:val="sr-Cyrl-RS"/>
        </w:rPr>
        <w:t>их</w:t>
      </w:r>
      <w:r w:rsidR="008D2B23" w:rsidRPr="00870D4F">
        <w:rPr>
          <w:rFonts w:cs="Arial"/>
          <w:sz w:val="24"/>
          <w:szCs w:val="24"/>
        </w:rPr>
        <w:t xml:space="preserve"> услов</w:t>
      </w:r>
      <w:r w:rsidRPr="00870D4F">
        <w:rPr>
          <w:rFonts w:cs="Arial"/>
          <w:sz w:val="24"/>
          <w:szCs w:val="24"/>
          <w:lang w:val="sr-Cyrl-RS"/>
        </w:rPr>
        <w:t>а</w:t>
      </w:r>
      <w:r w:rsidR="008D2B23" w:rsidRPr="00870D4F">
        <w:rPr>
          <w:rFonts w:cs="Arial"/>
          <w:sz w:val="24"/>
          <w:szCs w:val="24"/>
        </w:rPr>
        <w:t xml:space="preserve"> из члана 75. став 1. тачка 1), 2) и 4) Закона</w:t>
      </w:r>
      <w:r w:rsidRPr="00870D4F">
        <w:rPr>
          <w:rFonts w:cs="Arial"/>
          <w:sz w:val="24"/>
          <w:szCs w:val="24"/>
        </w:rPr>
        <w:t xml:space="preserve"> </w:t>
      </w:r>
      <w:r w:rsidR="008D2B23" w:rsidRPr="00870D4F">
        <w:rPr>
          <w:rFonts w:cs="Arial"/>
          <w:sz w:val="24"/>
          <w:szCs w:val="24"/>
        </w:rPr>
        <w:t>наведен</w:t>
      </w:r>
      <w:r w:rsidRPr="00870D4F">
        <w:rPr>
          <w:rFonts w:cs="Arial"/>
          <w:sz w:val="24"/>
          <w:szCs w:val="24"/>
          <w:lang w:val="sr-Cyrl-RS"/>
        </w:rPr>
        <w:t>их</w:t>
      </w:r>
      <w:r w:rsidR="008D2B23" w:rsidRPr="00870D4F">
        <w:rPr>
          <w:rFonts w:cs="Arial"/>
          <w:sz w:val="24"/>
          <w:szCs w:val="24"/>
        </w:rPr>
        <w:t xml:space="preserve"> у одељку Услови за учешће из члана 75. и 76. Закона и Упутство како се доказује испуњеност тих услова</w:t>
      </w:r>
      <w:r w:rsidRPr="00870D4F">
        <w:rPr>
          <w:rFonts w:cs="Arial"/>
          <w:sz w:val="24"/>
          <w:szCs w:val="24"/>
          <w:lang w:val="sr-Cyrl-RS"/>
        </w:rPr>
        <w:t>.</w:t>
      </w:r>
      <w:r w:rsidR="003F1B3F" w:rsidRPr="00870D4F">
        <w:rPr>
          <w:rFonts w:cs="Arial"/>
          <w:sz w:val="24"/>
          <w:szCs w:val="24"/>
        </w:rPr>
        <w:t xml:space="preserve"> </w:t>
      </w:r>
    </w:p>
    <w:p w14:paraId="2B1FF4C4" w14:textId="77777777" w:rsidR="008D2B23" w:rsidRPr="00870D4F" w:rsidRDefault="008D2B23" w:rsidP="008D2B23">
      <w:pPr>
        <w:pStyle w:val="KDParagraf"/>
        <w:spacing w:before="0"/>
        <w:rPr>
          <w:rFonts w:cs="Arial"/>
          <w:sz w:val="24"/>
          <w:szCs w:val="24"/>
        </w:rPr>
      </w:pPr>
      <w:r w:rsidRPr="00870D4F">
        <w:rPr>
          <w:rFonts w:cs="Arial"/>
          <w:sz w:val="24"/>
          <w:szCs w:val="24"/>
        </w:rPr>
        <w:t>Додатне услове понуђач испуњава самостално, без обзира на агажовање подизвођача.</w:t>
      </w:r>
    </w:p>
    <w:p w14:paraId="03FDCB4A" w14:textId="77777777" w:rsidR="008D2B23" w:rsidRPr="00870D4F" w:rsidRDefault="008D2B23" w:rsidP="008D2B23">
      <w:pPr>
        <w:pStyle w:val="KDParagraf"/>
        <w:spacing w:before="0"/>
        <w:rPr>
          <w:rFonts w:cs="Arial"/>
          <w:sz w:val="24"/>
          <w:szCs w:val="24"/>
        </w:rPr>
      </w:pPr>
      <w:r w:rsidRPr="00870D4F">
        <w:rPr>
          <w:rFonts w:cs="Arial"/>
          <w:sz w:val="24"/>
          <w:szCs w:val="24"/>
        </w:rPr>
        <w:t xml:space="preserve">Све обрасце у понуди потписује и оверава понуђач, изузев </w:t>
      </w:r>
      <w:r w:rsidR="00EE070C" w:rsidRPr="00870D4F">
        <w:rPr>
          <w:rFonts w:cs="Arial"/>
          <w:sz w:val="24"/>
          <w:szCs w:val="24"/>
          <w:lang w:val="sr-Cyrl-RS"/>
        </w:rPr>
        <w:t>образаца под пуном материјалном и кривичном одговорношћу,</w:t>
      </w:r>
      <w:r w:rsidR="00FA50F0" w:rsidRPr="00870D4F">
        <w:rPr>
          <w:rFonts w:cs="Arial"/>
          <w:sz w:val="24"/>
          <w:szCs w:val="24"/>
          <w:lang w:val="sr-Cyrl-RS"/>
        </w:rPr>
        <w:t xml:space="preserve"> </w:t>
      </w:r>
      <w:r w:rsidRPr="00870D4F">
        <w:rPr>
          <w:rFonts w:cs="Arial"/>
          <w:sz w:val="24"/>
          <w:szCs w:val="24"/>
        </w:rPr>
        <w:t>које попуњава, потписује и оверава сваки подизвођач у своје име.</w:t>
      </w:r>
    </w:p>
    <w:p w14:paraId="3A6C7F52" w14:textId="77777777" w:rsidR="008D2B23" w:rsidRPr="00870D4F" w:rsidRDefault="008D2B23" w:rsidP="008D2B23">
      <w:pPr>
        <w:pStyle w:val="KDParagraf"/>
        <w:spacing w:before="0"/>
        <w:rPr>
          <w:rFonts w:cs="Arial"/>
          <w:sz w:val="24"/>
          <w:szCs w:val="24"/>
        </w:rPr>
      </w:pPr>
      <w:r w:rsidRPr="00870D4F">
        <w:rPr>
          <w:rFonts w:cs="Arial"/>
          <w:sz w:val="24"/>
          <w:szCs w:val="24"/>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w:t>
      </w:r>
      <w:r w:rsidR="00894367" w:rsidRPr="00870D4F">
        <w:rPr>
          <w:rFonts w:cs="Arial"/>
          <w:sz w:val="24"/>
          <w:szCs w:val="24"/>
          <w:lang w:val="sr-Cyrl-RS"/>
        </w:rPr>
        <w:t>оквирни споразум</w:t>
      </w:r>
      <w:r w:rsidRPr="00870D4F">
        <w:rPr>
          <w:rFonts w:cs="Arial"/>
          <w:sz w:val="24"/>
          <w:szCs w:val="24"/>
        </w:rPr>
        <w:t xml:space="preserve">, осим ако би раскидом </w:t>
      </w:r>
      <w:r w:rsidR="00894367" w:rsidRPr="00870D4F">
        <w:rPr>
          <w:rFonts w:cs="Arial"/>
          <w:sz w:val="24"/>
          <w:szCs w:val="24"/>
          <w:lang w:val="sr-Cyrl-RS"/>
        </w:rPr>
        <w:t>оквирног споразума</w:t>
      </w:r>
      <w:r w:rsidR="00894367" w:rsidRPr="00870D4F">
        <w:rPr>
          <w:rFonts w:cs="Arial"/>
          <w:sz w:val="24"/>
          <w:szCs w:val="24"/>
        </w:rPr>
        <w:t xml:space="preserve"> Н</w:t>
      </w:r>
      <w:r w:rsidRPr="00870D4F">
        <w:rPr>
          <w:rFonts w:cs="Arial"/>
          <w:sz w:val="24"/>
          <w:szCs w:val="24"/>
        </w:rPr>
        <w:t xml:space="preserve">аручилац претрпео знатну штету. </w:t>
      </w:r>
    </w:p>
    <w:p w14:paraId="653DE4C2" w14:textId="46BE1979" w:rsidR="008D2B23" w:rsidRPr="00870D4F" w:rsidRDefault="00011DCA" w:rsidP="008D2B23">
      <w:pPr>
        <w:pStyle w:val="KDParagraf"/>
        <w:spacing w:before="0"/>
        <w:rPr>
          <w:rFonts w:cs="Arial"/>
          <w:sz w:val="24"/>
          <w:szCs w:val="24"/>
          <w:lang w:bidi="en-US"/>
        </w:rPr>
      </w:pPr>
      <w:r w:rsidRPr="00870D4F">
        <w:rPr>
          <w:rFonts w:cs="Arial"/>
          <w:sz w:val="24"/>
          <w:szCs w:val="24"/>
        </w:rPr>
        <w:t xml:space="preserve">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Наручилац може на захтев подизвођача и где природа предмета набавке то дозвољава пренети доспела потраживања директно подизвођачу, за део набавке који се извршава преко тог подизвођача. Пре доношења одлуке  о преношењу доспелих потраживања директно подизвођачу наручилац ће омогућити добављачу да у </w:t>
      </w:r>
      <w:r w:rsidRPr="00870D4F">
        <w:rPr>
          <w:rFonts w:cs="Arial"/>
          <w:sz w:val="24"/>
          <w:szCs w:val="24"/>
        </w:rPr>
        <w:lastRenderedPageBreak/>
        <w:t>року од 5 дана од дана добијања позива наручиоца приговори уколико потраживање није доспело. Све ово не утиче на правило да понуђач (добављач) у потпуности одговара наручиоцу за извршење обавеза из поступка јавне набавке, односно за извршење уговорних обавеза , без обзира на број подизвођача.</w:t>
      </w:r>
      <w:r w:rsidR="009F1D1F" w:rsidRPr="00870D4F">
        <w:rPr>
          <w:rFonts w:cs="Arial"/>
          <w:sz w:val="24"/>
          <w:szCs w:val="24"/>
        </w:rPr>
        <w:t xml:space="preserve"> </w:t>
      </w:r>
      <w:r w:rsidR="008D2B23" w:rsidRPr="00870D4F">
        <w:rPr>
          <w:rFonts w:cs="Arial"/>
          <w:sz w:val="24"/>
          <w:szCs w:val="24"/>
        </w:rPr>
        <w:t>Наручилац</w:t>
      </w:r>
      <w:r w:rsidR="008D2B23" w:rsidRPr="00870D4F">
        <w:rPr>
          <w:rFonts w:cs="Arial"/>
          <w:sz w:val="24"/>
          <w:szCs w:val="24"/>
          <w:lang w:bidi="en-US"/>
        </w:rPr>
        <w:t xml:space="preserve"> у овом поступку не предвиђа примену одредби става 9. и 10. члана 80. Закона.</w:t>
      </w:r>
    </w:p>
    <w:p w14:paraId="127DCF4E" w14:textId="77777777" w:rsidR="008D2B23" w:rsidRPr="00870D4F" w:rsidRDefault="008D2B23" w:rsidP="008D2B23">
      <w:pPr>
        <w:pStyle w:val="KDParagraf"/>
        <w:spacing w:before="0"/>
        <w:rPr>
          <w:rFonts w:cs="Arial"/>
          <w:color w:val="00B0F0"/>
          <w:sz w:val="24"/>
          <w:szCs w:val="24"/>
          <w:lang w:bidi="en-US"/>
        </w:rPr>
      </w:pPr>
    </w:p>
    <w:p w14:paraId="7F869B3B" w14:textId="77777777" w:rsidR="008D2B23" w:rsidRPr="00870D4F" w:rsidRDefault="008D2B23" w:rsidP="00EB5911">
      <w:pPr>
        <w:pStyle w:val="KDPodnaslov2"/>
        <w:numPr>
          <w:ilvl w:val="1"/>
          <w:numId w:val="19"/>
        </w:numPr>
        <w:spacing w:before="0"/>
        <w:jc w:val="both"/>
        <w:rPr>
          <w:rFonts w:cs="Arial"/>
          <w:sz w:val="24"/>
          <w:szCs w:val="24"/>
        </w:rPr>
      </w:pPr>
      <w:bookmarkStart w:id="219" w:name="_Toc441651586"/>
      <w:bookmarkStart w:id="220" w:name="_Toc442559897"/>
      <w:r w:rsidRPr="00870D4F">
        <w:rPr>
          <w:rFonts w:cs="Arial"/>
          <w:sz w:val="24"/>
          <w:szCs w:val="24"/>
        </w:rPr>
        <w:t>Подношење заједничке понуде</w:t>
      </w:r>
      <w:bookmarkEnd w:id="219"/>
      <w:bookmarkEnd w:id="220"/>
    </w:p>
    <w:p w14:paraId="69FE139A" w14:textId="77777777" w:rsidR="008D2B23" w:rsidRPr="00870D4F" w:rsidRDefault="008D2B23" w:rsidP="008D2B23">
      <w:pPr>
        <w:pStyle w:val="KDParagraf"/>
        <w:spacing w:before="0"/>
        <w:rPr>
          <w:rFonts w:cs="Arial"/>
          <w:sz w:val="24"/>
          <w:szCs w:val="24"/>
        </w:rPr>
      </w:pPr>
      <w:r w:rsidRPr="00870D4F">
        <w:rPr>
          <w:rFonts w:cs="Arial"/>
          <w:sz w:val="24"/>
          <w:szCs w:val="24"/>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и 5.Закона о јавним набавкама и то: </w:t>
      </w:r>
    </w:p>
    <w:p w14:paraId="5342EDCF" w14:textId="77777777" w:rsidR="008D2B23" w:rsidRPr="00870D4F" w:rsidRDefault="008D2B23" w:rsidP="008D2B23">
      <w:pPr>
        <w:pStyle w:val="KDNabrajanje"/>
        <w:spacing w:before="0"/>
        <w:rPr>
          <w:rFonts w:cs="Arial"/>
          <w:sz w:val="24"/>
          <w:szCs w:val="24"/>
        </w:rPr>
      </w:pPr>
      <w:r w:rsidRPr="00870D4F">
        <w:rPr>
          <w:rFonts w:cs="Arial"/>
          <w:sz w:val="24"/>
          <w:szCs w:val="24"/>
          <w:lang w:val="sr-Cyrl-CS"/>
        </w:rPr>
        <w:t xml:space="preserve">податке о </w:t>
      </w:r>
      <w:r w:rsidRPr="00870D4F">
        <w:rPr>
          <w:rFonts w:cs="Arial"/>
          <w:sz w:val="24"/>
          <w:szCs w:val="24"/>
        </w:rPr>
        <w:t xml:space="preserve">члану групе који ће бити </w:t>
      </w:r>
      <w:r w:rsidRPr="00870D4F">
        <w:rPr>
          <w:rFonts w:cs="Arial"/>
          <w:sz w:val="24"/>
          <w:szCs w:val="24"/>
          <w:lang w:val="sr-Cyrl-CS"/>
        </w:rPr>
        <w:t>Н</w:t>
      </w:r>
      <w:r w:rsidRPr="00870D4F">
        <w:rPr>
          <w:rFonts w:cs="Arial"/>
          <w:sz w:val="24"/>
          <w:szCs w:val="24"/>
        </w:rPr>
        <w:t xml:space="preserve">осилац посла, односно који ће поднети понуду и који ће заступати групу понуђача пред </w:t>
      </w:r>
      <w:r w:rsidRPr="00870D4F">
        <w:rPr>
          <w:rFonts w:cs="Arial"/>
          <w:sz w:val="24"/>
          <w:szCs w:val="24"/>
          <w:lang w:val="sr-Cyrl-CS"/>
        </w:rPr>
        <w:t>Н</w:t>
      </w:r>
      <w:r w:rsidRPr="00870D4F">
        <w:rPr>
          <w:rFonts w:cs="Arial"/>
          <w:sz w:val="24"/>
          <w:szCs w:val="24"/>
        </w:rPr>
        <w:t>аручиоцем;</w:t>
      </w:r>
    </w:p>
    <w:p w14:paraId="49AA097F" w14:textId="77777777" w:rsidR="008D2B23" w:rsidRPr="00870D4F" w:rsidRDefault="008D2B23" w:rsidP="008D2B23">
      <w:pPr>
        <w:pStyle w:val="KDNabrajanje"/>
        <w:spacing w:before="0"/>
        <w:rPr>
          <w:rFonts w:cs="Arial"/>
          <w:sz w:val="24"/>
          <w:szCs w:val="24"/>
        </w:rPr>
      </w:pPr>
      <w:r w:rsidRPr="00870D4F">
        <w:rPr>
          <w:rFonts w:cs="Arial"/>
          <w:sz w:val="24"/>
          <w:szCs w:val="24"/>
        </w:rPr>
        <w:t xml:space="preserve">опис послова сваког од понуђача из групе понуђача у извршењу </w:t>
      </w:r>
      <w:r w:rsidR="00894367" w:rsidRPr="00870D4F">
        <w:rPr>
          <w:rFonts w:cs="Arial"/>
          <w:sz w:val="24"/>
          <w:szCs w:val="24"/>
          <w:lang w:val="sr-Cyrl-RS"/>
        </w:rPr>
        <w:t>оквирног споразума</w:t>
      </w:r>
      <w:r w:rsidRPr="00870D4F">
        <w:rPr>
          <w:rFonts w:cs="Arial"/>
          <w:sz w:val="24"/>
          <w:szCs w:val="24"/>
        </w:rPr>
        <w:t>.</w:t>
      </w:r>
    </w:p>
    <w:p w14:paraId="1B3B2B2D" w14:textId="58D623C3" w:rsidR="00011DCA" w:rsidRPr="00870D4F" w:rsidRDefault="008D2B23" w:rsidP="008D2B23">
      <w:pPr>
        <w:pStyle w:val="KDParagraf"/>
        <w:spacing w:before="0"/>
        <w:rPr>
          <w:rFonts w:cs="Arial"/>
          <w:sz w:val="24"/>
          <w:szCs w:val="24"/>
          <w:lang w:val="sr-Cyrl-RS"/>
        </w:rPr>
      </w:pPr>
      <w:r w:rsidRPr="00870D4F">
        <w:rPr>
          <w:rFonts w:cs="Arial"/>
          <w:sz w:val="24"/>
          <w:szCs w:val="24"/>
          <w:lang w:val="ru-RU"/>
        </w:rPr>
        <w:t xml:space="preserve">Сваки понуђач из групе понуђача  која подноси заједничку понуду мора да испуњава услове из члана 75.  </w:t>
      </w:r>
      <w:r w:rsidRPr="00870D4F">
        <w:rPr>
          <w:rFonts w:cs="Arial"/>
          <w:sz w:val="24"/>
          <w:szCs w:val="24"/>
        </w:rPr>
        <w:t>став 1. тачка 1), 2) и 4) Закона, наведене у одељку Услови за учешће из члана 75. и 76. Закона и Упутство како се доказује испуњеност тих услова</w:t>
      </w:r>
      <w:r w:rsidR="00011DCA" w:rsidRPr="00870D4F">
        <w:rPr>
          <w:rFonts w:cs="Arial"/>
          <w:sz w:val="24"/>
          <w:szCs w:val="24"/>
          <w:lang w:val="sr-Cyrl-RS"/>
        </w:rPr>
        <w:t>.</w:t>
      </w:r>
      <w:r w:rsidRPr="00870D4F">
        <w:rPr>
          <w:rFonts w:cs="Arial"/>
          <w:sz w:val="24"/>
          <w:szCs w:val="24"/>
        </w:rPr>
        <w:t xml:space="preserve"> Услове у вези са капацитетима, у складу са чланом 76. Закона, понуђачи из групе испуњавају заједно, на основу</w:t>
      </w:r>
      <w:r w:rsidR="00147B5E" w:rsidRPr="00870D4F">
        <w:rPr>
          <w:rFonts w:cs="Arial"/>
          <w:sz w:val="24"/>
          <w:szCs w:val="24"/>
        </w:rPr>
        <w:t xml:space="preserve"> </w:t>
      </w:r>
      <w:r w:rsidRPr="00870D4F">
        <w:rPr>
          <w:rFonts w:cs="Arial"/>
          <w:sz w:val="24"/>
          <w:szCs w:val="24"/>
        </w:rPr>
        <w:t>достављених доказа дефинисаних конкурсном документацијом</w:t>
      </w:r>
      <w:r w:rsidR="00011DCA" w:rsidRPr="00870D4F">
        <w:rPr>
          <w:rFonts w:cs="Arial"/>
          <w:sz w:val="24"/>
          <w:szCs w:val="24"/>
          <w:lang w:val="sr-Cyrl-RS"/>
        </w:rPr>
        <w:t>.</w:t>
      </w:r>
    </w:p>
    <w:p w14:paraId="47F40F40" w14:textId="77777777" w:rsidR="00011DCA" w:rsidRPr="00870D4F" w:rsidRDefault="00011DCA" w:rsidP="008D2B23">
      <w:pPr>
        <w:pStyle w:val="KDParagraf"/>
        <w:spacing w:before="0"/>
        <w:rPr>
          <w:rFonts w:cs="Arial"/>
          <w:sz w:val="24"/>
          <w:szCs w:val="24"/>
          <w:lang w:val="sr-Cyrl-RS"/>
        </w:rPr>
      </w:pPr>
      <w:r w:rsidRPr="00870D4F">
        <w:rPr>
          <w:rFonts w:cs="Arial"/>
          <w:sz w:val="24"/>
          <w:szCs w:val="24"/>
          <w:lang w:val="sr-Cyrl-RS"/>
        </w:rPr>
        <w:t>Услов из члана 75.став 1.тачка 5.</w:t>
      </w:r>
      <w:r w:rsidR="00DE2C0B" w:rsidRPr="00870D4F">
        <w:rPr>
          <w:rFonts w:cs="Arial"/>
          <w:sz w:val="24"/>
          <w:szCs w:val="24"/>
        </w:rPr>
        <w:t xml:space="preserve"> </w:t>
      </w:r>
      <w:r w:rsidR="00147B5E" w:rsidRPr="00870D4F">
        <w:rPr>
          <w:rFonts w:cs="Arial"/>
          <w:sz w:val="24"/>
          <w:szCs w:val="24"/>
          <w:lang w:val="sr-Cyrl-RS"/>
        </w:rPr>
        <w:t>Закона</w:t>
      </w:r>
      <w:r w:rsidRPr="00870D4F">
        <w:rPr>
          <w:rFonts w:cs="Arial"/>
          <w:sz w:val="24"/>
          <w:szCs w:val="24"/>
          <w:lang w:val="sr-Cyrl-RS"/>
        </w:rPr>
        <w:t>, обавезан је да испуни понуђач из групе понуђача којем је поверено извршење дела набавке за које је неопходна испуњеност тог услова.</w:t>
      </w:r>
    </w:p>
    <w:p w14:paraId="78F9E309" w14:textId="77777777" w:rsidR="00FD7543" w:rsidRPr="00870D4F" w:rsidRDefault="008D2B23" w:rsidP="008D2B23">
      <w:pPr>
        <w:pStyle w:val="KDParagraf"/>
        <w:spacing w:before="0"/>
        <w:rPr>
          <w:rFonts w:cs="Arial"/>
          <w:color w:val="00B0F0"/>
          <w:sz w:val="24"/>
          <w:szCs w:val="24"/>
          <w:lang w:val="sr-Cyrl-RS" w:bidi="en-US"/>
        </w:rPr>
      </w:pPr>
      <w:r w:rsidRPr="00870D4F">
        <w:rPr>
          <w:rFonts w:cs="Arial"/>
          <w:sz w:val="24"/>
          <w:szCs w:val="24"/>
          <w:lang w:bidi="en-US"/>
        </w:rPr>
        <w:t xml:space="preserve">У случају заједничке понуде групе понуђача </w:t>
      </w:r>
      <w:r w:rsidR="00011DCA" w:rsidRPr="00870D4F">
        <w:rPr>
          <w:rFonts w:cs="Arial"/>
          <w:sz w:val="24"/>
          <w:szCs w:val="24"/>
          <w:lang w:val="sr-Cyrl-CS" w:bidi="en-US"/>
        </w:rPr>
        <w:t xml:space="preserve">обрасце под пуном материјалном и кривичном одговорношћу </w:t>
      </w:r>
      <w:r w:rsidRPr="00870D4F">
        <w:rPr>
          <w:rFonts w:cs="Arial"/>
          <w:sz w:val="24"/>
          <w:szCs w:val="24"/>
          <w:lang w:bidi="en-US"/>
        </w:rPr>
        <w:t>попуњава, потписује и оверава сваки члан групе понуђача у своје име.</w:t>
      </w:r>
      <w:r w:rsidR="00B20A6C" w:rsidRPr="00870D4F">
        <w:rPr>
          <w:rFonts w:cs="Arial"/>
          <w:sz w:val="24"/>
          <w:szCs w:val="24"/>
          <w:lang w:val="sr-Cyrl-RS" w:bidi="en-US"/>
        </w:rPr>
        <w:t>( Образац Изјаве о независној понуди и Образац изјаве у складу са чланом 75. став 2. Закона)</w:t>
      </w:r>
    </w:p>
    <w:p w14:paraId="2587D9D7" w14:textId="77777777" w:rsidR="008D2B23" w:rsidRPr="00870D4F" w:rsidRDefault="00011DCA" w:rsidP="008D2B23">
      <w:pPr>
        <w:pStyle w:val="KDParagraf"/>
        <w:spacing w:before="0"/>
        <w:rPr>
          <w:rFonts w:cs="Arial"/>
          <w:sz w:val="24"/>
          <w:szCs w:val="24"/>
          <w:lang w:val="sr-Cyrl-RS" w:bidi="en-US"/>
        </w:rPr>
      </w:pPr>
      <w:r w:rsidRPr="00870D4F">
        <w:rPr>
          <w:rFonts w:cs="Arial"/>
          <w:sz w:val="24"/>
          <w:szCs w:val="24"/>
          <w:lang w:val="sr-Cyrl-RS" w:bidi="en-US"/>
        </w:rPr>
        <w:t>Понуђачи из групе понуђача одговорају неограничено солидарно према наручиоцу.</w:t>
      </w:r>
    </w:p>
    <w:p w14:paraId="67BCD376" w14:textId="77777777" w:rsidR="00011DCA" w:rsidRPr="00870D4F" w:rsidRDefault="00011DCA" w:rsidP="008D2B23">
      <w:pPr>
        <w:pStyle w:val="KDParagraf"/>
        <w:spacing w:before="0"/>
        <w:rPr>
          <w:rFonts w:cs="Arial"/>
          <w:sz w:val="24"/>
          <w:szCs w:val="24"/>
          <w:lang w:val="sr-Cyrl-RS" w:bidi="en-US"/>
        </w:rPr>
      </w:pPr>
    </w:p>
    <w:p w14:paraId="52094536" w14:textId="77777777" w:rsidR="00CF2792" w:rsidRPr="00870D4F" w:rsidRDefault="008D2B23" w:rsidP="00EB5911">
      <w:pPr>
        <w:pStyle w:val="KDPodnaslov2"/>
        <w:numPr>
          <w:ilvl w:val="1"/>
          <w:numId w:val="19"/>
        </w:numPr>
        <w:spacing w:before="0"/>
        <w:jc w:val="both"/>
        <w:rPr>
          <w:rFonts w:cs="Arial"/>
          <w:sz w:val="24"/>
          <w:szCs w:val="24"/>
        </w:rPr>
      </w:pPr>
      <w:bookmarkStart w:id="221" w:name="_Toc441651587"/>
      <w:bookmarkStart w:id="222" w:name="_Toc442559898"/>
      <w:r w:rsidRPr="00870D4F">
        <w:rPr>
          <w:rFonts w:cs="Arial"/>
          <w:sz w:val="24"/>
          <w:szCs w:val="24"/>
        </w:rPr>
        <w:t>Понуђена цена</w:t>
      </w:r>
      <w:bookmarkEnd w:id="221"/>
      <w:bookmarkEnd w:id="222"/>
    </w:p>
    <w:p w14:paraId="48B0FF4F" w14:textId="77777777" w:rsidR="008D2B23" w:rsidRPr="00870D4F" w:rsidRDefault="008D2B23" w:rsidP="008D2B23">
      <w:pPr>
        <w:pStyle w:val="KDParagraf"/>
        <w:spacing w:before="0"/>
        <w:rPr>
          <w:rFonts w:cs="Arial"/>
          <w:sz w:val="24"/>
          <w:szCs w:val="24"/>
        </w:rPr>
      </w:pPr>
      <w:r w:rsidRPr="00870D4F">
        <w:rPr>
          <w:rFonts w:cs="Arial"/>
          <w:sz w:val="24"/>
          <w:szCs w:val="24"/>
        </w:rPr>
        <w:t>Цена се исказује у динарима, без пореза на додату вредност.</w:t>
      </w:r>
    </w:p>
    <w:p w14:paraId="493F599B" w14:textId="77777777" w:rsidR="00CF2792" w:rsidRPr="00870D4F" w:rsidRDefault="00CF2792" w:rsidP="008D2B23">
      <w:pPr>
        <w:pStyle w:val="KDParagraf"/>
        <w:spacing w:before="0"/>
        <w:rPr>
          <w:rFonts w:cs="Arial"/>
          <w:sz w:val="24"/>
          <w:szCs w:val="24"/>
        </w:rPr>
      </w:pPr>
    </w:p>
    <w:p w14:paraId="1E5D7C55" w14:textId="77777777" w:rsidR="00CF2792" w:rsidRPr="00870D4F" w:rsidRDefault="008D2B23" w:rsidP="008D2B23">
      <w:pPr>
        <w:pStyle w:val="KDParagraf"/>
        <w:spacing w:before="0"/>
        <w:rPr>
          <w:rFonts w:cs="Arial"/>
          <w:sz w:val="24"/>
          <w:szCs w:val="24"/>
        </w:rPr>
      </w:pPr>
      <w:r w:rsidRPr="00870D4F">
        <w:rPr>
          <w:rFonts w:cs="Arial"/>
          <w:sz w:val="24"/>
          <w:szCs w:val="24"/>
        </w:rPr>
        <w:t>У случају да у достављеној понуди није назначено да ли је понуђена цена са или без пореза</w:t>
      </w:r>
      <w:r w:rsidR="00D16608" w:rsidRPr="00870D4F">
        <w:rPr>
          <w:rFonts w:cs="Arial"/>
          <w:sz w:val="24"/>
          <w:szCs w:val="24"/>
          <w:lang w:val="sr-Cyrl-RS"/>
        </w:rPr>
        <w:t xml:space="preserve"> на додату вредност</w:t>
      </w:r>
      <w:r w:rsidRPr="00870D4F">
        <w:rPr>
          <w:rFonts w:cs="Arial"/>
          <w:sz w:val="24"/>
          <w:szCs w:val="24"/>
        </w:rPr>
        <w:t>, сматраће се сагласно Закону, да је иста без пореза</w:t>
      </w:r>
      <w:r w:rsidR="00D16608" w:rsidRPr="00870D4F">
        <w:rPr>
          <w:rFonts w:cs="Arial"/>
          <w:sz w:val="24"/>
          <w:szCs w:val="24"/>
          <w:lang w:val="sr-Cyrl-RS"/>
        </w:rPr>
        <w:t xml:space="preserve"> на додату вредност</w:t>
      </w:r>
      <w:r w:rsidRPr="00870D4F">
        <w:rPr>
          <w:rFonts w:cs="Arial"/>
          <w:sz w:val="24"/>
          <w:szCs w:val="24"/>
        </w:rPr>
        <w:t>.</w:t>
      </w:r>
    </w:p>
    <w:p w14:paraId="03778760" w14:textId="77777777" w:rsidR="008D2B23" w:rsidRPr="00870D4F" w:rsidRDefault="008D2B23" w:rsidP="008D2B23">
      <w:pPr>
        <w:pStyle w:val="KDParagraf"/>
        <w:spacing w:before="0"/>
        <w:rPr>
          <w:rFonts w:cs="Arial"/>
          <w:sz w:val="24"/>
          <w:szCs w:val="24"/>
        </w:rPr>
      </w:pPr>
      <w:r w:rsidRPr="00870D4F">
        <w:rPr>
          <w:rFonts w:cs="Arial"/>
          <w:sz w:val="24"/>
          <w:szCs w:val="24"/>
        </w:rPr>
        <w:t xml:space="preserve"> </w:t>
      </w:r>
    </w:p>
    <w:p w14:paraId="1B910DB9" w14:textId="77777777" w:rsidR="00011DCA" w:rsidRPr="00870D4F" w:rsidRDefault="00011DCA" w:rsidP="00011DCA">
      <w:pPr>
        <w:pStyle w:val="KDParagraf"/>
        <w:spacing w:before="0"/>
        <w:rPr>
          <w:rFonts w:cs="Arial"/>
          <w:sz w:val="24"/>
          <w:szCs w:val="24"/>
        </w:rPr>
      </w:pPr>
      <w:r w:rsidRPr="00870D4F">
        <w:rPr>
          <w:rFonts w:cs="Arial"/>
          <w:sz w:val="24"/>
          <w:szCs w:val="24"/>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r w:rsidR="00CF2792" w:rsidRPr="00870D4F">
        <w:rPr>
          <w:rFonts w:cs="Arial"/>
          <w:sz w:val="24"/>
          <w:szCs w:val="24"/>
        </w:rPr>
        <w:t xml:space="preserve"> </w:t>
      </w:r>
      <w:r w:rsidR="00CF2792" w:rsidRPr="00870D4F">
        <w:rPr>
          <w:rFonts w:cs="Arial"/>
          <w:sz w:val="24"/>
          <w:szCs w:val="24"/>
          <w:lang w:val="sr-Cyrl-RS"/>
        </w:rPr>
        <w:t>без ПДВ</w:t>
      </w:r>
      <w:r w:rsidRPr="00870D4F">
        <w:rPr>
          <w:rFonts w:cs="Arial"/>
          <w:sz w:val="24"/>
          <w:szCs w:val="24"/>
        </w:rPr>
        <w:t>.</w:t>
      </w:r>
    </w:p>
    <w:p w14:paraId="2A26E2EE" w14:textId="77777777" w:rsidR="00EC6127" w:rsidRPr="00870D4F" w:rsidRDefault="00EC6127" w:rsidP="00011DCA">
      <w:pPr>
        <w:pStyle w:val="KDParagraf"/>
        <w:spacing w:before="0"/>
        <w:rPr>
          <w:rFonts w:cs="Arial"/>
          <w:sz w:val="24"/>
          <w:szCs w:val="24"/>
        </w:rPr>
      </w:pPr>
    </w:p>
    <w:p w14:paraId="26C82D41" w14:textId="77777777" w:rsidR="002E2F11" w:rsidRPr="00870D4F" w:rsidRDefault="002E2F11" w:rsidP="002E2F11">
      <w:pPr>
        <w:pStyle w:val="KDParagraf"/>
        <w:spacing w:before="0"/>
        <w:rPr>
          <w:rFonts w:cs="Arial"/>
          <w:sz w:val="24"/>
          <w:szCs w:val="24"/>
        </w:rPr>
      </w:pPr>
      <w:r w:rsidRPr="00870D4F">
        <w:rPr>
          <w:rFonts w:cs="Arial"/>
          <w:sz w:val="24"/>
          <w:szCs w:val="24"/>
        </w:rPr>
        <w:t>Понуда која је изражена у две валуте, сматраће се неприхватљивом.</w:t>
      </w:r>
    </w:p>
    <w:p w14:paraId="687CCF2F" w14:textId="77777777" w:rsidR="00CF2792" w:rsidRPr="00870D4F" w:rsidRDefault="00CF2792" w:rsidP="002E2F11">
      <w:pPr>
        <w:pStyle w:val="KDParagraf"/>
        <w:spacing w:before="0"/>
        <w:rPr>
          <w:rFonts w:cs="Arial"/>
          <w:sz w:val="24"/>
          <w:szCs w:val="24"/>
        </w:rPr>
      </w:pPr>
    </w:p>
    <w:p w14:paraId="17251D3C" w14:textId="4BDFC18B" w:rsidR="002E2F11" w:rsidRPr="00870D4F" w:rsidRDefault="002E2F11" w:rsidP="002E2F11">
      <w:pPr>
        <w:pStyle w:val="KDParagraf"/>
        <w:spacing w:before="0"/>
        <w:rPr>
          <w:rFonts w:cs="Arial"/>
          <w:sz w:val="24"/>
          <w:szCs w:val="24"/>
        </w:rPr>
      </w:pPr>
      <w:r w:rsidRPr="00870D4F">
        <w:rPr>
          <w:rFonts w:cs="Arial"/>
          <w:sz w:val="24"/>
          <w:szCs w:val="24"/>
        </w:rPr>
        <w:t>Понуђена цена укључује све трошкове реализације предмета набавке до места испоруке, као и све зависне трошкове као што су: трошкови транспорта,  трошкови прибављања средстава финансијског обезбеђења и др.</w:t>
      </w:r>
    </w:p>
    <w:p w14:paraId="05DF5480" w14:textId="77777777" w:rsidR="00CF2792" w:rsidRPr="00870D4F" w:rsidRDefault="00CF2792" w:rsidP="002E2F11">
      <w:pPr>
        <w:pStyle w:val="KDParagraf"/>
        <w:spacing w:before="0"/>
        <w:rPr>
          <w:rFonts w:cs="Arial"/>
          <w:sz w:val="24"/>
          <w:szCs w:val="24"/>
        </w:rPr>
      </w:pPr>
    </w:p>
    <w:p w14:paraId="6F73C6AE" w14:textId="0BC9A36C" w:rsidR="00794553" w:rsidRPr="00870D4F" w:rsidRDefault="00A83B7F" w:rsidP="00CF2792">
      <w:pPr>
        <w:pStyle w:val="KDParagraf"/>
        <w:spacing w:before="0"/>
        <w:rPr>
          <w:rFonts w:eastAsia="Calibri" w:cs="Arial"/>
          <w:sz w:val="24"/>
          <w:szCs w:val="24"/>
        </w:rPr>
      </w:pPr>
      <w:r w:rsidRPr="00870D4F">
        <w:rPr>
          <w:rFonts w:eastAsia="Calibri" w:cs="Arial"/>
          <w:sz w:val="24"/>
          <w:szCs w:val="24"/>
        </w:rPr>
        <w:lastRenderedPageBreak/>
        <w:t>Вредност понуде се користи у поступку стручне оцене понуда за рангирање истих док се оквирни споразум закључује на процењену вредност набавке.</w:t>
      </w:r>
    </w:p>
    <w:p w14:paraId="5C9DC191" w14:textId="77777777" w:rsidR="00CF2792" w:rsidRPr="00870D4F" w:rsidRDefault="00CF2792" w:rsidP="00CF2792">
      <w:pPr>
        <w:pStyle w:val="KDParagraf"/>
        <w:spacing w:before="0"/>
        <w:rPr>
          <w:rFonts w:eastAsia="Calibri" w:cs="Arial"/>
          <w:sz w:val="24"/>
          <w:szCs w:val="24"/>
        </w:rPr>
      </w:pPr>
    </w:p>
    <w:p w14:paraId="2B17B5F0" w14:textId="77777777" w:rsidR="002E2F11" w:rsidRPr="00870D4F" w:rsidRDefault="002E2F11" w:rsidP="00CF2792">
      <w:pPr>
        <w:pStyle w:val="KDParagraf"/>
        <w:spacing w:before="0"/>
        <w:rPr>
          <w:rFonts w:cs="Arial"/>
          <w:sz w:val="24"/>
          <w:szCs w:val="24"/>
        </w:rPr>
      </w:pPr>
      <w:r w:rsidRPr="00870D4F">
        <w:rPr>
          <w:rFonts w:cs="Arial"/>
          <w:sz w:val="24"/>
          <w:szCs w:val="24"/>
        </w:rPr>
        <w:t>Ако је у понуди исказана неуобичајено ниска цена, Наручилац ће поступити у складу са чланом 92. З</w:t>
      </w:r>
      <w:r w:rsidR="00D16608" w:rsidRPr="00870D4F">
        <w:rPr>
          <w:rFonts w:cs="Arial"/>
          <w:sz w:val="24"/>
          <w:szCs w:val="24"/>
          <w:lang w:val="sr-Cyrl-RS"/>
        </w:rPr>
        <w:t>акона</w:t>
      </w:r>
      <w:r w:rsidRPr="00870D4F">
        <w:rPr>
          <w:rFonts w:cs="Arial"/>
          <w:sz w:val="24"/>
          <w:szCs w:val="24"/>
        </w:rPr>
        <w:t>.</w:t>
      </w:r>
    </w:p>
    <w:p w14:paraId="47AB7EFF" w14:textId="77777777" w:rsidR="002E2F11" w:rsidRPr="00870D4F" w:rsidRDefault="002E2F11" w:rsidP="002E2F11">
      <w:pPr>
        <w:pStyle w:val="KDParagraf"/>
        <w:spacing w:before="0"/>
        <w:rPr>
          <w:rFonts w:cs="Arial"/>
          <w:color w:val="00B0F0"/>
          <w:sz w:val="24"/>
          <w:szCs w:val="24"/>
        </w:rPr>
      </w:pPr>
    </w:p>
    <w:p w14:paraId="1933C911" w14:textId="77777777" w:rsidR="00CF2792" w:rsidRPr="00870D4F" w:rsidRDefault="006C6FDF" w:rsidP="00EB5911">
      <w:pPr>
        <w:pStyle w:val="Heading10"/>
        <w:numPr>
          <w:ilvl w:val="1"/>
          <w:numId w:val="19"/>
        </w:numPr>
        <w:rPr>
          <w:rFonts w:cs="Arial"/>
          <w:sz w:val="24"/>
          <w:szCs w:val="24"/>
          <w:lang w:val="en-US"/>
        </w:rPr>
      </w:pPr>
      <w:bookmarkStart w:id="223" w:name="_Toc441651588"/>
      <w:bookmarkStart w:id="224" w:name="_Toc442559899"/>
      <w:r w:rsidRPr="00870D4F">
        <w:rPr>
          <w:rFonts w:cs="Arial"/>
          <w:sz w:val="24"/>
          <w:szCs w:val="24"/>
          <w:lang w:val="en-US"/>
        </w:rPr>
        <w:t>Рок испоруке добара</w:t>
      </w:r>
    </w:p>
    <w:p w14:paraId="72B54F24" w14:textId="6C75F9BE" w:rsidR="001F79A6" w:rsidRPr="00870D4F" w:rsidRDefault="001F79A6" w:rsidP="001F79A6">
      <w:pPr>
        <w:pStyle w:val="ListParagraph"/>
        <w:autoSpaceDE w:val="0"/>
        <w:autoSpaceDN w:val="0"/>
        <w:adjustRightInd w:val="0"/>
        <w:spacing w:before="0" w:after="0" w:line="240" w:lineRule="auto"/>
        <w:ind w:left="0"/>
        <w:contextualSpacing w:val="0"/>
        <w:rPr>
          <w:rFonts w:ascii="Arial" w:hAnsi="Arial" w:cs="Arial"/>
          <w:sz w:val="24"/>
          <w:szCs w:val="24"/>
          <w:lang w:val="sr-Cyrl-RS"/>
        </w:rPr>
      </w:pPr>
      <w:r w:rsidRPr="00870D4F">
        <w:rPr>
          <w:rFonts w:ascii="Arial" w:hAnsi="Arial" w:cs="Arial"/>
          <w:sz w:val="24"/>
          <w:szCs w:val="24"/>
          <w:lang w:val="sr-Cyrl-RS"/>
        </w:rPr>
        <w:t xml:space="preserve">Испорука добара ће се вршити сукцесивно током периода трајања оквирног споразума. Изабрани Понуђач је обавезан да сваку појединачну испоруку предметних добара изврши у року који не може бити </w:t>
      </w:r>
      <w:r w:rsidR="00CF2792" w:rsidRPr="00870D4F">
        <w:rPr>
          <w:rFonts w:ascii="Arial" w:hAnsi="Arial" w:cs="Arial"/>
          <w:sz w:val="24"/>
          <w:szCs w:val="24"/>
          <w:lang w:val="sr-Cyrl-RS"/>
        </w:rPr>
        <w:t>дужи</w:t>
      </w:r>
      <w:r w:rsidRPr="00870D4F">
        <w:rPr>
          <w:rFonts w:ascii="Arial" w:hAnsi="Arial" w:cs="Arial"/>
          <w:sz w:val="24"/>
          <w:szCs w:val="24"/>
          <w:lang w:val="sr-Cyrl-RS"/>
        </w:rPr>
        <w:t xml:space="preserve"> </w:t>
      </w:r>
      <w:r w:rsidR="00652E4E" w:rsidRPr="00870D4F">
        <w:rPr>
          <w:rFonts w:ascii="Arial" w:hAnsi="Arial" w:cs="Arial"/>
          <w:sz w:val="24"/>
          <w:szCs w:val="24"/>
          <w:lang w:val="sr-Cyrl-RS"/>
        </w:rPr>
        <w:t xml:space="preserve">од </w:t>
      </w:r>
      <w:r w:rsidR="00794553">
        <w:rPr>
          <w:rFonts w:ascii="Arial" w:hAnsi="Arial" w:cs="Arial"/>
          <w:sz w:val="24"/>
          <w:szCs w:val="24"/>
          <w:lang w:val="sr-Cyrl-RS"/>
        </w:rPr>
        <w:t>10</w:t>
      </w:r>
      <w:r w:rsidR="00652E4E" w:rsidRPr="00870D4F">
        <w:rPr>
          <w:rFonts w:ascii="Arial" w:hAnsi="Arial" w:cs="Arial"/>
          <w:sz w:val="24"/>
          <w:szCs w:val="24"/>
        </w:rPr>
        <w:t xml:space="preserve"> </w:t>
      </w:r>
      <w:r w:rsidR="00652E4E" w:rsidRPr="00870D4F">
        <w:rPr>
          <w:rFonts w:ascii="Arial" w:hAnsi="Arial" w:cs="Arial"/>
          <w:sz w:val="24"/>
          <w:szCs w:val="24"/>
          <w:lang w:val="sr-Cyrl-RS"/>
        </w:rPr>
        <w:t xml:space="preserve">(словима: </w:t>
      </w:r>
      <w:r w:rsidR="00794553">
        <w:rPr>
          <w:rFonts w:ascii="Arial" w:hAnsi="Arial" w:cs="Arial"/>
          <w:sz w:val="24"/>
          <w:szCs w:val="24"/>
          <w:lang w:val="sr-Cyrl-RS"/>
        </w:rPr>
        <w:t>десет</w:t>
      </w:r>
      <w:r w:rsidR="00652E4E" w:rsidRPr="00870D4F">
        <w:rPr>
          <w:rFonts w:ascii="Arial" w:hAnsi="Arial" w:cs="Arial"/>
          <w:sz w:val="24"/>
          <w:szCs w:val="24"/>
          <w:lang w:val="sr-Cyrl-RS"/>
        </w:rPr>
        <w:t xml:space="preserve">) радних дана </w:t>
      </w:r>
      <w:r w:rsidRPr="00870D4F">
        <w:rPr>
          <w:rFonts w:ascii="Arial" w:hAnsi="Arial" w:cs="Arial"/>
          <w:sz w:val="24"/>
          <w:szCs w:val="24"/>
          <w:lang w:val="sr-Cyrl-RS"/>
        </w:rPr>
        <w:t xml:space="preserve">од дана пријема наруџбенице Наручиоца достављене у писаном облику путем </w:t>
      </w:r>
      <w:r w:rsidR="00CF2792" w:rsidRPr="00870D4F">
        <w:rPr>
          <w:rFonts w:ascii="Arial" w:hAnsi="Arial" w:cs="Arial"/>
          <w:sz w:val="24"/>
          <w:szCs w:val="24"/>
          <w:lang w:val="sr-Cyrl-RS"/>
        </w:rPr>
        <w:t xml:space="preserve">електронске </w:t>
      </w:r>
      <w:r w:rsidR="009C352B" w:rsidRPr="00870D4F">
        <w:rPr>
          <w:rFonts w:ascii="Arial" w:hAnsi="Arial" w:cs="Arial"/>
          <w:sz w:val="24"/>
          <w:szCs w:val="24"/>
          <w:lang w:val="sr-Cyrl-RS"/>
        </w:rPr>
        <w:t>поште.</w:t>
      </w:r>
      <w:r w:rsidRPr="00870D4F">
        <w:rPr>
          <w:rFonts w:ascii="Arial" w:hAnsi="Arial" w:cs="Arial"/>
          <w:sz w:val="24"/>
          <w:szCs w:val="24"/>
          <w:lang w:val="sr-Cyrl-RS"/>
        </w:rPr>
        <w:t xml:space="preserve"> </w:t>
      </w:r>
    </w:p>
    <w:p w14:paraId="68C0A6FD" w14:textId="135CA2E3" w:rsidR="00C07137" w:rsidRPr="008C0BB4" w:rsidRDefault="006C6FDF" w:rsidP="008C0BB4">
      <w:pPr>
        <w:pStyle w:val="Heading10"/>
        <w:numPr>
          <w:ilvl w:val="1"/>
          <w:numId w:val="19"/>
        </w:numPr>
        <w:rPr>
          <w:rFonts w:cs="Arial"/>
          <w:sz w:val="24"/>
          <w:szCs w:val="24"/>
          <w:lang w:val="en-US"/>
        </w:rPr>
      </w:pPr>
      <w:r w:rsidRPr="00870D4F">
        <w:rPr>
          <w:rFonts w:cs="Arial"/>
          <w:sz w:val="24"/>
          <w:szCs w:val="24"/>
          <w:lang w:val="en-US"/>
        </w:rPr>
        <w:t>Гарантни рок</w:t>
      </w:r>
    </w:p>
    <w:p w14:paraId="30D9C800" w14:textId="77777777" w:rsidR="008C0BB4" w:rsidRPr="00CC74E2" w:rsidRDefault="008C0BB4" w:rsidP="008C0BB4">
      <w:pPr>
        <w:spacing w:before="0"/>
        <w:rPr>
          <w:rFonts w:cs="Arial"/>
          <w:sz w:val="24"/>
          <w:szCs w:val="24"/>
          <w:lang w:val="sr-Cyrl-RS" w:eastAsia="zh-CN"/>
        </w:rPr>
      </w:pPr>
      <w:r w:rsidRPr="00870D4F">
        <w:rPr>
          <w:rFonts w:cs="Arial"/>
          <w:sz w:val="24"/>
          <w:szCs w:val="24"/>
          <w:lang w:eastAsia="zh-CN"/>
        </w:rPr>
        <w:t xml:space="preserve">Гарантни рок за </w:t>
      </w:r>
      <w:r>
        <w:rPr>
          <w:rFonts w:cs="Arial"/>
          <w:sz w:val="24"/>
          <w:szCs w:val="24"/>
          <w:lang w:val="sr-Cyrl-RS" w:eastAsia="zh-CN"/>
        </w:rPr>
        <w:t>сваку ставку из обрасца понуде и структуре цене мора бити</w:t>
      </w:r>
      <w:r w:rsidRPr="00870D4F">
        <w:rPr>
          <w:rFonts w:cs="Arial"/>
          <w:sz w:val="24"/>
          <w:szCs w:val="24"/>
          <w:lang w:val="sr-Cyrl-RS" w:eastAsia="zh-CN"/>
        </w:rPr>
        <w:t xml:space="preserve"> у складу </w:t>
      </w:r>
      <w:r>
        <w:rPr>
          <w:rFonts w:cs="Arial"/>
          <w:sz w:val="24"/>
          <w:szCs w:val="24"/>
          <w:lang w:val="sr-Cyrl-RS" w:eastAsia="zh-CN"/>
        </w:rPr>
        <w:t>са произвођачком гаранцијом за свако понуђено добро.</w:t>
      </w:r>
    </w:p>
    <w:p w14:paraId="7975B156" w14:textId="77777777" w:rsidR="008C0BB4" w:rsidRPr="00870D4F" w:rsidRDefault="008C0BB4" w:rsidP="00C07137">
      <w:pPr>
        <w:spacing w:before="0"/>
        <w:rPr>
          <w:rFonts w:cs="Arial"/>
          <w:sz w:val="16"/>
          <w:szCs w:val="16"/>
          <w:lang w:val="sr-Cyrl-RS" w:eastAsia="zh-CN"/>
        </w:rPr>
      </w:pPr>
    </w:p>
    <w:p w14:paraId="41D3277B" w14:textId="77777777" w:rsidR="008D2B23" w:rsidRPr="00870D4F" w:rsidRDefault="006C6FDF" w:rsidP="006C6FDF">
      <w:pPr>
        <w:pStyle w:val="KDPodnaslov2"/>
        <w:spacing w:before="0"/>
        <w:ind w:left="450"/>
        <w:jc w:val="both"/>
        <w:rPr>
          <w:rFonts w:cs="Arial"/>
          <w:sz w:val="24"/>
          <w:szCs w:val="24"/>
        </w:rPr>
      </w:pPr>
      <w:r w:rsidRPr="00870D4F">
        <w:rPr>
          <w:rFonts w:cs="Arial"/>
          <w:sz w:val="24"/>
          <w:szCs w:val="24"/>
        </w:rPr>
        <w:t xml:space="preserve">6.15 </w:t>
      </w:r>
      <w:r w:rsidR="009C352B" w:rsidRPr="00870D4F">
        <w:rPr>
          <w:rFonts w:cs="Arial"/>
          <w:sz w:val="24"/>
          <w:szCs w:val="24"/>
          <w:lang w:val="sr-Cyrl-RS"/>
        </w:rPr>
        <w:t xml:space="preserve">     </w:t>
      </w:r>
      <w:r w:rsidR="008D2B23" w:rsidRPr="00870D4F">
        <w:rPr>
          <w:rFonts w:cs="Arial"/>
          <w:sz w:val="24"/>
          <w:szCs w:val="24"/>
        </w:rPr>
        <w:t>Начин и услови плаћања</w:t>
      </w:r>
      <w:bookmarkEnd w:id="223"/>
      <w:bookmarkEnd w:id="224"/>
    </w:p>
    <w:p w14:paraId="42AC30EB" w14:textId="20F41675" w:rsidR="00821916" w:rsidRPr="008002AE" w:rsidRDefault="003508B5" w:rsidP="005A3029">
      <w:pPr>
        <w:pStyle w:val="KDParagraf"/>
        <w:spacing w:before="0"/>
        <w:rPr>
          <w:rFonts w:eastAsia="Calibri" w:cs="Arial"/>
          <w:sz w:val="24"/>
          <w:szCs w:val="24"/>
        </w:rPr>
      </w:pPr>
      <w:r w:rsidRPr="00870D4F">
        <w:rPr>
          <w:rFonts w:eastAsia="Calibri" w:cs="Arial"/>
          <w:sz w:val="24"/>
          <w:szCs w:val="24"/>
        </w:rPr>
        <w:t>Плаћање добара кој</w:t>
      </w:r>
      <w:r w:rsidR="00A83B7F" w:rsidRPr="00870D4F">
        <w:rPr>
          <w:rFonts w:eastAsia="Calibri" w:cs="Arial"/>
          <w:sz w:val="24"/>
          <w:szCs w:val="24"/>
        </w:rPr>
        <w:t>и су предмет ове јавне набавке Н</w:t>
      </w:r>
      <w:r w:rsidRPr="00870D4F">
        <w:rPr>
          <w:rFonts w:eastAsia="Calibri" w:cs="Arial"/>
          <w:sz w:val="24"/>
          <w:szCs w:val="24"/>
        </w:rPr>
        <w:t xml:space="preserve">аручилац ће извршити на текући рачун понуђача, сукцесивно, након сваке појединачне испоруке и потписивања </w:t>
      </w:r>
      <w:r w:rsidR="005F2AE5" w:rsidRPr="00870D4F">
        <w:rPr>
          <w:rFonts w:eastAsia="Calibri" w:cs="Arial"/>
          <w:sz w:val="24"/>
          <w:szCs w:val="24"/>
        </w:rPr>
        <w:t>Записник</w:t>
      </w:r>
      <w:r w:rsidR="005F2AE5" w:rsidRPr="00870D4F">
        <w:rPr>
          <w:rFonts w:eastAsia="Calibri" w:cs="Arial"/>
          <w:sz w:val="24"/>
          <w:szCs w:val="24"/>
          <w:lang w:val="sr-Cyrl-RS"/>
        </w:rPr>
        <w:t>а</w:t>
      </w:r>
      <w:r w:rsidR="005F2AE5" w:rsidRPr="00870D4F">
        <w:rPr>
          <w:rFonts w:eastAsia="Calibri" w:cs="Arial"/>
          <w:sz w:val="24"/>
          <w:szCs w:val="24"/>
        </w:rPr>
        <w:t xml:space="preserve"> о </w:t>
      </w:r>
      <w:r w:rsidR="005F2AE5" w:rsidRPr="00870D4F">
        <w:rPr>
          <w:rFonts w:eastAsia="Calibri" w:cs="Arial"/>
          <w:sz w:val="24"/>
          <w:szCs w:val="24"/>
          <w:lang w:val="sr-Cyrl-RS"/>
        </w:rPr>
        <w:t xml:space="preserve">квалитативном и кванититативном пријему </w:t>
      </w:r>
      <w:r w:rsidRPr="00870D4F">
        <w:rPr>
          <w:rFonts w:eastAsia="Calibri" w:cs="Arial"/>
          <w:sz w:val="24"/>
          <w:szCs w:val="24"/>
        </w:rPr>
        <w:t xml:space="preserve">добара од </w:t>
      </w:r>
      <w:r w:rsidRPr="008002AE">
        <w:rPr>
          <w:rFonts w:eastAsia="Calibri" w:cs="Arial"/>
          <w:sz w:val="24"/>
          <w:szCs w:val="24"/>
        </w:rPr>
        <w:t xml:space="preserve">стране овлашћених представника Купца и  Продавца - без примедби, у року </w:t>
      </w:r>
      <w:r w:rsidR="008F18BC" w:rsidRPr="008002AE">
        <w:rPr>
          <w:rFonts w:eastAsia="Calibri" w:cs="Arial"/>
          <w:sz w:val="24"/>
          <w:szCs w:val="24"/>
          <w:lang w:val="sr-Cyrl-RS"/>
        </w:rPr>
        <w:t xml:space="preserve">до 45 дана </w:t>
      </w:r>
      <w:r w:rsidRPr="008002AE">
        <w:rPr>
          <w:rFonts w:eastAsia="Calibri" w:cs="Arial"/>
          <w:sz w:val="24"/>
          <w:szCs w:val="24"/>
        </w:rPr>
        <w:t xml:space="preserve">од дана пријема исправног рачуна.  </w:t>
      </w:r>
    </w:p>
    <w:p w14:paraId="62DD6F27" w14:textId="2E96DF2F" w:rsidR="003508B5" w:rsidRPr="00870D4F" w:rsidRDefault="005A3029" w:rsidP="005A3029">
      <w:pPr>
        <w:pStyle w:val="KDParagraf"/>
        <w:spacing w:before="0"/>
        <w:rPr>
          <w:rFonts w:cs="Arial"/>
          <w:sz w:val="24"/>
          <w:szCs w:val="24"/>
          <w:lang w:val="sr-Cyrl-RS"/>
        </w:rPr>
      </w:pPr>
      <w:r w:rsidRPr="008002AE">
        <w:rPr>
          <w:rFonts w:cs="Arial"/>
          <w:sz w:val="24"/>
          <w:szCs w:val="24"/>
        </w:rPr>
        <w:t>Рачун</w:t>
      </w:r>
      <w:r w:rsidR="008F18BC" w:rsidRPr="008002AE">
        <w:rPr>
          <w:rFonts w:cs="Arial"/>
          <w:sz w:val="24"/>
          <w:szCs w:val="24"/>
        </w:rPr>
        <w:t xml:space="preserve"> мора </w:t>
      </w:r>
      <w:r w:rsidR="008002AE">
        <w:rPr>
          <w:rFonts w:cs="Arial"/>
          <w:sz w:val="24"/>
          <w:szCs w:val="24"/>
          <w:lang w:val="sr-Cyrl-RS"/>
        </w:rPr>
        <w:t xml:space="preserve">да </w:t>
      </w:r>
      <w:r w:rsidR="008002AE" w:rsidRPr="008002AE">
        <w:rPr>
          <w:rFonts w:cs="Arial"/>
          <w:sz w:val="24"/>
          <w:szCs w:val="24"/>
          <w:lang w:val="sr-Cyrl-RS"/>
        </w:rPr>
        <w:t>гласи на наручиоца Јавно предузеће „Електропривреда Србије“ Београд, Царице Милице 2, 11000 Београд, ПИБ 103920327, МБ 20053658 и доставља се на адресу: ЈП „Електропривреда Србије“- Технички центар Београд, Масарикова 1-3.</w:t>
      </w:r>
      <w:r w:rsidR="00C07137" w:rsidRPr="008002AE">
        <w:rPr>
          <w:rFonts w:cs="Arial"/>
          <w:sz w:val="24"/>
          <w:szCs w:val="24"/>
          <w:lang w:val="sr-Cyrl-BA"/>
        </w:rPr>
        <w:t xml:space="preserve">, </w:t>
      </w:r>
      <w:r w:rsidRPr="008002AE">
        <w:rPr>
          <w:rFonts w:cs="Arial"/>
          <w:sz w:val="24"/>
          <w:szCs w:val="24"/>
        </w:rPr>
        <w:t xml:space="preserve">са обавезним прилозима и то: </w:t>
      </w:r>
      <w:r w:rsidR="00B91CFB" w:rsidRPr="008002AE">
        <w:rPr>
          <w:rFonts w:cs="Arial"/>
          <w:sz w:val="24"/>
          <w:szCs w:val="24"/>
        </w:rPr>
        <w:t xml:space="preserve">Записник о </w:t>
      </w:r>
      <w:r w:rsidR="000E2E32" w:rsidRPr="008002AE">
        <w:rPr>
          <w:rFonts w:cs="Arial"/>
          <w:sz w:val="24"/>
          <w:szCs w:val="24"/>
          <w:lang w:val="sr-Cyrl-RS"/>
        </w:rPr>
        <w:t>квалитативном и квантитативном пријему</w:t>
      </w:r>
      <w:r w:rsidR="00B91CFB" w:rsidRPr="008002AE">
        <w:rPr>
          <w:rFonts w:cs="Arial"/>
          <w:sz w:val="24"/>
          <w:szCs w:val="24"/>
        </w:rPr>
        <w:t xml:space="preserve"> </w:t>
      </w:r>
      <w:r w:rsidRPr="008002AE">
        <w:rPr>
          <w:rFonts w:cs="Arial"/>
          <w:sz w:val="24"/>
          <w:szCs w:val="24"/>
        </w:rPr>
        <w:t>и отпремница на којој је наведен датум испоруке добара, као и количина испоручених добара, са читко написаним именом и презименом и потписом овлашћеног</w:t>
      </w:r>
      <w:r w:rsidRPr="00870D4F">
        <w:rPr>
          <w:rFonts w:cs="Arial"/>
          <w:sz w:val="24"/>
          <w:szCs w:val="24"/>
        </w:rPr>
        <w:t xml:space="preserve"> лица </w:t>
      </w:r>
      <w:r w:rsidRPr="00870D4F">
        <w:rPr>
          <w:rFonts w:cs="Arial"/>
          <w:sz w:val="24"/>
          <w:szCs w:val="24"/>
          <w:lang w:val="sr-Latn-CS"/>
        </w:rPr>
        <w:t>Купца</w:t>
      </w:r>
      <w:r w:rsidRPr="00870D4F">
        <w:rPr>
          <w:rFonts w:cs="Arial"/>
          <w:sz w:val="24"/>
          <w:szCs w:val="24"/>
        </w:rPr>
        <w:t xml:space="preserve">, </w:t>
      </w:r>
      <w:r w:rsidR="002F1E0C" w:rsidRPr="00870D4F">
        <w:rPr>
          <w:rFonts w:cs="Arial"/>
          <w:sz w:val="24"/>
          <w:szCs w:val="24"/>
        </w:rPr>
        <w:t xml:space="preserve">које је примило предметна добра, </w:t>
      </w:r>
      <w:r w:rsidR="002F1E0C" w:rsidRPr="00870D4F">
        <w:rPr>
          <w:rFonts w:cs="Arial"/>
          <w:sz w:val="24"/>
          <w:szCs w:val="24"/>
          <w:lang w:val="sr-Cyrl-RS"/>
        </w:rPr>
        <w:t>бројем оквирног споразума и наруџбенице</w:t>
      </w:r>
      <w:r w:rsidR="00524249" w:rsidRPr="00870D4F">
        <w:rPr>
          <w:rFonts w:cs="Arial"/>
          <w:sz w:val="24"/>
          <w:szCs w:val="24"/>
          <w:lang w:val="sr-Cyrl-RS"/>
        </w:rPr>
        <w:t>.</w:t>
      </w:r>
    </w:p>
    <w:p w14:paraId="63FE0574" w14:textId="77777777" w:rsidR="00EE41B8" w:rsidRPr="00870D4F" w:rsidRDefault="00EE41B8" w:rsidP="005A3029">
      <w:pPr>
        <w:pStyle w:val="KDParagraf"/>
        <w:spacing w:before="0"/>
        <w:rPr>
          <w:rFonts w:cs="Arial"/>
          <w:sz w:val="16"/>
          <w:szCs w:val="16"/>
        </w:rPr>
      </w:pPr>
    </w:p>
    <w:p w14:paraId="23242EA0" w14:textId="77777777" w:rsidR="008D2B23" w:rsidRPr="00870D4F" w:rsidRDefault="008D2B23" w:rsidP="00EB5911">
      <w:pPr>
        <w:pStyle w:val="KDPodnaslov2"/>
        <w:numPr>
          <w:ilvl w:val="1"/>
          <w:numId w:val="21"/>
        </w:numPr>
        <w:spacing w:before="0"/>
        <w:jc w:val="both"/>
        <w:rPr>
          <w:rFonts w:cs="Arial"/>
          <w:sz w:val="24"/>
          <w:szCs w:val="24"/>
          <w:lang w:val="ru-RU"/>
        </w:rPr>
      </w:pPr>
      <w:bookmarkStart w:id="225" w:name="_Toc441651589"/>
      <w:bookmarkStart w:id="226" w:name="_Toc442559900"/>
      <w:r w:rsidRPr="00870D4F">
        <w:rPr>
          <w:rFonts w:cs="Arial"/>
          <w:sz w:val="24"/>
          <w:szCs w:val="24"/>
        </w:rPr>
        <w:t>Рок важења понуде</w:t>
      </w:r>
      <w:bookmarkEnd w:id="225"/>
      <w:bookmarkEnd w:id="226"/>
    </w:p>
    <w:p w14:paraId="3E1D70CA" w14:textId="77777777" w:rsidR="008D2B23" w:rsidRPr="00870D4F" w:rsidRDefault="008D2B23" w:rsidP="008D2B23">
      <w:pPr>
        <w:spacing w:before="0"/>
        <w:rPr>
          <w:rFonts w:cs="Arial"/>
          <w:sz w:val="24"/>
          <w:szCs w:val="24"/>
          <w:lang w:val="ru-RU"/>
        </w:rPr>
      </w:pPr>
      <w:r w:rsidRPr="00870D4F">
        <w:rPr>
          <w:rFonts w:cs="Arial"/>
          <w:sz w:val="24"/>
          <w:szCs w:val="24"/>
          <w:lang w:val="ru-RU"/>
        </w:rPr>
        <w:t>Понуда мора да важи најмање</w:t>
      </w:r>
      <w:r w:rsidR="00C07137" w:rsidRPr="00870D4F">
        <w:rPr>
          <w:rFonts w:cs="Arial"/>
          <w:sz w:val="24"/>
          <w:szCs w:val="24"/>
          <w:lang w:val="ru-RU"/>
        </w:rPr>
        <w:t xml:space="preserve"> </w:t>
      </w:r>
      <w:r w:rsidR="00467F21" w:rsidRPr="00870D4F">
        <w:rPr>
          <w:rFonts w:cs="Arial"/>
          <w:sz w:val="24"/>
          <w:szCs w:val="24"/>
        </w:rPr>
        <w:t>9</w:t>
      </w:r>
      <w:r w:rsidR="002F1E0C" w:rsidRPr="00870D4F">
        <w:rPr>
          <w:rFonts w:cs="Arial"/>
          <w:sz w:val="24"/>
          <w:szCs w:val="24"/>
          <w:lang w:val="sr-Cyrl-RS"/>
        </w:rPr>
        <w:t>0 дана</w:t>
      </w:r>
      <w:r w:rsidRPr="00870D4F">
        <w:rPr>
          <w:rFonts w:cs="Arial"/>
          <w:sz w:val="24"/>
          <w:szCs w:val="24"/>
          <w:lang w:val="ru-RU"/>
        </w:rPr>
        <w:t xml:space="preserve"> од дана отварања понуда. </w:t>
      </w:r>
    </w:p>
    <w:p w14:paraId="0A7CC5DC" w14:textId="77777777" w:rsidR="005A3029" w:rsidRPr="00870D4F" w:rsidRDefault="008D2B23" w:rsidP="008D2B23">
      <w:pPr>
        <w:spacing w:before="0"/>
        <w:rPr>
          <w:rFonts w:cs="Arial"/>
          <w:sz w:val="24"/>
          <w:szCs w:val="24"/>
        </w:rPr>
      </w:pPr>
      <w:r w:rsidRPr="00870D4F">
        <w:rPr>
          <w:rFonts w:cs="Arial"/>
          <w:sz w:val="24"/>
          <w:szCs w:val="24"/>
        </w:rPr>
        <w:t xml:space="preserve">У случају да понуђач наведе краћи рок важења понуде, понуда ће бити одбијена, као неприхватљива. </w:t>
      </w:r>
    </w:p>
    <w:p w14:paraId="6FBF3F8B" w14:textId="77777777" w:rsidR="00524249" w:rsidRPr="00870D4F" w:rsidRDefault="00524249" w:rsidP="008D2B23">
      <w:pPr>
        <w:spacing w:before="0"/>
        <w:rPr>
          <w:rFonts w:cs="Arial"/>
          <w:sz w:val="16"/>
          <w:szCs w:val="16"/>
        </w:rPr>
      </w:pPr>
    </w:p>
    <w:p w14:paraId="16F5A14C" w14:textId="77777777" w:rsidR="008D2B23" w:rsidRPr="00870D4F" w:rsidRDefault="008D2B23" w:rsidP="00EB5911">
      <w:pPr>
        <w:pStyle w:val="KDPodnaslov2"/>
        <w:numPr>
          <w:ilvl w:val="1"/>
          <w:numId w:val="21"/>
        </w:numPr>
        <w:spacing w:before="0"/>
        <w:jc w:val="both"/>
        <w:rPr>
          <w:rFonts w:cs="Arial"/>
          <w:sz w:val="24"/>
          <w:szCs w:val="24"/>
        </w:rPr>
      </w:pPr>
      <w:bookmarkStart w:id="227" w:name="_Toc441651593"/>
      <w:bookmarkStart w:id="228" w:name="_Toc442559904"/>
      <w:r w:rsidRPr="00870D4F">
        <w:rPr>
          <w:rFonts w:cs="Arial"/>
          <w:sz w:val="24"/>
          <w:szCs w:val="24"/>
        </w:rPr>
        <w:t>Средства финансијског обезбеђења</w:t>
      </w:r>
      <w:bookmarkEnd w:id="227"/>
      <w:bookmarkEnd w:id="228"/>
    </w:p>
    <w:p w14:paraId="32E4FD78" w14:textId="6452CEF6" w:rsidR="002F1E0C" w:rsidRPr="00870D4F" w:rsidRDefault="002F1E0C" w:rsidP="00397D36">
      <w:pPr>
        <w:spacing w:before="0"/>
        <w:rPr>
          <w:rFonts w:eastAsia="TimesNewRomanPSMT"/>
          <w:bCs/>
          <w:sz w:val="24"/>
          <w:szCs w:val="24"/>
        </w:rPr>
      </w:pPr>
      <w:r w:rsidRPr="00870D4F">
        <w:rPr>
          <w:rFonts w:eastAsia="TimesNewRomanPSMT"/>
          <w:bCs/>
          <w:sz w:val="24"/>
          <w:szCs w:val="24"/>
        </w:rPr>
        <w:t xml:space="preserve">Наручилац користи право да захтева средстава финансијског обезбеђења (у даљем тексу СФО) </w:t>
      </w:r>
      <w:r w:rsidRPr="00870D4F">
        <w:rPr>
          <w:rFonts w:eastAsia="TimesNewRomanPSMT"/>
          <w:sz w:val="24"/>
          <w:szCs w:val="24"/>
        </w:rPr>
        <w:t>којим понуђачи обезбеђују испуњење својих обавеза</w:t>
      </w:r>
      <w:r w:rsidR="00397D36" w:rsidRPr="00870D4F">
        <w:rPr>
          <w:rFonts w:eastAsia="TimesNewRomanPSMT"/>
          <w:sz w:val="24"/>
          <w:szCs w:val="24"/>
          <w:lang w:val="sr-Cyrl-RS"/>
        </w:rPr>
        <w:t>.</w:t>
      </w:r>
    </w:p>
    <w:p w14:paraId="15DCC182" w14:textId="77777777" w:rsidR="002F1E0C" w:rsidRPr="00870D4F" w:rsidRDefault="002F1E0C" w:rsidP="00147B5E">
      <w:pPr>
        <w:spacing w:before="0"/>
        <w:rPr>
          <w:rFonts w:eastAsia="TimesNewRomanPSMT"/>
          <w:bCs/>
          <w:iCs/>
          <w:sz w:val="24"/>
          <w:szCs w:val="24"/>
        </w:rPr>
      </w:pPr>
      <w:r w:rsidRPr="00870D4F">
        <w:rPr>
          <w:rFonts w:eastAsia="TimesNewRomanPSMT"/>
          <w:bCs/>
          <w:iCs/>
          <w:sz w:val="24"/>
          <w:szCs w:val="24"/>
        </w:rPr>
        <w:t>Сви трошкови око прибављања средстава обезбеђења падају на терет понуђача, а и исти могу бити наведени у Обрасцу трошкова припреме понуде.</w:t>
      </w:r>
    </w:p>
    <w:p w14:paraId="50F854B1" w14:textId="77777777" w:rsidR="002F1E0C" w:rsidRPr="00870D4F" w:rsidRDefault="002F1E0C" w:rsidP="000E2E32">
      <w:pPr>
        <w:spacing w:before="0"/>
        <w:rPr>
          <w:rFonts w:eastAsia="TimesNewRomanPSMT"/>
          <w:bCs/>
          <w:iCs/>
          <w:sz w:val="24"/>
          <w:szCs w:val="24"/>
          <w:lang w:val="sr-Cyrl-RS"/>
        </w:rPr>
      </w:pPr>
      <w:r w:rsidRPr="00870D4F">
        <w:rPr>
          <w:rFonts w:eastAsia="TimesNewRomanPSMT"/>
          <w:bCs/>
          <w:iCs/>
          <w:sz w:val="24"/>
          <w:szCs w:val="24"/>
          <w:lang w:val="sr-Cyrl-RS"/>
        </w:rPr>
        <w:t>Члан групе понуђача може бити налогодавац средства финансијског обезбеђења.</w:t>
      </w:r>
    </w:p>
    <w:p w14:paraId="61D5FA8B" w14:textId="77777777" w:rsidR="002F1E0C" w:rsidRPr="00870D4F" w:rsidRDefault="002F1E0C" w:rsidP="002F1E0C">
      <w:pPr>
        <w:rPr>
          <w:rFonts w:eastAsia="TimesNewRomanPSMT"/>
          <w:bCs/>
          <w:iCs/>
          <w:sz w:val="24"/>
          <w:szCs w:val="24"/>
        </w:rPr>
      </w:pPr>
      <w:r w:rsidRPr="00870D4F">
        <w:rPr>
          <w:rFonts w:eastAsia="TimesNewRomanPSMT"/>
          <w:bCs/>
          <w:iCs/>
          <w:sz w:val="24"/>
          <w:szCs w:val="24"/>
        </w:rPr>
        <w:t>Средства финансијског обезбеђења морају да буду у валути у којој је и понуда.</w:t>
      </w:r>
    </w:p>
    <w:p w14:paraId="566E6DA7" w14:textId="09A4F309" w:rsidR="00397D36" w:rsidRPr="00870D4F" w:rsidRDefault="002F1E0C" w:rsidP="002F1E0C">
      <w:pPr>
        <w:rPr>
          <w:rFonts w:eastAsia="TimesNewRomanPSMT"/>
          <w:bCs/>
          <w:iCs/>
          <w:sz w:val="24"/>
          <w:szCs w:val="24"/>
        </w:rPr>
      </w:pPr>
      <w:r w:rsidRPr="00870D4F">
        <w:rPr>
          <w:rFonts w:eastAsia="TimesNewRomanPSMT"/>
          <w:bCs/>
          <w:iCs/>
          <w:sz w:val="24"/>
          <w:szCs w:val="24"/>
        </w:rPr>
        <w:t xml:space="preserve">Ако се за време трајања </w:t>
      </w:r>
      <w:r w:rsidRPr="00870D4F">
        <w:rPr>
          <w:rFonts w:eastAsia="TimesNewRomanPSMT"/>
          <w:bCs/>
          <w:iCs/>
          <w:sz w:val="24"/>
          <w:szCs w:val="24"/>
          <w:lang w:val="sr-Cyrl-RS"/>
        </w:rPr>
        <w:t>Оквирног споразума</w:t>
      </w:r>
      <w:r w:rsidRPr="00870D4F">
        <w:rPr>
          <w:rFonts w:eastAsia="TimesNewRomanPSMT"/>
          <w:bCs/>
          <w:iCs/>
          <w:sz w:val="24"/>
          <w:szCs w:val="24"/>
        </w:rPr>
        <w:t xml:space="preserve"> промене рокови за извршење уговорне обавезе, важност  СФО мора се продужити.</w:t>
      </w:r>
    </w:p>
    <w:p w14:paraId="180C44C3" w14:textId="6045BDF1" w:rsidR="000E2E32" w:rsidRDefault="000E2E32" w:rsidP="002F1E0C">
      <w:pPr>
        <w:rPr>
          <w:rFonts w:eastAsia="TimesNewRomanPSMT"/>
          <w:bCs/>
          <w:iCs/>
          <w:sz w:val="16"/>
          <w:szCs w:val="16"/>
        </w:rPr>
      </w:pPr>
    </w:p>
    <w:p w14:paraId="6E94B84A" w14:textId="4108B780" w:rsidR="005F70F5" w:rsidRDefault="005F70F5" w:rsidP="002F1E0C">
      <w:pPr>
        <w:rPr>
          <w:rFonts w:eastAsia="TimesNewRomanPSMT"/>
          <w:bCs/>
          <w:iCs/>
          <w:sz w:val="16"/>
          <w:szCs w:val="16"/>
        </w:rPr>
      </w:pPr>
    </w:p>
    <w:p w14:paraId="06747555" w14:textId="77777777" w:rsidR="005F70F5" w:rsidRPr="00870D4F" w:rsidRDefault="005F70F5" w:rsidP="002F1E0C">
      <w:pPr>
        <w:rPr>
          <w:rFonts w:eastAsia="TimesNewRomanPSMT"/>
          <w:bCs/>
          <w:iCs/>
          <w:sz w:val="16"/>
          <w:szCs w:val="16"/>
        </w:rPr>
      </w:pPr>
    </w:p>
    <w:p w14:paraId="1CA1F3C5" w14:textId="216526CF" w:rsidR="00397D36" w:rsidRPr="00870D4F" w:rsidRDefault="00397D36" w:rsidP="000E2E32">
      <w:pPr>
        <w:pStyle w:val="ListParagraph"/>
        <w:spacing w:before="0" w:after="0" w:line="240" w:lineRule="auto"/>
        <w:ind w:left="0"/>
        <w:rPr>
          <w:rFonts w:ascii="Arial" w:hAnsi="Arial" w:cs="Arial"/>
          <w:b/>
          <w:sz w:val="24"/>
          <w:szCs w:val="24"/>
          <w:u w:val="single"/>
        </w:rPr>
      </w:pPr>
      <w:r w:rsidRPr="00870D4F">
        <w:rPr>
          <w:rFonts w:ascii="Arial" w:hAnsi="Arial" w:cs="Arial"/>
          <w:b/>
          <w:sz w:val="24"/>
          <w:szCs w:val="24"/>
          <w:u w:val="single"/>
        </w:rPr>
        <w:lastRenderedPageBreak/>
        <w:t>У понуди:</w:t>
      </w:r>
      <w:bookmarkStart w:id="229" w:name="_Toc441651595"/>
      <w:bookmarkStart w:id="230" w:name="_Toc442559906"/>
      <w:r w:rsidR="000E2E32" w:rsidRPr="00870D4F">
        <w:rPr>
          <w:rFonts w:ascii="Arial" w:hAnsi="Arial" w:cs="Arial"/>
          <w:b/>
          <w:sz w:val="24"/>
          <w:szCs w:val="24"/>
          <w:u w:val="single"/>
          <w:lang w:val="sr-Cyrl-RS"/>
        </w:rPr>
        <w:t xml:space="preserve"> </w:t>
      </w:r>
      <w:r w:rsidRPr="00870D4F">
        <w:rPr>
          <w:rFonts w:ascii="Arial" w:hAnsi="Arial" w:cs="Arial"/>
          <w:b/>
          <w:sz w:val="24"/>
          <w:szCs w:val="24"/>
        </w:rPr>
        <w:t>Меница за озбиљност понуде</w:t>
      </w:r>
      <w:bookmarkEnd w:id="229"/>
      <w:bookmarkEnd w:id="230"/>
    </w:p>
    <w:p w14:paraId="0C11830B" w14:textId="77777777" w:rsidR="00397D36" w:rsidRPr="00870D4F" w:rsidRDefault="00397D36" w:rsidP="00397D36">
      <w:pPr>
        <w:rPr>
          <w:rFonts w:cs="Arial"/>
          <w:sz w:val="24"/>
          <w:szCs w:val="24"/>
        </w:rPr>
      </w:pPr>
      <w:r w:rsidRPr="00870D4F">
        <w:rPr>
          <w:rFonts w:cs="Arial"/>
          <w:sz w:val="24"/>
          <w:szCs w:val="24"/>
        </w:rPr>
        <w:t>Понуђач је обавезан да уз понуду Наручиоцу достави:</w:t>
      </w:r>
    </w:p>
    <w:p w14:paraId="16DCF27F" w14:textId="77777777" w:rsidR="00397D36" w:rsidRPr="00870D4F" w:rsidRDefault="00397D36" w:rsidP="00397D36">
      <w:pPr>
        <w:rPr>
          <w:rFonts w:cs="Arial"/>
          <w:sz w:val="24"/>
          <w:szCs w:val="24"/>
        </w:rPr>
      </w:pPr>
      <w:r w:rsidRPr="00870D4F">
        <w:rPr>
          <w:rFonts w:cs="Arial"/>
          <w:sz w:val="24"/>
          <w:szCs w:val="24"/>
          <w:lang w:val="sr-Cyrl-RS"/>
        </w:rPr>
        <w:t xml:space="preserve">1)  </w:t>
      </w:r>
      <w:r w:rsidRPr="00870D4F">
        <w:rPr>
          <w:rFonts w:cs="Arial"/>
          <w:sz w:val="24"/>
          <w:szCs w:val="24"/>
        </w:rPr>
        <w:t xml:space="preserve">бланко сопствену меницу за озбиљност понуде која </w:t>
      </w:r>
      <w:r w:rsidRPr="00870D4F">
        <w:rPr>
          <w:rFonts w:cs="Arial"/>
          <w:sz w:val="24"/>
          <w:szCs w:val="24"/>
          <w:lang w:val="sr-Cyrl-RS"/>
        </w:rPr>
        <w:t>је</w:t>
      </w:r>
    </w:p>
    <w:p w14:paraId="354FC023" w14:textId="77777777" w:rsidR="00397D36" w:rsidRPr="00870D4F" w:rsidRDefault="00397D36" w:rsidP="0085462E">
      <w:pPr>
        <w:numPr>
          <w:ilvl w:val="0"/>
          <w:numId w:val="13"/>
        </w:numPr>
        <w:ind w:left="1710"/>
        <w:rPr>
          <w:rFonts w:cs="Arial"/>
          <w:sz w:val="24"/>
          <w:szCs w:val="24"/>
        </w:rPr>
      </w:pPr>
      <w:r w:rsidRPr="00870D4F">
        <w:rPr>
          <w:rFonts w:cs="Arial"/>
          <w:sz w:val="24"/>
          <w:szCs w:val="24"/>
        </w:rPr>
        <w:t>издата са клаузулом „без протеста“ и „без извештаја“</w:t>
      </w:r>
      <w:r w:rsidRPr="00870D4F">
        <w:rPr>
          <w:rFonts w:cs="Arial"/>
          <w:sz w:val="24"/>
          <w:szCs w:val="24"/>
          <w:lang w:val="sr-Cyrl-RS"/>
        </w:rPr>
        <w:t xml:space="preserve"> </w:t>
      </w:r>
      <w:r w:rsidRPr="00870D4F">
        <w:rPr>
          <w:rFonts w:cs="Arial"/>
          <w:sz w:val="24"/>
          <w:szCs w:val="24"/>
        </w:rPr>
        <w:t>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r w:rsidRPr="00870D4F">
        <w:rPr>
          <w:rFonts w:cs="Arial"/>
          <w:sz w:val="24"/>
          <w:szCs w:val="24"/>
          <w:lang w:val="sr-Cyrl-RS"/>
        </w:rPr>
        <w:t>, (у даљем тексту Закон о меници) („Сл.лист СРЈ“ бр.104/46, „Сл.лист ФНРЈ“ бр. 104/46 и Сл.лист  СФРЈ“ бр. 16/65, 54/70 и 57/89 и „Сл.лист СРЈ“ бр. 46/96, СЛ. Лист СЦГ бр. 01/03 Уст.повеља) и Закон о платним услугама ( „Службени гласник РС“ бр.139/2014).</w:t>
      </w:r>
    </w:p>
    <w:p w14:paraId="4F8ADBED" w14:textId="77777777" w:rsidR="00397D36" w:rsidRPr="00870D4F" w:rsidRDefault="00397D36" w:rsidP="0085462E">
      <w:pPr>
        <w:numPr>
          <w:ilvl w:val="0"/>
          <w:numId w:val="13"/>
        </w:numPr>
        <w:ind w:left="1710"/>
        <w:rPr>
          <w:rFonts w:cs="Arial"/>
          <w:sz w:val="24"/>
          <w:szCs w:val="24"/>
        </w:rPr>
      </w:pPr>
      <w:r w:rsidRPr="00870D4F">
        <w:rPr>
          <w:rFonts w:cs="Arial"/>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w:t>
      </w:r>
      <w:r w:rsidRPr="00870D4F">
        <w:rPr>
          <w:rFonts w:cs="Arial"/>
          <w:sz w:val="24"/>
          <w:szCs w:val="24"/>
          <w:lang w:val="sr-Cyrl-RS"/>
        </w:rPr>
        <w:t xml:space="preserve"> и 80/15</w:t>
      </w:r>
      <w:r w:rsidRPr="00870D4F">
        <w:rPr>
          <w:rFonts w:cs="Arial"/>
          <w:sz w:val="24"/>
          <w:szCs w:val="24"/>
        </w:rPr>
        <w:t>)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1D23EB71" w14:textId="77777777" w:rsidR="00397D36" w:rsidRPr="00870D4F" w:rsidRDefault="00397D36" w:rsidP="0085462E">
      <w:pPr>
        <w:numPr>
          <w:ilvl w:val="0"/>
          <w:numId w:val="13"/>
        </w:numPr>
        <w:ind w:left="1710"/>
        <w:rPr>
          <w:rFonts w:cs="Arial"/>
          <w:sz w:val="24"/>
          <w:szCs w:val="24"/>
        </w:rPr>
      </w:pPr>
      <w:r w:rsidRPr="00870D4F">
        <w:rPr>
          <w:rFonts w:cs="Arial"/>
          <w:sz w:val="24"/>
          <w:szCs w:val="24"/>
        </w:rPr>
        <w:t xml:space="preserve">Менично писмо – овлашћење којим понуђач овлашћује наручиоца да може наплатити меницу  на износ од </w:t>
      </w:r>
      <w:r w:rsidRPr="00870D4F">
        <w:rPr>
          <w:rFonts w:cs="Arial"/>
          <w:sz w:val="24"/>
          <w:szCs w:val="24"/>
          <w:lang w:val="sr-Cyrl-RS"/>
        </w:rPr>
        <w:t>10</w:t>
      </w:r>
      <w:r w:rsidRPr="00870D4F">
        <w:rPr>
          <w:rFonts w:cs="Arial"/>
          <w:sz w:val="24"/>
          <w:szCs w:val="24"/>
        </w:rPr>
        <w:t>% од вредности понуде (без ПДВ) са роком важења минимално .....(мин.</w:t>
      </w:r>
      <w:r w:rsidRPr="00870D4F">
        <w:rPr>
          <w:rFonts w:cs="Arial"/>
          <w:sz w:val="24"/>
          <w:szCs w:val="24"/>
          <w:lang w:val="sr-Cyrl-RS"/>
        </w:rPr>
        <w:t>30</w:t>
      </w:r>
      <w:r w:rsidRPr="00870D4F">
        <w:rPr>
          <w:rFonts w:cs="Arial"/>
          <w:sz w:val="24"/>
          <w:szCs w:val="24"/>
        </w:rPr>
        <w:t xml:space="preserve">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w:t>
      </w:r>
      <w:r w:rsidRPr="00870D4F">
        <w:rPr>
          <w:rFonts w:cs="Arial"/>
          <w:sz w:val="24"/>
          <w:szCs w:val="24"/>
          <w:lang w:val="sr-Cyrl-RS"/>
        </w:rPr>
        <w:t>.</w:t>
      </w:r>
      <w:r w:rsidRPr="00870D4F">
        <w:rPr>
          <w:rFonts w:cs="Arial"/>
          <w:sz w:val="24"/>
          <w:szCs w:val="24"/>
        </w:rPr>
        <w:t xml:space="preserve"> </w:t>
      </w:r>
    </w:p>
    <w:p w14:paraId="060C0773" w14:textId="77777777" w:rsidR="00397D36" w:rsidRPr="00870D4F" w:rsidRDefault="00397D36" w:rsidP="0085462E">
      <w:pPr>
        <w:numPr>
          <w:ilvl w:val="0"/>
          <w:numId w:val="13"/>
        </w:numPr>
        <w:ind w:left="1710"/>
        <w:rPr>
          <w:rFonts w:cs="Arial"/>
          <w:sz w:val="24"/>
          <w:szCs w:val="24"/>
        </w:rPr>
      </w:pPr>
      <w:r w:rsidRPr="00870D4F">
        <w:rPr>
          <w:rFonts w:cs="Arial"/>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16867F80" w14:textId="77777777" w:rsidR="00397D36" w:rsidRPr="00870D4F" w:rsidRDefault="00397D36" w:rsidP="00397D36">
      <w:pPr>
        <w:rPr>
          <w:rFonts w:cs="Arial"/>
          <w:sz w:val="24"/>
          <w:szCs w:val="24"/>
        </w:rPr>
      </w:pPr>
      <w:r w:rsidRPr="00870D4F">
        <w:rPr>
          <w:rFonts w:cs="Arial"/>
          <w:sz w:val="24"/>
          <w:szCs w:val="24"/>
          <w:lang w:val="sr-Cyrl-RS"/>
        </w:rPr>
        <w:t xml:space="preserve">2)  </w:t>
      </w:r>
      <w:r w:rsidRPr="00870D4F">
        <w:rPr>
          <w:rFonts w:cs="Arial"/>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40D6183C" w14:textId="77777777" w:rsidR="00397D36" w:rsidRPr="00870D4F" w:rsidRDefault="00397D36" w:rsidP="00397D36">
      <w:pPr>
        <w:rPr>
          <w:rFonts w:cs="Arial"/>
          <w:sz w:val="24"/>
          <w:szCs w:val="24"/>
        </w:rPr>
      </w:pPr>
      <w:r w:rsidRPr="00870D4F">
        <w:rPr>
          <w:rFonts w:cs="Arial"/>
          <w:sz w:val="24"/>
          <w:szCs w:val="24"/>
          <w:lang w:val="sr-Cyrl-RS"/>
        </w:rPr>
        <w:t xml:space="preserve">3)  </w:t>
      </w:r>
      <w:r w:rsidRPr="00870D4F">
        <w:rPr>
          <w:rFonts w:cs="Arial"/>
          <w:sz w:val="24"/>
          <w:szCs w:val="24"/>
        </w:rPr>
        <w:t>фотокопију ОП обрасца.</w:t>
      </w:r>
    </w:p>
    <w:p w14:paraId="706C7B41" w14:textId="5F32F448" w:rsidR="00397D36" w:rsidRPr="00870D4F" w:rsidRDefault="00397D36" w:rsidP="00397D36">
      <w:pPr>
        <w:rPr>
          <w:rFonts w:cs="Arial"/>
          <w:sz w:val="24"/>
          <w:szCs w:val="24"/>
        </w:rPr>
      </w:pPr>
      <w:r w:rsidRPr="00870D4F">
        <w:rPr>
          <w:rFonts w:cs="Arial"/>
          <w:sz w:val="24"/>
          <w:szCs w:val="24"/>
          <w:lang w:val="sr-Cyrl-RS"/>
        </w:rPr>
        <w:t xml:space="preserve">4)  </w:t>
      </w:r>
      <w:r w:rsidRPr="00870D4F">
        <w:rPr>
          <w:rFonts w:cs="Arial"/>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r w:rsidR="00652E4E" w:rsidRPr="00870D4F">
        <w:rPr>
          <w:rFonts w:cs="Arial"/>
          <w:sz w:val="24"/>
          <w:szCs w:val="24"/>
          <w:lang w:val="ru-RU"/>
        </w:rPr>
        <w:t>у складу са Одлуком о ближим условима, садржини и начину вођења регистра меница и овлашћења („Сл. гласник РС“ бр. 56/11 и 80/15,76/2016,</w:t>
      </w:r>
    </w:p>
    <w:p w14:paraId="0CC15511" w14:textId="58102827" w:rsidR="00397D36" w:rsidRPr="00870D4F" w:rsidRDefault="00397D36" w:rsidP="00397D36">
      <w:pPr>
        <w:rPr>
          <w:rFonts w:cs="Arial"/>
          <w:sz w:val="24"/>
          <w:szCs w:val="24"/>
        </w:rPr>
      </w:pPr>
      <w:r w:rsidRPr="00870D4F">
        <w:rPr>
          <w:rFonts w:cs="Arial"/>
          <w:sz w:val="24"/>
          <w:szCs w:val="24"/>
        </w:rPr>
        <w:lastRenderedPageBreak/>
        <w:t xml:space="preserve">У  случају  да  изабрани  Понуђач  после  истека  рока  за  подношење  понуда,  а  у  року важења  опције  понуде,  повуче  или  измени  понуду,   не  потпише  </w:t>
      </w:r>
      <w:r w:rsidR="00835801" w:rsidRPr="00870D4F">
        <w:rPr>
          <w:rFonts w:cs="Arial"/>
          <w:sz w:val="24"/>
          <w:szCs w:val="24"/>
          <w:lang w:val="sr-Cyrl-RS"/>
        </w:rPr>
        <w:t>Оквирни споразум</w:t>
      </w:r>
      <w:r w:rsidRPr="00870D4F">
        <w:rPr>
          <w:rFonts w:cs="Arial"/>
          <w:sz w:val="24"/>
          <w:szCs w:val="24"/>
        </w:rPr>
        <w:t xml:space="preserve">  када  је његова  понуда  изабрана  као  најповољнија или не достави средство финансијског обезбеђења које је захтевано </w:t>
      </w:r>
      <w:r w:rsidR="00835801" w:rsidRPr="00870D4F">
        <w:rPr>
          <w:rFonts w:cs="Arial"/>
          <w:sz w:val="24"/>
          <w:szCs w:val="24"/>
          <w:lang w:val="sr-Cyrl-RS"/>
        </w:rPr>
        <w:t>Оквирним споразумом</w:t>
      </w:r>
      <w:r w:rsidRPr="00870D4F">
        <w:rPr>
          <w:rFonts w:cs="Arial"/>
          <w:sz w:val="24"/>
          <w:szCs w:val="24"/>
        </w:rPr>
        <w:t>, Наручилац  има  право  да  изврши  наплату бланко сопствене менице  за  озбиљност  понуде.</w:t>
      </w:r>
    </w:p>
    <w:p w14:paraId="6FE928BE" w14:textId="2352B232" w:rsidR="00397D36" w:rsidRPr="00870D4F" w:rsidRDefault="00397D36" w:rsidP="00397D36">
      <w:pPr>
        <w:rPr>
          <w:rFonts w:cs="Arial"/>
          <w:sz w:val="24"/>
          <w:szCs w:val="24"/>
        </w:rPr>
      </w:pPr>
      <w:r w:rsidRPr="00870D4F">
        <w:rPr>
          <w:rFonts w:cs="Arial"/>
          <w:sz w:val="24"/>
          <w:szCs w:val="24"/>
        </w:rPr>
        <w:t xml:space="preserve">Меница ће бити враћена Продавцу у року од осам дана од дана предаје </w:t>
      </w:r>
      <w:r w:rsidRPr="00870D4F">
        <w:rPr>
          <w:rFonts w:cs="Arial"/>
          <w:sz w:val="24"/>
          <w:szCs w:val="24"/>
          <w:lang w:val="sr-Cyrl-RS"/>
        </w:rPr>
        <w:t>Наручиоцу</w:t>
      </w:r>
      <w:r w:rsidRPr="00870D4F">
        <w:rPr>
          <w:rFonts w:cs="Arial"/>
          <w:sz w:val="24"/>
          <w:szCs w:val="24"/>
        </w:rPr>
        <w:t xml:space="preserve"> средства финансијског обезбеђења која су захтевана у закљученом </w:t>
      </w:r>
      <w:r w:rsidR="00835801" w:rsidRPr="00870D4F">
        <w:rPr>
          <w:rFonts w:cs="Arial"/>
          <w:sz w:val="24"/>
          <w:szCs w:val="24"/>
          <w:lang w:val="sr-Cyrl-RS"/>
        </w:rPr>
        <w:t>Оквирном споразуму</w:t>
      </w:r>
      <w:r w:rsidRPr="00870D4F">
        <w:rPr>
          <w:rFonts w:cs="Arial"/>
          <w:sz w:val="24"/>
          <w:szCs w:val="24"/>
        </w:rPr>
        <w:t>.</w:t>
      </w:r>
    </w:p>
    <w:p w14:paraId="5ECCEA5F" w14:textId="5137B38D" w:rsidR="00397D36" w:rsidRPr="00870D4F" w:rsidRDefault="00397D36" w:rsidP="00397D36">
      <w:pPr>
        <w:rPr>
          <w:rFonts w:cs="Arial"/>
          <w:sz w:val="24"/>
          <w:szCs w:val="24"/>
        </w:rPr>
      </w:pPr>
      <w:r w:rsidRPr="00870D4F">
        <w:rPr>
          <w:rFonts w:cs="Arial"/>
          <w:sz w:val="24"/>
          <w:szCs w:val="24"/>
        </w:rPr>
        <w:t xml:space="preserve">Меница ће бити враћена понуђачу са којим није закључен </w:t>
      </w:r>
      <w:r w:rsidRPr="00870D4F">
        <w:rPr>
          <w:rFonts w:cs="Arial"/>
          <w:sz w:val="24"/>
          <w:szCs w:val="24"/>
          <w:lang w:val="sr-Cyrl-RS"/>
        </w:rPr>
        <w:t>оквирни споразум</w:t>
      </w:r>
      <w:r w:rsidRPr="00870D4F">
        <w:rPr>
          <w:rFonts w:cs="Arial"/>
          <w:sz w:val="24"/>
          <w:szCs w:val="24"/>
        </w:rPr>
        <w:t xml:space="preserve"> одмах по закључењу </w:t>
      </w:r>
      <w:r w:rsidRPr="00870D4F">
        <w:rPr>
          <w:rFonts w:cs="Arial"/>
          <w:sz w:val="24"/>
          <w:szCs w:val="24"/>
          <w:lang w:val="sr-Cyrl-RS"/>
        </w:rPr>
        <w:t>истог</w:t>
      </w:r>
      <w:r w:rsidRPr="00870D4F">
        <w:rPr>
          <w:rFonts w:cs="Arial"/>
          <w:sz w:val="24"/>
          <w:szCs w:val="24"/>
        </w:rPr>
        <w:t xml:space="preserve"> са понуђачем чија понуда буде изабрана као најповољнија.</w:t>
      </w:r>
    </w:p>
    <w:p w14:paraId="76482755" w14:textId="77777777" w:rsidR="00397D36" w:rsidRPr="00870D4F" w:rsidRDefault="00397D36" w:rsidP="00397D36">
      <w:pPr>
        <w:rPr>
          <w:rFonts w:cs="Arial"/>
          <w:sz w:val="24"/>
          <w:szCs w:val="24"/>
        </w:rPr>
      </w:pPr>
      <w:r w:rsidRPr="00870D4F">
        <w:rPr>
          <w:rFonts w:cs="Arial"/>
          <w:sz w:val="24"/>
          <w:szCs w:val="24"/>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14:paraId="4919EC80" w14:textId="6FEF4A8F" w:rsidR="00397D36" w:rsidRPr="00870D4F" w:rsidRDefault="00397D36" w:rsidP="00397D36">
      <w:pPr>
        <w:rPr>
          <w:rFonts w:cs="Arial"/>
          <w:sz w:val="24"/>
          <w:szCs w:val="24"/>
          <w:lang w:val="sr-Cyrl-RS"/>
        </w:rPr>
      </w:pPr>
      <w:r w:rsidRPr="00870D4F">
        <w:rPr>
          <w:rFonts w:cs="Arial"/>
          <w:sz w:val="24"/>
          <w:szCs w:val="24"/>
        </w:rPr>
        <w:t>Достављање менице као гаранције за добро извршење посла представља одложни услов</w:t>
      </w:r>
      <w:r w:rsidRPr="00870D4F">
        <w:rPr>
          <w:rFonts w:cs="Arial"/>
          <w:sz w:val="24"/>
          <w:szCs w:val="24"/>
          <w:lang w:val="sr-Cyrl-RS"/>
        </w:rPr>
        <w:t xml:space="preserve"> </w:t>
      </w:r>
      <w:r w:rsidRPr="00870D4F">
        <w:rPr>
          <w:rFonts w:cs="Arial"/>
          <w:sz w:val="24"/>
          <w:szCs w:val="24"/>
        </w:rPr>
        <w:t xml:space="preserve">тако да правно дејство овог </w:t>
      </w:r>
      <w:r w:rsidRPr="00870D4F">
        <w:rPr>
          <w:rFonts w:cs="Arial"/>
          <w:sz w:val="24"/>
          <w:szCs w:val="24"/>
          <w:lang w:val="sr-Cyrl-RS"/>
        </w:rPr>
        <w:t>оквирног споразума</w:t>
      </w:r>
      <w:r w:rsidRPr="00870D4F">
        <w:rPr>
          <w:rFonts w:cs="Arial"/>
          <w:sz w:val="24"/>
          <w:szCs w:val="24"/>
        </w:rPr>
        <w:t xml:space="preserve"> не настаје док се одложни услов не испуни</w:t>
      </w:r>
      <w:r w:rsidRPr="00870D4F">
        <w:rPr>
          <w:rFonts w:cs="Arial"/>
          <w:sz w:val="24"/>
          <w:szCs w:val="24"/>
          <w:lang w:val="sr-Cyrl-RS"/>
        </w:rPr>
        <w:t>.</w:t>
      </w:r>
    </w:p>
    <w:p w14:paraId="7EB4EFC7" w14:textId="77777777" w:rsidR="009D6BA1" w:rsidRPr="00870D4F" w:rsidRDefault="00F96682" w:rsidP="00F96682">
      <w:pPr>
        <w:rPr>
          <w:rFonts w:cs="Arial"/>
          <w:b/>
          <w:sz w:val="24"/>
          <w:szCs w:val="24"/>
          <w:u w:val="single"/>
          <w:lang w:val="sr-Cyrl-RS"/>
        </w:rPr>
      </w:pPr>
      <w:r w:rsidRPr="00870D4F">
        <w:rPr>
          <w:rFonts w:cs="Arial"/>
          <w:b/>
          <w:sz w:val="24"/>
          <w:szCs w:val="24"/>
          <w:u w:val="single"/>
          <w:lang w:val="sr-Cyrl-RS"/>
        </w:rPr>
        <w:t>П</w:t>
      </w:r>
      <w:r w:rsidR="009D6BA1" w:rsidRPr="00870D4F">
        <w:rPr>
          <w:rFonts w:cs="Arial"/>
          <w:b/>
          <w:sz w:val="24"/>
          <w:szCs w:val="24"/>
          <w:u w:val="single"/>
          <w:lang w:val="sr-Cyrl-RS"/>
        </w:rPr>
        <w:t xml:space="preserve">онуђач је </w:t>
      </w:r>
      <w:r w:rsidR="00147B5E" w:rsidRPr="00870D4F">
        <w:rPr>
          <w:rFonts w:cs="Arial"/>
          <w:b/>
          <w:sz w:val="24"/>
          <w:szCs w:val="24"/>
          <w:u w:val="single"/>
          <w:lang w:val="sr-Cyrl-RS"/>
        </w:rPr>
        <w:t>обавезан</w:t>
      </w:r>
      <w:r w:rsidR="009D6BA1" w:rsidRPr="00870D4F">
        <w:rPr>
          <w:rFonts w:cs="Arial"/>
          <w:b/>
          <w:sz w:val="24"/>
          <w:szCs w:val="24"/>
          <w:u w:val="single"/>
          <w:lang w:val="sr-Cyrl-RS"/>
        </w:rPr>
        <w:t xml:space="preserve"> да </w:t>
      </w:r>
      <w:r w:rsidRPr="00870D4F">
        <w:rPr>
          <w:rFonts w:cs="Arial"/>
          <w:b/>
          <w:sz w:val="24"/>
          <w:szCs w:val="24"/>
          <w:u w:val="single"/>
          <w:lang w:val="sr-Cyrl-RS"/>
        </w:rPr>
        <w:t>у тренутку</w:t>
      </w:r>
      <w:r w:rsidR="00A75EF4" w:rsidRPr="00870D4F">
        <w:rPr>
          <w:rFonts w:cs="Arial"/>
          <w:b/>
          <w:sz w:val="24"/>
          <w:szCs w:val="24"/>
          <w:u w:val="single"/>
          <w:lang w:val="sr-Cyrl-RS"/>
        </w:rPr>
        <w:t xml:space="preserve">, а најкасније у року од 7 (седам) дана од </w:t>
      </w:r>
      <w:r w:rsidRPr="00870D4F">
        <w:rPr>
          <w:rFonts w:cs="Arial"/>
          <w:b/>
          <w:sz w:val="24"/>
          <w:szCs w:val="24"/>
          <w:u w:val="single"/>
          <w:lang w:val="sr-Cyrl-RS"/>
        </w:rPr>
        <w:t>закључења оквирног споразума</w:t>
      </w:r>
      <w:r w:rsidRPr="00870D4F">
        <w:rPr>
          <w:b/>
          <w:sz w:val="24"/>
          <w:szCs w:val="24"/>
          <w:u w:val="single"/>
        </w:rPr>
        <w:t xml:space="preserve"> </w:t>
      </w:r>
      <w:r w:rsidRPr="00870D4F">
        <w:rPr>
          <w:rFonts w:cs="Arial"/>
          <w:b/>
          <w:sz w:val="24"/>
          <w:szCs w:val="24"/>
          <w:u w:val="single"/>
          <w:lang w:val="sr-Cyrl-RS"/>
        </w:rPr>
        <w:t>достави</w:t>
      </w:r>
      <w:r w:rsidR="009D6BA1" w:rsidRPr="00870D4F">
        <w:rPr>
          <w:rFonts w:cs="Arial"/>
          <w:b/>
          <w:sz w:val="24"/>
          <w:szCs w:val="24"/>
          <w:u w:val="single"/>
          <w:lang w:val="sr-Cyrl-RS"/>
        </w:rPr>
        <w:t>:</w:t>
      </w:r>
    </w:p>
    <w:p w14:paraId="12EB59B0" w14:textId="77777777" w:rsidR="00397D36" w:rsidRPr="00870D4F" w:rsidRDefault="00397D36" w:rsidP="00397D36">
      <w:pPr>
        <w:rPr>
          <w:rFonts w:cs="Arial"/>
          <w:b/>
          <w:sz w:val="24"/>
          <w:szCs w:val="24"/>
          <w:lang w:val="sr-Cyrl-RS"/>
        </w:rPr>
      </w:pPr>
      <w:r w:rsidRPr="00870D4F">
        <w:rPr>
          <w:rFonts w:cs="Arial"/>
          <w:b/>
          <w:sz w:val="24"/>
          <w:szCs w:val="24"/>
          <w:lang w:val="sr-Cyrl-RS"/>
        </w:rPr>
        <w:t>Средство обезбеђења за добро извршење посла</w:t>
      </w:r>
    </w:p>
    <w:p w14:paraId="3728E1C7" w14:textId="77777777" w:rsidR="009D6BA1" w:rsidRPr="00870D4F" w:rsidRDefault="009D6BA1" w:rsidP="009D6BA1">
      <w:pPr>
        <w:rPr>
          <w:rFonts w:cs="Arial"/>
          <w:sz w:val="24"/>
          <w:szCs w:val="24"/>
        </w:rPr>
      </w:pPr>
      <w:r w:rsidRPr="00870D4F">
        <w:rPr>
          <w:rFonts w:cs="Arial"/>
          <w:sz w:val="24"/>
          <w:szCs w:val="24"/>
        </w:rPr>
        <w:t xml:space="preserve">Изабрани понуђач је дужан да у тренутку закључења </w:t>
      </w:r>
      <w:r w:rsidRPr="00870D4F">
        <w:rPr>
          <w:rFonts w:cs="Arial"/>
          <w:sz w:val="24"/>
          <w:szCs w:val="24"/>
          <w:lang w:val="sr-Cyrl-RS"/>
        </w:rPr>
        <w:t xml:space="preserve">оквирног споразума, </w:t>
      </w:r>
      <w:r w:rsidRPr="00870D4F">
        <w:rPr>
          <w:rFonts w:cs="Arial"/>
          <w:sz w:val="24"/>
          <w:szCs w:val="24"/>
        </w:rPr>
        <w:t xml:space="preserve">а најкасније у року од </w:t>
      </w:r>
      <w:r w:rsidR="00857566" w:rsidRPr="00870D4F">
        <w:rPr>
          <w:rFonts w:cs="Arial"/>
          <w:sz w:val="24"/>
          <w:szCs w:val="24"/>
          <w:lang w:val="sr-Cyrl-RS"/>
        </w:rPr>
        <w:t>7</w:t>
      </w:r>
      <w:r w:rsidRPr="00870D4F">
        <w:rPr>
          <w:rFonts w:cs="Arial"/>
          <w:sz w:val="24"/>
          <w:szCs w:val="24"/>
        </w:rPr>
        <w:t xml:space="preserve"> (</w:t>
      </w:r>
      <w:r w:rsidR="00857566" w:rsidRPr="00870D4F">
        <w:rPr>
          <w:rFonts w:cs="Arial"/>
          <w:sz w:val="24"/>
          <w:szCs w:val="24"/>
          <w:lang w:val="sr-Cyrl-RS"/>
        </w:rPr>
        <w:t>седам</w:t>
      </w:r>
      <w:r w:rsidRPr="00870D4F">
        <w:rPr>
          <w:rFonts w:cs="Arial"/>
          <w:sz w:val="24"/>
          <w:szCs w:val="24"/>
        </w:rPr>
        <w:t xml:space="preserve">) дана од дана обостраног потписивања </w:t>
      </w:r>
      <w:r w:rsidRPr="00870D4F">
        <w:rPr>
          <w:rFonts w:cs="Arial"/>
          <w:sz w:val="24"/>
          <w:szCs w:val="24"/>
          <w:lang w:val="sr-Cyrl-RS"/>
        </w:rPr>
        <w:t>оквирног споразума</w:t>
      </w:r>
      <w:r w:rsidRPr="00870D4F">
        <w:rPr>
          <w:rFonts w:cs="Arial"/>
          <w:sz w:val="24"/>
          <w:szCs w:val="24"/>
        </w:rPr>
        <w:t xml:space="preserve"> од</w:t>
      </w:r>
      <w:r w:rsidRPr="00870D4F">
        <w:rPr>
          <w:rFonts w:cs="Arial"/>
          <w:sz w:val="24"/>
          <w:szCs w:val="24"/>
          <w:lang w:val="sr-Cyrl-RS"/>
        </w:rPr>
        <w:t xml:space="preserve"> стране</w:t>
      </w:r>
      <w:r w:rsidRPr="00870D4F">
        <w:rPr>
          <w:rFonts w:cs="Arial"/>
          <w:sz w:val="24"/>
          <w:szCs w:val="24"/>
        </w:rPr>
        <w:t xml:space="preserve"> законских заступника уговорних страна,</w:t>
      </w:r>
      <w:r w:rsidRPr="00870D4F">
        <w:rPr>
          <w:rFonts w:cs="Arial"/>
          <w:sz w:val="24"/>
          <w:szCs w:val="24"/>
          <w:lang w:val="sr-Cyrl-RS"/>
        </w:rPr>
        <w:t xml:space="preserve"> </w:t>
      </w:r>
      <w:r w:rsidRPr="00870D4F">
        <w:rPr>
          <w:rFonts w:cs="Arial"/>
          <w:sz w:val="24"/>
          <w:szCs w:val="24"/>
        </w:rPr>
        <w:t xml:space="preserve">а пре почетка </w:t>
      </w:r>
      <w:r w:rsidR="00327DE8" w:rsidRPr="00870D4F">
        <w:rPr>
          <w:rFonts w:cs="Arial"/>
          <w:sz w:val="24"/>
          <w:szCs w:val="24"/>
          <w:lang w:val="sr-Cyrl-RS"/>
        </w:rPr>
        <w:t>испоруке добара</w:t>
      </w:r>
      <w:r w:rsidRPr="00870D4F">
        <w:rPr>
          <w:rFonts w:cs="Arial"/>
          <w:sz w:val="24"/>
          <w:szCs w:val="24"/>
        </w:rPr>
        <w:t xml:space="preserve">, 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 као </w:t>
      </w:r>
      <w:r w:rsidRPr="00870D4F">
        <w:rPr>
          <w:rFonts w:cs="Arial"/>
          <w:sz w:val="24"/>
          <w:szCs w:val="24"/>
          <w:lang w:val="sr-Cyrl-RS"/>
        </w:rPr>
        <w:t xml:space="preserve">Сфо </w:t>
      </w:r>
      <w:r w:rsidRPr="00870D4F">
        <w:rPr>
          <w:rFonts w:cs="Arial"/>
          <w:sz w:val="24"/>
          <w:szCs w:val="24"/>
        </w:rPr>
        <w:t>за добро извршење посла преда Наручиоцу.</w:t>
      </w:r>
    </w:p>
    <w:p w14:paraId="366A5EA5" w14:textId="77777777" w:rsidR="009D6BA1" w:rsidRPr="00870D4F" w:rsidRDefault="009D6BA1" w:rsidP="009D6BA1">
      <w:pPr>
        <w:rPr>
          <w:rFonts w:cs="Arial"/>
          <w:sz w:val="24"/>
          <w:szCs w:val="24"/>
        </w:rPr>
      </w:pPr>
      <w:r w:rsidRPr="00870D4F">
        <w:rPr>
          <w:rFonts w:cs="Arial"/>
          <w:sz w:val="24"/>
          <w:szCs w:val="24"/>
        </w:rPr>
        <w:t>Понуђач је обавезан да Наручиоцу</w:t>
      </w:r>
      <w:r w:rsidRPr="00870D4F">
        <w:rPr>
          <w:rFonts w:cs="Arial"/>
          <w:sz w:val="24"/>
          <w:szCs w:val="24"/>
          <w:lang w:val="sr-Cyrl-RS"/>
        </w:rPr>
        <w:t xml:space="preserve"> у тренутку</w:t>
      </w:r>
      <w:r w:rsidR="00A75EF4" w:rsidRPr="00870D4F">
        <w:rPr>
          <w:rFonts w:cs="Arial"/>
          <w:sz w:val="24"/>
          <w:szCs w:val="24"/>
          <w:lang w:val="sr-Cyrl-RS"/>
        </w:rPr>
        <w:t xml:space="preserve">, а најкасније у року од 7 (седам) дана од </w:t>
      </w:r>
      <w:r w:rsidRPr="00870D4F">
        <w:rPr>
          <w:rFonts w:cs="Arial"/>
          <w:sz w:val="24"/>
          <w:szCs w:val="24"/>
          <w:lang w:val="sr-Cyrl-RS"/>
        </w:rPr>
        <w:t xml:space="preserve"> закључења Оквирног споразума </w:t>
      </w:r>
      <w:r w:rsidRPr="00870D4F">
        <w:rPr>
          <w:rFonts w:cs="Arial"/>
          <w:sz w:val="24"/>
          <w:szCs w:val="24"/>
        </w:rPr>
        <w:t xml:space="preserve"> достави:</w:t>
      </w:r>
    </w:p>
    <w:p w14:paraId="29BDA121" w14:textId="77777777" w:rsidR="009D6BA1" w:rsidRPr="00870D4F" w:rsidRDefault="00906208" w:rsidP="00906208">
      <w:pPr>
        <w:rPr>
          <w:rFonts w:cs="Arial"/>
          <w:sz w:val="24"/>
          <w:szCs w:val="24"/>
        </w:rPr>
      </w:pPr>
      <w:r w:rsidRPr="00870D4F">
        <w:rPr>
          <w:rFonts w:cs="Arial"/>
          <w:sz w:val="24"/>
          <w:szCs w:val="24"/>
          <w:lang w:val="sr-Cyrl-RS"/>
        </w:rPr>
        <w:t xml:space="preserve">1. </w:t>
      </w:r>
      <w:r w:rsidR="009D6BA1" w:rsidRPr="00870D4F">
        <w:rPr>
          <w:rFonts w:cs="Arial"/>
          <w:sz w:val="24"/>
          <w:szCs w:val="24"/>
        </w:rPr>
        <w:t xml:space="preserve">бланко сопствену меницу за </w:t>
      </w:r>
      <w:r w:rsidR="009D6BA1" w:rsidRPr="00870D4F">
        <w:rPr>
          <w:rFonts w:cs="Arial"/>
          <w:sz w:val="24"/>
          <w:szCs w:val="24"/>
          <w:lang w:val="sr-Cyrl-RS"/>
        </w:rPr>
        <w:t>добро извршење посла</w:t>
      </w:r>
      <w:r w:rsidR="009D6BA1" w:rsidRPr="00870D4F">
        <w:rPr>
          <w:rFonts w:cs="Arial"/>
          <w:sz w:val="24"/>
          <w:szCs w:val="24"/>
        </w:rPr>
        <w:t xml:space="preserve"> која је неопозива, без права протеста и наплатива на први позив, потписана и оверена службеним печатом од стране овлашћеног  лица,</w:t>
      </w:r>
    </w:p>
    <w:p w14:paraId="6ADB49E0" w14:textId="77777777" w:rsidR="009D6BA1" w:rsidRPr="00870D4F" w:rsidRDefault="00906208" w:rsidP="00906208">
      <w:pPr>
        <w:rPr>
          <w:rFonts w:cs="Arial"/>
          <w:sz w:val="24"/>
          <w:szCs w:val="24"/>
        </w:rPr>
      </w:pPr>
      <w:r w:rsidRPr="00870D4F">
        <w:rPr>
          <w:rFonts w:cs="Arial"/>
          <w:sz w:val="24"/>
          <w:szCs w:val="24"/>
          <w:lang w:val="sr-Cyrl-RS"/>
        </w:rPr>
        <w:t xml:space="preserve">2.  </w:t>
      </w:r>
      <w:r w:rsidR="009D6BA1" w:rsidRPr="00870D4F">
        <w:rPr>
          <w:rFonts w:cs="Arial"/>
          <w:sz w:val="24"/>
          <w:szCs w:val="24"/>
        </w:rPr>
        <w:t xml:space="preserve">Менично писмо – овлашћење којим понуђач овлашћује наручиоца да може наплатити меницу  на износ од  </w:t>
      </w:r>
      <w:r w:rsidR="00327DE8" w:rsidRPr="00870D4F">
        <w:rPr>
          <w:rFonts w:cs="Arial"/>
          <w:sz w:val="24"/>
          <w:szCs w:val="24"/>
          <w:lang w:val="sr-Cyrl-RS"/>
        </w:rPr>
        <w:t>10</w:t>
      </w:r>
      <w:r w:rsidR="009D6BA1" w:rsidRPr="00870D4F">
        <w:rPr>
          <w:rFonts w:cs="Arial"/>
          <w:sz w:val="24"/>
          <w:szCs w:val="24"/>
        </w:rPr>
        <w:t xml:space="preserve"> % од вредности</w:t>
      </w:r>
      <w:r w:rsidR="009D6BA1" w:rsidRPr="00870D4F">
        <w:rPr>
          <w:rFonts w:cs="Arial"/>
          <w:sz w:val="24"/>
          <w:szCs w:val="24"/>
          <w:lang w:val="sr-Cyrl-RS"/>
        </w:rPr>
        <w:t xml:space="preserve"> оквирног споразума</w:t>
      </w:r>
      <w:r w:rsidR="00327DE8" w:rsidRPr="00870D4F">
        <w:rPr>
          <w:rFonts w:cs="Arial"/>
          <w:sz w:val="24"/>
          <w:szCs w:val="24"/>
          <w:lang w:val="sr-Cyrl-RS"/>
        </w:rPr>
        <w:t xml:space="preserve"> </w:t>
      </w:r>
      <w:r w:rsidR="009D6BA1" w:rsidRPr="00870D4F">
        <w:rPr>
          <w:rFonts w:cs="Arial"/>
          <w:sz w:val="24"/>
          <w:szCs w:val="24"/>
        </w:rPr>
        <w:t>(без ПДВ) са рок</w:t>
      </w:r>
      <w:r w:rsidR="00CF6A02" w:rsidRPr="00870D4F">
        <w:rPr>
          <w:rFonts w:cs="Arial"/>
          <w:sz w:val="24"/>
          <w:szCs w:val="24"/>
        </w:rPr>
        <w:t xml:space="preserve">ом важења минимално </w:t>
      </w:r>
      <w:r w:rsidR="009D6BA1" w:rsidRPr="00870D4F">
        <w:rPr>
          <w:rFonts w:cs="Arial"/>
          <w:sz w:val="24"/>
          <w:szCs w:val="24"/>
        </w:rPr>
        <w:t>30 (тридесет) дана дужим од</w:t>
      </w:r>
      <w:r w:rsidR="009D6BA1" w:rsidRPr="00870D4F">
        <w:rPr>
          <w:rFonts w:cs="Arial"/>
          <w:sz w:val="24"/>
          <w:szCs w:val="24"/>
          <w:lang w:val="sr-Cyrl-CS"/>
        </w:rPr>
        <w:t xml:space="preserve"> </w:t>
      </w:r>
      <w:r w:rsidR="00B03770" w:rsidRPr="00870D4F">
        <w:rPr>
          <w:rFonts w:cs="Arial"/>
          <w:sz w:val="24"/>
          <w:szCs w:val="24"/>
          <w:lang w:val="sr-Cyrl-CS"/>
        </w:rPr>
        <w:t>уговореног рока испоруке</w:t>
      </w:r>
      <w:r w:rsidR="009D6BA1" w:rsidRPr="00870D4F">
        <w:rPr>
          <w:rFonts w:cs="Arial"/>
          <w:sz w:val="24"/>
          <w:szCs w:val="24"/>
        </w:rPr>
        <w:t xml:space="preserve">, с тим да евентуални продужетак рока </w:t>
      </w:r>
      <w:r w:rsidR="00B03770" w:rsidRPr="00870D4F">
        <w:rPr>
          <w:rFonts w:cs="Arial"/>
          <w:sz w:val="24"/>
          <w:szCs w:val="24"/>
          <w:lang w:val="sr-Cyrl-RS"/>
        </w:rPr>
        <w:t xml:space="preserve">за испоруку </w:t>
      </w:r>
      <w:r w:rsidR="009D6BA1" w:rsidRPr="00870D4F">
        <w:rPr>
          <w:rFonts w:cs="Arial"/>
          <w:sz w:val="24"/>
          <w:szCs w:val="24"/>
        </w:rPr>
        <w:t xml:space="preserve">има за последицу и продужење рока важења менице и меничног овлашћења, </w:t>
      </w:r>
    </w:p>
    <w:p w14:paraId="79ADFCE0" w14:textId="77777777" w:rsidR="00906208" w:rsidRPr="00870D4F" w:rsidRDefault="00906208" w:rsidP="00016192">
      <w:pPr>
        <w:spacing w:before="0"/>
        <w:rPr>
          <w:rFonts w:cs="Arial"/>
          <w:sz w:val="24"/>
          <w:szCs w:val="24"/>
        </w:rPr>
      </w:pPr>
      <w:r w:rsidRPr="00870D4F">
        <w:rPr>
          <w:rFonts w:cs="Arial"/>
          <w:sz w:val="24"/>
          <w:szCs w:val="24"/>
          <w:lang w:val="sr-Cyrl-RS"/>
        </w:rPr>
        <w:t xml:space="preserve">3. </w:t>
      </w:r>
      <w:r w:rsidR="009D6BA1" w:rsidRPr="00870D4F">
        <w:rPr>
          <w:rFonts w:cs="Arial"/>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22CB09CC" w14:textId="77777777" w:rsidR="00016192" w:rsidRPr="00870D4F" w:rsidRDefault="00016192" w:rsidP="00016192">
      <w:pPr>
        <w:spacing w:before="0"/>
        <w:rPr>
          <w:rFonts w:cs="Arial"/>
          <w:sz w:val="16"/>
          <w:szCs w:val="16"/>
        </w:rPr>
      </w:pPr>
    </w:p>
    <w:p w14:paraId="6243AAA7" w14:textId="77777777" w:rsidR="009D6BA1" w:rsidRPr="00870D4F" w:rsidRDefault="00906208" w:rsidP="00016192">
      <w:pPr>
        <w:spacing w:before="0"/>
        <w:rPr>
          <w:rFonts w:cs="Arial"/>
          <w:sz w:val="24"/>
          <w:szCs w:val="24"/>
        </w:rPr>
      </w:pPr>
      <w:r w:rsidRPr="00870D4F">
        <w:rPr>
          <w:rFonts w:cs="Arial"/>
          <w:sz w:val="24"/>
          <w:szCs w:val="24"/>
          <w:lang w:val="sr-Cyrl-RS"/>
        </w:rPr>
        <w:t xml:space="preserve">4. </w:t>
      </w:r>
      <w:r w:rsidR="009D6BA1" w:rsidRPr="00870D4F">
        <w:rPr>
          <w:rFonts w:cs="Arial"/>
          <w:sz w:val="24"/>
          <w:szCs w:val="24"/>
        </w:rPr>
        <w:t>фотокопију ОП обрасца.</w:t>
      </w:r>
    </w:p>
    <w:p w14:paraId="58F6B6D0" w14:textId="77777777" w:rsidR="00906208" w:rsidRPr="00870D4F" w:rsidRDefault="00906208" w:rsidP="00906208">
      <w:pPr>
        <w:spacing w:before="0"/>
        <w:rPr>
          <w:rFonts w:cs="Arial"/>
          <w:sz w:val="16"/>
          <w:szCs w:val="16"/>
        </w:rPr>
      </w:pPr>
    </w:p>
    <w:p w14:paraId="0BD023DB" w14:textId="2CF00C13" w:rsidR="00906208" w:rsidRDefault="00906208" w:rsidP="00016192">
      <w:pPr>
        <w:spacing w:before="0"/>
        <w:rPr>
          <w:rFonts w:cs="Arial"/>
          <w:sz w:val="24"/>
          <w:szCs w:val="24"/>
          <w:lang w:val="ru-RU"/>
        </w:rPr>
      </w:pPr>
      <w:r w:rsidRPr="00870D4F">
        <w:rPr>
          <w:rFonts w:cs="Arial"/>
          <w:sz w:val="24"/>
          <w:szCs w:val="24"/>
          <w:lang w:val="sr-Cyrl-RS"/>
        </w:rPr>
        <w:lastRenderedPageBreak/>
        <w:t xml:space="preserve">5. </w:t>
      </w:r>
      <w:r w:rsidR="009D6BA1" w:rsidRPr="00870D4F">
        <w:rPr>
          <w:rFonts w:cs="Arial"/>
          <w:sz w:val="24"/>
          <w:szCs w:val="24"/>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00652E4E" w:rsidRPr="00870D4F">
        <w:rPr>
          <w:rFonts w:cs="Arial"/>
          <w:sz w:val="24"/>
          <w:szCs w:val="24"/>
          <w:lang w:val="ru-RU"/>
        </w:rPr>
        <w:t xml:space="preserve"> у складу са Одлуком о ближим условима, садржини и начину вођења регистра меница и овлашћења („Сл. гласник РС“ бр. 56/11 и 80/15,76/2016</w:t>
      </w:r>
    </w:p>
    <w:p w14:paraId="100BF9B1" w14:textId="6344FFA3" w:rsidR="002102B2" w:rsidRDefault="002102B2" w:rsidP="00016192">
      <w:pPr>
        <w:spacing w:before="0"/>
        <w:rPr>
          <w:rFonts w:cs="Arial"/>
          <w:sz w:val="24"/>
          <w:szCs w:val="24"/>
        </w:rPr>
      </w:pPr>
    </w:p>
    <w:p w14:paraId="37387991" w14:textId="77777777" w:rsidR="002102B2" w:rsidRPr="00E43F05" w:rsidRDefault="002102B2" w:rsidP="002102B2">
      <w:pPr>
        <w:spacing w:before="0"/>
        <w:rPr>
          <w:rFonts w:cs="Arial"/>
          <w:b/>
          <w:sz w:val="24"/>
          <w:szCs w:val="24"/>
          <w:u w:val="single"/>
          <w:lang w:val="sr-Cyrl-RS"/>
        </w:rPr>
      </w:pPr>
      <w:r w:rsidRPr="00985E94">
        <w:rPr>
          <w:rFonts w:cs="Arial"/>
          <w:b/>
          <w:sz w:val="24"/>
          <w:szCs w:val="24"/>
          <w:u w:val="single"/>
          <w:lang w:val="sr-Cyrl-RS"/>
        </w:rPr>
        <w:t>Бланко сопствену меницу за отклањање недостатака у гарантном року</w:t>
      </w:r>
    </w:p>
    <w:p w14:paraId="0C9C82B3" w14:textId="64C087C5" w:rsidR="002102B2" w:rsidRPr="00126529" w:rsidRDefault="002102B2" w:rsidP="002102B2">
      <w:pPr>
        <w:spacing w:before="0"/>
        <w:contextualSpacing/>
        <w:rPr>
          <w:sz w:val="24"/>
          <w:szCs w:val="24"/>
        </w:rPr>
      </w:pPr>
      <w:r>
        <w:rPr>
          <w:sz w:val="24"/>
          <w:szCs w:val="24"/>
          <w:lang w:val="sr-Cyrl-RS"/>
        </w:rPr>
        <w:t xml:space="preserve">Изабрани понуђач </w:t>
      </w:r>
      <w:r w:rsidRPr="00126529">
        <w:rPr>
          <w:sz w:val="24"/>
          <w:szCs w:val="24"/>
        </w:rPr>
        <w:t xml:space="preserve">је обавезан да </w:t>
      </w:r>
      <w:r>
        <w:rPr>
          <w:sz w:val="24"/>
          <w:szCs w:val="24"/>
          <w:lang w:val="sr-Cyrl-RS"/>
        </w:rPr>
        <w:t>наручиоцу</w:t>
      </w:r>
      <w:r w:rsidRPr="00126529">
        <w:rPr>
          <w:sz w:val="24"/>
          <w:szCs w:val="24"/>
        </w:rPr>
        <w:t xml:space="preserve"> у тренутку </w:t>
      </w:r>
      <w:r>
        <w:rPr>
          <w:sz w:val="24"/>
          <w:szCs w:val="24"/>
          <w:lang w:val="sr-Cyrl-RS"/>
        </w:rPr>
        <w:t>обостраног потписивања</w:t>
      </w:r>
      <w:r w:rsidRPr="00CC0DE5">
        <w:rPr>
          <w:rFonts w:cs="Arial"/>
          <w:sz w:val="24"/>
          <w:szCs w:val="24"/>
          <w:lang w:val="sr-Cyrl-RS"/>
        </w:rPr>
        <w:t xml:space="preserve"> </w:t>
      </w:r>
      <w:r>
        <w:rPr>
          <w:rFonts w:cs="Arial"/>
          <w:sz w:val="24"/>
          <w:szCs w:val="24"/>
          <w:lang w:val="sr-Cyrl-RS"/>
        </w:rPr>
        <w:t>З</w:t>
      </w:r>
      <w:r w:rsidRPr="00502825">
        <w:rPr>
          <w:rFonts w:cs="Arial"/>
          <w:sz w:val="24"/>
          <w:szCs w:val="24"/>
          <w:lang w:val="sr-Cyrl-RS"/>
        </w:rPr>
        <w:t>аписник</w:t>
      </w:r>
      <w:r>
        <w:rPr>
          <w:rFonts w:cs="Arial"/>
          <w:sz w:val="24"/>
          <w:szCs w:val="24"/>
          <w:lang w:val="sr-Cyrl-RS"/>
        </w:rPr>
        <w:t>а</w:t>
      </w:r>
      <w:r w:rsidRPr="00502825">
        <w:rPr>
          <w:rFonts w:cs="Arial"/>
          <w:sz w:val="24"/>
          <w:szCs w:val="24"/>
          <w:lang w:val="sr-Cyrl-RS"/>
        </w:rPr>
        <w:t xml:space="preserve"> о </w:t>
      </w:r>
      <w:r>
        <w:rPr>
          <w:rFonts w:cs="Arial"/>
          <w:sz w:val="24"/>
          <w:szCs w:val="24"/>
          <w:lang w:val="sr-Cyrl-RS"/>
        </w:rPr>
        <w:t>квантитативном и квалитативном пријему</w:t>
      </w:r>
      <w:r w:rsidRPr="00126529">
        <w:rPr>
          <w:sz w:val="24"/>
          <w:szCs w:val="24"/>
        </w:rPr>
        <w:t>, преда као средство финансијског обезбеђења за отк</w:t>
      </w:r>
      <w:r>
        <w:rPr>
          <w:sz w:val="24"/>
          <w:szCs w:val="24"/>
          <w:lang w:val="sr-Cyrl-RS"/>
        </w:rPr>
        <w:t>л</w:t>
      </w:r>
      <w:r w:rsidRPr="00126529">
        <w:rPr>
          <w:sz w:val="24"/>
          <w:szCs w:val="24"/>
        </w:rPr>
        <w:t>ањање недостатака у гарантном року у из</w:t>
      </w:r>
      <w:r>
        <w:rPr>
          <w:sz w:val="24"/>
          <w:szCs w:val="24"/>
        </w:rPr>
        <w:t xml:space="preserve">носу од 5% од укупне вредности </w:t>
      </w:r>
      <w:r>
        <w:rPr>
          <w:sz w:val="24"/>
          <w:szCs w:val="24"/>
          <w:lang w:val="sr-Cyrl-RS"/>
        </w:rPr>
        <w:t>Оквирног споразума</w:t>
      </w:r>
      <w:r w:rsidRPr="00126529">
        <w:rPr>
          <w:sz w:val="24"/>
          <w:szCs w:val="24"/>
        </w:rPr>
        <w:t xml:space="preserve"> без ПДВ-а, неопозиву, бланко соло меницу, са клаузулом „без протеста“, потписану од стране законског заступника,</w:t>
      </w:r>
      <w:r w:rsidRPr="003A1238">
        <w:t xml:space="preserve"> </w:t>
      </w:r>
      <w:r w:rsidRPr="003A1238">
        <w:rPr>
          <w:sz w:val="24"/>
          <w:szCs w:val="24"/>
        </w:rPr>
        <w:t>у складу са Закон</w:t>
      </w:r>
      <w:r>
        <w:rPr>
          <w:sz w:val="24"/>
          <w:szCs w:val="24"/>
          <w:lang w:val="sr-Cyrl-RS"/>
        </w:rPr>
        <w:t>ом</w:t>
      </w:r>
      <w:r w:rsidRPr="003A1238">
        <w:rPr>
          <w:sz w:val="24"/>
          <w:szCs w:val="24"/>
        </w:rPr>
        <w:t xml:space="preserve"> о меници ("Сл. лист ФНРЈ"</w:t>
      </w:r>
      <w:r>
        <w:rPr>
          <w:sz w:val="24"/>
          <w:szCs w:val="24"/>
          <w:lang w:val="sr-Cyrl-RS"/>
        </w:rPr>
        <w:t>,</w:t>
      </w:r>
      <w:r w:rsidRPr="003A1238">
        <w:rPr>
          <w:sz w:val="24"/>
          <w:szCs w:val="24"/>
        </w:rPr>
        <w:t xml:space="preserve"> бр. 104/46, "Сл. лист СФРЈ"</w:t>
      </w:r>
      <w:r>
        <w:rPr>
          <w:sz w:val="24"/>
          <w:szCs w:val="24"/>
          <w:lang w:val="sr-Cyrl-RS"/>
        </w:rPr>
        <w:t>,</w:t>
      </w:r>
      <w:r w:rsidRPr="003A1238">
        <w:rPr>
          <w:sz w:val="24"/>
          <w:szCs w:val="24"/>
        </w:rPr>
        <w:t xml:space="preserve"> бр. 16/65, 54/70 и 57/89 и "Сл. лист СРЈ"</w:t>
      </w:r>
      <w:r>
        <w:rPr>
          <w:sz w:val="24"/>
          <w:szCs w:val="24"/>
          <w:lang w:val="sr-Cyrl-RS"/>
        </w:rPr>
        <w:t>,</w:t>
      </w:r>
      <w:r w:rsidRPr="003A1238">
        <w:rPr>
          <w:sz w:val="24"/>
          <w:szCs w:val="24"/>
        </w:rPr>
        <w:t xml:space="preserve"> бр. 46/96, Сл. лист СЦГ бр. 01/03 Уст. повеља Сл.гласник РС</w:t>
      </w:r>
      <w:r>
        <w:rPr>
          <w:sz w:val="24"/>
          <w:szCs w:val="24"/>
          <w:lang w:val="sr-Cyrl-RS"/>
        </w:rPr>
        <w:t>, бр.</w:t>
      </w:r>
      <w:r w:rsidRPr="003A1238">
        <w:rPr>
          <w:sz w:val="24"/>
          <w:szCs w:val="24"/>
        </w:rPr>
        <w:t xml:space="preserve"> 80/</w:t>
      </w:r>
      <w:r>
        <w:rPr>
          <w:sz w:val="24"/>
          <w:szCs w:val="24"/>
        </w:rPr>
        <w:t>15) и Закон</w:t>
      </w:r>
      <w:r>
        <w:rPr>
          <w:sz w:val="24"/>
          <w:szCs w:val="24"/>
          <w:lang w:val="sr-Cyrl-RS"/>
        </w:rPr>
        <w:t>ом</w:t>
      </w:r>
      <w:r>
        <w:rPr>
          <w:sz w:val="24"/>
          <w:szCs w:val="24"/>
        </w:rPr>
        <w:t xml:space="preserve"> о платним услугама (Сл. Гласник РС, бр. 139/2014)</w:t>
      </w:r>
      <w:r w:rsidRPr="00126529">
        <w:rPr>
          <w:sz w:val="24"/>
          <w:szCs w:val="24"/>
        </w:rPr>
        <w:t xml:space="preserve"> са неопозивим и безусловним меничним овлашћењем, којим се овлашћује </w:t>
      </w:r>
      <w:r>
        <w:rPr>
          <w:sz w:val="24"/>
          <w:szCs w:val="24"/>
          <w:lang w:val="sr-Cyrl-RS"/>
        </w:rPr>
        <w:t>наручилац</w:t>
      </w:r>
      <w:r w:rsidRPr="00126529">
        <w:rPr>
          <w:sz w:val="24"/>
          <w:szCs w:val="24"/>
        </w:rPr>
        <w:t xml:space="preserve"> да може, покренути поступак наплате и то до истека рока од 30 (словима:</w:t>
      </w:r>
      <w:r>
        <w:rPr>
          <w:sz w:val="24"/>
          <w:szCs w:val="24"/>
          <w:lang w:val="sr-Cyrl-RS"/>
        </w:rPr>
        <w:t xml:space="preserve"> </w:t>
      </w:r>
      <w:r w:rsidRPr="00126529">
        <w:rPr>
          <w:sz w:val="24"/>
          <w:szCs w:val="24"/>
        </w:rPr>
        <w:t>тридесет) дана</w:t>
      </w:r>
      <w:r>
        <w:rPr>
          <w:sz w:val="24"/>
          <w:szCs w:val="24"/>
          <w:lang w:val="sr-Cyrl-RS"/>
        </w:rPr>
        <w:t xml:space="preserve"> дужим</w:t>
      </w:r>
      <w:r w:rsidRPr="00126529">
        <w:rPr>
          <w:sz w:val="24"/>
          <w:szCs w:val="24"/>
        </w:rPr>
        <w:t xml:space="preserve"> од гарантног рока, а да евентуални продужетак тог рока има за последицу и продужење рока важења менице и меничног овлашћења за исти број дана за који ће бити продужен гарантни рок. Уз то </w:t>
      </w:r>
      <w:r>
        <w:rPr>
          <w:sz w:val="24"/>
          <w:szCs w:val="24"/>
          <w:lang w:val="sr-Cyrl-RS"/>
        </w:rPr>
        <w:t xml:space="preserve">понуђач </w:t>
      </w:r>
      <w:r w:rsidRPr="00126529">
        <w:rPr>
          <w:sz w:val="24"/>
          <w:szCs w:val="24"/>
        </w:rPr>
        <w:t>доставља и:</w:t>
      </w:r>
    </w:p>
    <w:p w14:paraId="6B4ECA64" w14:textId="77777777" w:rsidR="002102B2" w:rsidRPr="00126529" w:rsidRDefault="002102B2" w:rsidP="002102B2">
      <w:pPr>
        <w:spacing w:before="0"/>
        <w:contextualSpacing/>
        <w:rPr>
          <w:sz w:val="24"/>
          <w:szCs w:val="24"/>
        </w:rPr>
      </w:pPr>
      <w:r w:rsidRPr="00126529">
        <w:rPr>
          <w:sz w:val="24"/>
          <w:szCs w:val="24"/>
        </w:rPr>
        <w:t>- оверену фотокопију картона депонованих потписа на дан издавања менице и меничног овлашћења од стране банке која је наведена у меничном овлашћењу,</w:t>
      </w:r>
    </w:p>
    <w:p w14:paraId="48B75577" w14:textId="77777777" w:rsidR="002102B2" w:rsidRPr="00126529" w:rsidRDefault="002102B2" w:rsidP="002102B2">
      <w:pPr>
        <w:spacing w:before="0"/>
        <w:contextualSpacing/>
        <w:rPr>
          <w:sz w:val="24"/>
          <w:szCs w:val="24"/>
        </w:rPr>
      </w:pPr>
      <w:r w:rsidRPr="00126529">
        <w:rPr>
          <w:sz w:val="24"/>
          <w:szCs w:val="24"/>
        </w:rPr>
        <w:t>- ОП образац оверених потписа за лица која су овлашћена за потпис менице,</w:t>
      </w:r>
    </w:p>
    <w:p w14:paraId="3C5688E0" w14:textId="77777777" w:rsidR="002102B2" w:rsidRPr="00126529" w:rsidRDefault="002102B2" w:rsidP="002102B2">
      <w:pPr>
        <w:spacing w:before="0"/>
        <w:contextualSpacing/>
        <w:rPr>
          <w:sz w:val="24"/>
          <w:szCs w:val="24"/>
        </w:rPr>
      </w:pPr>
      <w:r w:rsidRPr="00126529">
        <w:rPr>
          <w:sz w:val="24"/>
          <w:szCs w:val="24"/>
        </w:rPr>
        <w:t xml:space="preserve">- овлашћење законског заступника потписнику менице да може потписати меницу у случају да исту не потпише законски заступник и </w:t>
      </w:r>
    </w:p>
    <w:p w14:paraId="5ECDE0A0" w14:textId="7866DF48" w:rsidR="002102B2" w:rsidRDefault="002102B2" w:rsidP="002102B2">
      <w:pPr>
        <w:spacing w:before="0"/>
        <w:contextualSpacing/>
        <w:rPr>
          <w:sz w:val="24"/>
          <w:szCs w:val="24"/>
          <w:lang w:val="sr-Cyrl-RS"/>
        </w:rPr>
      </w:pPr>
      <w:r w:rsidRPr="00126529">
        <w:rPr>
          <w:sz w:val="24"/>
          <w:szCs w:val="24"/>
        </w:rPr>
        <w:t xml:space="preserve">- оверен захтев пословној банци да региструје меницу у </w:t>
      </w:r>
      <w:r>
        <w:rPr>
          <w:sz w:val="24"/>
          <w:szCs w:val="24"/>
        </w:rPr>
        <w:t xml:space="preserve">Регистар меница и овлашћења НБС, </w:t>
      </w:r>
      <w:r w:rsidRPr="00D358F1">
        <w:rPr>
          <w:sz w:val="24"/>
          <w:szCs w:val="24"/>
        </w:rPr>
        <w:t>у складу са Одлуком о ближим условима, садржини и начину вођења регистра меница и овлашћења („Сл. гласник РС“</w:t>
      </w:r>
      <w:r>
        <w:rPr>
          <w:sz w:val="24"/>
          <w:szCs w:val="24"/>
          <w:lang w:val="sr-Cyrl-RS"/>
        </w:rPr>
        <w:t>,</w:t>
      </w:r>
      <w:r w:rsidRPr="00D358F1">
        <w:rPr>
          <w:sz w:val="24"/>
          <w:szCs w:val="24"/>
        </w:rPr>
        <w:t xml:space="preserve"> бр. 56/11 и 80/15,76/2016)</w:t>
      </w:r>
      <w:r>
        <w:rPr>
          <w:sz w:val="24"/>
          <w:szCs w:val="24"/>
          <w:lang w:val="sr-Cyrl-RS"/>
        </w:rPr>
        <w:t>.</w:t>
      </w:r>
    </w:p>
    <w:p w14:paraId="1D90BEE6" w14:textId="77777777" w:rsidR="002102B2" w:rsidRPr="003A1238" w:rsidRDefault="002102B2" w:rsidP="002102B2">
      <w:pPr>
        <w:spacing w:before="0"/>
        <w:contextualSpacing/>
        <w:rPr>
          <w:sz w:val="24"/>
          <w:szCs w:val="24"/>
          <w:lang w:val="sr-Cyrl-RS"/>
        </w:rPr>
      </w:pPr>
    </w:p>
    <w:p w14:paraId="1B2F3F81" w14:textId="77777777" w:rsidR="002102B2" w:rsidRPr="00126529" w:rsidRDefault="002102B2" w:rsidP="002102B2">
      <w:pPr>
        <w:spacing w:before="0"/>
        <w:contextualSpacing/>
        <w:rPr>
          <w:sz w:val="24"/>
          <w:szCs w:val="24"/>
        </w:rPr>
      </w:pPr>
      <w:r w:rsidRPr="00126529">
        <w:rPr>
          <w:sz w:val="24"/>
          <w:szCs w:val="24"/>
        </w:rPr>
        <w:t xml:space="preserve">Меница може бити наплаћена у случају да </w:t>
      </w:r>
      <w:r>
        <w:rPr>
          <w:sz w:val="24"/>
          <w:szCs w:val="24"/>
          <w:lang w:val="sr-Cyrl-RS"/>
        </w:rPr>
        <w:t xml:space="preserve">понуђач </w:t>
      </w:r>
      <w:r w:rsidRPr="00126529">
        <w:rPr>
          <w:sz w:val="24"/>
          <w:szCs w:val="24"/>
        </w:rPr>
        <w:t xml:space="preserve">не отклони недостатке у гарантном року. </w:t>
      </w:r>
    </w:p>
    <w:p w14:paraId="7EA4087C" w14:textId="77777777" w:rsidR="002102B2" w:rsidRPr="00126529" w:rsidRDefault="002102B2" w:rsidP="002102B2">
      <w:pPr>
        <w:spacing w:before="0"/>
        <w:contextualSpacing/>
        <w:rPr>
          <w:sz w:val="24"/>
          <w:szCs w:val="24"/>
        </w:rPr>
      </w:pPr>
    </w:p>
    <w:p w14:paraId="75E667F7" w14:textId="17216171" w:rsidR="002102B2" w:rsidRDefault="002102B2" w:rsidP="002102B2">
      <w:pPr>
        <w:spacing w:before="0"/>
        <w:contextualSpacing/>
        <w:rPr>
          <w:sz w:val="24"/>
          <w:szCs w:val="24"/>
        </w:rPr>
      </w:pPr>
      <w:r>
        <w:rPr>
          <w:sz w:val="24"/>
          <w:szCs w:val="24"/>
          <w:lang w:val="sr-Cyrl-RS"/>
        </w:rPr>
        <w:t xml:space="preserve">Понуђач </w:t>
      </w:r>
      <w:r w:rsidRPr="00126529">
        <w:rPr>
          <w:sz w:val="24"/>
          <w:szCs w:val="24"/>
        </w:rPr>
        <w:t>има обавезу да продужава рок важности достављене менице као средство финансијског обезбеђења за отклањање недостатака у гарантном року у складу са динамиком</w:t>
      </w:r>
      <w:r>
        <w:rPr>
          <w:sz w:val="24"/>
          <w:szCs w:val="24"/>
          <w:lang w:val="sr-Cyrl-RS"/>
        </w:rPr>
        <w:t xml:space="preserve"> и роком испоруке</w:t>
      </w:r>
      <w:r w:rsidRPr="00126529">
        <w:rPr>
          <w:sz w:val="24"/>
          <w:szCs w:val="24"/>
        </w:rPr>
        <w:t>, тако да бу</w:t>
      </w:r>
      <w:r>
        <w:rPr>
          <w:sz w:val="24"/>
          <w:szCs w:val="24"/>
        </w:rPr>
        <w:t xml:space="preserve">де обезбеђен гарантни рок за сва </w:t>
      </w:r>
      <w:r>
        <w:rPr>
          <w:sz w:val="24"/>
          <w:szCs w:val="24"/>
          <w:lang w:val="sr-Cyrl-RS"/>
        </w:rPr>
        <w:t>добра</w:t>
      </w:r>
      <w:r w:rsidRPr="00126529">
        <w:rPr>
          <w:sz w:val="24"/>
          <w:szCs w:val="24"/>
        </w:rPr>
        <w:t xml:space="preserve"> који су предмет набавке.</w:t>
      </w:r>
    </w:p>
    <w:p w14:paraId="232F76BA" w14:textId="77777777" w:rsidR="002102B2" w:rsidRPr="00126529" w:rsidRDefault="002102B2" w:rsidP="002102B2">
      <w:pPr>
        <w:spacing w:before="0"/>
        <w:contextualSpacing/>
        <w:rPr>
          <w:sz w:val="24"/>
          <w:szCs w:val="24"/>
        </w:rPr>
      </w:pPr>
    </w:p>
    <w:p w14:paraId="691000AE" w14:textId="6EEA8B1E" w:rsidR="002102B2" w:rsidRPr="00870D4F" w:rsidRDefault="002102B2" w:rsidP="002102B2">
      <w:pPr>
        <w:spacing w:before="0"/>
        <w:rPr>
          <w:rFonts w:cs="Arial"/>
          <w:sz w:val="24"/>
          <w:szCs w:val="24"/>
        </w:rPr>
      </w:pPr>
      <w:r w:rsidRPr="00126529">
        <w:rPr>
          <w:sz w:val="24"/>
          <w:szCs w:val="24"/>
        </w:rPr>
        <w:t xml:space="preserve">Уколико се средство финансијског обезбеђења не достави у уговореном року, </w:t>
      </w:r>
      <w:r>
        <w:rPr>
          <w:sz w:val="24"/>
          <w:szCs w:val="24"/>
          <w:lang w:val="sr-Cyrl-RS"/>
        </w:rPr>
        <w:t>Корисник услуга</w:t>
      </w:r>
      <w:r w:rsidRPr="00126529">
        <w:rPr>
          <w:sz w:val="24"/>
          <w:szCs w:val="24"/>
        </w:rPr>
        <w:t xml:space="preserve"> има право  да наплати средство финанасијског обезбеђења за добро извршење посла.</w:t>
      </w:r>
    </w:p>
    <w:p w14:paraId="429545D4" w14:textId="6B998CED" w:rsidR="00D9192A" w:rsidRPr="00870D4F" w:rsidRDefault="009D6BA1" w:rsidP="00D9192A">
      <w:pPr>
        <w:spacing w:before="0"/>
        <w:rPr>
          <w:rFonts w:cs="Arial"/>
          <w:sz w:val="16"/>
          <w:szCs w:val="16"/>
          <w:lang w:val="sr-Cyrl-RS"/>
        </w:rPr>
      </w:pPr>
      <w:r w:rsidRPr="00870D4F">
        <w:rPr>
          <w:rFonts w:cs="Arial"/>
          <w:sz w:val="24"/>
          <w:szCs w:val="24"/>
        </w:rPr>
        <w:t xml:space="preserve"> </w:t>
      </w:r>
    </w:p>
    <w:p w14:paraId="73A4B300" w14:textId="77777777" w:rsidR="004C3B38" w:rsidRPr="00870D4F" w:rsidRDefault="004C3B38" w:rsidP="00D9192A">
      <w:pPr>
        <w:pStyle w:val="KDPodnaslov3"/>
        <w:keepNext w:val="0"/>
        <w:spacing w:before="0"/>
        <w:rPr>
          <w:rFonts w:eastAsia="TimesNewRomanPSMT" w:cs="Arial"/>
          <w:b/>
          <w:bCs/>
          <w:iCs/>
          <w:sz w:val="24"/>
          <w:szCs w:val="24"/>
          <w:lang w:val="sr-Cyrl-RS"/>
        </w:rPr>
      </w:pPr>
      <w:r w:rsidRPr="00870D4F">
        <w:rPr>
          <w:rFonts w:eastAsia="TimesNewRomanPSMT" w:cs="Arial"/>
          <w:b/>
          <w:bCs/>
          <w:iCs/>
          <w:sz w:val="24"/>
          <w:szCs w:val="24"/>
          <w:lang w:val="sr-Cyrl-RS"/>
        </w:rPr>
        <w:t>Достављање средстава финансијског обезбеђења</w:t>
      </w:r>
    </w:p>
    <w:p w14:paraId="1073F0CD" w14:textId="573FEE28" w:rsidR="005E4160" w:rsidRPr="00216941" w:rsidRDefault="00F066DE" w:rsidP="003F1B3F">
      <w:pPr>
        <w:tabs>
          <w:tab w:val="left" w:pos="567"/>
          <w:tab w:val="left" w:pos="709"/>
        </w:tabs>
        <w:spacing w:after="120"/>
        <w:rPr>
          <w:b/>
          <w:sz w:val="24"/>
          <w:szCs w:val="24"/>
          <w:lang w:val="sr-Cyrl-RS"/>
        </w:rPr>
      </w:pPr>
      <w:r w:rsidRPr="00870D4F">
        <w:rPr>
          <w:rFonts w:eastAsia="TimesNewRomanPSMT" w:cs="Arial"/>
          <w:bCs/>
          <w:sz w:val="24"/>
          <w:szCs w:val="24"/>
          <w:lang w:val="sr-Cyrl-RS"/>
        </w:rPr>
        <w:t xml:space="preserve">Средство финансијског обезбеђења за добро извршење посла  гласи на </w:t>
      </w:r>
      <w:r w:rsidR="002A49F8" w:rsidRPr="00870D4F">
        <w:rPr>
          <w:rFonts w:cs="Arial"/>
          <w:sz w:val="24"/>
          <w:szCs w:val="24"/>
        </w:rPr>
        <w:t>Јавно предузеће „Електропривреда Србије“ Београд,</w:t>
      </w:r>
      <w:r w:rsidR="002A49F8" w:rsidRPr="00870D4F">
        <w:rPr>
          <w:rFonts w:cs="Arial"/>
          <w:sz w:val="24"/>
          <w:szCs w:val="24"/>
          <w:lang w:val="sr-Cyrl-RS"/>
        </w:rPr>
        <w:t xml:space="preserve"> царице Милице бр. 2</w:t>
      </w:r>
      <w:r w:rsidR="002A49F8" w:rsidRPr="00870D4F">
        <w:rPr>
          <w:rFonts w:cs="Arial"/>
          <w:sz w:val="24"/>
          <w:szCs w:val="24"/>
        </w:rPr>
        <w:t>,</w:t>
      </w:r>
      <w:r w:rsidR="002A49F8" w:rsidRPr="00870D4F">
        <w:rPr>
          <w:rFonts w:cs="Arial"/>
          <w:sz w:val="24"/>
          <w:szCs w:val="24"/>
          <w:lang w:val="sr-Cyrl-RS"/>
        </w:rPr>
        <w:t xml:space="preserve"> 11000 Београд</w:t>
      </w:r>
      <w:r w:rsidRPr="00870D4F">
        <w:rPr>
          <w:rFonts w:eastAsia="TimesNewRomanPSMT" w:cs="Arial"/>
          <w:bCs/>
          <w:sz w:val="24"/>
          <w:szCs w:val="24"/>
          <w:lang w:val="sr-Cyrl-RS"/>
        </w:rPr>
        <w:t xml:space="preserve">, </w:t>
      </w:r>
      <w:r w:rsidRPr="00870D4F">
        <w:rPr>
          <w:rFonts w:cs="Arial"/>
          <w:b/>
          <w:sz w:val="24"/>
          <w:szCs w:val="24"/>
          <w:lang w:val="sr-Cyrl-RS"/>
        </w:rPr>
        <w:t>и доставља се лично или поштом на адресу:</w:t>
      </w:r>
      <w:r w:rsidR="00524249" w:rsidRPr="00870D4F">
        <w:rPr>
          <w:sz w:val="24"/>
          <w:szCs w:val="24"/>
        </w:rPr>
        <w:t xml:space="preserve"> </w:t>
      </w:r>
      <w:r w:rsidR="00524249" w:rsidRPr="00870D4F">
        <w:rPr>
          <w:rFonts w:cs="Arial"/>
          <w:b/>
          <w:sz w:val="24"/>
          <w:szCs w:val="24"/>
          <w:lang w:val="sr-Cyrl-RS"/>
        </w:rPr>
        <w:t>Јавно предузеће „Електропривреда Србије“,</w:t>
      </w:r>
      <w:r w:rsidRPr="00870D4F">
        <w:rPr>
          <w:rFonts w:cs="Arial"/>
          <w:b/>
          <w:sz w:val="24"/>
          <w:szCs w:val="24"/>
          <w:lang w:val="sr-Cyrl-RS"/>
        </w:rPr>
        <w:t xml:space="preserve"> </w:t>
      </w:r>
      <w:r w:rsidR="00524249" w:rsidRPr="00870D4F">
        <w:rPr>
          <w:rFonts w:cs="Arial"/>
          <w:b/>
          <w:sz w:val="24"/>
          <w:szCs w:val="24"/>
          <w:lang w:val="sr-Cyrl-RS"/>
        </w:rPr>
        <w:t xml:space="preserve">Београд, </w:t>
      </w:r>
      <w:r w:rsidR="00524249" w:rsidRPr="00216941">
        <w:rPr>
          <w:rFonts w:cs="Arial"/>
          <w:b/>
          <w:sz w:val="24"/>
          <w:szCs w:val="24"/>
          <w:lang w:val="sr-Cyrl-RS"/>
        </w:rPr>
        <w:t>Балканска 13</w:t>
      </w:r>
      <w:r w:rsidR="003F1B3F" w:rsidRPr="00216941">
        <w:rPr>
          <w:rFonts w:cs="Arial"/>
          <w:b/>
          <w:sz w:val="24"/>
          <w:szCs w:val="24"/>
          <w:lang w:val="sr-Cyrl-RS"/>
        </w:rPr>
        <w:t xml:space="preserve">, </w:t>
      </w:r>
      <w:r w:rsidRPr="00216941">
        <w:rPr>
          <w:sz w:val="24"/>
          <w:szCs w:val="24"/>
          <w:lang w:val="sr-Cyrl-RS"/>
        </w:rPr>
        <w:t>са назнаком</w:t>
      </w:r>
      <w:r w:rsidRPr="00216941">
        <w:rPr>
          <w:i/>
          <w:sz w:val="24"/>
          <w:szCs w:val="24"/>
          <w:lang w:val="sr-Cyrl-RS"/>
        </w:rPr>
        <w:t>:</w:t>
      </w:r>
      <w:r w:rsidRPr="00216941">
        <w:rPr>
          <w:b/>
          <w:sz w:val="24"/>
          <w:szCs w:val="24"/>
          <w:lang w:val="sr-Cyrl-RS"/>
        </w:rPr>
        <w:t xml:space="preserve"> Средство финансијског обезбеђења за </w:t>
      </w:r>
      <w:r w:rsidR="00652E4E" w:rsidRPr="00216941">
        <w:rPr>
          <w:b/>
          <w:sz w:val="24"/>
          <w:szCs w:val="24"/>
          <w:lang w:val="sr-Cyrl-RS"/>
        </w:rPr>
        <w:t xml:space="preserve"> </w:t>
      </w:r>
      <w:r w:rsidR="00216941" w:rsidRPr="00216941">
        <w:rPr>
          <w:b/>
          <w:sz w:val="24"/>
          <w:szCs w:val="24"/>
        </w:rPr>
        <w:t>ЈН/8200/0086-1/2017</w:t>
      </w:r>
      <w:r w:rsidR="000E2E32" w:rsidRPr="00216941">
        <w:rPr>
          <w:b/>
          <w:sz w:val="24"/>
          <w:szCs w:val="24"/>
          <w:lang w:val="sr-Cyrl-RS"/>
        </w:rPr>
        <w:t>.</w:t>
      </w:r>
      <w:r w:rsidR="002A49F8">
        <w:rPr>
          <w:b/>
          <w:sz w:val="24"/>
          <w:szCs w:val="24"/>
          <w:lang w:val="sr-Cyrl-RS"/>
        </w:rPr>
        <w:t xml:space="preserve"> </w:t>
      </w:r>
    </w:p>
    <w:p w14:paraId="58B18070" w14:textId="77777777" w:rsidR="00E33451" w:rsidRPr="00870D4F" w:rsidRDefault="00E33451" w:rsidP="003F1B3F">
      <w:pPr>
        <w:tabs>
          <w:tab w:val="left" w:pos="567"/>
          <w:tab w:val="left" w:pos="709"/>
        </w:tabs>
        <w:spacing w:after="120"/>
        <w:rPr>
          <w:rFonts w:cs="Arial"/>
          <w:b/>
          <w:sz w:val="24"/>
          <w:szCs w:val="24"/>
          <w:lang w:val="sr-Cyrl-RS"/>
        </w:rPr>
      </w:pPr>
    </w:p>
    <w:p w14:paraId="4AE9AE3B" w14:textId="77777777" w:rsidR="0085348E" w:rsidRPr="00870D4F" w:rsidRDefault="0085348E" w:rsidP="00EB5911">
      <w:pPr>
        <w:pStyle w:val="KDPodnaslov2"/>
        <w:numPr>
          <w:ilvl w:val="1"/>
          <w:numId w:val="21"/>
        </w:numPr>
        <w:spacing w:before="0"/>
        <w:jc w:val="both"/>
        <w:rPr>
          <w:rFonts w:cs="Arial"/>
          <w:sz w:val="24"/>
          <w:szCs w:val="24"/>
        </w:rPr>
      </w:pPr>
      <w:r w:rsidRPr="00870D4F">
        <w:rPr>
          <w:rFonts w:cs="Arial"/>
          <w:sz w:val="24"/>
          <w:szCs w:val="24"/>
        </w:rPr>
        <w:t>Начин означавања поверљивих података у понуди</w:t>
      </w:r>
    </w:p>
    <w:p w14:paraId="01CDEB66" w14:textId="77777777" w:rsidR="0085348E" w:rsidRPr="00870D4F" w:rsidRDefault="0085348E" w:rsidP="0085348E">
      <w:pPr>
        <w:pStyle w:val="KDParagraf"/>
        <w:spacing w:before="0"/>
        <w:rPr>
          <w:rFonts w:cs="Arial"/>
          <w:sz w:val="24"/>
          <w:szCs w:val="24"/>
        </w:rPr>
      </w:pPr>
      <w:r w:rsidRPr="00870D4F">
        <w:rPr>
          <w:rFonts w:cs="Arial"/>
          <w:sz w:val="24"/>
          <w:szCs w:val="24"/>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14:paraId="53CC52FD" w14:textId="77777777" w:rsidR="0085348E" w:rsidRPr="00870D4F" w:rsidRDefault="0085348E" w:rsidP="0085348E">
      <w:pPr>
        <w:pStyle w:val="KDParagraf"/>
        <w:spacing w:before="0"/>
        <w:rPr>
          <w:rFonts w:cs="Arial"/>
          <w:sz w:val="24"/>
          <w:szCs w:val="24"/>
        </w:rPr>
      </w:pPr>
      <w:r w:rsidRPr="00870D4F">
        <w:rPr>
          <w:rFonts w:cs="Arial"/>
          <w:sz w:val="24"/>
          <w:szCs w:val="24"/>
        </w:rPr>
        <w:t xml:space="preserve">Наручилац може да одбије да пружи информацију која би значила повреду поверљивости података добијених у понуди. </w:t>
      </w:r>
    </w:p>
    <w:p w14:paraId="609890D2" w14:textId="77777777" w:rsidR="0085348E" w:rsidRPr="00870D4F" w:rsidRDefault="0085348E" w:rsidP="0085348E">
      <w:pPr>
        <w:pStyle w:val="KDParagraf"/>
        <w:spacing w:before="0"/>
        <w:rPr>
          <w:rFonts w:cs="Arial"/>
          <w:sz w:val="24"/>
          <w:szCs w:val="24"/>
        </w:rPr>
      </w:pPr>
      <w:r w:rsidRPr="00870D4F">
        <w:rPr>
          <w:rFonts w:cs="Arial"/>
          <w:sz w:val="24"/>
          <w:szCs w:val="24"/>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14:paraId="57F8C21F" w14:textId="77777777" w:rsidR="0085348E" w:rsidRPr="00870D4F" w:rsidRDefault="0085348E" w:rsidP="0085348E">
      <w:pPr>
        <w:pStyle w:val="KDParagraf"/>
        <w:spacing w:before="0"/>
        <w:rPr>
          <w:rFonts w:cs="Arial"/>
          <w:sz w:val="24"/>
          <w:szCs w:val="24"/>
        </w:rPr>
      </w:pPr>
      <w:r w:rsidRPr="00870D4F">
        <w:rPr>
          <w:rFonts w:cs="Arial"/>
          <w:sz w:val="24"/>
          <w:szCs w:val="24"/>
        </w:rPr>
        <w:t>Наручилац ће као поверљива третирати она документа која у десном горњем углу великим словима имају исписано „ПОВЕРЉИВО“.</w:t>
      </w:r>
    </w:p>
    <w:p w14:paraId="7D3C066F" w14:textId="77777777" w:rsidR="0085348E" w:rsidRPr="00870D4F" w:rsidRDefault="0085348E" w:rsidP="0085348E">
      <w:pPr>
        <w:pStyle w:val="KDParagraf"/>
        <w:spacing w:before="0"/>
        <w:rPr>
          <w:rFonts w:cs="Arial"/>
          <w:sz w:val="24"/>
          <w:szCs w:val="24"/>
        </w:rPr>
      </w:pPr>
      <w:r w:rsidRPr="00870D4F">
        <w:rPr>
          <w:rFonts w:cs="Arial"/>
          <w:sz w:val="24"/>
          <w:szCs w:val="24"/>
        </w:rPr>
        <w:t>Наручилац не одговара за поверљивост података који нису означени на горе наведени начин.</w:t>
      </w:r>
    </w:p>
    <w:p w14:paraId="02CFD51A" w14:textId="77777777" w:rsidR="0085348E" w:rsidRPr="00870D4F" w:rsidRDefault="0085348E" w:rsidP="0085348E">
      <w:pPr>
        <w:pStyle w:val="KDParagraf"/>
        <w:spacing w:before="0"/>
        <w:rPr>
          <w:rFonts w:cs="Arial"/>
          <w:sz w:val="24"/>
          <w:szCs w:val="24"/>
        </w:rPr>
      </w:pPr>
      <w:r w:rsidRPr="00870D4F">
        <w:rPr>
          <w:rFonts w:cs="Arial"/>
          <w:sz w:val="24"/>
          <w:szCs w:val="24"/>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7A2EF4D3" w14:textId="77777777" w:rsidR="0085348E" w:rsidRPr="00870D4F" w:rsidRDefault="0085348E" w:rsidP="0085348E">
      <w:pPr>
        <w:pStyle w:val="KDParagraf"/>
        <w:spacing w:before="0"/>
        <w:rPr>
          <w:rFonts w:cs="Arial"/>
          <w:sz w:val="24"/>
          <w:szCs w:val="24"/>
          <w:lang w:val="ru-RU"/>
        </w:rPr>
      </w:pPr>
      <w:r w:rsidRPr="00870D4F">
        <w:rPr>
          <w:rFonts w:cs="Arial"/>
          <w:sz w:val="24"/>
          <w:szCs w:val="24"/>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76732D33" w14:textId="77777777" w:rsidR="0085348E" w:rsidRPr="00870D4F" w:rsidRDefault="0085348E" w:rsidP="0085348E">
      <w:pPr>
        <w:pStyle w:val="KDParagraf"/>
        <w:spacing w:before="0"/>
        <w:rPr>
          <w:rFonts w:cs="Arial"/>
          <w:sz w:val="24"/>
          <w:szCs w:val="24"/>
        </w:rPr>
      </w:pPr>
      <w:r w:rsidRPr="00870D4F">
        <w:rPr>
          <w:rFonts w:cs="Arial"/>
          <w:sz w:val="24"/>
          <w:szCs w:val="24"/>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3B99F9AF" w14:textId="77777777" w:rsidR="0085348E" w:rsidRPr="00870D4F" w:rsidRDefault="0085348E" w:rsidP="0085348E">
      <w:pPr>
        <w:pStyle w:val="KDParagraf"/>
        <w:spacing w:before="0"/>
        <w:rPr>
          <w:rFonts w:cs="Arial"/>
          <w:sz w:val="24"/>
          <w:szCs w:val="24"/>
        </w:rPr>
      </w:pPr>
      <w:r w:rsidRPr="00870D4F">
        <w:rPr>
          <w:rFonts w:cs="Arial"/>
          <w:sz w:val="24"/>
          <w:szCs w:val="24"/>
        </w:rPr>
        <w:t>Неће се сматрати поверљивим докази о испуњености обавезних услова,</w:t>
      </w:r>
      <w:r w:rsidR="00D8589F" w:rsidRPr="00870D4F">
        <w:rPr>
          <w:rFonts w:cs="Arial"/>
          <w:sz w:val="24"/>
          <w:szCs w:val="24"/>
        </w:rPr>
        <w:t xml:space="preserve"> </w:t>
      </w:r>
      <w:r w:rsidRPr="00870D4F">
        <w:rPr>
          <w:rFonts w:cs="Arial"/>
          <w:sz w:val="24"/>
          <w:szCs w:val="24"/>
        </w:rPr>
        <w:t xml:space="preserve">цена и други подаци из понуде који су од значаја за примену критеријума и рангирање понуде. </w:t>
      </w:r>
    </w:p>
    <w:p w14:paraId="1D0C87AB" w14:textId="77777777" w:rsidR="0085348E" w:rsidRPr="00870D4F" w:rsidRDefault="0085348E" w:rsidP="0085348E">
      <w:pPr>
        <w:autoSpaceDE w:val="0"/>
        <w:autoSpaceDN w:val="0"/>
        <w:adjustRightInd w:val="0"/>
        <w:spacing w:before="0"/>
        <w:rPr>
          <w:rFonts w:eastAsia="TimesNewRomanPSMT" w:cs="Arial"/>
          <w:bCs/>
          <w:color w:val="00B0F0"/>
          <w:sz w:val="24"/>
          <w:szCs w:val="24"/>
        </w:rPr>
      </w:pPr>
    </w:p>
    <w:p w14:paraId="04BD5D7A" w14:textId="77777777" w:rsidR="00016192" w:rsidRPr="00870D4F" w:rsidRDefault="0085348E" w:rsidP="00EB5911">
      <w:pPr>
        <w:pStyle w:val="KDPodnaslov2"/>
        <w:numPr>
          <w:ilvl w:val="1"/>
          <w:numId w:val="21"/>
        </w:numPr>
        <w:spacing w:before="0"/>
        <w:jc w:val="both"/>
        <w:rPr>
          <w:rFonts w:cs="Arial"/>
          <w:sz w:val="24"/>
          <w:szCs w:val="24"/>
        </w:rPr>
      </w:pPr>
      <w:r w:rsidRPr="00870D4F">
        <w:rPr>
          <w:rFonts w:cs="Arial"/>
          <w:sz w:val="24"/>
          <w:szCs w:val="24"/>
        </w:rPr>
        <w:t xml:space="preserve">Поштовање обавеза које произлазе из прописа о заштити на </w:t>
      </w:r>
    </w:p>
    <w:p w14:paraId="6FB7C731" w14:textId="77777777" w:rsidR="0085348E" w:rsidRPr="00870D4F" w:rsidRDefault="0085348E" w:rsidP="00016192">
      <w:pPr>
        <w:pStyle w:val="KDPodnaslov2"/>
        <w:spacing w:before="0"/>
        <w:jc w:val="both"/>
        <w:rPr>
          <w:rFonts w:cs="Arial"/>
          <w:sz w:val="24"/>
          <w:szCs w:val="24"/>
        </w:rPr>
      </w:pPr>
      <w:r w:rsidRPr="00870D4F">
        <w:rPr>
          <w:rFonts w:cs="Arial"/>
          <w:sz w:val="24"/>
          <w:szCs w:val="24"/>
        </w:rPr>
        <w:t>раду и других прописа</w:t>
      </w:r>
    </w:p>
    <w:p w14:paraId="786193A4" w14:textId="50E86180" w:rsidR="0085348E" w:rsidRPr="00870D4F" w:rsidRDefault="0085348E" w:rsidP="0085348E">
      <w:pPr>
        <w:pStyle w:val="KDParagraf"/>
        <w:spacing w:before="0"/>
        <w:rPr>
          <w:rFonts w:cs="Arial"/>
          <w:sz w:val="24"/>
          <w:szCs w:val="24"/>
          <w:lang w:val="ru-RU"/>
        </w:rPr>
      </w:pPr>
      <w:r w:rsidRPr="00870D4F">
        <w:rPr>
          <w:rFonts w:cs="Arial"/>
          <w:sz w:val="24"/>
          <w:szCs w:val="24"/>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w:t>
      </w:r>
      <w:r w:rsidR="00397D36" w:rsidRPr="00870D4F">
        <w:rPr>
          <w:rFonts w:cs="Arial"/>
          <w:sz w:val="24"/>
          <w:szCs w:val="24"/>
          <w:lang w:val="ru-RU"/>
        </w:rPr>
        <w:t>а је на снази у време подношења.</w:t>
      </w:r>
    </w:p>
    <w:p w14:paraId="5269E9B2" w14:textId="77777777" w:rsidR="0085348E" w:rsidRPr="00870D4F" w:rsidRDefault="0085348E" w:rsidP="0085348E">
      <w:pPr>
        <w:pStyle w:val="KDParagraf"/>
        <w:spacing w:before="0"/>
        <w:rPr>
          <w:rFonts w:cs="Arial"/>
          <w:sz w:val="24"/>
          <w:szCs w:val="24"/>
          <w:lang w:val="ru-RU"/>
        </w:rPr>
      </w:pPr>
    </w:p>
    <w:p w14:paraId="443739E4" w14:textId="77777777" w:rsidR="0085348E" w:rsidRPr="00870D4F" w:rsidRDefault="0085348E" w:rsidP="00EB5911">
      <w:pPr>
        <w:pStyle w:val="KDPodnaslov2"/>
        <w:numPr>
          <w:ilvl w:val="1"/>
          <w:numId w:val="21"/>
        </w:numPr>
        <w:spacing w:before="0"/>
        <w:jc w:val="both"/>
        <w:rPr>
          <w:rFonts w:cs="Arial"/>
          <w:sz w:val="24"/>
          <w:szCs w:val="24"/>
        </w:rPr>
      </w:pPr>
      <w:r w:rsidRPr="00870D4F">
        <w:rPr>
          <w:rFonts w:cs="Arial"/>
          <w:sz w:val="24"/>
          <w:szCs w:val="24"/>
        </w:rPr>
        <w:t>Накнада за коришћење патената</w:t>
      </w:r>
    </w:p>
    <w:p w14:paraId="15B4ACB5" w14:textId="77777777" w:rsidR="0085348E" w:rsidRPr="00870D4F" w:rsidRDefault="0085348E" w:rsidP="0085348E">
      <w:pPr>
        <w:pStyle w:val="KDParagraf"/>
        <w:spacing w:before="0"/>
        <w:rPr>
          <w:rFonts w:cs="Arial"/>
          <w:sz w:val="24"/>
          <w:szCs w:val="24"/>
          <w:lang w:val="ru-RU" w:eastAsia="sr-Latn-CS"/>
        </w:rPr>
      </w:pPr>
      <w:r w:rsidRPr="00870D4F">
        <w:rPr>
          <w:rFonts w:cs="Arial"/>
          <w:sz w:val="24"/>
          <w:szCs w:val="24"/>
          <w:lang w:val="ru-RU" w:eastAsia="sr-Latn-CS"/>
        </w:rPr>
        <w:t>Накнаду за коришћење патената, као и одговорност за повреду заштићених права интелектуалне својине трећих лица сноси понуђач.</w:t>
      </w:r>
    </w:p>
    <w:p w14:paraId="4F525D2A" w14:textId="77777777" w:rsidR="008F774C" w:rsidRPr="00870D4F" w:rsidRDefault="008F774C" w:rsidP="0085348E">
      <w:pPr>
        <w:pStyle w:val="KDParagraf"/>
        <w:spacing w:before="0"/>
        <w:rPr>
          <w:rFonts w:cs="Arial"/>
          <w:sz w:val="24"/>
          <w:szCs w:val="24"/>
          <w:lang w:val="ru-RU" w:eastAsia="sr-Latn-CS"/>
        </w:rPr>
      </w:pPr>
    </w:p>
    <w:p w14:paraId="25CD040E" w14:textId="77777777" w:rsidR="00016192" w:rsidRPr="00870D4F" w:rsidRDefault="008F774C" w:rsidP="00EB5911">
      <w:pPr>
        <w:pStyle w:val="KDPodnaslov2"/>
        <w:numPr>
          <w:ilvl w:val="1"/>
          <w:numId w:val="21"/>
        </w:numPr>
        <w:spacing w:before="0"/>
        <w:jc w:val="both"/>
        <w:rPr>
          <w:rFonts w:cs="Arial"/>
          <w:sz w:val="24"/>
          <w:szCs w:val="24"/>
        </w:rPr>
      </w:pPr>
      <w:r w:rsidRPr="00870D4F">
        <w:rPr>
          <w:rFonts w:cs="Arial"/>
          <w:sz w:val="24"/>
          <w:szCs w:val="24"/>
        </w:rPr>
        <w:t xml:space="preserve">Начело заштите животне средине и обезбеђивања енергетске </w:t>
      </w:r>
    </w:p>
    <w:p w14:paraId="452140DD" w14:textId="77777777" w:rsidR="0085348E" w:rsidRPr="00870D4F" w:rsidRDefault="008F774C" w:rsidP="00016192">
      <w:pPr>
        <w:pStyle w:val="KDPodnaslov2"/>
        <w:spacing w:before="0"/>
        <w:jc w:val="both"/>
        <w:rPr>
          <w:rFonts w:cs="Arial"/>
          <w:sz w:val="24"/>
          <w:szCs w:val="24"/>
        </w:rPr>
      </w:pPr>
      <w:r w:rsidRPr="00870D4F">
        <w:rPr>
          <w:rFonts w:cs="Arial"/>
          <w:sz w:val="24"/>
          <w:szCs w:val="24"/>
        </w:rPr>
        <w:t>ефикасности</w:t>
      </w:r>
    </w:p>
    <w:p w14:paraId="27C22578" w14:textId="77777777" w:rsidR="008F774C" w:rsidRPr="00870D4F" w:rsidRDefault="008F774C" w:rsidP="008F774C">
      <w:pPr>
        <w:pStyle w:val="KDParagraf"/>
        <w:spacing w:before="0"/>
        <w:rPr>
          <w:rFonts w:cs="Arial"/>
          <w:sz w:val="24"/>
          <w:szCs w:val="24"/>
          <w:lang w:val="ru-RU" w:eastAsia="sr-Latn-CS"/>
        </w:rPr>
      </w:pPr>
      <w:r w:rsidRPr="00870D4F">
        <w:rPr>
          <w:rFonts w:cs="Arial"/>
          <w:sz w:val="24"/>
          <w:szCs w:val="24"/>
          <w:lang w:val="ru-RU" w:eastAsia="sr-Latn-CS"/>
        </w:rPr>
        <w:t>Наручилац је дужан да набавља добра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14:paraId="5E24357F" w14:textId="77777777" w:rsidR="008D2B23" w:rsidRPr="00870D4F" w:rsidRDefault="008D2B23" w:rsidP="008D2B23">
      <w:pPr>
        <w:spacing w:before="0"/>
        <w:ind w:left="851"/>
        <w:rPr>
          <w:rFonts w:eastAsia="TimesNewRomanPSMT" w:cs="Arial"/>
          <w:bCs/>
          <w:iCs/>
          <w:color w:val="00B0F0"/>
          <w:sz w:val="24"/>
          <w:szCs w:val="24"/>
        </w:rPr>
      </w:pPr>
    </w:p>
    <w:p w14:paraId="2E253F3A" w14:textId="77777777" w:rsidR="008D2B23" w:rsidRPr="00870D4F" w:rsidRDefault="008D2B23" w:rsidP="00EB5911">
      <w:pPr>
        <w:pStyle w:val="KDPodnaslov2"/>
        <w:numPr>
          <w:ilvl w:val="1"/>
          <w:numId w:val="21"/>
        </w:numPr>
        <w:spacing w:before="0"/>
        <w:jc w:val="both"/>
        <w:rPr>
          <w:rFonts w:cs="Arial"/>
          <w:sz w:val="24"/>
          <w:szCs w:val="24"/>
        </w:rPr>
      </w:pPr>
      <w:bookmarkStart w:id="231" w:name="_Toc441651602"/>
      <w:bookmarkStart w:id="232" w:name="_Toc442559913"/>
      <w:r w:rsidRPr="00870D4F">
        <w:rPr>
          <w:rFonts w:cs="Arial"/>
          <w:sz w:val="24"/>
          <w:szCs w:val="24"/>
        </w:rPr>
        <w:t>Додатне информације и објашњења</w:t>
      </w:r>
      <w:bookmarkEnd w:id="231"/>
      <w:bookmarkEnd w:id="232"/>
    </w:p>
    <w:p w14:paraId="65F751BC" w14:textId="0ECB2685" w:rsidR="008D2B23" w:rsidRPr="00870D4F" w:rsidRDefault="008D2B23" w:rsidP="008D2B23">
      <w:pPr>
        <w:widowControl w:val="0"/>
        <w:spacing w:before="0"/>
        <w:rPr>
          <w:rFonts w:cs="Arial"/>
          <w:sz w:val="24"/>
          <w:szCs w:val="24"/>
        </w:rPr>
      </w:pPr>
      <w:r w:rsidRPr="00870D4F">
        <w:rPr>
          <w:rFonts w:cs="Arial"/>
          <w:sz w:val="24"/>
          <w:szCs w:val="24"/>
          <w:lang w:val="ru-RU"/>
        </w:rPr>
        <w:t xml:space="preserve">Заинтерсовано лице може, у писаном облику, тражити </w:t>
      </w:r>
      <w:r w:rsidR="00B505E8" w:rsidRPr="00870D4F">
        <w:rPr>
          <w:rFonts w:cs="Arial"/>
          <w:sz w:val="24"/>
          <w:szCs w:val="24"/>
          <w:lang w:val="ru-RU"/>
        </w:rPr>
        <w:t xml:space="preserve">од Наручиоца </w:t>
      </w:r>
      <w:r w:rsidRPr="00870D4F">
        <w:rPr>
          <w:rFonts w:cs="Arial"/>
          <w:sz w:val="24"/>
          <w:szCs w:val="24"/>
          <w:lang w:val="ru-RU"/>
        </w:rPr>
        <w:t>додатне информације или појашњења у вези са припрем</w:t>
      </w:r>
      <w:r w:rsidR="00B505E8" w:rsidRPr="00870D4F">
        <w:rPr>
          <w:rFonts w:cs="Arial"/>
          <w:sz w:val="24"/>
          <w:szCs w:val="24"/>
          <w:lang w:val="ru-RU"/>
        </w:rPr>
        <w:t>ањем</w:t>
      </w:r>
      <w:r w:rsidRPr="00870D4F">
        <w:rPr>
          <w:rFonts w:cs="Arial"/>
          <w:sz w:val="24"/>
          <w:szCs w:val="24"/>
          <w:lang w:val="ru-RU"/>
        </w:rPr>
        <w:t xml:space="preserve"> понуде,</w:t>
      </w:r>
      <w:r w:rsidR="00B505E8" w:rsidRPr="00870D4F">
        <w:rPr>
          <w:rFonts w:cs="Arial"/>
          <w:sz w:val="24"/>
          <w:szCs w:val="24"/>
          <w:lang w:val="ru-RU"/>
        </w:rPr>
        <w:t xml:space="preserve">при чему може да укаже Наручиоцу и на евентуално уочене недостатке и неправилности у </w:t>
      </w:r>
      <w:r w:rsidR="00B505E8" w:rsidRPr="00870D4F">
        <w:rPr>
          <w:rFonts w:cs="Arial"/>
          <w:sz w:val="24"/>
          <w:szCs w:val="24"/>
          <w:lang w:val="ru-RU"/>
        </w:rPr>
        <w:lastRenderedPageBreak/>
        <w:t>конкурсној документацији,</w:t>
      </w:r>
      <w:r w:rsidRPr="00870D4F">
        <w:rPr>
          <w:rFonts w:cs="Arial"/>
          <w:sz w:val="24"/>
          <w:szCs w:val="24"/>
          <w:lang w:val="ru-RU"/>
        </w:rPr>
        <w:t xml:space="preserve"> најкасније пет дана пре истека рока за подношење понуде, на адресу Наручиоца, са назнаком: „ОБЈАШЊЕЊА – позив за јавну набавку број </w:t>
      </w:r>
      <w:r w:rsidR="00216941" w:rsidRPr="00216941">
        <w:rPr>
          <w:b/>
          <w:sz w:val="24"/>
          <w:szCs w:val="24"/>
        </w:rPr>
        <w:t>ЈН/8200/0086-1/2017</w:t>
      </w:r>
      <w:r w:rsidRPr="00216941">
        <w:rPr>
          <w:rFonts w:cs="Arial"/>
          <w:sz w:val="24"/>
          <w:szCs w:val="24"/>
          <w:lang w:val="ru-RU"/>
        </w:rPr>
        <w:t>“</w:t>
      </w:r>
      <w:r w:rsidRPr="00870D4F">
        <w:rPr>
          <w:rFonts w:cs="Arial"/>
          <w:sz w:val="24"/>
          <w:szCs w:val="24"/>
          <w:lang w:val="ru-RU"/>
        </w:rPr>
        <w:t xml:space="preserve"> или електронским путем на е-</w:t>
      </w:r>
      <w:r w:rsidRPr="00870D4F">
        <w:rPr>
          <w:rFonts w:cs="Arial"/>
          <w:sz w:val="24"/>
          <w:szCs w:val="24"/>
        </w:rPr>
        <w:t>mail</w:t>
      </w:r>
      <w:r w:rsidRPr="00870D4F">
        <w:rPr>
          <w:rFonts w:cs="Arial"/>
          <w:sz w:val="24"/>
          <w:szCs w:val="24"/>
          <w:lang w:val="ru-RU"/>
        </w:rPr>
        <w:t xml:space="preserve"> адресу:</w:t>
      </w:r>
      <w:r w:rsidR="003B1CA0" w:rsidRPr="00870D4F">
        <w:rPr>
          <w:rFonts w:cs="Arial"/>
          <w:sz w:val="24"/>
          <w:szCs w:val="24"/>
          <w:lang w:val="ru-RU"/>
        </w:rPr>
        <w:t xml:space="preserve"> </w:t>
      </w:r>
      <w:r w:rsidR="00A7253F" w:rsidRPr="00870D4F">
        <w:rPr>
          <w:rStyle w:val="Hyperlink"/>
          <w:sz w:val="24"/>
          <w:szCs w:val="24"/>
        </w:rPr>
        <w:t>popovic.aleksandar</w:t>
      </w:r>
      <w:r w:rsidR="00E33451" w:rsidRPr="00870D4F">
        <w:rPr>
          <w:rStyle w:val="Hyperlink"/>
          <w:sz w:val="24"/>
          <w:szCs w:val="24"/>
          <w:lang w:val="sr-Latn-RS"/>
        </w:rPr>
        <w:t>@eps.rs</w:t>
      </w:r>
      <w:r w:rsidR="00216941">
        <w:rPr>
          <w:rFonts w:cs="Arial"/>
          <w:sz w:val="24"/>
          <w:szCs w:val="24"/>
          <w:lang w:val="ru-RU"/>
        </w:rPr>
        <w:t xml:space="preserve">. </w:t>
      </w:r>
      <w:r w:rsidRPr="00870D4F">
        <w:rPr>
          <w:rFonts w:cs="Arial"/>
          <w:sz w:val="24"/>
          <w:szCs w:val="24"/>
        </w:rPr>
        <w:t>Захтев за појашњење примљен после наведеног времена или током викенда/нерадног дана биће евидентиран као примљен првог следећег радног дана.</w:t>
      </w:r>
    </w:p>
    <w:p w14:paraId="5C0785F1" w14:textId="77777777" w:rsidR="008D2B23" w:rsidRPr="00870D4F" w:rsidRDefault="008D2B23" w:rsidP="008D2B23">
      <w:pPr>
        <w:spacing w:before="0"/>
        <w:rPr>
          <w:rFonts w:cs="Arial"/>
          <w:sz w:val="24"/>
          <w:szCs w:val="24"/>
          <w:lang w:val="ru-RU"/>
        </w:rPr>
      </w:pPr>
      <w:r w:rsidRPr="00870D4F">
        <w:rPr>
          <w:rFonts w:cs="Arial"/>
          <w:sz w:val="24"/>
          <w:szCs w:val="24"/>
          <w:lang w:val="ru-RU"/>
        </w:rPr>
        <w:t xml:space="preserve">Наручилац ће у року од три дана по пријему захтева објавити </w:t>
      </w:r>
      <w:r w:rsidRPr="00870D4F">
        <w:rPr>
          <w:rFonts w:cs="Arial"/>
          <w:sz w:val="24"/>
          <w:szCs w:val="24"/>
        </w:rPr>
        <w:t>Одговор на захтев</w:t>
      </w:r>
      <w:r w:rsidRPr="00870D4F">
        <w:rPr>
          <w:rFonts w:cs="Arial"/>
          <w:sz w:val="24"/>
          <w:szCs w:val="24"/>
          <w:lang w:val="ru-RU"/>
        </w:rPr>
        <w:t xml:space="preserve"> на Порталу јавних набавки и својој интернет страници.</w:t>
      </w:r>
    </w:p>
    <w:p w14:paraId="27AA56ED" w14:textId="77777777" w:rsidR="008D2B23" w:rsidRPr="00870D4F" w:rsidRDefault="008D2B23" w:rsidP="008D2B23">
      <w:pPr>
        <w:pStyle w:val="KDMojTekst"/>
        <w:spacing w:before="0"/>
        <w:rPr>
          <w:rFonts w:cs="Arial"/>
          <w:i w:val="0"/>
          <w:color w:val="auto"/>
          <w:sz w:val="24"/>
          <w:szCs w:val="24"/>
        </w:rPr>
      </w:pPr>
      <w:r w:rsidRPr="00870D4F">
        <w:rPr>
          <w:rFonts w:cs="Arial"/>
          <w:i w:val="0"/>
          <w:color w:val="auto"/>
          <w:sz w:val="24"/>
          <w:szCs w:val="24"/>
        </w:rPr>
        <w:t>Тражење додатних информација и појашњења телефоном није дозвољено.</w:t>
      </w:r>
    </w:p>
    <w:p w14:paraId="4CD59CE9" w14:textId="77777777" w:rsidR="00C14152" w:rsidRPr="00870D4F" w:rsidRDefault="00C14152" w:rsidP="00C14152">
      <w:pPr>
        <w:spacing w:before="0"/>
        <w:rPr>
          <w:rFonts w:cs="Arial"/>
          <w:sz w:val="24"/>
          <w:szCs w:val="24"/>
          <w:lang w:val="ru-RU"/>
        </w:rPr>
      </w:pPr>
      <w:r w:rsidRPr="00870D4F">
        <w:rPr>
          <w:rFonts w:cs="Arial"/>
          <w:sz w:val="24"/>
          <w:szCs w:val="24"/>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39F1762E" w14:textId="77777777" w:rsidR="00C14152" w:rsidRPr="00870D4F" w:rsidRDefault="00C14152" w:rsidP="00C14152">
      <w:pPr>
        <w:spacing w:before="0"/>
        <w:rPr>
          <w:rFonts w:cs="Arial"/>
          <w:sz w:val="24"/>
          <w:szCs w:val="24"/>
          <w:lang w:val="ru-RU"/>
        </w:rPr>
      </w:pPr>
      <w:r w:rsidRPr="00870D4F">
        <w:rPr>
          <w:rFonts w:cs="Arial"/>
          <w:sz w:val="24"/>
          <w:szCs w:val="24"/>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7F4F8CE3" w14:textId="77777777" w:rsidR="00C14152" w:rsidRPr="00870D4F" w:rsidRDefault="00C14152" w:rsidP="00C14152">
      <w:pPr>
        <w:spacing w:before="0"/>
        <w:rPr>
          <w:rFonts w:cs="Arial"/>
          <w:sz w:val="24"/>
          <w:szCs w:val="24"/>
          <w:lang w:val="ru-RU"/>
        </w:rPr>
      </w:pPr>
      <w:r w:rsidRPr="00870D4F">
        <w:rPr>
          <w:rFonts w:cs="Arial"/>
          <w:sz w:val="24"/>
          <w:szCs w:val="24"/>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29DCD9ED" w14:textId="77777777" w:rsidR="00C14152" w:rsidRPr="00870D4F" w:rsidRDefault="00C14152" w:rsidP="00C14152">
      <w:pPr>
        <w:spacing w:before="0"/>
        <w:rPr>
          <w:rFonts w:cs="Arial"/>
          <w:sz w:val="24"/>
          <w:szCs w:val="24"/>
          <w:lang w:val="ru-RU"/>
        </w:rPr>
      </w:pPr>
      <w:r w:rsidRPr="00870D4F">
        <w:rPr>
          <w:rFonts w:cs="Arial"/>
          <w:sz w:val="24"/>
          <w:szCs w:val="24"/>
          <w:lang w:val="ru-RU"/>
        </w:rPr>
        <w:t>По истеку рока предвиђеног за подношење понуда наручилац не може да мења нити да допуњује конкурсну документацију.</w:t>
      </w:r>
    </w:p>
    <w:p w14:paraId="18A11D83" w14:textId="77777777" w:rsidR="00D31828" w:rsidRPr="00870D4F" w:rsidRDefault="008D2B23" w:rsidP="004F4976">
      <w:pPr>
        <w:pStyle w:val="KDMojTekst"/>
        <w:spacing w:before="0"/>
        <w:rPr>
          <w:rFonts w:cs="Arial"/>
          <w:i w:val="0"/>
          <w:color w:val="auto"/>
          <w:sz w:val="24"/>
          <w:szCs w:val="24"/>
          <w:lang w:val="sr-Cyrl-CS"/>
        </w:rPr>
      </w:pPr>
      <w:r w:rsidRPr="00870D4F">
        <w:rPr>
          <w:rFonts w:cs="Arial"/>
          <w:i w:val="0"/>
          <w:color w:val="auto"/>
          <w:sz w:val="24"/>
          <w:szCs w:val="24"/>
        </w:rPr>
        <w:t>Комуникација у поступку јавне н</w:t>
      </w:r>
      <w:r w:rsidR="00EA1925" w:rsidRPr="00870D4F">
        <w:rPr>
          <w:rFonts w:cs="Arial"/>
          <w:i w:val="0"/>
          <w:color w:val="auto"/>
          <w:sz w:val="24"/>
          <w:szCs w:val="24"/>
        </w:rPr>
        <w:t xml:space="preserve">абавке се врши на начин </w:t>
      </w:r>
      <w:r w:rsidRPr="00870D4F">
        <w:rPr>
          <w:rFonts w:cs="Arial"/>
          <w:i w:val="0"/>
          <w:color w:val="auto"/>
          <w:sz w:val="24"/>
          <w:szCs w:val="24"/>
        </w:rPr>
        <w:t>чланом 20. Закона.</w:t>
      </w:r>
    </w:p>
    <w:p w14:paraId="77F5D7D8" w14:textId="77777777" w:rsidR="00D31828" w:rsidRPr="00870D4F" w:rsidRDefault="00D31828" w:rsidP="004F4976">
      <w:pPr>
        <w:pStyle w:val="KDParagraf"/>
        <w:spacing w:before="0"/>
        <w:rPr>
          <w:rFonts w:cs="Arial"/>
          <w:sz w:val="24"/>
          <w:szCs w:val="24"/>
          <w:lang w:val="ru-RU"/>
        </w:rPr>
      </w:pPr>
      <w:r w:rsidRPr="00870D4F">
        <w:rPr>
          <w:rFonts w:cs="Arial"/>
          <w:sz w:val="24"/>
          <w:szCs w:val="24"/>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69" w:history="1">
        <w:r w:rsidR="000B45FD" w:rsidRPr="00870D4F">
          <w:rPr>
            <w:rStyle w:val="Hyperlink"/>
            <w:rFonts w:cs="Arial"/>
            <w:sz w:val="24"/>
            <w:szCs w:val="24"/>
          </w:rPr>
          <w:t>www.</w:t>
        </w:r>
        <w:r w:rsidR="000B45FD" w:rsidRPr="00870D4F">
          <w:rPr>
            <w:rStyle w:val="Hyperlink"/>
            <w:rFonts w:cs="Arial"/>
            <w:sz w:val="24"/>
            <w:szCs w:val="24"/>
            <w:lang w:val="sr-Cyrl-CS"/>
          </w:rPr>
          <w:t>к</w:t>
        </w:r>
        <w:r w:rsidR="000B45FD" w:rsidRPr="00870D4F">
          <w:rPr>
            <w:rStyle w:val="Hyperlink"/>
            <w:rFonts w:cs="Arial"/>
            <w:sz w:val="24"/>
            <w:szCs w:val="24"/>
          </w:rPr>
          <w:t>jn.gov.rs</w:t>
        </w:r>
      </w:hyperlink>
      <w:r w:rsidRPr="00870D4F">
        <w:rPr>
          <w:rFonts w:cs="Arial"/>
          <w:sz w:val="24"/>
          <w:szCs w:val="24"/>
          <w:lang w:val="ru-RU"/>
        </w:rPr>
        <w:t>).</w:t>
      </w:r>
    </w:p>
    <w:p w14:paraId="2D666E95" w14:textId="77777777" w:rsidR="008D2B23" w:rsidRPr="00870D4F" w:rsidRDefault="008D2B23" w:rsidP="008D2B23">
      <w:pPr>
        <w:pStyle w:val="KDMojTekst"/>
        <w:spacing w:before="0"/>
        <w:rPr>
          <w:rFonts w:cs="Arial"/>
          <w:i w:val="0"/>
          <w:color w:val="auto"/>
          <w:sz w:val="24"/>
          <w:szCs w:val="24"/>
        </w:rPr>
      </w:pPr>
    </w:p>
    <w:p w14:paraId="4DAD205F" w14:textId="77777777" w:rsidR="008D2B23" w:rsidRPr="00870D4F" w:rsidRDefault="008D2B23" w:rsidP="00EB5911">
      <w:pPr>
        <w:pStyle w:val="KDPodnaslov2"/>
        <w:numPr>
          <w:ilvl w:val="1"/>
          <w:numId w:val="21"/>
        </w:numPr>
        <w:spacing w:before="0"/>
        <w:jc w:val="both"/>
        <w:rPr>
          <w:rFonts w:cs="Arial"/>
          <w:sz w:val="24"/>
          <w:szCs w:val="24"/>
        </w:rPr>
      </w:pPr>
      <w:bookmarkStart w:id="233" w:name="_Toc441651603"/>
      <w:bookmarkStart w:id="234" w:name="_Toc442559914"/>
      <w:r w:rsidRPr="00870D4F">
        <w:rPr>
          <w:rFonts w:cs="Arial"/>
          <w:sz w:val="24"/>
          <w:szCs w:val="24"/>
        </w:rPr>
        <w:t>Трошкови понуде</w:t>
      </w:r>
      <w:bookmarkEnd w:id="233"/>
      <w:bookmarkEnd w:id="234"/>
    </w:p>
    <w:p w14:paraId="05BFB8FA" w14:textId="77777777" w:rsidR="008D2B23" w:rsidRPr="00870D4F" w:rsidRDefault="008D2B23" w:rsidP="008D2B23">
      <w:pPr>
        <w:pStyle w:val="KDParagraf"/>
        <w:spacing w:before="0"/>
        <w:rPr>
          <w:rFonts w:cs="Arial"/>
          <w:sz w:val="24"/>
          <w:szCs w:val="24"/>
          <w:lang w:val="ru-RU"/>
        </w:rPr>
      </w:pPr>
      <w:r w:rsidRPr="00870D4F">
        <w:rPr>
          <w:rFonts w:cs="Arial"/>
          <w:sz w:val="24"/>
          <w:szCs w:val="24"/>
          <w:lang w:val="ru-RU"/>
        </w:rPr>
        <w:t>Трошкове припреме и подношења понуде сноси искључив</w:t>
      </w:r>
      <w:r w:rsidR="002479F9" w:rsidRPr="00870D4F">
        <w:rPr>
          <w:rFonts w:cs="Arial"/>
          <w:sz w:val="24"/>
          <w:szCs w:val="24"/>
          <w:lang w:val="ru-RU"/>
        </w:rPr>
        <w:t>о Понуђач и не може тражити од Н</w:t>
      </w:r>
      <w:r w:rsidRPr="00870D4F">
        <w:rPr>
          <w:rFonts w:cs="Arial"/>
          <w:sz w:val="24"/>
          <w:szCs w:val="24"/>
          <w:lang w:val="ru-RU"/>
        </w:rPr>
        <w:t>аручиоца накнаду трошкова.</w:t>
      </w:r>
    </w:p>
    <w:p w14:paraId="272807D8" w14:textId="77777777" w:rsidR="008D2B23" w:rsidRPr="00870D4F" w:rsidRDefault="008D2B23" w:rsidP="008D2B23">
      <w:pPr>
        <w:pStyle w:val="KDParagraf"/>
        <w:spacing w:before="0"/>
        <w:rPr>
          <w:rFonts w:cs="Arial"/>
          <w:sz w:val="24"/>
          <w:szCs w:val="24"/>
        </w:rPr>
      </w:pPr>
      <w:r w:rsidRPr="00870D4F">
        <w:rPr>
          <w:rFonts w:cs="Arial"/>
          <w:sz w:val="24"/>
          <w:szCs w:val="24"/>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45C1A5B6" w14:textId="753B8CF0" w:rsidR="008D2B23" w:rsidRPr="00870D4F" w:rsidRDefault="008D2B23" w:rsidP="008D2B23">
      <w:pPr>
        <w:pStyle w:val="KDParagraf"/>
        <w:spacing w:before="0"/>
        <w:rPr>
          <w:rFonts w:cs="Arial"/>
          <w:sz w:val="24"/>
          <w:szCs w:val="24"/>
        </w:rPr>
      </w:pPr>
      <w:r w:rsidRPr="00870D4F">
        <w:rPr>
          <w:rFonts w:cs="Arial"/>
          <w:sz w:val="24"/>
          <w:szCs w:val="24"/>
        </w:rPr>
        <w:t xml:space="preserve">Ако је поступак јавне набавке обустављен из разлога који су на страни </w:t>
      </w:r>
      <w:r w:rsidR="002479F9" w:rsidRPr="00870D4F">
        <w:rPr>
          <w:rFonts w:cs="Arial"/>
          <w:sz w:val="24"/>
          <w:szCs w:val="24"/>
          <w:lang w:val="sr-Cyrl-RS"/>
        </w:rPr>
        <w:t>Н</w:t>
      </w:r>
      <w:r w:rsidR="002479F9" w:rsidRPr="00870D4F">
        <w:rPr>
          <w:rFonts w:cs="Arial"/>
          <w:sz w:val="24"/>
          <w:szCs w:val="24"/>
        </w:rPr>
        <w:t>аручиоца, Наручилац је дужан да П</w:t>
      </w:r>
      <w:r w:rsidRPr="00870D4F">
        <w:rPr>
          <w:rFonts w:cs="Arial"/>
          <w:sz w:val="24"/>
          <w:szCs w:val="24"/>
        </w:rPr>
        <w:t>онуђачу надокнади трошкове прибављања средства</w:t>
      </w:r>
      <w:r w:rsidR="002479F9" w:rsidRPr="00870D4F">
        <w:rPr>
          <w:rFonts w:cs="Arial"/>
          <w:sz w:val="24"/>
          <w:szCs w:val="24"/>
        </w:rPr>
        <w:t xml:space="preserve"> обезбеђења, под условом да је П</w:t>
      </w:r>
      <w:r w:rsidRPr="00870D4F">
        <w:rPr>
          <w:rFonts w:cs="Arial"/>
          <w:sz w:val="24"/>
          <w:szCs w:val="24"/>
        </w:rPr>
        <w:t>онуђач тражио накнаду тих трошкова у својој понуди.</w:t>
      </w:r>
    </w:p>
    <w:p w14:paraId="30FF1275" w14:textId="77777777" w:rsidR="008D2B23" w:rsidRPr="00870D4F" w:rsidRDefault="008D2B23" w:rsidP="008D2B23">
      <w:pPr>
        <w:pStyle w:val="KDParagraf"/>
        <w:spacing w:before="0"/>
        <w:rPr>
          <w:rFonts w:cs="Arial"/>
          <w:sz w:val="24"/>
          <w:szCs w:val="24"/>
        </w:rPr>
      </w:pPr>
    </w:p>
    <w:p w14:paraId="4473D617" w14:textId="77777777" w:rsidR="00C14152" w:rsidRPr="00870D4F" w:rsidRDefault="00C14152" w:rsidP="00EB5911">
      <w:pPr>
        <w:pStyle w:val="KDPodnaslov2"/>
        <w:numPr>
          <w:ilvl w:val="1"/>
          <w:numId w:val="21"/>
        </w:numPr>
        <w:spacing w:before="0"/>
        <w:jc w:val="both"/>
        <w:rPr>
          <w:rFonts w:cs="Arial"/>
          <w:sz w:val="24"/>
          <w:szCs w:val="24"/>
        </w:rPr>
      </w:pPr>
      <w:r w:rsidRPr="00870D4F">
        <w:rPr>
          <w:rFonts w:cs="Arial"/>
          <w:sz w:val="24"/>
          <w:szCs w:val="24"/>
        </w:rPr>
        <w:t>Д</w:t>
      </w:r>
      <w:r w:rsidRPr="00870D4F">
        <w:rPr>
          <w:rFonts w:cs="Arial"/>
          <w:sz w:val="24"/>
          <w:szCs w:val="24"/>
          <w:lang w:val="sr-Latn-CS"/>
        </w:rPr>
        <w:t>одатн</w:t>
      </w:r>
      <w:r w:rsidRPr="00870D4F">
        <w:rPr>
          <w:rFonts w:cs="Arial"/>
          <w:sz w:val="24"/>
          <w:szCs w:val="24"/>
        </w:rPr>
        <w:t>а</w:t>
      </w:r>
      <w:r w:rsidRPr="00870D4F">
        <w:rPr>
          <w:rFonts w:cs="Arial"/>
          <w:sz w:val="24"/>
          <w:szCs w:val="24"/>
          <w:lang w:val="sr-Latn-CS"/>
        </w:rPr>
        <w:t xml:space="preserve"> објашњења</w:t>
      </w:r>
      <w:r w:rsidRPr="00870D4F">
        <w:rPr>
          <w:rFonts w:cs="Arial"/>
          <w:sz w:val="24"/>
          <w:szCs w:val="24"/>
        </w:rPr>
        <w:t>, контрола и допуштене исправке</w:t>
      </w:r>
    </w:p>
    <w:p w14:paraId="2AE9040D" w14:textId="77777777" w:rsidR="00C14152" w:rsidRPr="00870D4F" w:rsidRDefault="00C14152" w:rsidP="00C14152">
      <w:pPr>
        <w:pStyle w:val="KDParagraf"/>
        <w:spacing w:before="0"/>
        <w:rPr>
          <w:rFonts w:eastAsia="TimesNewRomanPSMT" w:cs="Arial"/>
          <w:sz w:val="24"/>
          <w:szCs w:val="24"/>
        </w:rPr>
      </w:pPr>
      <w:r w:rsidRPr="00870D4F">
        <w:rPr>
          <w:rFonts w:eastAsia="TimesNewRomanPSMT" w:cs="Arial"/>
          <w:sz w:val="24"/>
          <w:szCs w:val="24"/>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484D3C71" w14:textId="77777777" w:rsidR="00C14152" w:rsidRPr="00870D4F" w:rsidRDefault="00C14152" w:rsidP="00C14152">
      <w:pPr>
        <w:pStyle w:val="KDParagraf"/>
        <w:spacing w:before="0"/>
        <w:rPr>
          <w:rFonts w:eastAsia="TimesNewRomanPSMT" w:cs="Arial"/>
          <w:sz w:val="24"/>
          <w:szCs w:val="24"/>
          <w:lang w:val="ru-RU"/>
        </w:rPr>
      </w:pPr>
      <w:r w:rsidRPr="00870D4F">
        <w:rPr>
          <w:rFonts w:eastAsia="TimesNewRomanPSMT" w:cs="Arial"/>
          <w:sz w:val="24"/>
          <w:szCs w:val="24"/>
          <w:lang w:val="ru-RU"/>
        </w:rPr>
        <w:t>Уколико је потр</w:t>
      </w:r>
      <w:r w:rsidR="002479F9" w:rsidRPr="00870D4F">
        <w:rPr>
          <w:rFonts w:eastAsia="TimesNewRomanPSMT" w:cs="Arial"/>
          <w:sz w:val="24"/>
          <w:szCs w:val="24"/>
          <w:lang w:val="ru-RU"/>
        </w:rPr>
        <w:t>ебно вршити додатна објашњења, Наручилац ће П</w:t>
      </w:r>
      <w:r w:rsidRPr="00870D4F">
        <w:rPr>
          <w:rFonts w:eastAsia="TimesNewRomanPSMT" w:cs="Arial"/>
          <w:sz w:val="24"/>
          <w:szCs w:val="24"/>
          <w:lang w:val="ru-RU"/>
        </w:rPr>
        <w:t>онуђачу оставити прим</w:t>
      </w:r>
      <w:r w:rsidR="002479F9" w:rsidRPr="00870D4F">
        <w:rPr>
          <w:rFonts w:eastAsia="TimesNewRomanPSMT" w:cs="Arial"/>
          <w:sz w:val="24"/>
          <w:szCs w:val="24"/>
          <w:lang w:val="ru-RU"/>
        </w:rPr>
        <w:t>ерени рок да поступи по позиву Наручиоца, односно да омогући Наручиоцу контролу (увид) код Понуђача, као и код његовог П</w:t>
      </w:r>
      <w:r w:rsidRPr="00870D4F">
        <w:rPr>
          <w:rFonts w:eastAsia="TimesNewRomanPSMT" w:cs="Arial"/>
          <w:sz w:val="24"/>
          <w:szCs w:val="24"/>
          <w:lang w:val="ru-RU"/>
        </w:rPr>
        <w:t>одизвођача.</w:t>
      </w:r>
    </w:p>
    <w:p w14:paraId="56148D19" w14:textId="77777777" w:rsidR="00C14152" w:rsidRPr="00870D4F" w:rsidRDefault="002479F9" w:rsidP="00C14152">
      <w:pPr>
        <w:pStyle w:val="KDParagraf"/>
        <w:spacing w:before="0"/>
        <w:rPr>
          <w:rFonts w:eastAsia="TimesNewRomanPSMT" w:cs="Arial"/>
          <w:sz w:val="24"/>
          <w:szCs w:val="24"/>
        </w:rPr>
      </w:pPr>
      <w:r w:rsidRPr="00870D4F">
        <w:rPr>
          <w:rFonts w:eastAsia="TimesNewRomanPSMT" w:cs="Arial"/>
          <w:sz w:val="24"/>
          <w:szCs w:val="24"/>
        </w:rPr>
        <w:t>Наручилац може, уз сагласност П</w:t>
      </w:r>
      <w:r w:rsidR="00C14152" w:rsidRPr="00870D4F">
        <w:rPr>
          <w:rFonts w:eastAsia="TimesNewRomanPSMT" w:cs="Arial"/>
          <w:sz w:val="24"/>
          <w:szCs w:val="24"/>
        </w:rPr>
        <w:t>онуђача, да изврши исправке рачунских грешака уочених приликом разматрања понуде по окончаном поступку отварања понуда.</w:t>
      </w:r>
    </w:p>
    <w:p w14:paraId="6D75CDF3" w14:textId="77777777" w:rsidR="00C14152" w:rsidRPr="00870D4F" w:rsidRDefault="00C14152" w:rsidP="00C14152">
      <w:pPr>
        <w:pStyle w:val="KDParagraf"/>
        <w:spacing w:before="0"/>
        <w:rPr>
          <w:rFonts w:eastAsia="TimesNewRomanPSMT" w:cs="Arial"/>
          <w:sz w:val="24"/>
          <w:szCs w:val="24"/>
        </w:rPr>
      </w:pPr>
      <w:r w:rsidRPr="00870D4F">
        <w:rPr>
          <w:rFonts w:eastAsia="TimesNewRomanPSMT" w:cs="Arial"/>
          <w:sz w:val="24"/>
          <w:szCs w:val="24"/>
        </w:rPr>
        <w:lastRenderedPageBreak/>
        <w:t>У случају разлике између јединичне цене и укупне цене, мерод</w:t>
      </w:r>
      <w:r w:rsidR="002479F9" w:rsidRPr="00870D4F">
        <w:rPr>
          <w:rFonts w:eastAsia="TimesNewRomanPSMT" w:cs="Arial"/>
          <w:sz w:val="24"/>
          <w:szCs w:val="24"/>
        </w:rPr>
        <w:t>авна је јединична цена. Ако се П</w:t>
      </w:r>
      <w:r w:rsidRPr="00870D4F">
        <w:rPr>
          <w:rFonts w:eastAsia="TimesNewRomanPSMT" w:cs="Arial"/>
          <w:sz w:val="24"/>
          <w:szCs w:val="24"/>
        </w:rPr>
        <w:t>онуђач не сагласи са исправком рачунских грешака, Наручилац ће његову понуду одбити као неприхватљиву.</w:t>
      </w:r>
    </w:p>
    <w:p w14:paraId="5B6AC342" w14:textId="77777777" w:rsidR="008D2B23" w:rsidRPr="00870D4F" w:rsidRDefault="008D2B23" w:rsidP="008D2B23">
      <w:pPr>
        <w:spacing w:before="0"/>
        <w:rPr>
          <w:rFonts w:cs="Arial"/>
          <w:sz w:val="24"/>
          <w:szCs w:val="24"/>
        </w:rPr>
      </w:pPr>
    </w:p>
    <w:p w14:paraId="29D1AF0B" w14:textId="77777777" w:rsidR="00B20A6C" w:rsidRPr="00870D4F" w:rsidRDefault="00B20A6C" w:rsidP="00EB5911">
      <w:pPr>
        <w:pStyle w:val="KDPodnaslov2"/>
        <w:numPr>
          <w:ilvl w:val="1"/>
          <w:numId w:val="21"/>
        </w:numPr>
        <w:spacing w:before="0"/>
        <w:jc w:val="both"/>
        <w:rPr>
          <w:rFonts w:cs="Arial"/>
          <w:sz w:val="24"/>
          <w:szCs w:val="24"/>
        </w:rPr>
      </w:pPr>
      <w:bookmarkStart w:id="235" w:name="_Toc442559917"/>
      <w:bookmarkStart w:id="236" w:name="_Toc441651606"/>
      <w:r w:rsidRPr="00870D4F">
        <w:rPr>
          <w:rFonts w:cs="Arial"/>
          <w:sz w:val="24"/>
          <w:szCs w:val="24"/>
        </w:rPr>
        <w:t>Разлози за одбијање понуде</w:t>
      </w:r>
      <w:bookmarkEnd w:id="235"/>
      <w:r w:rsidRPr="00870D4F">
        <w:rPr>
          <w:rFonts w:cs="Arial"/>
          <w:sz w:val="24"/>
          <w:szCs w:val="24"/>
        </w:rPr>
        <w:t xml:space="preserve"> </w:t>
      </w:r>
      <w:bookmarkEnd w:id="236"/>
    </w:p>
    <w:p w14:paraId="6C34FA55" w14:textId="77777777" w:rsidR="00B20A6C" w:rsidRPr="00870D4F" w:rsidRDefault="00B20A6C" w:rsidP="00B20A6C">
      <w:pPr>
        <w:autoSpaceDE w:val="0"/>
        <w:autoSpaceDN w:val="0"/>
        <w:adjustRightInd w:val="0"/>
        <w:spacing w:before="0"/>
        <w:rPr>
          <w:rFonts w:eastAsia="TimesNewRomanPSMT" w:cs="Arial"/>
          <w:bCs/>
          <w:iCs/>
          <w:sz w:val="24"/>
          <w:szCs w:val="24"/>
          <w:lang w:val="ru-RU"/>
        </w:rPr>
      </w:pPr>
      <w:r w:rsidRPr="00870D4F">
        <w:rPr>
          <w:rFonts w:eastAsia="TimesNewRomanPSMT" w:cs="Arial"/>
          <w:bCs/>
          <w:iCs/>
          <w:sz w:val="24"/>
          <w:szCs w:val="24"/>
        </w:rPr>
        <w:t>Понуда ће бити одбијена ако:</w:t>
      </w:r>
    </w:p>
    <w:p w14:paraId="477477B4" w14:textId="77777777" w:rsidR="00B20A6C" w:rsidRPr="00870D4F" w:rsidRDefault="00B20A6C" w:rsidP="0085462E">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r w:rsidRPr="00870D4F">
        <w:rPr>
          <w:rFonts w:ascii="Arial" w:eastAsia="TimesNewRomanPSMT" w:hAnsi="Arial" w:cs="Arial"/>
          <w:bCs/>
          <w:iCs/>
          <w:sz w:val="24"/>
          <w:szCs w:val="24"/>
        </w:rPr>
        <w:t>је неблаговремена, неприхватљива или неодговарајућа;</w:t>
      </w:r>
    </w:p>
    <w:p w14:paraId="5A2112B9" w14:textId="77777777" w:rsidR="00B20A6C" w:rsidRPr="00870D4F" w:rsidRDefault="00B20A6C" w:rsidP="0085462E">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r w:rsidRPr="00870D4F">
        <w:rPr>
          <w:rFonts w:ascii="Arial" w:eastAsia="TimesNewRomanPSMT" w:hAnsi="Arial" w:cs="Arial"/>
          <w:bCs/>
          <w:iCs/>
          <w:sz w:val="24"/>
          <w:szCs w:val="24"/>
        </w:rPr>
        <w:t>ако се понуђач не сагласи са исправком рачунских грешака;</w:t>
      </w:r>
    </w:p>
    <w:p w14:paraId="41D83759" w14:textId="77777777" w:rsidR="00B20A6C" w:rsidRPr="00870D4F" w:rsidRDefault="00B20A6C" w:rsidP="0085462E">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r w:rsidRPr="00870D4F">
        <w:rPr>
          <w:rFonts w:ascii="Arial" w:eastAsia="TimesNewRomanPSMT" w:hAnsi="Arial" w:cs="Arial"/>
          <w:bCs/>
          <w:iCs/>
          <w:sz w:val="24"/>
          <w:szCs w:val="24"/>
        </w:rPr>
        <w:t>ако има битне недостатке сходно члану 106. З</w:t>
      </w:r>
      <w:r w:rsidR="00C515C9" w:rsidRPr="00870D4F">
        <w:rPr>
          <w:rFonts w:ascii="Arial" w:eastAsia="TimesNewRomanPSMT" w:hAnsi="Arial" w:cs="Arial"/>
          <w:bCs/>
          <w:iCs/>
          <w:sz w:val="24"/>
          <w:szCs w:val="24"/>
          <w:lang w:val="sr-Cyrl-RS"/>
        </w:rPr>
        <w:t>акона</w:t>
      </w:r>
    </w:p>
    <w:p w14:paraId="2AAC2F2F" w14:textId="77777777" w:rsidR="00B20A6C" w:rsidRPr="00870D4F" w:rsidRDefault="00B20A6C" w:rsidP="00B20A6C">
      <w:pPr>
        <w:spacing w:before="0"/>
        <w:rPr>
          <w:rFonts w:cs="Arial"/>
          <w:sz w:val="24"/>
          <w:szCs w:val="24"/>
          <w:lang w:val="sr-Cyrl-CS"/>
        </w:rPr>
      </w:pPr>
    </w:p>
    <w:p w14:paraId="2A9ADC6B" w14:textId="77777777" w:rsidR="00B20A6C" w:rsidRPr="00870D4F" w:rsidRDefault="000F5E53" w:rsidP="00B20A6C">
      <w:pPr>
        <w:pStyle w:val="ListParagraph"/>
        <w:autoSpaceDE w:val="0"/>
        <w:autoSpaceDN w:val="0"/>
        <w:adjustRightInd w:val="0"/>
        <w:spacing w:before="0" w:after="0" w:line="240" w:lineRule="auto"/>
        <w:ind w:left="0"/>
        <w:rPr>
          <w:rFonts w:ascii="Arial" w:eastAsia="TimesNewRomanPSMT" w:hAnsi="Arial" w:cs="Arial"/>
          <w:bCs/>
          <w:iCs/>
          <w:sz w:val="24"/>
          <w:szCs w:val="24"/>
        </w:rPr>
      </w:pPr>
      <w:r w:rsidRPr="00870D4F">
        <w:rPr>
          <w:rFonts w:ascii="Arial" w:eastAsia="Times New Roman" w:hAnsi="Arial" w:cs="Arial"/>
          <w:sz w:val="24"/>
          <w:szCs w:val="24"/>
        </w:rPr>
        <w:t>Наручилац ће донети одлуку о обустави поступка јавне набавке у складу са чланом 109. Закона.</w:t>
      </w:r>
    </w:p>
    <w:p w14:paraId="1206AD25" w14:textId="77777777" w:rsidR="0013370A" w:rsidRPr="00870D4F" w:rsidRDefault="0031174B" w:rsidP="0031174B">
      <w:pPr>
        <w:pStyle w:val="KDParagraf"/>
        <w:rPr>
          <w:rFonts w:cs="Arial"/>
          <w:b/>
          <w:sz w:val="24"/>
          <w:szCs w:val="24"/>
        </w:rPr>
      </w:pPr>
      <w:r w:rsidRPr="00870D4F">
        <w:rPr>
          <w:rFonts w:cs="Arial"/>
          <w:b/>
          <w:sz w:val="24"/>
          <w:szCs w:val="24"/>
          <w:lang w:val="sr-Cyrl-RS"/>
        </w:rPr>
        <w:t xml:space="preserve">     6.26</w:t>
      </w:r>
      <w:r w:rsidR="00FE2504" w:rsidRPr="00870D4F">
        <w:rPr>
          <w:rFonts w:cs="Arial"/>
          <w:b/>
          <w:sz w:val="24"/>
          <w:szCs w:val="24"/>
          <w:lang w:val="sr-Cyrl-RS"/>
        </w:rPr>
        <w:t xml:space="preserve"> </w:t>
      </w:r>
      <w:r w:rsidR="0013370A" w:rsidRPr="00870D4F">
        <w:rPr>
          <w:rFonts w:cs="Arial"/>
          <w:b/>
          <w:sz w:val="24"/>
          <w:szCs w:val="24"/>
        </w:rPr>
        <w:t xml:space="preserve">Рок за доношење Одлуке о </w:t>
      </w:r>
      <w:r w:rsidR="0013370A" w:rsidRPr="00870D4F">
        <w:rPr>
          <w:rFonts w:cs="Arial"/>
          <w:b/>
          <w:sz w:val="24"/>
          <w:szCs w:val="24"/>
          <w:lang w:val="sr-Cyrl-RS"/>
        </w:rPr>
        <w:t>закључењу оквирног споразума/</w:t>
      </w:r>
      <w:r w:rsidR="0013370A" w:rsidRPr="00870D4F">
        <w:rPr>
          <w:rFonts w:cs="Arial"/>
          <w:b/>
          <w:sz w:val="24"/>
          <w:szCs w:val="24"/>
        </w:rPr>
        <w:t>обустави</w:t>
      </w:r>
    </w:p>
    <w:p w14:paraId="252D27BB" w14:textId="77777777" w:rsidR="00C14152" w:rsidRPr="00870D4F" w:rsidRDefault="00C14152" w:rsidP="00C14152">
      <w:pPr>
        <w:pStyle w:val="KDParagraf"/>
        <w:spacing w:before="0"/>
        <w:rPr>
          <w:rFonts w:eastAsia="TimesNewRomanPSMT" w:cs="Arial"/>
          <w:sz w:val="24"/>
          <w:szCs w:val="24"/>
        </w:rPr>
      </w:pPr>
      <w:r w:rsidRPr="00870D4F">
        <w:rPr>
          <w:rFonts w:eastAsia="TimesNewRomanPSMT" w:cs="Arial"/>
          <w:sz w:val="24"/>
          <w:szCs w:val="24"/>
        </w:rPr>
        <w:t xml:space="preserve">Наручилац ће одлуку </w:t>
      </w:r>
      <w:r w:rsidR="0013370A" w:rsidRPr="00870D4F">
        <w:rPr>
          <w:rFonts w:eastAsia="TimesNewRomanPSMT" w:cs="Arial"/>
          <w:sz w:val="24"/>
          <w:szCs w:val="24"/>
          <w:lang w:val="sr-Cyrl-RS"/>
        </w:rPr>
        <w:t>о заључењу</w:t>
      </w:r>
      <w:r w:rsidRPr="00870D4F">
        <w:rPr>
          <w:rFonts w:eastAsia="TimesNewRomanPSMT" w:cs="Arial"/>
          <w:sz w:val="24"/>
          <w:szCs w:val="24"/>
        </w:rPr>
        <w:t xml:space="preserve"> </w:t>
      </w:r>
      <w:r w:rsidR="0013370A" w:rsidRPr="00870D4F">
        <w:rPr>
          <w:rFonts w:eastAsia="TimesNewRomanPSMT" w:cs="Arial"/>
          <w:sz w:val="24"/>
          <w:szCs w:val="24"/>
          <w:lang w:val="sr-Cyrl-RS"/>
        </w:rPr>
        <w:t>оквирног споразума</w:t>
      </w:r>
      <w:r w:rsidRPr="00870D4F">
        <w:rPr>
          <w:rFonts w:eastAsia="TimesNewRomanPSMT"/>
          <w:i/>
          <w:sz w:val="24"/>
          <w:szCs w:val="24"/>
        </w:rPr>
        <w:t>/обустави поступка</w:t>
      </w:r>
      <w:r w:rsidRPr="00870D4F">
        <w:rPr>
          <w:rFonts w:eastAsia="TimesNewRomanPSMT" w:cs="Arial"/>
          <w:sz w:val="24"/>
          <w:szCs w:val="24"/>
        </w:rPr>
        <w:t xml:space="preserve"> донети у року од максимално </w:t>
      </w:r>
      <w:r w:rsidR="0008263C" w:rsidRPr="00870D4F">
        <w:rPr>
          <w:rFonts w:eastAsia="TimesNewRomanPSMT" w:cs="Arial"/>
          <w:sz w:val="24"/>
          <w:szCs w:val="24"/>
          <w:lang w:val="sr-Cyrl-RS"/>
        </w:rPr>
        <w:t>25</w:t>
      </w:r>
      <w:r w:rsidRPr="00870D4F">
        <w:rPr>
          <w:rFonts w:eastAsia="TimesNewRomanPSMT" w:cs="Arial"/>
          <w:sz w:val="24"/>
          <w:szCs w:val="24"/>
        </w:rPr>
        <w:t xml:space="preserve"> (</w:t>
      </w:r>
      <w:r w:rsidR="0008263C" w:rsidRPr="00870D4F">
        <w:rPr>
          <w:rFonts w:eastAsia="TimesNewRomanPSMT" w:cs="Arial"/>
          <w:sz w:val="24"/>
          <w:szCs w:val="24"/>
          <w:lang w:val="sr-Cyrl-RS"/>
        </w:rPr>
        <w:t>два</w:t>
      </w:r>
      <w:r w:rsidRPr="00870D4F">
        <w:rPr>
          <w:rFonts w:eastAsia="TimesNewRomanPSMT" w:cs="Arial"/>
          <w:sz w:val="24"/>
          <w:szCs w:val="24"/>
        </w:rPr>
        <w:t>десет</w:t>
      </w:r>
      <w:r w:rsidR="0008263C" w:rsidRPr="00870D4F">
        <w:rPr>
          <w:rFonts w:eastAsia="TimesNewRomanPSMT" w:cs="Arial"/>
          <w:sz w:val="24"/>
          <w:szCs w:val="24"/>
          <w:lang w:val="sr-Cyrl-RS"/>
        </w:rPr>
        <w:t>пет</w:t>
      </w:r>
      <w:r w:rsidRPr="00870D4F">
        <w:rPr>
          <w:rFonts w:eastAsia="TimesNewRomanPSMT" w:cs="Arial"/>
          <w:sz w:val="24"/>
          <w:szCs w:val="24"/>
        </w:rPr>
        <w:t>) дана од дана јавног отварања понуда.</w:t>
      </w:r>
    </w:p>
    <w:p w14:paraId="5059E8C1" w14:textId="77777777" w:rsidR="00C14152" w:rsidRPr="00870D4F" w:rsidRDefault="00C14152" w:rsidP="00C14152">
      <w:pPr>
        <w:pStyle w:val="KDParagraf"/>
        <w:spacing w:before="0"/>
        <w:rPr>
          <w:rFonts w:eastAsia="TimesNewRomanPSMT" w:cs="Arial"/>
          <w:sz w:val="24"/>
          <w:szCs w:val="24"/>
        </w:rPr>
      </w:pPr>
      <w:r w:rsidRPr="00870D4F">
        <w:rPr>
          <w:rFonts w:eastAsia="TimesNewRomanPSMT" w:cs="Arial"/>
          <w:sz w:val="24"/>
          <w:szCs w:val="24"/>
        </w:rPr>
        <w:t xml:space="preserve">Одлуку о </w:t>
      </w:r>
      <w:r w:rsidR="000F5E53" w:rsidRPr="00870D4F">
        <w:rPr>
          <w:rFonts w:eastAsia="TimesNewRomanPSMT" w:cs="Arial"/>
          <w:sz w:val="24"/>
          <w:szCs w:val="24"/>
          <w:lang w:val="sr-Cyrl-RS"/>
        </w:rPr>
        <w:t xml:space="preserve">закључењу Оквирног споразума </w:t>
      </w:r>
      <w:r w:rsidRPr="00870D4F">
        <w:rPr>
          <w:rFonts w:eastAsia="TimesNewRomanPSMT" w:cs="Arial"/>
          <w:sz w:val="24"/>
          <w:szCs w:val="24"/>
        </w:rPr>
        <w:t>Наручилац ће објавити на Порталу јавних набавки и на својој интернет страници у року од 3 (три) дана од дана доношења.</w:t>
      </w:r>
    </w:p>
    <w:p w14:paraId="24431A51" w14:textId="77777777" w:rsidR="008D2B23" w:rsidRPr="00870D4F" w:rsidRDefault="008D2B23" w:rsidP="008D2B23">
      <w:pPr>
        <w:pStyle w:val="KDParagraf"/>
        <w:spacing w:before="0"/>
        <w:rPr>
          <w:rFonts w:eastAsia="TimesNewRomanPSMT" w:cs="Arial"/>
          <w:sz w:val="24"/>
          <w:szCs w:val="24"/>
        </w:rPr>
      </w:pPr>
    </w:p>
    <w:p w14:paraId="3D5565F9" w14:textId="77777777" w:rsidR="008D2B23" w:rsidRPr="00870D4F" w:rsidRDefault="0031174B" w:rsidP="0031174B">
      <w:pPr>
        <w:pStyle w:val="KDPodnaslov2"/>
        <w:spacing w:before="0"/>
        <w:ind w:left="450"/>
        <w:jc w:val="both"/>
        <w:rPr>
          <w:rFonts w:cs="Arial"/>
          <w:sz w:val="24"/>
          <w:szCs w:val="24"/>
          <w:lang w:val="ru-RU"/>
        </w:rPr>
      </w:pPr>
      <w:bookmarkStart w:id="237" w:name="_Toc441651607"/>
      <w:bookmarkStart w:id="238" w:name="_Toc442559918"/>
      <w:r w:rsidRPr="00870D4F">
        <w:rPr>
          <w:rFonts w:cs="Arial"/>
          <w:sz w:val="24"/>
          <w:szCs w:val="24"/>
          <w:lang w:val="ru-RU"/>
        </w:rPr>
        <w:t xml:space="preserve">6.27 </w:t>
      </w:r>
      <w:r w:rsidR="000D68C8" w:rsidRPr="00870D4F">
        <w:rPr>
          <w:rFonts w:cs="Arial"/>
          <w:sz w:val="24"/>
          <w:szCs w:val="24"/>
          <w:lang w:val="ru-RU"/>
        </w:rPr>
        <w:t xml:space="preserve">  </w:t>
      </w:r>
      <w:r w:rsidR="008D2B23" w:rsidRPr="00870D4F">
        <w:rPr>
          <w:rFonts w:cs="Arial"/>
          <w:sz w:val="24"/>
          <w:szCs w:val="24"/>
          <w:lang w:val="ru-RU"/>
        </w:rPr>
        <w:t>Н</w:t>
      </w:r>
      <w:r w:rsidR="008D2B23" w:rsidRPr="00870D4F">
        <w:rPr>
          <w:rFonts w:cs="Arial"/>
          <w:sz w:val="24"/>
          <w:szCs w:val="24"/>
        </w:rPr>
        <w:t>егативне референце</w:t>
      </w:r>
      <w:bookmarkEnd w:id="237"/>
      <w:bookmarkEnd w:id="238"/>
    </w:p>
    <w:p w14:paraId="1035E56A" w14:textId="77777777" w:rsidR="008D2B23" w:rsidRPr="00870D4F" w:rsidRDefault="008D2B23" w:rsidP="008D2B23">
      <w:pPr>
        <w:spacing w:before="0"/>
        <w:rPr>
          <w:rFonts w:cs="Arial"/>
          <w:sz w:val="24"/>
          <w:szCs w:val="24"/>
          <w:lang w:val="ru-RU"/>
        </w:rPr>
      </w:pPr>
      <w:r w:rsidRPr="00870D4F">
        <w:rPr>
          <w:rFonts w:cs="Arial"/>
          <w:sz w:val="24"/>
          <w:szCs w:val="24"/>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7EAED2D2" w14:textId="77777777" w:rsidR="008D2B23" w:rsidRPr="00870D4F" w:rsidRDefault="008D2B23" w:rsidP="008D2B23">
      <w:pPr>
        <w:pStyle w:val="KDNabrajanje"/>
        <w:spacing w:before="0"/>
        <w:rPr>
          <w:rFonts w:cs="Arial"/>
          <w:sz w:val="24"/>
          <w:szCs w:val="24"/>
        </w:rPr>
      </w:pPr>
      <w:r w:rsidRPr="00870D4F">
        <w:rPr>
          <w:rFonts w:cs="Arial"/>
          <w:sz w:val="24"/>
          <w:szCs w:val="24"/>
        </w:rPr>
        <w:t>поступао супротно забрани из чл. 23. и 25. Закона;</w:t>
      </w:r>
    </w:p>
    <w:p w14:paraId="13DAAECA" w14:textId="77777777" w:rsidR="008D2B23" w:rsidRPr="00870D4F" w:rsidRDefault="008D2B23" w:rsidP="008D2B23">
      <w:pPr>
        <w:pStyle w:val="KDNabrajanje"/>
        <w:spacing w:before="0"/>
        <w:rPr>
          <w:rFonts w:cs="Arial"/>
          <w:sz w:val="24"/>
          <w:szCs w:val="24"/>
        </w:rPr>
      </w:pPr>
      <w:r w:rsidRPr="00870D4F">
        <w:rPr>
          <w:rFonts w:cs="Arial"/>
          <w:sz w:val="24"/>
          <w:szCs w:val="24"/>
        </w:rPr>
        <w:t>учинио повреду конкуренције;</w:t>
      </w:r>
    </w:p>
    <w:p w14:paraId="47702F75" w14:textId="77777777" w:rsidR="008D2B23" w:rsidRPr="00870D4F" w:rsidRDefault="008D2B23" w:rsidP="008D2B23">
      <w:pPr>
        <w:pStyle w:val="KDNabrajanje"/>
        <w:spacing w:before="0"/>
        <w:rPr>
          <w:rFonts w:cs="Arial"/>
          <w:sz w:val="24"/>
          <w:szCs w:val="24"/>
        </w:rPr>
      </w:pPr>
      <w:r w:rsidRPr="00870D4F">
        <w:rPr>
          <w:rFonts w:cs="Arial"/>
          <w:sz w:val="24"/>
          <w:szCs w:val="24"/>
        </w:rPr>
        <w:t xml:space="preserve">доставио неистините податке у понуди или без оправданих разлога одбио да закључи </w:t>
      </w:r>
      <w:r w:rsidR="0013370A" w:rsidRPr="00870D4F">
        <w:rPr>
          <w:rFonts w:cs="Arial"/>
          <w:sz w:val="24"/>
          <w:szCs w:val="24"/>
          <w:lang w:val="sr-Cyrl-RS"/>
        </w:rPr>
        <w:t>оквирни споразум</w:t>
      </w:r>
      <w:r w:rsidRPr="00870D4F">
        <w:rPr>
          <w:rFonts w:cs="Arial"/>
          <w:sz w:val="24"/>
          <w:szCs w:val="24"/>
        </w:rPr>
        <w:t xml:space="preserve"> о јавној набавци, након што му је </w:t>
      </w:r>
      <w:r w:rsidR="0013370A" w:rsidRPr="00870D4F">
        <w:rPr>
          <w:rFonts w:cs="Arial"/>
          <w:sz w:val="24"/>
          <w:szCs w:val="24"/>
          <w:lang w:val="sr-Cyrl-RS"/>
        </w:rPr>
        <w:t>оквирни споразум</w:t>
      </w:r>
      <w:r w:rsidRPr="00870D4F">
        <w:rPr>
          <w:rFonts w:cs="Arial"/>
          <w:sz w:val="24"/>
          <w:szCs w:val="24"/>
        </w:rPr>
        <w:t xml:space="preserve"> додељен;</w:t>
      </w:r>
    </w:p>
    <w:p w14:paraId="35D97E8F" w14:textId="77777777" w:rsidR="008D2B23" w:rsidRPr="00870D4F" w:rsidRDefault="008D2B23" w:rsidP="008D2B23">
      <w:pPr>
        <w:pStyle w:val="KDNabrajanje"/>
        <w:spacing w:before="0"/>
        <w:rPr>
          <w:rFonts w:cs="Arial"/>
          <w:sz w:val="24"/>
          <w:szCs w:val="24"/>
        </w:rPr>
      </w:pPr>
      <w:r w:rsidRPr="00870D4F">
        <w:rPr>
          <w:rFonts w:cs="Arial"/>
          <w:sz w:val="24"/>
          <w:szCs w:val="24"/>
        </w:rPr>
        <w:t>одбио да достави доказе и средства обезбеђења на шта се у понуди обавезао.</w:t>
      </w:r>
    </w:p>
    <w:p w14:paraId="73D912BB" w14:textId="77777777" w:rsidR="008D2B23" w:rsidRPr="00870D4F" w:rsidRDefault="008D2B23" w:rsidP="008D2B23">
      <w:pPr>
        <w:pStyle w:val="KDParagraf"/>
        <w:spacing w:before="0"/>
        <w:rPr>
          <w:rFonts w:cs="Arial"/>
          <w:sz w:val="24"/>
          <w:szCs w:val="24"/>
          <w:lang w:val="ru-RU"/>
        </w:rPr>
      </w:pPr>
      <w:r w:rsidRPr="00870D4F">
        <w:rPr>
          <w:rFonts w:cs="Arial"/>
          <w:sz w:val="24"/>
          <w:szCs w:val="24"/>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14:paraId="69B08784" w14:textId="77777777" w:rsidR="008D2B23" w:rsidRPr="00870D4F" w:rsidRDefault="008D2B23" w:rsidP="008D2B23">
      <w:pPr>
        <w:pStyle w:val="KDParagraf"/>
        <w:spacing w:before="0"/>
        <w:rPr>
          <w:rFonts w:cs="Arial"/>
          <w:sz w:val="24"/>
          <w:szCs w:val="24"/>
        </w:rPr>
      </w:pPr>
      <w:r w:rsidRPr="00870D4F">
        <w:rPr>
          <w:rFonts w:cs="Arial"/>
          <w:sz w:val="24"/>
          <w:szCs w:val="24"/>
        </w:rPr>
        <w:t>Доказ наведеног може бити:</w:t>
      </w:r>
    </w:p>
    <w:p w14:paraId="344BCF43" w14:textId="77777777" w:rsidR="008D2B23" w:rsidRPr="00870D4F" w:rsidRDefault="008D2B23" w:rsidP="008D2B23">
      <w:pPr>
        <w:pStyle w:val="KDNabrajanje"/>
        <w:spacing w:before="0"/>
        <w:rPr>
          <w:rFonts w:cs="Arial"/>
          <w:sz w:val="24"/>
          <w:szCs w:val="24"/>
        </w:rPr>
      </w:pPr>
      <w:r w:rsidRPr="00870D4F">
        <w:rPr>
          <w:rFonts w:cs="Arial"/>
          <w:sz w:val="24"/>
          <w:szCs w:val="24"/>
        </w:rPr>
        <w:t>правоснажна судска одлука или коначна одлука другог надлежног органа;</w:t>
      </w:r>
    </w:p>
    <w:p w14:paraId="5B5AFDED" w14:textId="77777777" w:rsidR="008D2B23" w:rsidRPr="00870D4F" w:rsidRDefault="008D2B23" w:rsidP="008D2B23">
      <w:pPr>
        <w:pStyle w:val="KDNabrajanje"/>
        <w:spacing w:before="0"/>
        <w:rPr>
          <w:rFonts w:cs="Arial"/>
          <w:sz w:val="24"/>
          <w:szCs w:val="24"/>
        </w:rPr>
      </w:pPr>
      <w:r w:rsidRPr="00870D4F">
        <w:rPr>
          <w:rFonts w:cs="Arial"/>
          <w:sz w:val="24"/>
          <w:szCs w:val="24"/>
        </w:rPr>
        <w:t>исправа о реализованом средству обезбеђења испуњења обавеза у поступку јавне набавке или испуњења уговорних обавеза;</w:t>
      </w:r>
    </w:p>
    <w:p w14:paraId="4CCC5CF7" w14:textId="77777777" w:rsidR="008D2B23" w:rsidRPr="00870D4F" w:rsidRDefault="008D2B23" w:rsidP="008D2B23">
      <w:pPr>
        <w:pStyle w:val="KDNabrajanje"/>
        <w:spacing w:before="0"/>
        <w:rPr>
          <w:rFonts w:cs="Arial"/>
          <w:sz w:val="24"/>
          <w:szCs w:val="24"/>
        </w:rPr>
      </w:pPr>
      <w:r w:rsidRPr="00870D4F">
        <w:rPr>
          <w:rFonts w:cs="Arial"/>
          <w:sz w:val="24"/>
          <w:szCs w:val="24"/>
        </w:rPr>
        <w:t>исправа о наплаћеној уговорној казни;</w:t>
      </w:r>
    </w:p>
    <w:p w14:paraId="571750D6" w14:textId="77777777" w:rsidR="008D2B23" w:rsidRPr="00870D4F" w:rsidRDefault="008D2B23" w:rsidP="008D2B23">
      <w:pPr>
        <w:pStyle w:val="KDNabrajanje"/>
        <w:spacing w:before="0"/>
        <w:rPr>
          <w:rFonts w:cs="Arial"/>
          <w:sz w:val="24"/>
          <w:szCs w:val="24"/>
        </w:rPr>
      </w:pPr>
      <w:r w:rsidRPr="00870D4F">
        <w:rPr>
          <w:rFonts w:cs="Arial"/>
          <w:sz w:val="24"/>
          <w:szCs w:val="24"/>
        </w:rPr>
        <w:t>рекламације потрошача, односно корисника, ако нису отклоњене у уговореном року;</w:t>
      </w:r>
    </w:p>
    <w:p w14:paraId="34850B2B" w14:textId="77777777" w:rsidR="008D2B23" w:rsidRPr="00870D4F" w:rsidRDefault="008D2B23" w:rsidP="008D2B23">
      <w:pPr>
        <w:pStyle w:val="KDNabrajanje"/>
        <w:spacing w:before="0"/>
        <w:rPr>
          <w:rFonts w:cs="Arial"/>
          <w:sz w:val="24"/>
          <w:szCs w:val="24"/>
        </w:rPr>
      </w:pPr>
      <w:r w:rsidRPr="00870D4F">
        <w:rPr>
          <w:rFonts w:cs="Arial"/>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6F0A39E6" w14:textId="77777777" w:rsidR="008D2B23" w:rsidRPr="00870D4F" w:rsidRDefault="008D2B23" w:rsidP="008D2B23">
      <w:pPr>
        <w:pStyle w:val="KDNabrajanje"/>
        <w:spacing w:before="0"/>
        <w:rPr>
          <w:rFonts w:cs="Arial"/>
          <w:sz w:val="24"/>
          <w:szCs w:val="24"/>
        </w:rPr>
      </w:pPr>
      <w:r w:rsidRPr="00870D4F">
        <w:rPr>
          <w:rFonts w:cs="Arial"/>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14:paraId="765C1F1E" w14:textId="77777777" w:rsidR="008D2B23" w:rsidRPr="00870D4F" w:rsidRDefault="008D2B23" w:rsidP="008D2B23">
      <w:pPr>
        <w:pStyle w:val="KDNabrajanje"/>
        <w:spacing w:before="0"/>
        <w:rPr>
          <w:rFonts w:cs="Arial"/>
          <w:sz w:val="24"/>
          <w:szCs w:val="24"/>
        </w:rPr>
      </w:pPr>
      <w:r w:rsidRPr="00870D4F">
        <w:rPr>
          <w:rFonts w:cs="Arial"/>
          <w:sz w:val="24"/>
          <w:szCs w:val="24"/>
        </w:rPr>
        <w:lastRenderedPageBreak/>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4722B7C3" w14:textId="77777777" w:rsidR="008D2B23" w:rsidRPr="00870D4F" w:rsidRDefault="008D2B23" w:rsidP="008D2B23">
      <w:pPr>
        <w:pStyle w:val="KDParagraf"/>
        <w:spacing w:before="0"/>
        <w:rPr>
          <w:rFonts w:cs="Arial"/>
          <w:sz w:val="24"/>
          <w:szCs w:val="24"/>
        </w:rPr>
      </w:pPr>
      <w:r w:rsidRPr="00870D4F">
        <w:rPr>
          <w:rFonts w:cs="Arial"/>
          <w:sz w:val="24"/>
          <w:szCs w:val="24"/>
          <w:lang w:val="ru-RU"/>
        </w:rPr>
        <w:t xml:space="preserve">Наручилац може одбити понуду ако поседује доказ из става 3. тачка 1) члана 82. </w:t>
      </w:r>
      <w:r w:rsidRPr="00870D4F">
        <w:rPr>
          <w:rFonts w:cs="Arial"/>
          <w:sz w:val="24"/>
          <w:szCs w:val="24"/>
        </w:rPr>
        <w:t xml:space="preserve">Закона, који се односи на поступак који је спровео или уговор који је закључио и други наручилац ако је предмет јавне набавке истоврсан. </w:t>
      </w:r>
    </w:p>
    <w:p w14:paraId="19F0830B" w14:textId="77777777" w:rsidR="008D2B23" w:rsidRPr="00870D4F" w:rsidRDefault="008D2B23" w:rsidP="008D2B23">
      <w:pPr>
        <w:pStyle w:val="KDParagraf"/>
        <w:spacing w:before="0"/>
        <w:rPr>
          <w:rFonts w:cs="Arial"/>
          <w:sz w:val="24"/>
          <w:szCs w:val="24"/>
          <w:lang w:bidi="en-US"/>
        </w:rPr>
      </w:pPr>
      <w:r w:rsidRPr="00870D4F">
        <w:rPr>
          <w:rFonts w:cs="Arial"/>
          <w:sz w:val="24"/>
          <w:szCs w:val="24"/>
          <w:lang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14:paraId="3ADFF03F" w14:textId="77777777" w:rsidR="008D2B23" w:rsidRPr="00870D4F" w:rsidRDefault="008D2B23" w:rsidP="008D2B23">
      <w:pPr>
        <w:pStyle w:val="KDParagraf"/>
        <w:spacing w:before="0"/>
        <w:rPr>
          <w:rFonts w:cs="Arial"/>
          <w:sz w:val="24"/>
          <w:szCs w:val="24"/>
          <w:lang w:bidi="en-US"/>
        </w:rPr>
      </w:pPr>
    </w:p>
    <w:p w14:paraId="3C108404" w14:textId="77777777" w:rsidR="008D2B23" w:rsidRPr="00870D4F" w:rsidRDefault="0031174B" w:rsidP="0031174B">
      <w:pPr>
        <w:pStyle w:val="KDPodnaslov2"/>
        <w:spacing w:before="0"/>
        <w:ind w:left="450"/>
        <w:jc w:val="both"/>
        <w:rPr>
          <w:rFonts w:cs="Arial"/>
          <w:sz w:val="24"/>
          <w:szCs w:val="24"/>
        </w:rPr>
      </w:pPr>
      <w:bookmarkStart w:id="239" w:name="_Toc441651608"/>
      <w:bookmarkStart w:id="240" w:name="_Toc442559919"/>
      <w:r w:rsidRPr="00870D4F">
        <w:rPr>
          <w:rFonts w:cs="Arial"/>
          <w:sz w:val="24"/>
          <w:szCs w:val="24"/>
          <w:lang w:val="sr-Cyrl-RS"/>
        </w:rPr>
        <w:t xml:space="preserve">6.28      </w:t>
      </w:r>
      <w:r w:rsidR="008D2B23" w:rsidRPr="00870D4F">
        <w:rPr>
          <w:rFonts w:cs="Arial"/>
          <w:sz w:val="24"/>
          <w:szCs w:val="24"/>
        </w:rPr>
        <w:t>Увид у документацију</w:t>
      </w:r>
      <w:bookmarkEnd w:id="239"/>
      <w:bookmarkEnd w:id="240"/>
    </w:p>
    <w:p w14:paraId="60A57334" w14:textId="77777777" w:rsidR="008D2B23" w:rsidRPr="00870D4F" w:rsidRDefault="008D2B23" w:rsidP="00EC3B0B">
      <w:pPr>
        <w:pStyle w:val="KDParagraf"/>
        <w:spacing w:before="0"/>
        <w:rPr>
          <w:rFonts w:cs="Arial"/>
          <w:sz w:val="24"/>
          <w:szCs w:val="24"/>
          <w:lang w:bidi="en-US"/>
        </w:rPr>
      </w:pPr>
      <w:r w:rsidRPr="00870D4F">
        <w:rPr>
          <w:rFonts w:cs="Arial"/>
          <w:sz w:val="24"/>
          <w:szCs w:val="24"/>
          <w:lang w:bidi="en-US"/>
        </w:rPr>
        <w:t xml:space="preserve">Понуђач има право да изврши увид у документацију о спроведеном поступку јавне набавке после доношења одлуке о додели </w:t>
      </w:r>
      <w:r w:rsidR="00B84CC3" w:rsidRPr="00870D4F">
        <w:rPr>
          <w:rFonts w:cs="Arial"/>
          <w:sz w:val="24"/>
          <w:szCs w:val="24"/>
          <w:lang w:val="sr-Cyrl-RS" w:bidi="en-US"/>
        </w:rPr>
        <w:t>оквирног спопразума</w:t>
      </w:r>
      <w:r w:rsidRPr="00870D4F">
        <w:rPr>
          <w:rFonts w:cs="Arial"/>
          <w:sz w:val="24"/>
          <w:szCs w:val="24"/>
          <w:lang w:bidi="en-US"/>
        </w:rPr>
        <w:t>, односно одлуке о обустави поступка о чему може поднети писмени захтев Наручиоцу.</w:t>
      </w:r>
    </w:p>
    <w:p w14:paraId="4641855B" w14:textId="77777777" w:rsidR="00D9192A" w:rsidRPr="00870D4F" w:rsidRDefault="00D9192A" w:rsidP="00EC3B0B">
      <w:pPr>
        <w:pStyle w:val="KDParagraf"/>
        <w:spacing w:before="0"/>
        <w:rPr>
          <w:rFonts w:cs="Arial"/>
          <w:sz w:val="24"/>
          <w:szCs w:val="24"/>
          <w:lang w:bidi="en-US"/>
        </w:rPr>
      </w:pPr>
    </w:p>
    <w:p w14:paraId="5AA5CA60" w14:textId="77777777" w:rsidR="008D2B23" w:rsidRPr="00870D4F" w:rsidRDefault="008D2B23" w:rsidP="00EC3B0B">
      <w:pPr>
        <w:pStyle w:val="KDParagraf"/>
        <w:spacing w:before="0"/>
        <w:rPr>
          <w:rFonts w:cs="Arial"/>
          <w:sz w:val="24"/>
          <w:szCs w:val="24"/>
          <w:lang w:bidi="en-US"/>
        </w:rPr>
      </w:pPr>
      <w:r w:rsidRPr="00870D4F">
        <w:rPr>
          <w:rFonts w:cs="Arial"/>
          <w:sz w:val="24"/>
          <w:szCs w:val="24"/>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14:paraId="2551A84F" w14:textId="77777777" w:rsidR="008D2B23" w:rsidRPr="00870D4F" w:rsidRDefault="008D2B23" w:rsidP="008D2B23">
      <w:pPr>
        <w:pStyle w:val="KDParagraf"/>
        <w:spacing w:before="0"/>
        <w:rPr>
          <w:rFonts w:cs="Arial"/>
          <w:sz w:val="24"/>
          <w:szCs w:val="24"/>
          <w:lang w:bidi="en-US"/>
        </w:rPr>
      </w:pPr>
    </w:p>
    <w:p w14:paraId="48B29399" w14:textId="77777777" w:rsidR="008D2B23" w:rsidRPr="00870D4F" w:rsidRDefault="0031174B" w:rsidP="0031174B">
      <w:pPr>
        <w:pStyle w:val="KDPodnaslov2"/>
        <w:spacing w:before="0"/>
        <w:ind w:left="450"/>
        <w:jc w:val="both"/>
        <w:rPr>
          <w:rFonts w:cs="Arial"/>
          <w:sz w:val="24"/>
          <w:szCs w:val="24"/>
        </w:rPr>
      </w:pPr>
      <w:bookmarkStart w:id="241" w:name="_Toc441651609"/>
      <w:bookmarkStart w:id="242" w:name="_Toc442559920"/>
      <w:r w:rsidRPr="00870D4F">
        <w:rPr>
          <w:rFonts w:cs="Arial"/>
          <w:sz w:val="24"/>
          <w:szCs w:val="24"/>
          <w:lang w:val="ru-RU"/>
        </w:rPr>
        <w:t xml:space="preserve">6.29     </w:t>
      </w:r>
      <w:r w:rsidR="008D2B23" w:rsidRPr="00870D4F">
        <w:rPr>
          <w:rFonts w:cs="Arial"/>
          <w:sz w:val="24"/>
          <w:szCs w:val="24"/>
          <w:lang w:val="ru-RU"/>
        </w:rPr>
        <w:t>З</w:t>
      </w:r>
      <w:r w:rsidR="008D2B23" w:rsidRPr="00870D4F">
        <w:rPr>
          <w:rFonts w:cs="Arial"/>
          <w:sz w:val="24"/>
          <w:szCs w:val="24"/>
        </w:rPr>
        <w:t>аштита права понуђача</w:t>
      </w:r>
      <w:bookmarkEnd w:id="241"/>
      <w:bookmarkEnd w:id="242"/>
    </w:p>
    <w:p w14:paraId="05D53791" w14:textId="34F33EB8" w:rsidR="00CC421D" w:rsidRDefault="00886827" w:rsidP="00886827">
      <w:pPr>
        <w:pStyle w:val="KDParagraf"/>
        <w:spacing w:before="0"/>
        <w:rPr>
          <w:rFonts w:cs="Arial"/>
          <w:sz w:val="24"/>
          <w:szCs w:val="24"/>
          <w:lang w:bidi="en-US"/>
        </w:rPr>
      </w:pPr>
      <w:r w:rsidRPr="00870D4F">
        <w:rPr>
          <w:rFonts w:cs="Arial"/>
          <w:sz w:val="24"/>
          <w:szCs w:val="24"/>
          <w:lang w:bidi="en-US"/>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72B9FBE5" w14:textId="77777777" w:rsidR="002541C4" w:rsidRPr="00870D4F" w:rsidRDefault="002541C4" w:rsidP="00886827">
      <w:pPr>
        <w:pStyle w:val="KDParagraf"/>
        <w:spacing w:before="0"/>
        <w:rPr>
          <w:rFonts w:cs="Arial"/>
          <w:sz w:val="24"/>
          <w:szCs w:val="24"/>
          <w:lang w:bidi="en-US"/>
        </w:rPr>
      </w:pPr>
    </w:p>
    <w:p w14:paraId="5FC16720" w14:textId="77777777" w:rsidR="00886827" w:rsidRPr="00870D4F" w:rsidRDefault="00886827" w:rsidP="00886827">
      <w:pPr>
        <w:pStyle w:val="KDParagraf"/>
        <w:spacing w:before="0"/>
        <w:rPr>
          <w:rFonts w:cs="Arial"/>
          <w:sz w:val="24"/>
          <w:szCs w:val="24"/>
          <w:lang w:bidi="en-US"/>
        </w:rPr>
      </w:pPr>
      <w:r w:rsidRPr="00870D4F">
        <w:rPr>
          <w:rFonts w:cs="Arial"/>
          <w:b/>
          <w:sz w:val="24"/>
          <w:szCs w:val="24"/>
          <w:lang w:bidi="en-US"/>
        </w:rPr>
        <w:t>Рокови и начин подношења захтева за заштиту права:</w:t>
      </w:r>
    </w:p>
    <w:p w14:paraId="199E3256" w14:textId="7F53C040" w:rsidR="00886827" w:rsidRPr="00216941" w:rsidRDefault="00886827" w:rsidP="00886827">
      <w:pPr>
        <w:pStyle w:val="KDParagraf"/>
        <w:spacing w:before="0"/>
        <w:rPr>
          <w:rFonts w:cs="Arial"/>
          <w:sz w:val="24"/>
          <w:szCs w:val="24"/>
          <w:lang w:bidi="en-US"/>
        </w:rPr>
      </w:pPr>
      <w:r w:rsidRPr="00870D4F">
        <w:rPr>
          <w:rFonts w:cs="Arial"/>
          <w:sz w:val="24"/>
          <w:szCs w:val="24"/>
          <w:lang w:bidi="en-US"/>
        </w:rPr>
        <w:t>Захтев за заштиту права подноси се лично или путем поште на адресу: ЈП „Електропривреда Србије“ Бео</w:t>
      </w:r>
      <w:r w:rsidR="00D8589F" w:rsidRPr="00870D4F">
        <w:rPr>
          <w:rFonts w:cs="Arial"/>
          <w:sz w:val="24"/>
          <w:szCs w:val="24"/>
          <w:lang w:bidi="en-US"/>
        </w:rPr>
        <w:t>град,</w:t>
      </w:r>
      <w:r w:rsidR="00857566" w:rsidRPr="00870D4F">
        <w:rPr>
          <w:rFonts w:cs="Arial"/>
          <w:sz w:val="24"/>
          <w:szCs w:val="24"/>
          <w:lang w:val="sr-Cyrl-RS" w:bidi="en-US"/>
        </w:rPr>
        <w:t xml:space="preserve"> </w:t>
      </w:r>
      <w:r w:rsidR="00FE1E00" w:rsidRPr="00870D4F">
        <w:rPr>
          <w:rFonts w:cs="Arial"/>
          <w:sz w:val="24"/>
          <w:szCs w:val="24"/>
          <w:lang w:val="sr-Cyrl-RS" w:bidi="en-US"/>
        </w:rPr>
        <w:t>Балканска 13</w:t>
      </w:r>
      <w:r w:rsidR="00C14152" w:rsidRPr="00870D4F">
        <w:rPr>
          <w:rFonts w:cs="Arial"/>
          <w:sz w:val="24"/>
          <w:szCs w:val="24"/>
          <w:lang w:val="sr-Cyrl-RS" w:bidi="en-US"/>
        </w:rPr>
        <w:t>,</w:t>
      </w:r>
      <w:r w:rsidR="00D8589F" w:rsidRPr="00870D4F">
        <w:rPr>
          <w:rFonts w:cs="Arial"/>
          <w:sz w:val="24"/>
          <w:szCs w:val="24"/>
          <w:lang w:bidi="en-US"/>
        </w:rPr>
        <w:t xml:space="preserve"> </w:t>
      </w:r>
      <w:r w:rsidRPr="00870D4F">
        <w:rPr>
          <w:rFonts w:cs="Arial"/>
          <w:sz w:val="24"/>
          <w:szCs w:val="24"/>
          <w:lang w:bidi="en-US"/>
        </w:rPr>
        <w:t xml:space="preserve">са назнаком Захтев </w:t>
      </w:r>
      <w:r w:rsidR="00D8589F" w:rsidRPr="00870D4F">
        <w:rPr>
          <w:rFonts w:cs="Arial"/>
          <w:sz w:val="24"/>
          <w:szCs w:val="24"/>
          <w:lang w:bidi="en-US"/>
        </w:rPr>
        <w:t xml:space="preserve">за заштиту права за ЈН </w:t>
      </w:r>
      <w:r w:rsidR="00D8589F" w:rsidRPr="00216941">
        <w:rPr>
          <w:rFonts w:cs="Arial"/>
          <w:sz w:val="24"/>
          <w:szCs w:val="24"/>
          <w:lang w:bidi="en-US"/>
        </w:rPr>
        <w:t>добара</w:t>
      </w:r>
      <w:r w:rsidR="00FE1E00" w:rsidRPr="00216941">
        <w:rPr>
          <w:rFonts w:cs="Arial"/>
          <w:sz w:val="24"/>
          <w:szCs w:val="24"/>
          <w:lang w:val="sr-Cyrl-RS" w:bidi="en-US"/>
        </w:rPr>
        <w:t xml:space="preserve"> </w:t>
      </w:r>
      <w:r w:rsidR="00216941" w:rsidRPr="00216941">
        <w:rPr>
          <w:rFonts w:cs="Arial"/>
          <w:sz w:val="24"/>
          <w:szCs w:val="24"/>
          <w:lang w:val="ru-RU"/>
        </w:rPr>
        <w:t>Материјал за  одржавање административно пословних просторија</w:t>
      </w:r>
      <w:r w:rsidR="00325FBE" w:rsidRPr="00216941">
        <w:rPr>
          <w:rFonts w:cs="Arial"/>
          <w:sz w:val="24"/>
          <w:szCs w:val="24"/>
          <w:lang w:val="sr-Cyrl-RS" w:bidi="en-US"/>
        </w:rPr>
        <w:t>,</w:t>
      </w:r>
      <w:r w:rsidRPr="00216941">
        <w:rPr>
          <w:rFonts w:cs="Arial"/>
          <w:sz w:val="24"/>
          <w:szCs w:val="24"/>
          <w:lang w:bidi="en-US"/>
        </w:rPr>
        <w:t xml:space="preserve"> бр.</w:t>
      </w:r>
      <w:r w:rsidR="00FE1E00" w:rsidRPr="00216941">
        <w:rPr>
          <w:rFonts w:cs="Arial"/>
          <w:sz w:val="24"/>
          <w:szCs w:val="24"/>
          <w:lang w:val="sr-Cyrl-RS" w:bidi="en-US"/>
        </w:rPr>
        <w:t xml:space="preserve"> </w:t>
      </w:r>
      <w:r w:rsidR="00216941" w:rsidRPr="00216941">
        <w:rPr>
          <w:b/>
          <w:sz w:val="24"/>
          <w:szCs w:val="24"/>
        </w:rPr>
        <w:t>ЈН/8200/0086-1/2017</w:t>
      </w:r>
      <w:r w:rsidRPr="00216941">
        <w:rPr>
          <w:rFonts w:cs="Arial"/>
          <w:sz w:val="24"/>
          <w:szCs w:val="24"/>
          <w:lang w:bidi="en-US"/>
        </w:rPr>
        <w:t>, а копија се истовремено доставља Републичкој комисији.</w:t>
      </w:r>
    </w:p>
    <w:p w14:paraId="64FDBC72" w14:textId="028A9C7B" w:rsidR="00886827" w:rsidRPr="00216941" w:rsidRDefault="00886827" w:rsidP="00FE1E00">
      <w:pPr>
        <w:pStyle w:val="KDParagraf"/>
        <w:spacing w:before="0"/>
        <w:rPr>
          <w:rFonts w:cs="Arial"/>
          <w:sz w:val="24"/>
          <w:szCs w:val="24"/>
          <w:lang w:val="sr-Cyrl-RS" w:bidi="en-US"/>
        </w:rPr>
      </w:pPr>
      <w:r w:rsidRPr="00870D4F">
        <w:rPr>
          <w:rFonts w:cs="Arial"/>
          <w:sz w:val="24"/>
          <w:szCs w:val="24"/>
          <w:lang w:bidi="en-US"/>
        </w:rPr>
        <w:t>Захтев за заштиту права се може доставити и путем електронске поште на e-mail:</w:t>
      </w:r>
      <w:r w:rsidR="00FE1E00" w:rsidRPr="00870D4F">
        <w:rPr>
          <w:rFonts w:cs="Arial"/>
          <w:sz w:val="24"/>
          <w:szCs w:val="24"/>
          <w:lang w:val="sr-Cyrl-RS" w:bidi="en-US"/>
        </w:rPr>
        <w:t xml:space="preserve"> </w:t>
      </w:r>
      <w:r w:rsidR="009F1D1F" w:rsidRPr="00870D4F">
        <w:rPr>
          <w:rStyle w:val="Hyperlink"/>
          <w:sz w:val="24"/>
          <w:szCs w:val="24"/>
        </w:rPr>
        <w:t>popovic.aleksandar</w:t>
      </w:r>
      <w:r w:rsidR="00325FBE" w:rsidRPr="00870D4F">
        <w:rPr>
          <w:rStyle w:val="Hyperlink"/>
          <w:sz w:val="24"/>
          <w:szCs w:val="24"/>
          <w:lang w:val="sr-Latn-RS"/>
        </w:rPr>
        <w:t>@eps.rs</w:t>
      </w:r>
      <w:r w:rsidR="00FE1E00" w:rsidRPr="00870D4F">
        <w:rPr>
          <w:rFonts w:cs="Arial"/>
          <w:sz w:val="24"/>
          <w:szCs w:val="24"/>
          <w:lang w:bidi="en-US"/>
        </w:rPr>
        <w:t xml:space="preserve"> </w:t>
      </w:r>
      <w:r w:rsidR="00216941">
        <w:rPr>
          <w:rFonts w:cs="Arial"/>
          <w:sz w:val="24"/>
          <w:szCs w:val="24"/>
          <w:lang w:bidi="en-US"/>
        </w:rPr>
        <w:t>.</w:t>
      </w:r>
    </w:p>
    <w:p w14:paraId="75334BE2" w14:textId="77777777" w:rsidR="00886827" w:rsidRPr="00870D4F" w:rsidRDefault="00886827" w:rsidP="008824F8">
      <w:pPr>
        <w:pStyle w:val="KDParagraf"/>
        <w:spacing w:before="0"/>
        <w:rPr>
          <w:rFonts w:cs="Arial"/>
          <w:sz w:val="24"/>
          <w:szCs w:val="24"/>
          <w:lang w:bidi="en-US"/>
        </w:rPr>
      </w:pPr>
      <w:r w:rsidRPr="00870D4F">
        <w:rPr>
          <w:rFonts w:cs="Arial"/>
          <w:sz w:val="24"/>
          <w:szCs w:val="24"/>
          <w:lang w:bidi="en-U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14:paraId="4BF32193" w14:textId="77777777" w:rsidR="00886827" w:rsidRPr="00870D4F" w:rsidRDefault="00886827" w:rsidP="008824F8">
      <w:pPr>
        <w:pStyle w:val="KDParagraf"/>
        <w:spacing w:before="0"/>
        <w:rPr>
          <w:rFonts w:cs="Arial"/>
          <w:sz w:val="24"/>
          <w:szCs w:val="24"/>
          <w:lang w:bidi="en-US"/>
        </w:rPr>
      </w:pPr>
      <w:r w:rsidRPr="00870D4F">
        <w:rPr>
          <w:rFonts w:cs="Arial"/>
          <w:sz w:val="24"/>
          <w:szCs w:val="24"/>
          <w:lang w:bidi="en-U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660E4F" w:rsidRPr="00870D4F">
        <w:rPr>
          <w:rFonts w:cs="Arial"/>
          <w:color w:val="00B0F0"/>
          <w:sz w:val="24"/>
          <w:szCs w:val="24"/>
          <w:lang w:bidi="en-US"/>
        </w:rPr>
        <w:t xml:space="preserve"> </w:t>
      </w:r>
      <w:r w:rsidR="00660E4F" w:rsidRPr="00870D4F">
        <w:rPr>
          <w:rFonts w:cs="Arial"/>
          <w:b/>
          <w:color w:val="0D0D0D" w:themeColor="text1" w:themeTint="F2"/>
          <w:sz w:val="24"/>
          <w:szCs w:val="24"/>
          <w:lang w:bidi="en-US"/>
        </w:rPr>
        <w:t>7 (седам</w:t>
      </w:r>
      <w:r w:rsidR="007C43F5" w:rsidRPr="00870D4F">
        <w:rPr>
          <w:rFonts w:cs="Arial"/>
          <w:b/>
          <w:color w:val="0D0D0D" w:themeColor="text1" w:themeTint="F2"/>
          <w:sz w:val="24"/>
          <w:szCs w:val="24"/>
          <w:lang w:bidi="en-US"/>
        </w:rPr>
        <w:t xml:space="preserve">) </w:t>
      </w:r>
      <w:r w:rsidRPr="00870D4F">
        <w:rPr>
          <w:rFonts w:cs="Arial"/>
          <w:b/>
          <w:color w:val="0D0D0D" w:themeColor="text1" w:themeTint="F2"/>
          <w:sz w:val="24"/>
          <w:szCs w:val="24"/>
          <w:lang w:bidi="en-US"/>
        </w:rPr>
        <w:t>дана</w:t>
      </w:r>
      <w:r w:rsidRPr="00870D4F">
        <w:rPr>
          <w:rFonts w:cs="Arial"/>
          <w:color w:val="0D0D0D" w:themeColor="text1" w:themeTint="F2"/>
          <w:sz w:val="24"/>
          <w:szCs w:val="24"/>
          <w:lang w:bidi="en-US"/>
        </w:rPr>
        <w:t xml:space="preserve"> </w:t>
      </w:r>
      <w:r w:rsidRPr="00870D4F">
        <w:rPr>
          <w:rFonts w:cs="Arial"/>
          <w:sz w:val="24"/>
          <w:szCs w:val="24"/>
          <w:lang w:bidi="en-US"/>
        </w:rPr>
        <w:t xml:space="preserve">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 </w:t>
      </w:r>
    </w:p>
    <w:p w14:paraId="495BE3A3"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ове тачке, сматраће се благовременим уколико је поднет најкасније до истека рока за подношење понуда. </w:t>
      </w:r>
    </w:p>
    <w:p w14:paraId="6538B8E2"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lastRenderedPageBreak/>
        <w:t xml:space="preserve">После доношења одлуке о </w:t>
      </w:r>
      <w:r w:rsidR="00B84CC3" w:rsidRPr="00870D4F">
        <w:rPr>
          <w:rFonts w:cs="Arial"/>
          <w:sz w:val="24"/>
          <w:szCs w:val="24"/>
          <w:lang w:val="sr-Cyrl-RS" w:bidi="en-US"/>
        </w:rPr>
        <w:t>закључењу Оквирног споразума</w:t>
      </w:r>
      <w:r w:rsidR="008F7F28" w:rsidRPr="00870D4F">
        <w:rPr>
          <w:rFonts w:cs="Arial"/>
          <w:color w:val="00B0F0"/>
          <w:sz w:val="24"/>
          <w:szCs w:val="24"/>
          <w:lang w:bidi="en-US"/>
        </w:rPr>
        <w:t xml:space="preserve">  </w:t>
      </w:r>
      <w:r w:rsidR="008F7F28" w:rsidRPr="00870D4F">
        <w:rPr>
          <w:rFonts w:cs="Arial"/>
          <w:sz w:val="24"/>
          <w:szCs w:val="24"/>
          <w:lang w:bidi="en-US"/>
        </w:rPr>
        <w:t>и</w:t>
      </w:r>
      <w:r w:rsidRPr="00870D4F">
        <w:rPr>
          <w:rFonts w:cs="Arial"/>
          <w:sz w:val="24"/>
          <w:szCs w:val="24"/>
          <w:lang w:bidi="en-US"/>
        </w:rPr>
        <w:t xml:space="preserve"> одлуке о обустави поступка, рок за подношење захтева за заштиту права је </w:t>
      </w:r>
      <w:r w:rsidR="0008263C" w:rsidRPr="00870D4F">
        <w:rPr>
          <w:rFonts w:cs="Arial"/>
          <w:sz w:val="24"/>
          <w:szCs w:val="24"/>
          <w:lang w:val="sr-Cyrl-RS" w:bidi="en-US"/>
        </w:rPr>
        <w:t>10</w:t>
      </w:r>
      <w:r w:rsidR="008F7F28" w:rsidRPr="00870D4F">
        <w:rPr>
          <w:rFonts w:cs="Arial"/>
          <w:sz w:val="24"/>
          <w:szCs w:val="24"/>
          <w:lang w:bidi="en-US"/>
        </w:rPr>
        <w:t xml:space="preserve"> (</w:t>
      </w:r>
      <w:r w:rsidR="0008263C" w:rsidRPr="00870D4F">
        <w:rPr>
          <w:rFonts w:cs="Arial"/>
          <w:sz w:val="24"/>
          <w:szCs w:val="24"/>
          <w:lang w:val="sr-Cyrl-RS" w:bidi="en-US"/>
        </w:rPr>
        <w:t>десет</w:t>
      </w:r>
      <w:r w:rsidR="008F7F28" w:rsidRPr="00870D4F">
        <w:rPr>
          <w:rFonts w:cs="Arial"/>
          <w:sz w:val="24"/>
          <w:szCs w:val="24"/>
          <w:lang w:bidi="en-US"/>
        </w:rPr>
        <w:t>)</w:t>
      </w:r>
      <w:r w:rsidRPr="00870D4F">
        <w:rPr>
          <w:rFonts w:cs="Arial"/>
          <w:sz w:val="24"/>
          <w:szCs w:val="24"/>
          <w:lang w:bidi="en-US"/>
        </w:rPr>
        <w:t xml:space="preserve"> дана од дана објављивања одлуке на Порталу јавних набавки. </w:t>
      </w:r>
    </w:p>
    <w:p w14:paraId="4C1999AE"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Захтев за заштиту права не задржава даље активности наручиоца у поступку јавне набавке у складу са одредбама члана 150. З</w:t>
      </w:r>
      <w:r w:rsidR="00D9192A" w:rsidRPr="00870D4F">
        <w:rPr>
          <w:rFonts w:cs="Arial"/>
          <w:sz w:val="24"/>
          <w:szCs w:val="24"/>
          <w:lang w:val="sr-Cyrl-RS" w:bidi="en-US"/>
        </w:rPr>
        <w:t>акона о јавним набавкама.</w:t>
      </w:r>
      <w:r w:rsidRPr="00870D4F">
        <w:rPr>
          <w:rFonts w:cs="Arial"/>
          <w:sz w:val="24"/>
          <w:szCs w:val="24"/>
          <w:lang w:bidi="en-US"/>
        </w:rPr>
        <w:t xml:space="preserve"> </w:t>
      </w:r>
    </w:p>
    <w:p w14:paraId="0D29916A" w14:textId="77777777" w:rsidR="008824F8" w:rsidRPr="00870D4F" w:rsidRDefault="00886827" w:rsidP="008824F8">
      <w:pPr>
        <w:pStyle w:val="KDParagraf"/>
        <w:spacing w:before="0"/>
        <w:rPr>
          <w:rFonts w:cs="Arial"/>
          <w:sz w:val="24"/>
          <w:szCs w:val="24"/>
          <w:lang w:val="sr-Cyrl-CS" w:bidi="en-US"/>
        </w:rPr>
      </w:pPr>
      <w:r w:rsidRPr="00870D4F">
        <w:rPr>
          <w:rFonts w:cs="Arial"/>
          <w:sz w:val="24"/>
          <w:szCs w:val="24"/>
          <w:lang w:bidi="en-US"/>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 </w:t>
      </w:r>
    </w:p>
    <w:p w14:paraId="0EBC43E3" w14:textId="77777777" w:rsidR="00886827" w:rsidRPr="00870D4F" w:rsidRDefault="008824F8" w:rsidP="00886827">
      <w:pPr>
        <w:pStyle w:val="KDParagraf"/>
        <w:spacing w:before="0"/>
        <w:rPr>
          <w:rFonts w:cs="Arial"/>
          <w:sz w:val="24"/>
          <w:szCs w:val="24"/>
          <w:lang w:bidi="en-US"/>
        </w:rPr>
      </w:pPr>
      <w:r w:rsidRPr="00870D4F">
        <w:rPr>
          <w:rFonts w:cs="Arial"/>
          <w:sz w:val="24"/>
          <w:szCs w:val="24"/>
          <w:lang w:val="sr-Cyrl-CS" w:bidi="en-US"/>
        </w:rPr>
        <w:t>Н</w:t>
      </w:r>
      <w:r w:rsidRPr="00870D4F">
        <w:rPr>
          <w:rFonts w:cs="Arial"/>
          <w:sz w:val="24"/>
          <w:szCs w:val="24"/>
          <w:lang w:val="sr-Latn-CS" w:eastAsia="sr-Latn-CS"/>
        </w:rPr>
        <w:t>аручилац може да одлучи да заустави даље активности у случају подношења захтева за заштиту права, при чему је</w:t>
      </w:r>
      <w:r w:rsidRPr="00870D4F">
        <w:rPr>
          <w:rFonts w:cs="Arial"/>
          <w:sz w:val="24"/>
          <w:szCs w:val="24"/>
          <w:lang w:eastAsia="sr-Latn-CS"/>
        </w:rPr>
        <w:t xml:space="preserve"> тад</w:t>
      </w:r>
      <w:r w:rsidRPr="00870D4F">
        <w:rPr>
          <w:rFonts w:cs="Arial"/>
          <w:sz w:val="24"/>
          <w:szCs w:val="24"/>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 </w:t>
      </w:r>
    </w:p>
    <w:p w14:paraId="67850DAA" w14:textId="77777777" w:rsidR="00886827" w:rsidRPr="00870D4F" w:rsidRDefault="00886827" w:rsidP="00886827">
      <w:pPr>
        <w:pStyle w:val="KDParagraf"/>
        <w:spacing w:before="0"/>
        <w:rPr>
          <w:rFonts w:cs="Arial"/>
          <w:sz w:val="24"/>
          <w:szCs w:val="24"/>
          <w:lang w:bidi="en-US"/>
        </w:rPr>
      </w:pPr>
      <w:r w:rsidRPr="00870D4F">
        <w:rPr>
          <w:rFonts w:cs="Arial"/>
          <w:b/>
          <w:sz w:val="24"/>
          <w:szCs w:val="24"/>
          <w:lang w:bidi="en-US"/>
        </w:rPr>
        <w:t>Детаљно упутство о садржини потпуног захтева за заштиту права</w:t>
      </w:r>
      <w:r w:rsidRPr="00870D4F">
        <w:rPr>
          <w:rFonts w:cs="Arial"/>
          <w:sz w:val="24"/>
          <w:szCs w:val="24"/>
          <w:lang w:bidi="en-US"/>
        </w:rPr>
        <w:t xml:space="preserve"> у складу са чланом   151. став 1. тач. 1) – 7) З</w:t>
      </w:r>
      <w:r w:rsidR="001376E9" w:rsidRPr="00870D4F">
        <w:rPr>
          <w:rFonts w:cs="Arial"/>
          <w:sz w:val="24"/>
          <w:szCs w:val="24"/>
          <w:lang w:val="sr-Cyrl-RS" w:bidi="en-US"/>
        </w:rPr>
        <w:t>акона о јавним набавкама</w:t>
      </w:r>
      <w:r w:rsidRPr="00870D4F">
        <w:rPr>
          <w:rFonts w:cs="Arial"/>
          <w:sz w:val="24"/>
          <w:szCs w:val="24"/>
          <w:lang w:bidi="en-US"/>
        </w:rPr>
        <w:t>:</w:t>
      </w:r>
    </w:p>
    <w:p w14:paraId="766A276B"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Захтев за заштиту права садржи:</w:t>
      </w:r>
    </w:p>
    <w:p w14:paraId="61772CF4"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1) назив и адресу подносиоца захтева и лице за контакт</w:t>
      </w:r>
    </w:p>
    <w:p w14:paraId="34047ADC"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2) назив и адресу наручиоца</w:t>
      </w:r>
    </w:p>
    <w:p w14:paraId="2AEA2B2E"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3) податке о јавној набавци која је предмет захтева, односно о одлуци наручиоца</w:t>
      </w:r>
    </w:p>
    <w:p w14:paraId="748754B5"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4) повреде прописа којима се уређује поступак јавне набавке</w:t>
      </w:r>
    </w:p>
    <w:p w14:paraId="06C98B29"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5) чињенице и доказе којима се повреде доказују</w:t>
      </w:r>
    </w:p>
    <w:p w14:paraId="7CEC4A7B"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 xml:space="preserve">6) потврду о уплати таксе из члана 156. </w:t>
      </w:r>
      <w:r w:rsidR="001376E9" w:rsidRPr="00870D4F">
        <w:rPr>
          <w:rFonts w:cs="Arial"/>
          <w:sz w:val="24"/>
          <w:szCs w:val="24"/>
          <w:lang w:bidi="en-US"/>
        </w:rPr>
        <w:t>Закона о јавним набавкама</w:t>
      </w:r>
    </w:p>
    <w:p w14:paraId="0FF23F6E" w14:textId="77777777" w:rsidR="008824F8" w:rsidRPr="00870D4F" w:rsidRDefault="00886827" w:rsidP="00886827">
      <w:pPr>
        <w:pStyle w:val="KDParagraf"/>
        <w:spacing w:before="0"/>
        <w:rPr>
          <w:rFonts w:cs="Arial"/>
          <w:sz w:val="24"/>
          <w:szCs w:val="24"/>
          <w:lang w:bidi="en-US"/>
        </w:rPr>
      </w:pPr>
      <w:r w:rsidRPr="00870D4F">
        <w:rPr>
          <w:rFonts w:cs="Arial"/>
          <w:sz w:val="24"/>
          <w:szCs w:val="24"/>
          <w:lang w:bidi="en-US"/>
        </w:rPr>
        <w:t>7) потпис подносиоца.</w:t>
      </w:r>
    </w:p>
    <w:p w14:paraId="5B78246B" w14:textId="77777777" w:rsidR="00886827" w:rsidRPr="00870D4F" w:rsidRDefault="00886827" w:rsidP="00886827">
      <w:pPr>
        <w:pStyle w:val="KDParagraf"/>
        <w:spacing w:before="0"/>
        <w:rPr>
          <w:rFonts w:cs="Arial"/>
          <w:b/>
          <w:sz w:val="24"/>
          <w:szCs w:val="24"/>
          <w:lang w:bidi="en-US"/>
        </w:rPr>
      </w:pPr>
      <w:r w:rsidRPr="00870D4F">
        <w:rPr>
          <w:rFonts w:cs="Arial"/>
          <w:b/>
          <w:sz w:val="24"/>
          <w:szCs w:val="24"/>
          <w:lang w:bidi="en-US"/>
        </w:rPr>
        <w:t xml:space="preserve">Ако поднети захтев за заштиту права не садржи све обавезне елементе   наручилац ће такав захтев одбацити закључком. </w:t>
      </w:r>
    </w:p>
    <w:p w14:paraId="2B1A0553"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 xml:space="preserve">Закључак   наручилац доставља подносиоцу захтева и Републичкој комисији у року од три дана од дана доношења. </w:t>
      </w:r>
    </w:p>
    <w:p w14:paraId="204AFC93"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14:paraId="77C84873" w14:textId="77777777" w:rsidR="00886827" w:rsidRPr="00870D4F" w:rsidRDefault="00886827" w:rsidP="00886827">
      <w:pPr>
        <w:pStyle w:val="KDParagraf"/>
        <w:spacing w:before="0"/>
        <w:rPr>
          <w:rFonts w:cs="Arial"/>
          <w:b/>
          <w:sz w:val="24"/>
          <w:szCs w:val="24"/>
          <w:lang w:val="sr-Cyrl-RS" w:bidi="en-US"/>
        </w:rPr>
      </w:pPr>
      <w:r w:rsidRPr="00870D4F">
        <w:rPr>
          <w:rFonts w:cs="Arial"/>
          <w:b/>
          <w:sz w:val="24"/>
          <w:szCs w:val="24"/>
          <w:lang w:bidi="en-US"/>
        </w:rPr>
        <w:t xml:space="preserve">Износ таксе из члана 156. став 1. тач. 1)- 3) </w:t>
      </w:r>
      <w:r w:rsidR="001376E9" w:rsidRPr="00870D4F">
        <w:rPr>
          <w:rFonts w:cs="Arial"/>
          <w:b/>
          <w:sz w:val="24"/>
          <w:szCs w:val="24"/>
          <w:lang w:bidi="en-US"/>
        </w:rPr>
        <w:t>Закона о јавним набавкама</w:t>
      </w:r>
      <w:r w:rsidR="001376E9" w:rsidRPr="00870D4F">
        <w:rPr>
          <w:rFonts w:cs="Arial"/>
          <w:b/>
          <w:sz w:val="24"/>
          <w:szCs w:val="24"/>
          <w:lang w:val="sr-Cyrl-RS" w:bidi="en-US"/>
        </w:rPr>
        <w:t>:</w:t>
      </w:r>
    </w:p>
    <w:p w14:paraId="110E0051" w14:textId="6908F607" w:rsidR="0008263C" w:rsidRPr="00216941" w:rsidRDefault="008824F8" w:rsidP="0008263C">
      <w:pPr>
        <w:pStyle w:val="KDParagraf"/>
        <w:spacing w:before="0"/>
        <w:rPr>
          <w:rFonts w:cs="Arial"/>
          <w:sz w:val="24"/>
          <w:szCs w:val="24"/>
          <w:lang w:val="sr-Cyrl-RS" w:bidi="en-US"/>
        </w:rPr>
      </w:pPr>
      <w:r w:rsidRPr="00870D4F">
        <w:rPr>
          <w:rFonts w:cs="Arial"/>
          <w:sz w:val="24"/>
          <w:szCs w:val="24"/>
        </w:rPr>
        <w:t xml:space="preserve">Подносилац захтева за заштиту права дужан је да на рачун буџета Републике Србије (број рачуна: </w:t>
      </w:r>
      <w:r w:rsidRPr="00870D4F">
        <w:rPr>
          <w:rFonts w:cs="Arial"/>
          <w:sz w:val="24"/>
          <w:szCs w:val="24"/>
          <w:lang w:val="ru-RU"/>
        </w:rPr>
        <w:t>840-</w:t>
      </w:r>
      <w:r w:rsidRPr="00870D4F">
        <w:rPr>
          <w:rFonts w:cs="Arial"/>
          <w:bCs/>
          <w:iCs/>
          <w:sz w:val="24"/>
          <w:szCs w:val="24"/>
        </w:rPr>
        <w:t>30678845-06</w:t>
      </w:r>
      <w:r w:rsidRPr="00870D4F">
        <w:rPr>
          <w:rFonts w:cs="Arial"/>
          <w:sz w:val="24"/>
          <w:szCs w:val="24"/>
        </w:rPr>
        <w:t xml:space="preserve">, шифра плаћања 153 или 253, позив на број </w:t>
      </w:r>
      <w:r w:rsidR="00216941" w:rsidRPr="00216941">
        <w:rPr>
          <w:b/>
          <w:sz w:val="24"/>
          <w:szCs w:val="24"/>
        </w:rPr>
        <w:t>8200</w:t>
      </w:r>
      <w:r w:rsidR="00216941">
        <w:rPr>
          <w:b/>
          <w:sz w:val="24"/>
          <w:szCs w:val="24"/>
        </w:rPr>
        <w:t>0086-1</w:t>
      </w:r>
      <w:r w:rsidR="00216941" w:rsidRPr="00216941">
        <w:rPr>
          <w:b/>
          <w:sz w:val="24"/>
          <w:szCs w:val="24"/>
        </w:rPr>
        <w:t>2017</w:t>
      </w:r>
      <w:r w:rsidRPr="00870D4F">
        <w:rPr>
          <w:rFonts w:cs="Arial"/>
          <w:sz w:val="24"/>
          <w:szCs w:val="24"/>
        </w:rPr>
        <w:t>, сврха: ЗЗП, ЈП ЕПС</w:t>
      </w:r>
      <w:r w:rsidR="004F4976" w:rsidRPr="00870D4F">
        <w:rPr>
          <w:rFonts w:cs="Arial"/>
          <w:sz w:val="24"/>
          <w:szCs w:val="24"/>
          <w:lang w:val="sr-Cyrl-CS"/>
        </w:rPr>
        <w:t xml:space="preserve">, </w:t>
      </w:r>
      <w:r w:rsidR="004F4976" w:rsidRPr="00870D4F">
        <w:rPr>
          <w:rFonts w:cs="Arial"/>
          <w:sz w:val="24"/>
          <w:szCs w:val="24"/>
          <w:lang w:val="sr-Cyrl-RS"/>
        </w:rPr>
        <w:t>Београд, Балканска 3</w:t>
      </w:r>
      <w:r w:rsidR="00FE2504" w:rsidRPr="00870D4F">
        <w:rPr>
          <w:rFonts w:cs="Arial"/>
          <w:sz w:val="24"/>
          <w:szCs w:val="24"/>
        </w:rPr>
        <w:t xml:space="preserve">, </w:t>
      </w:r>
      <w:r w:rsidRPr="00870D4F">
        <w:rPr>
          <w:rFonts w:cs="Arial"/>
          <w:sz w:val="24"/>
          <w:szCs w:val="24"/>
        </w:rPr>
        <w:t xml:space="preserve"> </w:t>
      </w:r>
      <w:r w:rsidR="00216941" w:rsidRPr="00216941">
        <w:rPr>
          <w:b/>
          <w:sz w:val="24"/>
          <w:szCs w:val="24"/>
        </w:rPr>
        <w:t>ЈН/8200/0086-1/2017</w:t>
      </w:r>
      <w:r w:rsidRPr="00870D4F">
        <w:rPr>
          <w:rFonts w:cs="Arial"/>
          <w:sz w:val="24"/>
          <w:szCs w:val="24"/>
        </w:rPr>
        <w:t>, прималац уплате: буџет Републике Србије) уплати таксу</w:t>
      </w:r>
      <w:r w:rsidR="00886827" w:rsidRPr="00870D4F">
        <w:rPr>
          <w:rFonts w:cs="Arial"/>
          <w:sz w:val="24"/>
          <w:szCs w:val="24"/>
          <w:lang w:bidi="en-US"/>
        </w:rPr>
        <w:t xml:space="preserve"> од </w:t>
      </w:r>
      <w:r w:rsidR="00216941">
        <w:rPr>
          <w:rFonts w:cs="Arial"/>
          <w:sz w:val="24"/>
          <w:szCs w:val="24"/>
          <w:lang w:val="sr-Cyrl-RS" w:bidi="en-US"/>
        </w:rPr>
        <w:t xml:space="preserve"> </w:t>
      </w:r>
      <w:r w:rsidR="0008263C" w:rsidRPr="00870D4F">
        <w:rPr>
          <w:rFonts w:cs="Arial"/>
          <w:sz w:val="24"/>
          <w:szCs w:val="24"/>
          <w:lang w:bidi="en-US"/>
        </w:rPr>
        <w:t>120.000</w:t>
      </w:r>
      <w:r w:rsidR="000F5E53" w:rsidRPr="00870D4F">
        <w:rPr>
          <w:rFonts w:cs="Arial"/>
          <w:sz w:val="24"/>
          <w:szCs w:val="24"/>
          <w:lang w:val="sr-Cyrl-RS" w:bidi="en-US"/>
        </w:rPr>
        <w:t>,00</w:t>
      </w:r>
      <w:r w:rsidR="0008263C" w:rsidRPr="00870D4F">
        <w:rPr>
          <w:rFonts w:cs="Arial"/>
          <w:sz w:val="24"/>
          <w:szCs w:val="24"/>
          <w:lang w:bidi="en-US"/>
        </w:rPr>
        <w:t xml:space="preserve"> динара</w:t>
      </w:r>
      <w:r w:rsidR="000F5E53" w:rsidRPr="00870D4F">
        <w:rPr>
          <w:rFonts w:cs="Arial"/>
          <w:sz w:val="24"/>
          <w:szCs w:val="24"/>
          <w:lang w:val="sr-Cyrl-RS" w:bidi="en-US"/>
        </w:rPr>
        <w:t>.</w:t>
      </w:r>
    </w:p>
    <w:p w14:paraId="612EDA1F" w14:textId="77777777" w:rsidR="00886827" w:rsidRPr="00870D4F" w:rsidRDefault="00886827" w:rsidP="00091BB0">
      <w:pPr>
        <w:pStyle w:val="KDParagraf"/>
        <w:spacing w:before="0"/>
        <w:rPr>
          <w:rFonts w:cs="Arial"/>
          <w:sz w:val="24"/>
          <w:szCs w:val="24"/>
          <w:lang w:bidi="en-US"/>
        </w:rPr>
      </w:pPr>
      <w:r w:rsidRPr="00870D4F">
        <w:rPr>
          <w:rFonts w:cs="Arial"/>
          <w:sz w:val="24"/>
          <w:szCs w:val="24"/>
          <w:lang w:bidi="en-US"/>
        </w:rPr>
        <w:t>Свака странка у поступку сноси трошкове које проузрокује својим радњама.</w:t>
      </w:r>
    </w:p>
    <w:p w14:paraId="5D72C807"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14:paraId="17709C8C"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56325ED4"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656CDF27"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Странке у захтеву морају прецизно да наведу трошкове за које траже накнаду.</w:t>
      </w:r>
    </w:p>
    <w:p w14:paraId="1CB9C9D7"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Накнаду трошкова могуће је тражити до доношења одлуке наручиоца, односно Републичке комисије о поднетом захтеву за заштиту права.</w:t>
      </w:r>
    </w:p>
    <w:p w14:paraId="1E80FB73" w14:textId="39F1791E" w:rsidR="00886827" w:rsidRDefault="00886827" w:rsidP="00886827">
      <w:pPr>
        <w:pStyle w:val="KDParagraf"/>
        <w:spacing w:before="0"/>
        <w:rPr>
          <w:rFonts w:cs="Arial"/>
          <w:sz w:val="24"/>
          <w:szCs w:val="24"/>
          <w:lang w:bidi="en-US"/>
        </w:rPr>
      </w:pPr>
      <w:r w:rsidRPr="00870D4F">
        <w:rPr>
          <w:rFonts w:cs="Arial"/>
          <w:sz w:val="24"/>
          <w:szCs w:val="24"/>
          <w:lang w:bidi="en-US"/>
        </w:rPr>
        <w:lastRenderedPageBreak/>
        <w:t>О трошковима одлучује Републичка комисија. Одлука Републичке комисије је извршни наслов.</w:t>
      </w:r>
    </w:p>
    <w:p w14:paraId="7FC0403F" w14:textId="77777777" w:rsidR="002541C4" w:rsidRPr="00870D4F" w:rsidRDefault="002541C4" w:rsidP="00886827">
      <w:pPr>
        <w:pStyle w:val="KDParagraf"/>
        <w:spacing w:before="0"/>
        <w:rPr>
          <w:rFonts w:cs="Arial"/>
          <w:sz w:val="24"/>
          <w:szCs w:val="24"/>
          <w:lang w:bidi="en-US"/>
        </w:rPr>
      </w:pPr>
    </w:p>
    <w:p w14:paraId="553B230C" w14:textId="77777777" w:rsidR="00886827" w:rsidRPr="00870D4F" w:rsidRDefault="00886827" w:rsidP="00886827">
      <w:pPr>
        <w:pStyle w:val="KDParagraf"/>
        <w:spacing w:before="0"/>
        <w:rPr>
          <w:rFonts w:cs="Arial"/>
          <w:b/>
          <w:sz w:val="24"/>
          <w:szCs w:val="24"/>
          <w:lang w:bidi="en-US"/>
        </w:rPr>
      </w:pPr>
      <w:r w:rsidRPr="00870D4F">
        <w:rPr>
          <w:rFonts w:cs="Arial"/>
          <w:b/>
          <w:sz w:val="24"/>
          <w:szCs w:val="24"/>
          <w:lang w:bidi="en-US"/>
        </w:rPr>
        <w:t xml:space="preserve">Детаљно упутство о потврди из члана 151. став 1. тачка 6) </w:t>
      </w:r>
      <w:r w:rsidR="001376E9" w:rsidRPr="00870D4F">
        <w:rPr>
          <w:rFonts w:cs="Arial"/>
          <w:b/>
          <w:sz w:val="24"/>
          <w:szCs w:val="24"/>
          <w:lang w:bidi="en-US"/>
        </w:rPr>
        <w:t>Закона о јавним набавкама</w:t>
      </w:r>
    </w:p>
    <w:p w14:paraId="58BC6D02" w14:textId="77777777" w:rsidR="00886827" w:rsidRPr="00870D4F" w:rsidRDefault="008824F8" w:rsidP="00886827">
      <w:pPr>
        <w:pStyle w:val="KDParagraf"/>
        <w:spacing w:before="0"/>
        <w:rPr>
          <w:rFonts w:cs="Arial"/>
          <w:sz w:val="24"/>
          <w:szCs w:val="24"/>
          <w:lang w:bidi="en-US"/>
        </w:rPr>
      </w:pPr>
      <w:r w:rsidRPr="00870D4F">
        <w:rPr>
          <w:rFonts w:cs="Arial"/>
          <w:sz w:val="24"/>
          <w:szCs w:val="24"/>
          <w:lang w:val="sr-Cyrl-CS" w:bidi="en-US"/>
        </w:rPr>
        <w:t xml:space="preserve">Потврда </w:t>
      </w:r>
      <w:r w:rsidR="00886827" w:rsidRPr="00870D4F">
        <w:rPr>
          <w:rFonts w:cs="Arial"/>
          <w:sz w:val="24"/>
          <w:szCs w:val="24"/>
          <w:lang w:bidi="en-US"/>
        </w:rPr>
        <w:t>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4FAEC3E9" w14:textId="77777777" w:rsidR="00886827" w:rsidRPr="00870D4F" w:rsidRDefault="00886827" w:rsidP="00886827">
      <w:pPr>
        <w:pStyle w:val="KDParagraf"/>
        <w:spacing w:before="0"/>
        <w:rPr>
          <w:rFonts w:cs="Arial"/>
          <w:sz w:val="24"/>
          <w:szCs w:val="24"/>
          <w:lang w:val="sr-Cyrl-RS" w:bidi="en-US"/>
        </w:rPr>
      </w:pPr>
      <w:r w:rsidRPr="00870D4F">
        <w:rPr>
          <w:rFonts w:cs="Arial"/>
          <w:sz w:val="24"/>
          <w:szCs w:val="24"/>
          <w:lang w:bidi="en-US"/>
        </w:rPr>
        <w:t xml:space="preserve">Чланом 151. Закона о јавним набавкама („Службени  гласник РС“, број 124/12, 14/15 и 68/15) је прописано да захтев за заштиту права мора да садржи, између осталог, и потврду о уплати таксе из члана 156. </w:t>
      </w:r>
      <w:r w:rsidR="001376E9" w:rsidRPr="00870D4F">
        <w:rPr>
          <w:rFonts w:cs="Arial"/>
          <w:sz w:val="24"/>
          <w:szCs w:val="24"/>
          <w:lang w:bidi="en-US"/>
        </w:rPr>
        <w:t>Закона о јавним набавкама</w:t>
      </w:r>
      <w:r w:rsidR="001376E9" w:rsidRPr="00870D4F">
        <w:rPr>
          <w:rFonts w:cs="Arial"/>
          <w:sz w:val="24"/>
          <w:szCs w:val="24"/>
          <w:lang w:val="sr-Cyrl-RS" w:bidi="en-US"/>
        </w:rPr>
        <w:t>.</w:t>
      </w:r>
    </w:p>
    <w:p w14:paraId="7E9EA7D8"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 xml:space="preserve">Подносилац захтева за заштиту права је дужан да на одређени рачун буџета Републике Србије уплати таксу у износу прописаном чланом 156. </w:t>
      </w:r>
      <w:r w:rsidR="001376E9" w:rsidRPr="00870D4F">
        <w:rPr>
          <w:rFonts w:cs="Arial"/>
          <w:sz w:val="24"/>
          <w:szCs w:val="24"/>
          <w:lang w:bidi="en-US"/>
        </w:rPr>
        <w:t>Закона о јавним набавкама</w:t>
      </w:r>
      <w:r w:rsidRPr="00870D4F">
        <w:rPr>
          <w:rFonts w:cs="Arial"/>
          <w:sz w:val="24"/>
          <w:szCs w:val="24"/>
          <w:lang w:bidi="en-US"/>
        </w:rPr>
        <w:t>.</w:t>
      </w:r>
    </w:p>
    <w:p w14:paraId="279A0062"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 xml:space="preserve">Као доказ о уплати таксе, у смислу члана 151. став 1. тачка 6) </w:t>
      </w:r>
      <w:r w:rsidR="001376E9" w:rsidRPr="00870D4F">
        <w:rPr>
          <w:rFonts w:cs="Arial"/>
          <w:sz w:val="24"/>
          <w:szCs w:val="24"/>
          <w:lang w:bidi="en-US"/>
        </w:rPr>
        <w:t>Закона о јавним набавкама</w:t>
      </w:r>
      <w:r w:rsidRPr="00870D4F">
        <w:rPr>
          <w:rFonts w:cs="Arial"/>
          <w:sz w:val="24"/>
          <w:szCs w:val="24"/>
          <w:lang w:bidi="en-US"/>
        </w:rPr>
        <w:t>, прихватиће се:</w:t>
      </w:r>
    </w:p>
    <w:p w14:paraId="5A0D6D44" w14:textId="77777777" w:rsidR="00886827" w:rsidRPr="00870D4F" w:rsidRDefault="00886827" w:rsidP="00886827">
      <w:pPr>
        <w:pStyle w:val="KDParagraf"/>
        <w:spacing w:before="0"/>
        <w:rPr>
          <w:rFonts w:cs="Arial"/>
          <w:sz w:val="24"/>
          <w:szCs w:val="24"/>
          <w:lang w:bidi="en-US"/>
        </w:rPr>
      </w:pPr>
    </w:p>
    <w:p w14:paraId="5025B659"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 xml:space="preserve">1. Потврда о извршеној уплати таксе из члана 156. </w:t>
      </w:r>
      <w:r w:rsidR="001376E9" w:rsidRPr="00870D4F">
        <w:rPr>
          <w:rFonts w:cs="Arial"/>
          <w:sz w:val="24"/>
          <w:szCs w:val="24"/>
          <w:lang w:bidi="en-US"/>
        </w:rPr>
        <w:t>Закона о јавним набавкама</w:t>
      </w:r>
      <w:r w:rsidRPr="00870D4F">
        <w:rPr>
          <w:rFonts w:cs="Arial"/>
          <w:sz w:val="24"/>
          <w:szCs w:val="24"/>
          <w:lang w:bidi="en-US"/>
        </w:rPr>
        <w:t xml:space="preserve"> која садржи следеће елементе:</w:t>
      </w:r>
    </w:p>
    <w:p w14:paraId="51D15CB5"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(1) да буде издата од стране банке и да садржи печат банке;</w:t>
      </w:r>
    </w:p>
    <w:p w14:paraId="67DE6691"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5A11A835"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 xml:space="preserve">(3) износ таксе из члана 156. </w:t>
      </w:r>
      <w:r w:rsidR="001376E9" w:rsidRPr="00870D4F">
        <w:rPr>
          <w:rFonts w:cs="Arial"/>
          <w:sz w:val="24"/>
          <w:szCs w:val="24"/>
          <w:lang w:bidi="en-US"/>
        </w:rPr>
        <w:t>Закона о јавним набавкама</w:t>
      </w:r>
      <w:r w:rsidRPr="00870D4F">
        <w:rPr>
          <w:rFonts w:cs="Arial"/>
          <w:sz w:val="24"/>
          <w:szCs w:val="24"/>
          <w:lang w:bidi="en-US"/>
        </w:rPr>
        <w:t xml:space="preserve"> чија се уплата врши;</w:t>
      </w:r>
    </w:p>
    <w:p w14:paraId="726EE9CB"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(4) број рачуна: 840-30678845-06;</w:t>
      </w:r>
    </w:p>
    <w:p w14:paraId="240C0A35"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(5) шифру плаћања: 153 или 253;</w:t>
      </w:r>
    </w:p>
    <w:p w14:paraId="7CF057A9"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(6) позив на број: подаци о броју или ознаци јавне набавке поводом које се подноси захтев за заштиту права;</w:t>
      </w:r>
    </w:p>
    <w:p w14:paraId="2B5FE861"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(7) сврха: ЗЗП; назив наручиоца; број или ознака јавне набавке поводом које се подноси захтев за заштиту права;</w:t>
      </w:r>
    </w:p>
    <w:p w14:paraId="19629FFE"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(8) корисник: буџет Републике Србије;</w:t>
      </w:r>
    </w:p>
    <w:p w14:paraId="77A08313"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(9) назив уплатиоца, односно назив подносиоца захтева за заштиту права за којег је извршена уплата таксе;</w:t>
      </w:r>
    </w:p>
    <w:p w14:paraId="63D16BC2"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(10) потпис овлашћеног лица банке.</w:t>
      </w:r>
    </w:p>
    <w:p w14:paraId="741FD50E"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14:paraId="043D634A"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14:paraId="4216C242"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14:paraId="7E27368A" w14:textId="77777777" w:rsidR="00886827" w:rsidRPr="00870D4F" w:rsidRDefault="00886827" w:rsidP="00886827">
      <w:pPr>
        <w:pStyle w:val="KDParagraf"/>
        <w:spacing w:before="0"/>
        <w:rPr>
          <w:rFonts w:cs="Arial"/>
          <w:sz w:val="24"/>
          <w:szCs w:val="24"/>
          <w:lang w:bidi="en-US"/>
        </w:rPr>
      </w:pPr>
      <w:r w:rsidRPr="00870D4F">
        <w:rPr>
          <w:rFonts w:cs="Arial"/>
          <w:sz w:val="24"/>
          <w:szCs w:val="24"/>
          <w:lang w:bidi="en-US"/>
        </w:rPr>
        <w:t xml:space="preserve">4. Потврда издата од стране Народне банке Србије, која садржи све елементе из потврде о извршеној уплати таксе из тачке 1, за подносиоце захтева за </w:t>
      </w:r>
      <w:r w:rsidRPr="00870D4F">
        <w:rPr>
          <w:rFonts w:cs="Arial"/>
          <w:sz w:val="24"/>
          <w:szCs w:val="24"/>
          <w:lang w:bidi="en-US"/>
        </w:rPr>
        <w:lastRenderedPageBreak/>
        <w:t>заштиту права (банке и други субјекти) који имају отворен рачун код Народне банке Србије у складу са законом и другим прописом.</w:t>
      </w:r>
    </w:p>
    <w:p w14:paraId="416440CC" w14:textId="77777777" w:rsidR="00886827" w:rsidRPr="00870D4F" w:rsidRDefault="00886827" w:rsidP="00886827">
      <w:pPr>
        <w:pStyle w:val="KDParagraf"/>
        <w:spacing w:before="0"/>
        <w:rPr>
          <w:rFonts w:cs="Arial"/>
          <w:sz w:val="24"/>
          <w:szCs w:val="24"/>
          <w:lang w:val="sr-Cyrl-CS" w:bidi="en-US"/>
        </w:rPr>
      </w:pPr>
      <w:r w:rsidRPr="00870D4F">
        <w:rPr>
          <w:rFonts w:cs="Arial"/>
          <w:sz w:val="24"/>
          <w:szCs w:val="24"/>
          <w:lang w:bidi="en-US"/>
        </w:rPr>
        <w:t xml:space="preserve">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w:t>
      </w:r>
      <w:hyperlink r:id="rId170" w:history="1">
        <w:r w:rsidRPr="00870D4F">
          <w:rPr>
            <w:rFonts w:cs="Arial"/>
            <w:sz w:val="24"/>
            <w:szCs w:val="24"/>
            <w:lang w:bidi="en-US"/>
          </w:rPr>
          <w:t>http://www.kjn.gov.rs/ci/uputstvo-o-uplati-republicke-administrativne-takse.html</w:t>
        </w:r>
      </w:hyperlink>
      <w:r w:rsidR="008824F8" w:rsidRPr="00870D4F">
        <w:rPr>
          <w:rFonts w:cs="Arial"/>
          <w:sz w:val="24"/>
          <w:szCs w:val="24"/>
          <w:lang w:val="sr-Cyrl-CS" w:bidi="en-US"/>
        </w:rPr>
        <w:t>и http://www.kjn.gov.rs/download/Taksa-popunjeni-nalozi-ci.pdf</w:t>
      </w:r>
    </w:p>
    <w:p w14:paraId="3E16A4E8" w14:textId="77777777" w:rsidR="00886827" w:rsidRPr="00870D4F" w:rsidRDefault="00886827" w:rsidP="00886827">
      <w:pPr>
        <w:pStyle w:val="KDParagraf"/>
        <w:spacing w:before="0"/>
        <w:rPr>
          <w:rFonts w:cs="Arial"/>
          <w:sz w:val="24"/>
          <w:szCs w:val="24"/>
          <w:lang w:bidi="en-US"/>
        </w:rPr>
      </w:pPr>
    </w:p>
    <w:p w14:paraId="05C1271C" w14:textId="77777777" w:rsidR="008D2B23" w:rsidRPr="00870D4F" w:rsidRDefault="0031174B" w:rsidP="0031174B">
      <w:pPr>
        <w:pStyle w:val="KDPodnaslov2"/>
        <w:spacing w:before="0"/>
        <w:ind w:left="450"/>
        <w:jc w:val="both"/>
        <w:rPr>
          <w:rFonts w:cs="Arial"/>
          <w:sz w:val="24"/>
          <w:szCs w:val="24"/>
        </w:rPr>
      </w:pPr>
      <w:bookmarkStart w:id="243" w:name="_Toc441651610"/>
      <w:bookmarkStart w:id="244" w:name="_Toc442559921"/>
      <w:r w:rsidRPr="00870D4F">
        <w:rPr>
          <w:rFonts w:cs="Arial"/>
          <w:sz w:val="24"/>
          <w:szCs w:val="24"/>
          <w:lang w:val="sr-Cyrl-RS"/>
        </w:rPr>
        <w:t xml:space="preserve">6.30   </w:t>
      </w:r>
      <w:r w:rsidR="008D2B23" w:rsidRPr="00870D4F">
        <w:rPr>
          <w:rFonts w:cs="Arial"/>
          <w:sz w:val="24"/>
          <w:szCs w:val="24"/>
        </w:rPr>
        <w:t xml:space="preserve">Закључивање </w:t>
      </w:r>
      <w:r w:rsidR="00B84CC3" w:rsidRPr="00870D4F">
        <w:rPr>
          <w:rFonts w:cs="Arial"/>
          <w:sz w:val="24"/>
          <w:szCs w:val="24"/>
          <w:lang w:val="sr-Cyrl-RS"/>
        </w:rPr>
        <w:t>наруџбеница</w:t>
      </w:r>
      <w:bookmarkEnd w:id="243"/>
      <w:bookmarkEnd w:id="244"/>
    </w:p>
    <w:p w14:paraId="5E0613F1" w14:textId="77777777" w:rsidR="00B84CC3" w:rsidRPr="00870D4F" w:rsidRDefault="00B84CC3" w:rsidP="0031174B">
      <w:pPr>
        <w:spacing w:before="0"/>
        <w:rPr>
          <w:sz w:val="24"/>
          <w:szCs w:val="24"/>
        </w:rPr>
      </w:pPr>
      <w:bookmarkStart w:id="245" w:name="_Toc441651611"/>
      <w:bookmarkStart w:id="246" w:name="_Toc442559922"/>
      <w:r w:rsidRPr="00870D4F">
        <w:rPr>
          <w:sz w:val="24"/>
          <w:szCs w:val="24"/>
        </w:rPr>
        <w:t>Наруџбенице са елементима уговора о јавној набавци који се закључују на основу оквирног споразума морају се доделити пре завршетка трајања</w:t>
      </w:r>
      <w:r w:rsidRPr="00870D4F">
        <w:rPr>
          <w:sz w:val="24"/>
          <w:szCs w:val="24"/>
          <w:lang w:val="sr-Cyrl-RS"/>
        </w:rPr>
        <w:t xml:space="preserve"> </w:t>
      </w:r>
      <w:r w:rsidRPr="00870D4F">
        <w:rPr>
          <w:sz w:val="24"/>
          <w:szCs w:val="24"/>
        </w:rPr>
        <w:t>оквирног споразу</w:t>
      </w:r>
      <w:r w:rsidR="00EC3B0B" w:rsidRPr="00870D4F">
        <w:rPr>
          <w:sz w:val="24"/>
          <w:szCs w:val="24"/>
        </w:rPr>
        <w:t>ма</w:t>
      </w:r>
      <w:r w:rsidRPr="00870D4F">
        <w:rPr>
          <w:sz w:val="24"/>
          <w:szCs w:val="24"/>
        </w:rPr>
        <w:t>, с тим да се трајање појединих наруџбеница закључених на основу оквирног споразума не мора подударати са трајањем оквирног споразума, већ по потреби може трајати краће или дуже.</w:t>
      </w:r>
    </w:p>
    <w:p w14:paraId="2A37FC4A" w14:textId="7A070B19" w:rsidR="00B84CC3" w:rsidRDefault="00B84CC3" w:rsidP="00FE2504">
      <w:pPr>
        <w:spacing w:before="0"/>
        <w:rPr>
          <w:sz w:val="24"/>
          <w:szCs w:val="24"/>
        </w:rPr>
      </w:pPr>
      <w:r w:rsidRPr="00870D4F">
        <w:rPr>
          <w:sz w:val="24"/>
          <w:szCs w:val="24"/>
        </w:rPr>
        <w:t xml:space="preserve">При </w:t>
      </w:r>
      <w:r w:rsidRPr="00870D4F">
        <w:rPr>
          <w:sz w:val="24"/>
          <w:szCs w:val="24"/>
          <w:lang w:val="sr-Cyrl-RS"/>
        </w:rPr>
        <w:t>издавању</w:t>
      </w:r>
      <w:r w:rsidRPr="00870D4F">
        <w:rPr>
          <w:sz w:val="24"/>
          <w:szCs w:val="24"/>
        </w:rPr>
        <w:t xml:space="preserve"> наруџбеница на основу оквирног споразума стране не могу мењати битне услове оквирног споразума.</w:t>
      </w:r>
    </w:p>
    <w:p w14:paraId="7B41AE2C" w14:textId="00C189B8" w:rsidR="002541C4" w:rsidRDefault="002541C4" w:rsidP="00FE2504">
      <w:pPr>
        <w:spacing w:before="0"/>
        <w:rPr>
          <w:sz w:val="24"/>
          <w:szCs w:val="24"/>
        </w:rPr>
      </w:pPr>
    </w:p>
    <w:p w14:paraId="595CD67C" w14:textId="0E12C01E" w:rsidR="002541C4" w:rsidRPr="003227F6" w:rsidRDefault="002541C4" w:rsidP="002541C4">
      <w:pPr>
        <w:keepNext/>
        <w:spacing w:before="240" w:after="60"/>
        <w:ind w:firstLine="720"/>
        <w:jc w:val="left"/>
        <w:outlineLvl w:val="2"/>
        <w:rPr>
          <w:b/>
          <w:bCs/>
          <w:sz w:val="26"/>
          <w:szCs w:val="26"/>
        </w:rPr>
      </w:pPr>
      <w:r>
        <w:rPr>
          <w:rFonts w:cs="Arial"/>
          <w:b/>
          <w:sz w:val="24"/>
          <w:szCs w:val="24"/>
          <w:lang w:val="sr-Cyrl-RS"/>
        </w:rPr>
        <w:t>6.31</w:t>
      </w:r>
      <w:r>
        <w:rPr>
          <w:rFonts w:cs="Arial"/>
          <w:sz w:val="24"/>
          <w:szCs w:val="24"/>
          <w:lang w:val="sr-Cyrl-RS"/>
        </w:rPr>
        <w:t xml:space="preserve">  </w:t>
      </w:r>
      <w:r>
        <w:rPr>
          <w:b/>
          <w:bCs/>
          <w:sz w:val="26"/>
          <w:szCs w:val="26"/>
        </w:rPr>
        <w:t>Закључе</w:t>
      </w:r>
      <w:r w:rsidRPr="003227F6">
        <w:rPr>
          <w:b/>
          <w:bCs/>
          <w:sz w:val="26"/>
          <w:szCs w:val="26"/>
        </w:rPr>
        <w:t xml:space="preserve">ње оквирног споразума </w:t>
      </w:r>
    </w:p>
    <w:p w14:paraId="599D3ECB" w14:textId="77777777" w:rsidR="002541C4" w:rsidRPr="003227F6" w:rsidRDefault="002541C4" w:rsidP="002541C4">
      <w:pPr>
        <w:tabs>
          <w:tab w:val="left" w:pos="284"/>
          <w:tab w:val="left" w:pos="330"/>
        </w:tabs>
        <w:spacing w:before="0"/>
        <w:rPr>
          <w:rFonts w:eastAsia="TimesNewRomanPSMT" w:cs="Arial"/>
          <w:bCs/>
          <w:sz w:val="24"/>
          <w:szCs w:val="24"/>
          <w:lang w:val="sr-Cyrl-CS"/>
        </w:rPr>
      </w:pPr>
      <w:r w:rsidRPr="003227F6">
        <w:rPr>
          <w:rFonts w:eastAsia="TimesNewRomanPSMT" w:cs="Arial"/>
          <w:bCs/>
          <w:sz w:val="24"/>
          <w:szCs w:val="24"/>
          <w:lang w:val="sr-Cyrl-CS"/>
        </w:rPr>
        <w:t xml:space="preserve">Наручилац је обавезан да оквирни споразум достави изабраном понуђачу у року од </w:t>
      </w:r>
      <w:r>
        <w:rPr>
          <w:rFonts w:eastAsia="TimesNewRomanPSMT" w:cs="Arial"/>
          <w:bCs/>
          <w:sz w:val="24"/>
          <w:szCs w:val="24"/>
          <w:lang w:val="sr-Cyrl-CS"/>
        </w:rPr>
        <w:t xml:space="preserve">8 (словима: </w:t>
      </w:r>
      <w:r w:rsidRPr="003227F6">
        <w:rPr>
          <w:rFonts w:eastAsia="TimesNewRomanPSMT" w:cs="Arial"/>
          <w:bCs/>
          <w:sz w:val="24"/>
          <w:szCs w:val="24"/>
          <w:lang w:val="sr-Cyrl-CS"/>
        </w:rPr>
        <w:t>осам</w:t>
      </w:r>
      <w:r>
        <w:rPr>
          <w:rFonts w:eastAsia="TimesNewRomanPSMT" w:cs="Arial"/>
          <w:bCs/>
          <w:sz w:val="24"/>
          <w:szCs w:val="24"/>
          <w:lang w:val="sr-Cyrl-CS"/>
        </w:rPr>
        <w:t>)</w:t>
      </w:r>
      <w:r w:rsidRPr="003227F6">
        <w:rPr>
          <w:rFonts w:eastAsia="TimesNewRomanPSMT" w:cs="Arial"/>
          <w:bCs/>
          <w:sz w:val="24"/>
          <w:szCs w:val="24"/>
          <w:lang w:val="sr-Cyrl-CS"/>
        </w:rPr>
        <w:t xml:space="preserve"> дана од дана протека рока за подношење захтева за заштиту права.</w:t>
      </w:r>
    </w:p>
    <w:p w14:paraId="1BCCFF1C" w14:textId="77777777" w:rsidR="002541C4" w:rsidRPr="00870D4F" w:rsidRDefault="002541C4" w:rsidP="00FE2504">
      <w:pPr>
        <w:spacing w:before="0"/>
        <w:rPr>
          <w:sz w:val="24"/>
          <w:szCs w:val="24"/>
        </w:rPr>
      </w:pPr>
    </w:p>
    <w:p w14:paraId="171426FA" w14:textId="4A33E14E" w:rsidR="002541C4" w:rsidRPr="003227F6" w:rsidRDefault="002541C4" w:rsidP="002541C4">
      <w:pPr>
        <w:tabs>
          <w:tab w:val="left" w:pos="284"/>
          <w:tab w:val="left" w:pos="330"/>
        </w:tabs>
        <w:spacing w:before="0"/>
        <w:rPr>
          <w:rFonts w:eastAsia="TimesNewRomanPSMT" w:cs="Arial"/>
          <w:bCs/>
          <w:sz w:val="24"/>
          <w:szCs w:val="24"/>
          <w:lang w:val="sr-Cyrl-CS"/>
        </w:rPr>
      </w:pPr>
      <w:r w:rsidRPr="003227F6">
        <w:rPr>
          <w:rFonts w:eastAsia="TimesNewRomanPSMT" w:cs="Arial"/>
          <w:bCs/>
          <w:sz w:val="24"/>
          <w:szCs w:val="24"/>
          <w:lang w:val="sr-Cyrl-CS"/>
        </w:rPr>
        <w:t xml:space="preserve">Понуђач </w:t>
      </w:r>
      <w:r w:rsidRPr="003227F6">
        <w:rPr>
          <w:rFonts w:eastAsia="TimesNewRomanPSMT" w:cs="Arial"/>
          <w:bCs/>
          <w:sz w:val="24"/>
          <w:szCs w:val="24"/>
          <w:lang w:val="sr-Cyrl-RS"/>
        </w:rPr>
        <w:t xml:space="preserve">са </w:t>
      </w:r>
      <w:r w:rsidRPr="003227F6">
        <w:rPr>
          <w:rFonts w:eastAsia="TimesNewRomanPSMT" w:cs="Arial"/>
          <w:bCs/>
          <w:sz w:val="24"/>
          <w:szCs w:val="24"/>
          <w:lang w:val="sr-Cyrl-CS"/>
        </w:rPr>
        <w:t xml:space="preserve">којем буде закључен оквирни споразум, обавезан је да у </w:t>
      </w:r>
      <w:r w:rsidRPr="003227F6">
        <w:rPr>
          <w:rFonts w:eastAsia="TimesNewRomanPSMT" w:cs="Arial"/>
          <w:bCs/>
          <w:sz w:val="24"/>
          <w:szCs w:val="24"/>
          <w:lang w:val="sr-Cyrl-RS"/>
        </w:rPr>
        <w:t>тренутку закључења оквирног споразума, а</w:t>
      </w:r>
      <w:r w:rsidRPr="003227F6">
        <w:rPr>
          <w:rFonts w:eastAsia="TimesNewRomanPSMT" w:cs="Arial"/>
          <w:bCs/>
          <w:sz w:val="24"/>
          <w:szCs w:val="24"/>
          <w:lang w:val="sr-Cyrl-CS"/>
        </w:rPr>
        <w:t xml:space="preserve"> највише</w:t>
      </w:r>
      <w:r w:rsidRPr="003227F6">
        <w:rPr>
          <w:rFonts w:eastAsia="TimesNewRomanPSMT" w:cs="Arial"/>
          <w:bCs/>
          <w:sz w:val="24"/>
          <w:szCs w:val="24"/>
          <w:lang w:val="sr-Cyrl-RS"/>
        </w:rPr>
        <w:t xml:space="preserve"> </w:t>
      </w:r>
      <w:r w:rsidR="00E95B59">
        <w:rPr>
          <w:rFonts w:eastAsia="TimesNewRomanPSMT" w:cs="Arial"/>
          <w:bCs/>
          <w:sz w:val="24"/>
          <w:szCs w:val="24"/>
          <w:lang w:val="sr-Cyrl-RS"/>
        </w:rPr>
        <w:t>7</w:t>
      </w:r>
      <w:r>
        <w:rPr>
          <w:rFonts w:eastAsia="TimesNewRomanPSMT" w:cs="Arial"/>
          <w:bCs/>
          <w:sz w:val="24"/>
          <w:szCs w:val="24"/>
          <w:lang w:val="sr-Cyrl-RS"/>
        </w:rPr>
        <w:t xml:space="preserve"> (словима: </w:t>
      </w:r>
      <w:r w:rsidR="00E95B59">
        <w:rPr>
          <w:rFonts w:eastAsia="TimesNewRomanPSMT" w:cs="Arial"/>
          <w:bCs/>
          <w:sz w:val="24"/>
          <w:szCs w:val="24"/>
          <w:lang w:val="sr-Cyrl-RS"/>
        </w:rPr>
        <w:t>седам</w:t>
      </w:r>
      <w:r>
        <w:rPr>
          <w:rFonts w:eastAsia="TimesNewRomanPSMT" w:cs="Arial"/>
          <w:bCs/>
          <w:sz w:val="24"/>
          <w:szCs w:val="24"/>
          <w:lang w:val="sr-Cyrl-RS"/>
        </w:rPr>
        <w:t>)</w:t>
      </w:r>
      <w:r w:rsidRPr="003227F6">
        <w:rPr>
          <w:rFonts w:eastAsia="TimesNewRomanPSMT" w:cs="Arial"/>
          <w:bCs/>
          <w:sz w:val="24"/>
          <w:szCs w:val="24"/>
          <w:lang w:val="sr-Cyrl-CS"/>
        </w:rPr>
        <w:t xml:space="preserve"> дана од дана закључења истог достави </w:t>
      </w:r>
      <w:r w:rsidRPr="003227F6">
        <w:rPr>
          <w:rFonts w:eastAsia="TimesNewRomanPSMT" w:cs="Arial"/>
          <w:bCs/>
          <w:sz w:val="24"/>
          <w:szCs w:val="24"/>
          <w:lang w:val="sr-Cyrl-RS"/>
        </w:rPr>
        <w:t>меницу</w:t>
      </w:r>
      <w:r w:rsidRPr="003227F6">
        <w:rPr>
          <w:rFonts w:eastAsia="TimesNewRomanPSMT" w:cs="Arial"/>
          <w:bCs/>
          <w:sz w:val="24"/>
          <w:szCs w:val="24"/>
          <w:lang w:val="sr-Cyrl-CS"/>
        </w:rPr>
        <w:t xml:space="preserve"> за добро извршење посла.</w:t>
      </w:r>
    </w:p>
    <w:p w14:paraId="7B28069B" w14:textId="77777777" w:rsidR="002541C4" w:rsidRPr="003227F6" w:rsidRDefault="002541C4" w:rsidP="002541C4">
      <w:pPr>
        <w:tabs>
          <w:tab w:val="left" w:pos="284"/>
          <w:tab w:val="left" w:pos="330"/>
        </w:tabs>
        <w:spacing w:before="0"/>
        <w:rPr>
          <w:rFonts w:eastAsia="TimesNewRomanPSMT" w:cs="Arial"/>
          <w:bCs/>
          <w:sz w:val="24"/>
          <w:szCs w:val="24"/>
          <w:lang w:val="sr-Cyrl-CS"/>
        </w:rPr>
      </w:pPr>
      <w:r w:rsidRPr="003227F6">
        <w:rPr>
          <w:rFonts w:eastAsia="TimesNewRomanPSMT" w:cs="Arial"/>
          <w:bCs/>
          <w:sz w:val="24"/>
          <w:szCs w:val="24"/>
          <w:lang w:val="sr-Cyrl-CS"/>
        </w:rPr>
        <w:t xml:space="preserve">Достављање средства финансијског обезбеђења представља одложни услов, тако да правно дејство </w:t>
      </w:r>
      <w:r w:rsidRPr="003227F6">
        <w:rPr>
          <w:rFonts w:eastAsia="TimesNewRomanPSMT" w:cs="Arial"/>
          <w:bCs/>
          <w:sz w:val="24"/>
          <w:szCs w:val="24"/>
          <w:lang w:val="sr-Cyrl-RS"/>
        </w:rPr>
        <w:t xml:space="preserve">оквирног споразума </w:t>
      </w:r>
      <w:r w:rsidRPr="003227F6">
        <w:rPr>
          <w:rFonts w:eastAsia="TimesNewRomanPSMT" w:cs="Arial"/>
          <w:bCs/>
          <w:sz w:val="24"/>
          <w:szCs w:val="24"/>
          <w:lang w:val="sr-Cyrl-CS"/>
        </w:rPr>
        <w:t xml:space="preserve">не настаје док се одложни услов не испуни. </w:t>
      </w:r>
    </w:p>
    <w:p w14:paraId="49925494" w14:textId="77777777" w:rsidR="002541C4" w:rsidRPr="003227F6" w:rsidRDefault="002541C4" w:rsidP="002541C4">
      <w:pPr>
        <w:tabs>
          <w:tab w:val="left" w:pos="284"/>
          <w:tab w:val="left" w:pos="330"/>
        </w:tabs>
        <w:spacing w:before="0"/>
        <w:rPr>
          <w:rFonts w:eastAsia="TimesNewRomanPSMT" w:cs="Arial"/>
          <w:bCs/>
          <w:sz w:val="24"/>
          <w:szCs w:val="24"/>
          <w:lang w:val="sr-Cyrl-CS"/>
        </w:rPr>
      </w:pPr>
      <w:r w:rsidRPr="003227F6">
        <w:rPr>
          <w:rFonts w:eastAsia="TimesNewRomanPSMT" w:cs="Arial"/>
          <w:bCs/>
          <w:sz w:val="24"/>
          <w:szCs w:val="24"/>
          <w:lang w:val="sr-Cyrl-CS"/>
        </w:rPr>
        <w:t xml:space="preserve">Ако понуђач </w:t>
      </w:r>
      <w:r w:rsidRPr="003227F6">
        <w:rPr>
          <w:rFonts w:eastAsia="TimesNewRomanPSMT" w:cs="Arial"/>
          <w:bCs/>
          <w:sz w:val="24"/>
          <w:szCs w:val="24"/>
          <w:lang w:val="sr-Cyrl-RS"/>
        </w:rPr>
        <w:t xml:space="preserve">са </w:t>
      </w:r>
      <w:r w:rsidRPr="003227F6">
        <w:rPr>
          <w:rFonts w:eastAsia="TimesNewRomanPSMT" w:cs="Arial"/>
          <w:bCs/>
          <w:sz w:val="24"/>
          <w:szCs w:val="24"/>
          <w:lang w:val="sr-Cyrl-CS"/>
        </w:rPr>
        <w:t xml:space="preserve">којим је закључен </w:t>
      </w:r>
      <w:r w:rsidRPr="003227F6">
        <w:rPr>
          <w:rFonts w:eastAsia="TimesNewRomanPSMT" w:cs="Arial"/>
          <w:bCs/>
          <w:sz w:val="24"/>
          <w:szCs w:val="24"/>
          <w:lang w:val="sr-Cyrl-RS"/>
        </w:rPr>
        <w:t xml:space="preserve">оквирни споразум </w:t>
      </w:r>
      <w:r w:rsidRPr="003227F6">
        <w:rPr>
          <w:rFonts w:eastAsia="TimesNewRomanPSMT" w:cs="Arial"/>
          <w:bCs/>
          <w:sz w:val="24"/>
          <w:szCs w:val="24"/>
          <w:lang w:val="sr-Cyrl-CS"/>
        </w:rPr>
        <w:t xml:space="preserve">одбије да закључи </w:t>
      </w:r>
      <w:r w:rsidRPr="003227F6">
        <w:rPr>
          <w:rFonts w:eastAsia="TimesNewRomanPSMT" w:cs="Arial"/>
          <w:bCs/>
          <w:sz w:val="24"/>
          <w:szCs w:val="24"/>
          <w:lang w:val="sr-Cyrl-RS"/>
        </w:rPr>
        <w:t xml:space="preserve">оквирни споразум </w:t>
      </w:r>
      <w:r w:rsidRPr="003227F6">
        <w:rPr>
          <w:rFonts w:eastAsia="TimesNewRomanPSMT" w:cs="Arial"/>
          <w:bCs/>
          <w:sz w:val="24"/>
          <w:szCs w:val="24"/>
          <w:lang w:val="sr-Cyrl-CS"/>
        </w:rPr>
        <w:t xml:space="preserve">наручилац може да закључи </w:t>
      </w:r>
      <w:r w:rsidRPr="003227F6">
        <w:rPr>
          <w:rFonts w:eastAsia="TimesNewRomanPSMT" w:cs="Arial"/>
          <w:bCs/>
          <w:sz w:val="24"/>
          <w:szCs w:val="24"/>
          <w:lang w:val="sr-Cyrl-RS"/>
        </w:rPr>
        <w:t xml:space="preserve">оквирни споразум </w:t>
      </w:r>
      <w:r w:rsidRPr="003227F6">
        <w:rPr>
          <w:rFonts w:eastAsia="TimesNewRomanPSMT" w:cs="Arial"/>
          <w:bCs/>
          <w:sz w:val="24"/>
          <w:szCs w:val="24"/>
          <w:lang w:val="sr-Cyrl-CS"/>
        </w:rPr>
        <w:t>са првим следећим најповољнијим понуђачем.</w:t>
      </w:r>
    </w:p>
    <w:p w14:paraId="0DC39DBE" w14:textId="374656D0" w:rsidR="002541C4" w:rsidRDefault="002541C4" w:rsidP="002541C4">
      <w:pPr>
        <w:tabs>
          <w:tab w:val="left" w:pos="284"/>
          <w:tab w:val="left" w:pos="330"/>
        </w:tabs>
        <w:spacing w:before="0"/>
        <w:rPr>
          <w:rFonts w:eastAsia="TimesNewRomanPSMT" w:cs="Arial"/>
          <w:bCs/>
          <w:sz w:val="24"/>
          <w:szCs w:val="24"/>
          <w:lang w:val="sr-Cyrl-CS"/>
        </w:rPr>
      </w:pPr>
      <w:r w:rsidRPr="003227F6">
        <w:rPr>
          <w:rFonts w:eastAsia="TimesNewRomanPSMT" w:cs="Arial"/>
          <w:bCs/>
          <w:sz w:val="24"/>
          <w:szCs w:val="24"/>
          <w:lang w:val="sr-Cyrl-CS"/>
        </w:rPr>
        <w:t xml:space="preserve">Уколико у року за подношење понуда пристигне само једна понуда и та понуда буде прихватљива, наручилац ће сходно члану 112. став 2. тачка 5) Закона закључити оквирни споразум са понуђачем и пре истека рока за подношење захтева за заштиту права. </w:t>
      </w:r>
    </w:p>
    <w:p w14:paraId="207D2A27" w14:textId="6EDE4BD5" w:rsidR="009C04F5" w:rsidRDefault="009C04F5" w:rsidP="002541C4">
      <w:pPr>
        <w:tabs>
          <w:tab w:val="left" w:pos="284"/>
          <w:tab w:val="left" w:pos="330"/>
        </w:tabs>
        <w:spacing w:before="0"/>
        <w:rPr>
          <w:rFonts w:eastAsia="TimesNewRomanPSMT" w:cs="Arial"/>
          <w:bCs/>
          <w:sz w:val="24"/>
          <w:szCs w:val="24"/>
          <w:lang w:val="sr-Cyrl-CS"/>
        </w:rPr>
      </w:pPr>
    </w:p>
    <w:p w14:paraId="611016CC" w14:textId="28D3E743" w:rsidR="009C04F5" w:rsidRDefault="009C04F5" w:rsidP="002541C4">
      <w:pPr>
        <w:tabs>
          <w:tab w:val="left" w:pos="284"/>
          <w:tab w:val="left" w:pos="330"/>
        </w:tabs>
        <w:spacing w:before="0"/>
        <w:rPr>
          <w:rFonts w:eastAsia="TimesNewRomanPSMT" w:cs="Arial"/>
          <w:bCs/>
          <w:sz w:val="24"/>
          <w:szCs w:val="24"/>
          <w:lang w:val="sr-Cyrl-CS"/>
        </w:rPr>
      </w:pPr>
    </w:p>
    <w:p w14:paraId="645BC510" w14:textId="6BC925A3" w:rsidR="009C04F5" w:rsidRDefault="009C04F5" w:rsidP="002541C4">
      <w:pPr>
        <w:tabs>
          <w:tab w:val="left" w:pos="284"/>
          <w:tab w:val="left" w:pos="330"/>
        </w:tabs>
        <w:spacing w:before="0"/>
        <w:rPr>
          <w:rFonts w:eastAsia="TimesNewRomanPSMT" w:cs="Arial"/>
          <w:bCs/>
          <w:sz w:val="24"/>
          <w:szCs w:val="24"/>
          <w:lang w:val="sr-Cyrl-CS"/>
        </w:rPr>
      </w:pPr>
    </w:p>
    <w:p w14:paraId="1EB5BC67" w14:textId="7FC06DE0" w:rsidR="004418A3" w:rsidRDefault="004418A3" w:rsidP="002541C4">
      <w:pPr>
        <w:tabs>
          <w:tab w:val="left" w:pos="284"/>
          <w:tab w:val="left" w:pos="330"/>
        </w:tabs>
        <w:spacing w:before="0"/>
        <w:rPr>
          <w:rFonts w:eastAsia="TimesNewRomanPSMT" w:cs="Arial"/>
          <w:bCs/>
          <w:sz w:val="24"/>
          <w:szCs w:val="24"/>
          <w:lang w:val="sr-Cyrl-CS"/>
        </w:rPr>
      </w:pPr>
    </w:p>
    <w:p w14:paraId="14443932" w14:textId="643F193F" w:rsidR="004418A3" w:rsidRDefault="004418A3" w:rsidP="002541C4">
      <w:pPr>
        <w:tabs>
          <w:tab w:val="left" w:pos="284"/>
          <w:tab w:val="left" w:pos="330"/>
        </w:tabs>
        <w:spacing w:before="0"/>
        <w:rPr>
          <w:rFonts w:eastAsia="TimesNewRomanPSMT" w:cs="Arial"/>
          <w:bCs/>
          <w:sz w:val="24"/>
          <w:szCs w:val="24"/>
          <w:lang w:val="sr-Cyrl-CS"/>
        </w:rPr>
      </w:pPr>
    </w:p>
    <w:p w14:paraId="63B8760D" w14:textId="09AB8FA2" w:rsidR="004418A3" w:rsidRDefault="004418A3" w:rsidP="002541C4">
      <w:pPr>
        <w:tabs>
          <w:tab w:val="left" w:pos="284"/>
          <w:tab w:val="left" w:pos="330"/>
        </w:tabs>
        <w:spacing w:before="0"/>
        <w:rPr>
          <w:rFonts w:eastAsia="TimesNewRomanPSMT" w:cs="Arial"/>
          <w:bCs/>
          <w:sz w:val="24"/>
          <w:szCs w:val="24"/>
          <w:lang w:val="sr-Cyrl-CS"/>
        </w:rPr>
      </w:pPr>
    </w:p>
    <w:p w14:paraId="15B1FD37" w14:textId="028A6B7C" w:rsidR="004418A3" w:rsidRDefault="004418A3" w:rsidP="002541C4">
      <w:pPr>
        <w:tabs>
          <w:tab w:val="left" w:pos="284"/>
          <w:tab w:val="left" w:pos="330"/>
        </w:tabs>
        <w:spacing w:before="0"/>
        <w:rPr>
          <w:rFonts w:eastAsia="TimesNewRomanPSMT" w:cs="Arial"/>
          <w:bCs/>
          <w:sz w:val="24"/>
          <w:szCs w:val="24"/>
          <w:lang w:val="sr-Cyrl-CS"/>
        </w:rPr>
      </w:pPr>
    </w:p>
    <w:p w14:paraId="134A1398" w14:textId="3F47028E" w:rsidR="004418A3" w:rsidRDefault="004418A3" w:rsidP="002541C4">
      <w:pPr>
        <w:tabs>
          <w:tab w:val="left" w:pos="284"/>
          <w:tab w:val="left" w:pos="330"/>
        </w:tabs>
        <w:spacing w:before="0"/>
        <w:rPr>
          <w:rFonts w:eastAsia="TimesNewRomanPSMT" w:cs="Arial"/>
          <w:bCs/>
          <w:sz w:val="24"/>
          <w:szCs w:val="24"/>
          <w:lang w:val="sr-Cyrl-CS"/>
        </w:rPr>
      </w:pPr>
    </w:p>
    <w:p w14:paraId="2239DD60" w14:textId="1B97C1C0" w:rsidR="004418A3" w:rsidRDefault="004418A3" w:rsidP="002541C4">
      <w:pPr>
        <w:tabs>
          <w:tab w:val="left" w:pos="284"/>
          <w:tab w:val="left" w:pos="330"/>
        </w:tabs>
        <w:spacing w:before="0"/>
        <w:rPr>
          <w:rFonts w:eastAsia="TimesNewRomanPSMT" w:cs="Arial"/>
          <w:bCs/>
          <w:sz w:val="24"/>
          <w:szCs w:val="24"/>
          <w:lang w:val="sr-Cyrl-CS"/>
        </w:rPr>
      </w:pPr>
    </w:p>
    <w:p w14:paraId="27F0B1E0" w14:textId="77777777" w:rsidR="004418A3" w:rsidRDefault="004418A3" w:rsidP="002541C4">
      <w:pPr>
        <w:tabs>
          <w:tab w:val="left" w:pos="284"/>
          <w:tab w:val="left" w:pos="330"/>
        </w:tabs>
        <w:spacing w:before="0"/>
        <w:rPr>
          <w:rFonts w:eastAsia="TimesNewRomanPSMT" w:cs="Arial"/>
          <w:bCs/>
          <w:sz w:val="24"/>
          <w:szCs w:val="24"/>
          <w:lang w:val="sr-Cyrl-CS"/>
        </w:rPr>
      </w:pPr>
    </w:p>
    <w:p w14:paraId="3B1A06CC" w14:textId="35D3D91D" w:rsidR="009C04F5" w:rsidRDefault="009C04F5" w:rsidP="002541C4">
      <w:pPr>
        <w:tabs>
          <w:tab w:val="left" w:pos="284"/>
          <w:tab w:val="left" w:pos="330"/>
        </w:tabs>
        <w:spacing w:before="0"/>
        <w:rPr>
          <w:rFonts w:eastAsia="TimesNewRomanPSMT" w:cs="Arial"/>
          <w:bCs/>
          <w:sz w:val="24"/>
          <w:szCs w:val="24"/>
          <w:lang w:val="sr-Cyrl-CS"/>
        </w:rPr>
      </w:pPr>
    </w:p>
    <w:p w14:paraId="1B3CEF66" w14:textId="0F129AF9" w:rsidR="009C04F5" w:rsidRDefault="009C04F5" w:rsidP="002541C4">
      <w:pPr>
        <w:tabs>
          <w:tab w:val="left" w:pos="284"/>
          <w:tab w:val="left" w:pos="330"/>
        </w:tabs>
        <w:spacing w:before="0"/>
        <w:rPr>
          <w:rFonts w:eastAsia="TimesNewRomanPSMT" w:cs="Arial"/>
          <w:bCs/>
          <w:sz w:val="24"/>
          <w:szCs w:val="24"/>
          <w:lang w:val="sr-Cyrl-CS"/>
        </w:rPr>
      </w:pPr>
    </w:p>
    <w:p w14:paraId="57CFFF13" w14:textId="03E1C625" w:rsidR="009C04F5" w:rsidRDefault="009C04F5" w:rsidP="002541C4">
      <w:pPr>
        <w:tabs>
          <w:tab w:val="left" w:pos="284"/>
          <w:tab w:val="left" w:pos="330"/>
        </w:tabs>
        <w:spacing w:before="0"/>
        <w:rPr>
          <w:rFonts w:eastAsia="TimesNewRomanPSMT" w:cs="Arial"/>
          <w:bCs/>
          <w:sz w:val="24"/>
          <w:szCs w:val="24"/>
          <w:lang w:val="sr-Cyrl-CS"/>
        </w:rPr>
      </w:pPr>
    </w:p>
    <w:bookmarkEnd w:id="245"/>
    <w:bookmarkEnd w:id="246"/>
    <w:p w14:paraId="1D57BCC6" w14:textId="77777777" w:rsidR="004418A3" w:rsidRDefault="004418A3" w:rsidP="001376E9">
      <w:pPr>
        <w:spacing w:before="0"/>
        <w:rPr>
          <w:rFonts w:cs="Arial"/>
          <w:sz w:val="24"/>
          <w:szCs w:val="24"/>
          <w:lang w:val="sr-Cyrl-RS" w:eastAsia="sr-Latn-CS"/>
        </w:rPr>
      </w:pPr>
    </w:p>
    <w:p w14:paraId="542F3611" w14:textId="700C2797" w:rsidR="005F7E90" w:rsidRPr="00870D4F" w:rsidRDefault="001376E9" w:rsidP="001376E9">
      <w:pPr>
        <w:spacing w:before="0"/>
        <w:rPr>
          <w:rFonts w:cs="Arial"/>
          <w:sz w:val="24"/>
          <w:szCs w:val="24"/>
          <w:lang w:val="sr-Cyrl-RS" w:eastAsia="sr-Latn-CS"/>
        </w:rPr>
      </w:pPr>
      <w:r w:rsidRPr="00870D4F">
        <w:rPr>
          <w:rFonts w:cs="Arial"/>
          <w:sz w:val="24"/>
          <w:szCs w:val="24"/>
          <w:lang w:val="sr-Cyrl-RS" w:eastAsia="sr-Latn-CS"/>
        </w:rPr>
        <w:t>7 ОБРАСЦИ</w:t>
      </w:r>
    </w:p>
    <w:p w14:paraId="0613B3AC" w14:textId="77777777" w:rsidR="0012388C" w:rsidRPr="00870D4F" w:rsidRDefault="00343A18" w:rsidP="00906208">
      <w:pPr>
        <w:pStyle w:val="KDObrazac"/>
        <w:spacing w:before="0"/>
        <w:rPr>
          <w:noProof/>
          <w:sz w:val="24"/>
          <w:szCs w:val="24"/>
        </w:rPr>
      </w:pPr>
      <w:bookmarkStart w:id="247" w:name="_Toc442559924"/>
      <w:r w:rsidRPr="00870D4F">
        <w:rPr>
          <w:sz w:val="24"/>
          <w:szCs w:val="24"/>
        </w:rPr>
        <w:t xml:space="preserve">ОБРАЗАЦ </w:t>
      </w:r>
      <w:r w:rsidR="005B5B92" w:rsidRPr="00870D4F">
        <w:rPr>
          <w:sz w:val="24"/>
          <w:szCs w:val="24"/>
          <w:lang w:val="sr-Cyrl-RS"/>
        </w:rPr>
        <w:t>1</w:t>
      </w:r>
      <w:r w:rsidRPr="00870D4F">
        <w:rPr>
          <w:noProof/>
          <w:sz w:val="24"/>
          <w:szCs w:val="24"/>
        </w:rPr>
        <w:t>.</w:t>
      </w:r>
      <w:bookmarkEnd w:id="247"/>
    </w:p>
    <w:p w14:paraId="0BD72E02" w14:textId="77777777" w:rsidR="00343A18" w:rsidRPr="00870D4F" w:rsidRDefault="00343A18" w:rsidP="00343A18">
      <w:pPr>
        <w:spacing w:before="0"/>
        <w:jc w:val="center"/>
        <w:rPr>
          <w:rStyle w:val="BookTitle"/>
          <w:rFonts w:cs="Arial"/>
          <w:sz w:val="24"/>
          <w:szCs w:val="24"/>
        </w:rPr>
      </w:pPr>
      <w:r w:rsidRPr="00870D4F">
        <w:rPr>
          <w:rStyle w:val="BookTitle"/>
          <w:rFonts w:cs="Arial"/>
          <w:sz w:val="24"/>
          <w:szCs w:val="24"/>
        </w:rPr>
        <w:t>ОБРАЗАЦ ПОНУДЕ</w:t>
      </w:r>
    </w:p>
    <w:p w14:paraId="58747207" w14:textId="4C03F99F" w:rsidR="00B84CC3" w:rsidRPr="00870D4F" w:rsidRDefault="00B84CC3" w:rsidP="00B84CC3">
      <w:pPr>
        <w:rPr>
          <w:rFonts w:eastAsia="TimesNewRomanPS-BoldMT" w:cs="Arial"/>
          <w:bCs/>
          <w:color w:val="000000"/>
          <w:sz w:val="24"/>
          <w:szCs w:val="24"/>
          <w:lang w:val="sr-Cyrl-RS"/>
        </w:rPr>
      </w:pPr>
      <w:r w:rsidRPr="00216941">
        <w:rPr>
          <w:rFonts w:eastAsia="TimesNewRomanPS-BoldMT" w:cs="Arial"/>
          <w:bCs/>
          <w:color w:val="000000"/>
          <w:sz w:val="24"/>
          <w:szCs w:val="24"/>
        </w:rPr>
        <w:t xml:space="preserve">Понуда </w:t>
      </w:r>
      <w:r w:rsidR="0031174B" w:rsidRPr="00216941">
        <w:rPr>
          <w:rFonts w:eastAsia="TimesNewRomanPS-BoldMT" w:cs="Arial"/>
          <w:bCs/>
          <w:color w:val="000000"/>
          <w:sz w:val="24"/>
          <w:szCs w:val="24"/>
        </w:rPr>
        <w:t>бр._________ од ____________</w:t>
      </w:r>
      <w:r w:rsidRPr="00216941">
        <w:rPr>
          <w:rFonts w:eastAsia="TimesNewRomanPS-BoldMT" w:cs="Arial"/>
          <w:bCs/>
          <w:color w:val="000000"/>
          <w:sz w:val="24"/>
          <w:szCs w:val="24"/>
        </w:rPr>
        <w:t>за  отворени поступак</w:t>
      </w:r>
      <w:r w:rsidRPr="00216941">
        <w:rPr>
          <w:sz w:val="24"/>
          <w:szCs w:val="24"/>
        </w:rPr>
        <w:t xml:space="preserve"> </w:t>
      </w:r>
      <w:r w:rsidRPr="00216941">
        <w:rPr>
          <w:rFonts w:eastAsia="TimesNewRomanPS-BoldMT" w:cs="Arial"/>
          <w:bCs/>
          <w:color w:val="000000"/>
          <w:sz w:val="24"/>
          <w:szCs w:val="24"/>
        </w:rPr>
        <w:t>јавне набавке</w:t>
      </w:r>
      <w:r w:rsidRPr="00216941">
        <w:rPr>
          <w:rFonts w:eastAsia="TimesNewRomanPS-BoldMT" w:cs="Arial"/>
          <w:bCs/>
          <w:color w:val="000000"/>
          <w:sz w:val="24"/>
          <w:szCs w:val="24"/>
          <w:lang w:val="sr-Cyrl-RS"/>
        </w:rPr>
        <w:t xml:space="preserve"> добара</w:t>
      </w:r>
      <w:r w:rsidR="00EC3B0B" w:rsidRPr="00216941">
        <w:rPr>
          <w:rFonts w:eastAsia="TimesNewRomanPS-BoldMT" w:cs="Arial"/>
          <w:bCs/>
          <w:color w:val="000000"/>
          <w:sz w:val="24"/>
          <w:szCs w:val="24"/>
          <w:lang w:val="sr-Cyrl-RS"/>
        </w:rPr>
        <w:t xml:space="preserve"> </w:t>
      </w:r>
      <w:r w:rsidR="009F1D1F" w:rsidRPr="00216941">
        <w:rPr>
          <w:rFonts w:cs="Arial"/>
          <w:sz w:val="24"/>
          <w:szCs w:val="24"/>
          <w:lang w:val="sr-Cyrl-RS" w:bidi="en-US"/>
        </w:rPr>
        <w:t xml:space="preserve">– </w:t>
      </w:r>
      <w:r w:rsidR="00216941" w:rsidRPr="00216941">
        <w:rPr>
          <w:rFonts w:cs="Arial"/>
          <w:sz w:val="24"/>
          <w:szCs w:val="24"/>
          <w:lang w:val="ru-RU"/>
        </w:rPr>
        <w:t>Материјал за  одржавање административно пословних просторија</w:t>
      </w:r>
      <w:r w:rsidR="009F1D1F" w:rsidRPr="00216941">
        <w:rPr>
          <w:rFonts w:cs="Arial"/>
          <w:sz w:val="24"/>
          <w:szCs w:val="24"/>
          <w:lang w:val="sr-Cyrl-RS" w:bidi="en-US"/>
        </w:rPr>
        <w:t xml:space="preserve"> - </w:t>
      </w:r>
      <w:r w:rsidRPr="00216941">
        <w:rPr>
          <w:rFonts w:eastAsia="TimesNewRomanPS-BoldMT" w:cs="Arial"/>
          <w:bCs/>
          <w:color w:val="000000"/>
          <w:sz w:val="24"/>
          <w:szCs w:val="24"/>
        </w:rPr>
        <w:t>ради закључења оквирног споразума са једним</w:t>
      </w:r>
      <w:r w:rsidRPr="00216941">
        <w:rPr>
          <w:rFonts w:eastAsia="TimesNewRomanPS-BoldMT" w:cs="Arial"/>
          <w:bCs/>
          <w:color w:val="00B0F0"/>
          <w:sz w:val="24"/>
          <w:szCs w:val="24"/>
        </w:rPr>
        <w:t xml:space="preserve"> </w:t>
      </w:r>
      <w:r w:rsidRPr="00216941">
        <w:rPr>
          <w:rFonts w:eastAsia="TimesNewRomanPS-BoldMT" w:cs="Arial"/>
          <w:bCs/>
          <w:color w:val="000000"/>
          <w:sz w:val="24"/>
          <w:szCs w:val="24"/>
        </w:rPr>
        <w:t>понуђачем</w:t>
      </w:r>
      <w:r w:rsidRPr="00216941">
        <w:rPr>
          <w:rFonts w:eastAsia="TimesNewRomanPS-BoldMT" w:cs="Arial"/>
          <w:bCs/>
          <w:color w:val="00B0F0"/>
          <w:sz w:val="24"/>
          <w:szCs w:val="24"/>
        </w:rPr>
        <w:t xml:space="preserve"> </w:t>
      </w:r>
      <w:r w:rsidRPr="00216941">
        <w:rPr>
          <w:rFonts w:eastAsia="TimesNewRomanPS-BoldMT" w:cs="Arial"/>
          <w:bCs/>
          <w:color w:val="000000"/>
          <w:sz w:val="24"/>
          <w:szCs w:val="24"/>
        </w:rPr>
        <w:t xml:space="preserve">на период </w:t>
      </w:r>
      <w:r w:rsidR="00397D36" w:rsidRPr="00216941">
        <w:rPr>
          <w:rFonts w:eastAsia="TimesNewRomanPS-BoldMT" w:cs="Arial"/>
          <w:bCs/>
          <w:color w:val="000000"/>
          <w:sz w:val="24"/>
          <w:szCs w:val="24"/>
          <w:lang w:val="sr-Cyrl-RS"/>
        </w:rPr>
        <w:t xml:space="preserve">од </w:t>
      </w:r>
      <w:r w:rsidR="00652E4E" w:rsidRPr="00216941">
        <w:rPr>
          <w:rFonts w:eastAsia="TimesNewRomanPS-BoldMT" w:cs="Arial"/>
          <w:bCs/>
          <w:color w:val="000000"/>
          <w:sz w:val="24"/>
          <w:szCs w:val="24"/>
          <w:lang w:val="sr-Cyrl-RS"/>
        </w:rPr>
        <w:t>две</w:t>
      </w:r>
      <w:r w:rsidR="00397D36" w:rsidRPr="00216941">
        <w:rPr>
          <w:rFonts w:eastAsia="TimesNewRomanPS-BoldMT" w:cs="Arial"/>
          <w:bCs/>
          <w:color w:val="000000"/>
          <w:sz w:val="24"/>
          <w:szCs w:val="24"/>
          <w:lang w:val="sr-Cyrl-RS"/>
        </w:rPr>
        <w:t xml:space="preserve"> године</w:t>
      </w:r>
      <w:r w:rsidRPr="00216941">
        <w:rPr>
          <w:rFonts w:eastAsia="TimesNewRomanPS-BoldMT" w:cs="Arial"/>
          <w:bCs/>
          <w:color w:val="000000"/>
          <w:sz w:val="24"/>
          <w:szCs w:val="24"/>
        </w:rPr>
        <w:t xml:space="preserve"> бр. </w:t>
      </w:r>
      <w:r w:rsidR="00216941" w:rsidRPr="00216941">
        <w:rPr>
          <w:b/>
          <w:sz w:val="24"/>
          <w:szCs w:val="24"/>
        </w:rPr>
        <w:t>ЈН/8200/0086-1/2017</w:t>
      </w:r>
    </w:p>
    <w:p w14:paraId="06474C7D" w14:textId="77777777" w:rsidR="00343A18" w:rsidRPr="00870D4F" w:rsidRDefault="00343A18" w:rsidP="00343A18">
      <w:pPr>
        <w:spacing w:before="0"/>
        <w:rPr>
          <w:rFonts w:eastAsia="TimesNewRomanPS-BoldMT" w:cs="Arial"/>
          <w:bCs/>
          <w:color w:val="00B0F0"/>
          <w:sz w:val="24"/>
          <w:szCs w:val="24"/>
        </w:rPr>
      </w:pPr>
    </w:p>
    <w:p w14:paraId="784E17FF" w14:textId="77777777" w:rsidR="00343A18" w:rsidRPr="00870D4F" w:rsidRDefault="00343A18" w:rsidP="00343A18">
      <w:pPr>
        <w:spacing w:before="0"/>
        <w:rPr>
          <w:rFonts w:cs="Arial"/>
          <w:b/>
          <w:bCs/>
          <w:i/>
          <w:iCs/>
          <w:sz w:val="24"/>
          <w:szCs w:val="24"/>
        </w:rPr>
      </w:pPr>
      <w:r w:rsidRPr="00870D4F">
        <w:rPr>
          <w:rFonts w:cs="Arial"/>
          <w:b/>
          <w:bCs/>
          <w:i/>
          <w:iCs/>
          <w:sz w:val="24"/>
          <w:szCs w:val="24"/>
        </w:rPr>
        <w:t>1)ОПШТИ ПОДАЦИ О ПОНУЂАЧУ</w:t>
      </w:r>
    </w:p>
    <w:p w14:paraId="66FB8181" w14:textId="77777777" w:rsidR="00343A18" w:rsidRPr="00870D4F" w:rsidRDefault="00343A18" w:rsidP="00343A18">
      <w:pPr>
        <w:spacing w:before="0"/>
        <w:rPr>
          <w:rFonts w:cs="Arial"/>
          <w:i/>
          <w:iCs/>
          <w:sz w:val="24"/>
          <w:szCs w:val="24"/>
        </w:rPr>
      </w:pPr>
    </w:p>
    <w:tbl>
      <w:tblPr>
        <w:tblW w:w="0" w:type="auto"/>
        <w:tblInd w:w="-20" w:type="dxa"/>
        <w:tblLayout w:type="fixed"/>
        <w:tblLook w:val="0000" w:firstRow="0" w:lastRow="0" w:firstColumn="0" w:lastColumn="0" w:noHBand="0" w:noVBand="0"/>
      </w:tblPr>
      <w:tblGrid>
        <w:gridCol w:w="4621"/>
        <w:gridCol w:w="4660"/>
      </w:tblGrid>
      <w:tr w:rsidR="00343A18" w:rsidRPr="00870D4F" w14:paraId="0A09BAD1" w14:textId="77777777" w:rsidTr="00F73C38">
        <w:trPr>
          <w:trHeight w:val="58"/>
        </w:trPr>
        <w:tc>
          <w:tcPr>
            <w:tcW w:w="4621" w:type="dxa"/>
            <w:tcBorders>
              <w:top w:val="single" w:sz="4" w:space="0" w:color="000000"/>
              <w:left w:val="single" w:sz="4" w:space="0" w:color="000000"/>
              <w:bottom w:val="single" w:sz="4" w:space="0" w:color="000000"/>
            </w:tcBorders>
            <w:shd w:val="clear" w:color="auto" w:fill="auto"/>
            <w:vAlign w:val="center"/>
          </w:tcPr>
          <w:p w14:paraId="20665D19" w14:textId="4713F4F0" w:rsidR="00343A18" w:rsidRPr="00870D4F" w:rsidRDefault="00343A18" w:rsidP="00F73C38">
            <w:pPr>
              <w:spacing w:before="0"/>
              <w:jc w:val="left"/>
              <w:rPr>
                <w:rFonts w:cs="Arial"/>
                <w:b/>
                <w:bCs/>
                <w:i/>
                <w:iCs/>
                <w:sz w:val="24"/>
                <w:szCs w:val="24"/>
              </w:rPr>
            </w:pPr>
            <w:r w:rsidRPr="00870D4F">
              <w:rPr>
                <w:rFonts w:cs="Arial"/>
                <w:i/>
                <w:iCs/>
                <w:sz w:val="24"/>
                <w:szCs w:val="24"/>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067B7D64" w14:textId="77777777" w:rsidR="00343A18" w:rsidRPr="00870D4F" w:rsidRDefault="00343A18" w:rsidP="00BC01DC">
            <w:pPr>
              <w:snapToGrid w:val="0"/>
              <w:spacing w:before="0"/>
              <w:rPr>
                <w:rFonts w:cs="Arial"/>
                <w:b/>
                <w:bCs/>
                <w:i/>
                <w:iCs/>
                <w:sz w:val="24"/>
                <w:szCs w:val="24"/>
              </w:rPr>
            </w:pPr>
          </w:p>
          <w:p w14:paraId="4A862A7D" w14:textId="77777777" w:rsidR="00343A18" w:rsidRPr="00870D4F" w:rsidRDefault="00343A18" w:rsidP="00BC01DC">
            <w:pPr>
              <w:spacing w:before="0"/>
              <w:rPr>
                <w:rFonts w:cs="Arial"/>
                <w:b/>
                <w:bCs/>
                <w:i/>
                <w:iCs/>
                <w:sz w:val="24"/>
                <w:szCs w:val="24"/>
              </w:rPr>
            </w:pPr>
          </w:p>
          <w:p w14:paraId="1818C9FD" w14:textId="77777777" w:rsidR="00343A18" w:rsidRPr="00870D4F" w:rsidRDefault="00343A18" w:rsidP="00BC01DC">
            <w:pPr>
              <w:spacing w:before="0"/>
              <w:rPr>
                <w:rFonts w:cs="Arial"/>
                <w:b/>
                <w:bCs/>
                <w:i/>
                <w:iCs/>
                <w:sz w:val="24"/>
                <w:szCs w:val="24"/>
              </w:rPr>
            </w:pPr>
          </w:p>
        </w:tc>
      </w:tr>
      <w:tr w:rsidR="00343A18" w:rsidRPr="00870D4F" w14:paraId="700B3227" w14:textId="77777777" w:rsidTr="00F73C38">
        <w:trPr>
          <w:trHeight w:val="387"/>
        </w:trPr>
        <w:tc>
          <w:tcPr>
            <w:tcW w:w="4621" w:type="dxa"/>
            <w:tcBorders>
              <w:top w:val="single" w:sz="4" w:space="0" w:color="000000"/>
              <w:left w:val="single" w:sz="4" w:space="0" w:color="000000"/>
              <w:bottom w:val="single" w:sz="4" w:space="0" w:color="000000"/>
            </w:tcBorders>
            <w:shd w:val="clear" w:color="auto" w:fill="auto"/>
            <w:vAlign w:val="center"/>
          </w:tcPr>
          <w:p w14:paraId="3250977A" w14:textId="77777777" w:rsidR="00343A18" w:rsidRPr="00870D4F" w:rsidRDefault="00343A18" w:rsidP="00F73C38">
            <w:pPr>
              <w:spacing w:before="0"/>
              <w:jc w:val="left"/>
              <w:rPr>
                <w:rFonts w:cs="Arial"/>
                <w:b/>
                <w:bCs/>
                <w:i/>
                <w:iCs/>
                <w:sz w:val="24"/>
                <w:szCs w:val="24"/>
              </w:rPr>
            </w:pPr>
            <w:r w:rsidRPr="00870D4F">
              <w:rPr>
                <w:rFonts w:cs="Arial"/>
                <w:i/>
                <w:iCs/>
                <w:sz w:val="24"/>
                <w:szCs w:val="24"/>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8CFFBF6" w14:textId="77777777" w:rsidR="00343A18" w:rsidRPr="00870D4F" w:rsidRDefault="00343A18" w:rsidP="00BC01DC">
            <w:pPr>
              <w:snapToGrid w:val="0"/>
              <w:spacing w:before="0"/>
              <w:rPr>
                <w:rFonts w:cs="Arial"/>
                <w:b/>
                <w:bCs/>
                <w:i/>
                <w:iCs/>
                <w:sz w:val="24"/>
                <w:szCs w:val="24"/>
              </w:rPr>
            </w:pPr>
          </w:p>
          <w:p w14:paraId="3E01E1A3" w14:textId="77777777" w:rsidR="00343A18" w:rsidRPr="00870D4F" w:rsidRDefault="00343A18" w:rsidP="00BC01DC">
            <w:pPr>
              <w:spacing w:before="0"/>
              <w:rPr>
                <w:rFonts w:cs="Arial"/>
                <w:b/>
                <w:bCs/>
                <w:i/>
                <w:iCs/>
                <w:sz w:val="24"/>
                <w:szCs w:val="24"/>
              </w:rPr>
            </w:pPr>
          </w:p>
          <w:p w14:paraId="6939F8D0" w14:textId="77777777" w:rsidR="00343A18" w:rsidRPr="00870D4F" w:rsidRDefault="00343A18" w:rsidP="00BC01DC">
            <w:pPr>
              <w:spacing w:before="0"/>
              <w:rPr>
                <w:rFonts w:cs="Arial"/>
                <w:b/>
                <w:bCs/>
                <w:i/>
                <w:iCs/>
                <w:sz w:val="24"/>
                <w:szCs w:val="24"/>
              </w:rPr>
            </w:pPr>
          </w:p>
        </w:tc>
      </w:tr>
      <w:tr w:rsidR="000B2EE9" w:rsidRPr="00870D4F" w14:paraId="56D7EEB9" w14:textId="77777777" w:rsidTr="000B2EE9">
        <w:trPr>
          <w:trHeight w:val="440"/>
        </w:trPr>
        <w:tc>
          <w:tcPr>
            <w:tcW w:w="4621" w:type="dxa"/>
            <w:tcBorders>
              <w:top w:val="single" w:sz="4" w:space="0" w:color="000000"/>
              <w:left w:val="single" w:sz="4" w:space="0" w:color="000000"/>
              <w:bottom w:val="single" w:sz="4" w:space="0" w:color="000000"/>
            </w:tcBorders>
            <w:shd w:val="clear" w:color="auto" w:fill="auto"/>
          </w:tcPr>
          <w:p w14:paraId="78900643" w14:textId="77777777" w:rsidR="000B2EE9" w:rsidRPr="00870D4F" w:rsidRDefault="000B2EE9" w:rsidP="00BC01DC">
            <w:pPr>
              <w:spacing w:before="0"/>
              <w:rPr>
                <w:rFonts w:cs="Arial"/>
                <w:i/>
                <w:iCs/>
                <w:sz w:val="24"/>
                <w:szCs w:val="24"/>
              </w:rPr>
            </w:pPr>
            <w:r w:rsidRPr="00870D4F">
              <w:rPr>
                <w:rFonts w:cs="Arial"/>
                <w:i/>
                <w:iCs/>
                <w:sz w:val="24"/>
                <w:szCs w:val="24"/>
                <w:lang w:val="sr-Cyrl-RS"/>
              </w:rPr>
              <w:t>Врста правног лица: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84D4189" w14:textId="77777777" w:rsidR="000B2EE9" w:rsidRPr="00870D4F" w:rsidRDefault="000B2EE9" w:rsidP="00BC01DC">
            <w:pPr>
              <w:snapToGrid w:val="0"/>
              <w:spacing w:before="0"/>
              <w:rPr>
                <w:rFonts w:cs="Arial"/>
                <w:b/>
                <w:bCs/>
                <w:i/>
                <w:iCs/>
                <w:sz w:val="24"/>
                <w:szCs w:val="24"/>
              </w:rPr>
            </w:pPr>
          </w:p>
        </w:tc>
      </w:tr>
      <w:tr w:rsidR="00343A18" w:rsidRPr="00870D4F" w14:paraId="17A5D344" w14:textId="77777777" w:rsidTr="00F73C38">
        <w:trPr>
          <w:trHeight w:val="373"/>
        </w:trPr>
        <w:tc>
          <w:tcPr>
            <w:tcW w:w="4621" w:type="dxa"/>
            <w:tcBorders>
              <w:top w:val="single" w:sz="4" w:space="0" w:color="000000"/>
              <w:left w:val="single" w:sz="4" w:space="0" w:color="000000"/>
              <w:bottom w:val="single" w:sz="4" w:space="0" w:color="000000"/>
            </w:tcBorders>
            <w:shd w:val="clear" w:color="auto" w:fill="auto"/>
            <w:vAlign w:val="center"/>
          </w:tcPr>
          <w:p w14:paraId="34EE13C3" w14:textId="77777777" w:rsidR="00343A18" w:rsidRPr="00870D4F" w:rsidRDefault="00343A18" w:rsidP="00F73C38">
            <w:pPr>
              <w:spacing w:before="0"/>
              <w:jc w:val="left"/>
              <w:rPr>
                <w:rFonts w:cs="Arial"/>
                <w:b/>
                <w:bCs/>
                <w:i/>
                <w:iCs/>
                <w:sz w:val="24"/>
                <w:szCs w:val="24"/>
              </w:rPr>
            </w:pPr>
            <w:r w:rsidRPr="00870D4F">
              <w:rPr>
                <w:rFonts w:cs="Arial"/>
                <w:i/>
                <w:iCs/>
                <w:sz w:val="24"/>
                <w:szCs w:val="24"/>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C78F08A" w14:textId="77777777" w:rsidR="00343A18" w:rsidRPr="00870D4F" w:rsidRDefault="00343A18" w:rsidP="00BC01DC">
            <w:pPr>
              <w:snapToGrid w:val="0"/>
              <w:spacing w:before="0"/>
              <w:rPr>
                <w:rFonts w:cs="Arial"/>
                <w:b/>
                <w:bCs/>
                <w:i/>
                <w:iCs/>
                <w:sz w:val="24"/>
                <w:szCs w:val="24"/>
              </w:rPr>
            </w:pPr>
          </w:p>
          <w:p w14:paraId="36B0A9A9" w14:textId="77777777" w:rsidR="00343A18" w:rsidRPr="00870D4F" w:rsidRDefault="00343A18" w:rsidP="00BC01DC">
            <w:pPr>
              <w:spacing w:before="0"/>
              <w:rPr>
                <w:rFonts w:cs="Arial"/>
                <w:b/>
                <w:bCs/>
                <w:i/>
                <w:iCs/>
                <w:sz w:val="24"/>
                <w:szCs w:val="24"/>
              </w:rPr>
            </w:pPr>
          </w:p>
          <w:p w14:paraId="326995D5" w14:textId="77777777" w:rsidR="00343A18" w:rsidRPr="00870D4F" w:rsidRDefault="00343A18" w:rsidP="00BC01DC">
            <w:pPr>
              <w:spacing w:before="0"/>
              <w:rPr>
                <w:rFonts w:cs="Arial"/>
                <w:b/>
                <w:bCs/>
                <w:i/>
                <w:iCs/>
                <w:sz w:val="24"/>
                <w:szCs w:val="24"/>
              </w:rPr>
            </w:pPr>
          </w:p>
        </w:tc>
      </w:tr>
      <w:tr w:rsidR="00343A18" w:rsidRPr="00870D4F" w14:paraId="06033766" w14:textId="77777777" w:rsidTr="00BC01DC">
        <w:tc>
          <w:tcPr>
            <w:tcW w:w="4621" w:type="dxa"/>
            <w:tcBorders>
              <w:top w:val="single" w:sz="4" w:space="0" w:color="000000"/>
              <w:left w:val="single" w:sz="4" w:space="0" w:color="000000"/>
              <w:bottom w:val="single" w:sz="4" w:space="0" w:color="000000"/>
            </w:tcBorders>
            <w:shd w:val="clear" w:color="auto" w:fill="auto"/>
          </w:tcPr>
          <w:p w14:paraId="4FA684BC" w14:textId="77777777" w:rsidR="00343A18" w:rsidRPr="00870D4F" w:rsidRDefault="00343A18" w:rsidP="00BC01DC">
            <w:pPr>
              <w:spacing w:before="0"/>
              <w:rPr>
                <w:rFonts w:cs="Arial"/>
                <w:b/>
                <w:bCs/>
                <w:i/>
                <w:iCs/>
                <w:sz w:val="24"/>
                <w:szCs w:val="24"/>
                <w:lang w:val="ru-RU"/>
              </w:rPr>
            </w:pPr>
            <w:r w:rsidRPr="00870D4F">
              <w:rPr>
                <w:rFonts w:cs="Arial"/>
                <w:i/>
                <w:iCs/>
                <w:sz w:val="24"/>
                <w:szCs w:val="24"/>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23F0081" w14:textId="77777777" w:rsidR="00343A18" w:rsidRPr="00870D4F" w:rsidRDefault="00343A18" w:rsidP="00BC01DC">
            <w:pPr>
              <w:snapToGrid w:val="0"/>
              <w:spacing w:before="0"/>
              <w:rPr>
                <w:rFonts w:cs="Arial"/>
                <w:b/>
                <w:bCs/>
                <w:i/>
                <w:iCs/>
                <w:sz w:val="24"/>
                <w:szCs w:val="24"/>
                <w:lang w:val="ru-RU"/>
              </w:rPr>
            </w:pPr>
          </w:p>
        </w:tc>
      </w:tr>
      <w:tr w:rsidR="00343A18" w:rsidRPr="00870D4F" w14:paraId="50FFE9BD" w14:textId="77777777" w:rsidTr="008002AE">
        <w:trPr>
          <w:trHeight w:val="384"/>
        </w:trPr>
        <w:tc>
          <w:tcPr>
            <w:tcW w:w="4621" w:type="dxa"/>
            <w:tcBorders>
              <w:top w:val="single" w:sz="4" w:space="0" w:color="000000"/>
              <w:left w:val="single" w:sz="4" w:space="0" w:color="000000"/>
              <w:bottom w:val="single" w:sz="4" w:space="0" w:color="000000"/>
            </w:tcBorders>
            <w:shd w:val="clear" w:color="auto" w:fill="auto"/>
          </w:tcPr>
          <w:p w14:paraId="4470F210" w14:textId="77777777" w:rsidR="00343A18" w:rsidRPr="00870D4F" w:rsidRDefault="00343A18" w:rsidP="00BC01DC">
            <w:pPr>
              <w:spacing w:before="0"/>
              <w:rPr>
                <w:rFonts w:cs="Arial"/>
                <w:i/>
                <w:iCs/>
                <w:sz w:val="24"/>
                <w:szCs w:val="24"/>
              </w:rPr>
            </w:pPr>
          </w:p>
          <w:p w14:paraId="3C031785" w14:textId="77777777" w:rsidR="00343A18" w:rsidRPr="00870D4F" w:rsidRDefault="00343A18" w:rsidP="00BC01DC">
            <w:pPr>
              <w:spacing w:before="0"/>
              <w:rPr>
                <w:rFonts w:cs="Arial"/>
                <w:b/>
                <w:bCs/>
                <w:i/>
                <w:iCs/>
                <w:sz w:val="24"/>
                <w:szCs w:val="24"/>
              </w:rPr>
            </w:pPr>
            <w:r w:rsidRPr="00870D4F">
              <w:rPr>
                <w:rFonts w:cs="Arial"/>
                <w:i/>
                <w:iCs/>
                <w:sz w:val="24"/>
                <w:szCs w:val="24"/>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DAA1CA3" w14:textId="77777777" w:rsidR="00343A18" w:rsidRPr="00870D4F" w:rsidRDefault="00343A18" w:rsidP="00BC01DC">
            <w:pPr>
              <w:snapToGrid w:val="0"/>
              <w:spacing w:before="0"/>
              <w:rPr>
                <w:rFonts w:cs="Arial"/>
                <w:b/>
                <w:bCs/>
                <w:i/>
                <w:iCs/>
                <w:sz w:val="24"/>
                <w:szCs w:val="24"/>
              </w:rPr>
            </w:pPr>
          </w:p>
          <w:p w14:paraId="0548B2CC" w14:textId="77777777" w:rsidR="00343A18" w:rsidRPr="00870D4F" w:rsidRDefault="00343A18" w:rsidP="00BC01DC">
            <w:pPr>
              <w:spacing w:before="0"/>
              <w:rPr>
                <w:rFonts w:cs="Arial"/>
                <w:b/>
                <w:bCs/>
                <w:i/>
                <w:iCs/>
                <w:sz w:val="24"/>
                <w:szCs w:val="24"/>
              </w:rPr>
            </w:pPr>
          </w:p>
        </w:tc>
      </w:tr>
      <w:tr w:rsidR="00343A18" w:rsidRPr="00870D4F" w14:paraId="036AA388" w14:textId="77777777" w:rsidTr="00BC01DC">
        <w:tc>
          <w:tcPr>
            <w:tcW w:w="4621" w:type="dxa"/>
            <w:tcBorders>
              <w:top w:val="single" w:sz="4" w:space="0" w:color="000000"/>
              <w:left w:val="single" w:sz="4" w:space="0" w:color="000000"/>
              <w:bottom w:val="single" w:sz="4" w:space="0" w:color="000000"/>
            </w:tcBorders>
            <w:shd w:val="clear" w:color="auto" w:fill="auto"/>
          </w:tcPr>
          <w:p w14:paraId="04B6E941" w14:textId="77777777" w:rsidR="00343A18" w:rsidRPr="00870D4F" w:rsidRDefault="00343A18" w:rsidP="00BC01DC">
            <w:pPr>
              <w:spacing w:before="0"/>
              <w:rPr>
                <w:rFonts w:cs="Arial"/>
                <w:b/>
                <w:bCs/>
                <w:i/>
                <w:iCs/>
                <w:sz w:val="24"/>
                <w:szCs w:val="24"/>
                <w:lang w:val="ru-RU"/>
              </w:rPr>
            </w:pPr>
            <w:r w:rsidRPr="00870D4F">
              <w:rPr>
                <w:rFonts w:cs="Arial"/>
                <w:i/>
                <w:iCs/>
                <w:sz w:val="24"/>
                <w:szCs w:val="24"/>
                <w:lang w:val="ru-RU"/>
              </w:rPr>
              <w:t>Електронска адреса понуђача (</w:t>
            </w:r>
            <w:r w:rsidRPr="00870D4F">
              <w:rPr>
                <w:rFonts w:cs="Arial"/>
                <w:i/>
                <w:iCs/>
                <w:sz w:val="24"/>
                <w:szCs w:val="24"/>
              </w:rPr>
              <w:t>e</w:t>
            </w:r>
            <w:r w:rsidRPr="00870D4F">
              <w:rPr>
                <w:rFonts w:cs="Arial"/>
                <w:i/>
                <w:iCs/>
                <w:sz w:val="24"/>
                <w:szCs w:val="24"/>
                <w:lang w:val="ru-RU"/>
              </w:rPr>
              <w:t>-</w:t>
            </w:r>
            <w:r w:rsidRPr="00870D4F">
              <w:rPr>
                <w:rFonts w:cs="Arial"/>
                <w:i/>
                <w:iCs/>
                <w:sz w:val="24"/>
                <w:szCs w:val="24"/>
              </w:rPr>
              <w:t>mail</w:t>
            </w:r>
            <w:r w:rsidRPr="00870D4F">
              <w:rPr>
                <w:rFonts w:cs="Arial"/>
                <w:i/>
                <w:iCs/>
                <w:sz w:val="24"/>
                <w:szCs w:val="24"/>
                <w:lang w:val="ru-RU"/>
              </w:rPr>
              <w:t>):</w:t>
            </w:r>
          </w:p>
          <w:p w14:paraId="781F242C" w14:textId="77777777" w:rsidR="00343A18" w:rsidRPr="00870D4F" w:rsidRDefault="00343A18" w:rsidP="00BC01DC">
            <w:pPr>
              <w:spacing w:before="0"/>
              <w:rPr>
                <w:rFonts w:cs="Arial"/>
                <w:b/>
                <w:bCs/>
                <w:i/>
                <w:iCs/>
                <w:sz w:val="24"/>
                <w:szCs w:val="24"/>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DBBA9B6" w14:textId="77777777" w:rsidR="00343A18" w:rsidRPr="00870D4F" w:rsidRDefault="00343A18" w:rsidP="00BC01DC">
            <w:pPr>
              <w:snapToGrid w:val="0"/>
              <w:spacing w:before="0"/>
              <w:rPr>
                <w:rFonts w:cs="Arial"/>
                <w:b/>
                <w:bCs/>
                <w:i/>
                <w:iCs/>
                <w:sz w:val="24"/>
                <w:szCs w:val="24"/>
                <w:lang w:val="ru-RU"/>
              </w:rPr>
            </w:pPr>
          </w:p>
        </w:tc>
      </w:tr>
      <w:tr w:rsidR="00343A18" w:rsidRPr="00870D4F" w14:paraId="371D99BA" w14:textId="77777777" w:rsidTr="00F73C38">
        <w:trPr>
          <w:trHeight w:val="557"/>
        </w:trPr>
        <w:tc>
          <w:tcPr>
            <w:tcW w:w="4621" w:type="dxa"/>
            <w:tcBorders>
              <w:top w:val="single" w:sz="4" w:space="0" w:color="000000"/>
              <w:left w:val="single" w:sz="4" w:space="0" w:color="000000"/>
              <w:bottom w:val="single" w:sz="4" w:space="0" w:color="000000"/>
            </w:tcBorders>
            <w:shd w:val="clear" w:color="auto" w:fill="auto"/>
            <w:vAlign w:val="center"/>
          </w:tcPr>
          <w:p w14:paraId="2D1047EA" w14:textId="77777777" w:rsidR="00343A18" w:rsidRPr="00870D4F" w:rsidRDefault="00343A18" w:rsidP="00F73C38">
            <w:pPr>
              <w:spacing w:before="0"/>
              <w:jc w:val="left"/>
              <w:rPr>
                <w:rFonts w:cs="Arial"/>
                <w:b/>
                <w:bCs/>
                <w:i/>
                <w:iCs/>
                <w:sz w:val="24"/>
                <w:szCs w:val="24"/>
              </w:rPr>
            </w:pPr>
            <w:r w:rsidRPr="00870D4F">
              <w:rPr>
                <w:rFonts w:cs="Arial"/>
                <w:i/>
                <w:iCs/>
                <w:sz w:val="24"/>
                <w:szCs w:val="24"/>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2B00F1C" w14:textId="77777777" w:rsidR="00343A18" w:rsidRPr="00870D4F" w:rsidRDefault="00343A18" w:rsidP="00BC01DC">
            <w:pPr>
              <w:spacing w:before="0"/>
              <w:rPr>
                <w:rFonts w:cs="Arial"/>
                <w:b/>
                <w:bCs/>
                <w:i/>
                <w:iCs/>
                <w:sz w:val="24"/>
                <w:szCs w:val="24"/>
              </w:rPr>
            </w:pPr>
          </w:p>
          <w:p w14:paraId="6740AC44" w14:textId="77777777" w:rsidR="00343A18" w:rsidRPr="00870D4F" w:rsidRDefault="00343A18" w:rsidP="00BC01DC">
            <w:pPr>
              <w:spacing w:before="0"/>
              <w:rPr>
                <w:rFonts w:cs="Arial"/>
                <w:b/>
                <w:bCs/>
                <w:i/>
                <w:iCs/>
                <w:sz w:val="24"/>
                <w:szCs w:val="24"/>
              </w:rPr>
            </w:pPr>
          </w:p>
        </w:tc>
      </w:tr>
      <w:tr w:rsidR="00343A18" w:rsidRPr="00870D4F" w14:paraId="363C7FBD" w14:textId="77777777" w:rsidTr="00F73C38">
        <w:trPr>
          <w:trHeight w:val="485"/>
        </w:trPr>
        <w:tc>
          <w:tcPr>
            <w:tcW w:w="4621" w:type="dxa"/>
            <w:tcBorders>
              <w:top w:val="single" w:sz="4" w:space="0" w:color="000000"/>
              <w:left w:val="single" w:sz="4" w:space="0" w:color="000000"/>
              <w:bottom w:val="single" w:sz="4" w:space="0" w:color="000000"/>
            </w:tcBorders>
            <w:shd w:val="clear" w:color="auto" w:fill="auto"/>
            <w:vAlign w:val="center"/>
          </w:tcPr>
          <w:p w14:paraId="059F3310" w14:textId="77777777" w:rsidR="00343A18" w:rsidRPr="00870D4F" w:rsidRDefault="00343A18" w:rsidP="00F73C38">
            <w:pPr>
              <w:spacing w:before="0"/>
              <w:jc w:val="left"/>
              <w:rPr>
                <w:rFonts w:cs="Arial"/>
                <w:b/>
                <w:bCs/>
                <w:i/>
                <w:iCs/>
                <w:sz w:val="24"/>
                <w:szCs w:val="24"/>
              </w:rPr>
            </w:pPr>
            <w:r w:rsidRPr="00870D4F">
              <w:rPr>
                <w:rFonts w:cs="Arial"/>
                <w:i/>
                <w:iCs/>
                <w:sz w:val="24"/>
                <w:szCs w:val="24"/>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776B305" w14:textId="77777777" w:rsidR="00343A18" w:rsidRPr="00870D4F" w:rsidRDefault="00343A18" w:rsidP="00BC01DC">
            <w:pPr>
              <w:snapToGrid w:val="0"/>
              <w:spacing w:before="0"/>
              <w:rPr>
                <w:rFonts w:cs="Arial"/>
                <w:b/>
                <w:bCs/>
                <w:i/>
                <w:iCs/>
                <w:sz w:val="24"/>
                <w:szCs w:val="24"/>
              </w:rPr>
            </w:pPr>
          </w:p>
          <w:p w14:paraId="404871A4" w14:textId="77777777" w:rsidR="00343A18" w:rsidRPr="00870D4F" w:rsidRDefault="00343A18" w:rsidP="00BC01DC">
            <w:pPr>
              <w:spacing w:before="0"/>
              <w:rPr>
                <w:rFonts w:cs="Arial"/>
                <w:b/>
                <w:bCs/>
                <w:i/>
                <w:iCs/>
                <w:sz w:val="24"/>
                <w:szCs w:val="24"/>
              </w:rPr>
            </w:pPr>
          </w:p>
        </w:tc>
      </w:tr>
      <w:tr w:rsidR="00343A18" w:rsidRPr="00870D4F" w14:paraId="71566C91" w14:textId="77777777" w:rsidTr="00F73C38">
        <w:trPr>
          <w:trHeight w:val="437"/>
        </w:trPr>
        <w:tc>
          <w:tcPr>
            <w:tcW w:w="4621" w:type="dxa"/>
            <w:tcBorders>
              <w:top w:val="single" w:sz="4" w:space="0" w:color="000000"/>
              <w:left w:val="single" w:sz="4" w:space="0" w:color="000000"/>
              <w:bottom w:val="single" w:sz="4" w:space="0" w:color="000000"/>
            </w:tcBorders>
            <w:shd w:val="clear" w:color="auto" w:fill="auto"/>
            <w:vAlign w:val="center"/>
          </w:tcPr>
          <w:p w14:paraId="71FDE37C" w14:textId="6E8462BC" w:rsidR="00343A18" w:rsidRPr="00870D4F" w:rsidRDefault="00343A18" w:rsidP="00F73C38">
            <w:pPr>
              <w:spacing w:before="0"/>
              <w:jc w:val="left"/>
              <w:rPr>
                <w:rFonts w:cs="Arial"/>
                <w:b/>
                <w:bCs/>
                <w:i/>
                <w:iCs/>
                <w:sz w:val="24"/>
                <w:szCs w:val="24"/>
                <w:lang w:val="ru-RU"/>
              </w:rPr>
            </w:pPr>
            <w:r w:rsidRPr="00870D4F">
              <w:rPr>
                <w:rFonts w:cs="Arial"/>
                <w:i/>
                <w:iCs/>
                <w:sz w:val="24"/>
                <w:szCs w:val="24"/>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40E0820" w14:textId="77777777" w:rsidR="00343A18" w:rsidRPr="00870D4F" w:rsidRDefault="00343A18" w:rsidP="00BC01DC">
            <w:pPr>
              <w:snapToGrid w:val="0"/>
              <w:spacing w:before="0"/>
              <w:rPr>
                <w:rFonts w:cs="Arial"/>
                <w:b/>
                <w:bCs/>
                <w:i/>
                <w:iCs/>
                <w:sz w:val="24"/>
                <w:szCs w:val="24"/>
                <w:lang w:val="ru-RU"/>
              </w:rPr>
            </w:pPr>
          </w:p>
          <w:p w14:paraId="795A7615" w14:textId="77777777" w:rsidR="00343A18" w:rsidRPr="00870D4F" w:rsidRDefault="00343A18" w:rsidP="00BC01DC">
            <w:pPr>
              <w:spacing w:before="0"/>
              <w:rPr>
                <w:rFonts w:cs="Arial"/>
                <w:b/>
                <w:bCs/>
                <w:i/>
                <w:iCs/>
                <w:sz w:val="24"/>
                <w:szCs w:val="24"/>
                <w:lang w:val="ru-RU"/>
              </w:rPr>
            </w:pPr>
          </w:p>
          <w:p w14:paraId="1E710841" w14:textId="77777777" w:rsidR="00343A18" w:rsidRPr="00870D4F" w:rsidRDefault="00343A18" w:rsidP="00BC01DC">
            <w:pPr>
              <w:spacing w:before="0"/>
              <w:rPr>
                <w:rFonts w:cs="Arial"/>
                <w:b/>
                <w:bCs/>
                <w:i/>
                <w:iCs/>
                <w:sz w:val="24"/>
                <w:szCs w:val="24"/>
                <w:lang w:val="ru-RU"/>
              </w:rPr>
            </w:pPr>
          </w:p>
        </w:tc>
      </w:tr>
      <w:tr w:rsidR="00343A18" w:rsidRPr="00870D4F" w14:paraId="26D5A71F" w14:textId="77777777" w:rsidTr="00F73C38">
        <w:trPr>
          <w:trHeight w:val="448"/>
        </w:trPr>
        <w:tc>
          <w:tcPr>
            <w:tcW w:w="4621" w:type="dxa"/>
            <w:tcBorders>
              <w:top w:val="single" w:sz="4" w:space="0" w:color="000000"/>
              <w:left w:val="single" w:sz="4" w:space="0" w:color="000000"/>
              <w:bottom w:val="single" w:sz="4" w:space="0" w:color="000000"/>
            </w:tcBorders>
            <w:shd w:val="clear" w:color="auto" w:fill="auto"/>
            <w:vAlign w:val="center"/>
          </w:tcPr>
          <w:p w14:paraId="1B8FF768" w14:textId="77777777" w:rsidR="00343A18" w:rsidRPr="00870D4F" w:rsidRDefault="00343A18" w:rsidP="00F73C38">
            <w:pPr>
              <w:spacing w:before="0"/>
              <w:jc w:val="left"/>
              <w:rPr>
                <w:rFonts w:cs="Arial"/>
                <w:b/>
                <w:bCs/>
                <w:i/>
                <w:iCs/>
                <w:sz w:val="24"/>
                <w:szCs w:val="24"/>
                <w:lang w:val="ru-RU"/>
              </w:rPr>
            </w:pPr>
            <w:r w:rsidRPr="00870D4F">
              <w:rPr>
                <w:rFonts w:cs="Arial"/>
                <w:i/>
                <w:iCs/>
                <w:sz w:val="24"/>
                <w:szCs w:val="24"/>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D1306A7" w14:textId="77777777" w:rsidR="00343A18" w:rsidRPr="00870D4F" w:rsidRDefault="00343A18" w:rsidP="00BC01DC">
            <w:pPr>
              <w:snapToGrid w:val="0"/>
              <w:spacing w:before="0"/>
              <w:ind w:firstLine="708"/>
              <w:rPr>
                <w:rFonts w:cs="Arial"/>
                <w:b/>
                <w:bCs/>
                <w:i/>
                <w:iCs/>
                <w:sz w:val="24"/>
                <w:szCs w:val="24"/>
                <w:lang w:val="ru-RU"/>
              </w:rPr>
            </w:pPr>
          </w:p>
          <w:p w14:paraId="5DF32582" w14:textId="77777777" w:rsidR="00343A18" w:rsidRPr="00870D4F" w:rsidRDefault="00343A18" w:rsidP="00BC01DC">
            <w:pPr>
              <w:spacing w:before="0"/>
              <w:ind w:firstLine="708"/>
              <w:rPr>
                <w:rFonts w:cs="Arial"/>
                <w:b/>
                <w:bCs/>
                <w:i/>
                <w:iCs/>
                <w:sz w:val="24"/>
                <w:szCs w:val="24"/>
                <w:lang w:val="ru-RU"/>
              </w:rPr>
            </w:pPr>
          </w:p>
          <w:p w14:paraId="53F2DB58" w14:textId="77777777" w:rsidR="00343A18" w:rsidRPr="00870D4F" w:rsidRDefault="00343A18" w:rsidP="00BC01DC">
            <w:pPr>
              <w:spacing w:before="0"/>
              <w:ind w:firstLine="708"/>
              <w:rPr>
                <w:rFonts w:cs="Arial"/>
                <w:b/>
                <w:bCs/>
                <w:i/>
                <w:iCs/>
                <w:sz w:val="24"/>
                <w:szCs w:val="24"/>
                <w:lang w:val="ru-RU"/>
              </w:rPr>
            </w:pPr>
          </w:p>
        </w:tc>
      </w:tr>
    </w:tbl>
    <w:p w14:paraId="1447C660" w14:textId="77777777" w:rsidR="00EC3B0B" w:rsidRPr="00870D4F" w:rsidRDefault="00EC3B0B" w:rsidP="00343A18">
      <w:pPr>
        <w:spacing w:before="0"/>
        <w:rPr>
          <w:rFonts w:eastAsia="TimesNewRomanPSMT" w:cs="Arial"/>
          <w:b/>
          <w:bCs/>
          <w:i/>
          <w:iCs/>
          <w:sz w:val="24"/>
          <w:szCs w:val="24"/>
        </w:rPr>
      </w:pPr>
    </w:p>
    <w:p w14:paraId="2092082D" w14:textId="77777777" w:rsidR="00343A18" w:rsidRPr="00870D4F" w:rsidRDefault="00343A18" w:rsidP="00343A18">
      <w:pPr>
        <w:spacing w:before="0"/>
        <w:rPr>
          <w:rFonts w:eastAsia="TimesNewRomanPSMT" w:cs="Arial"/>
          <w:b/>
          <w:bCs/>
          <w:i/>
          <w:iCs/>
          <w:sz w:val="24"/>
          <w:szCs w:val="24"/>
        </w:rPr>
      </w:pPr>
      <w:r w:rsidRPr="00870D4F">
        <w:rPr>
          <w:rFonts w:eastAsia="TimesNewRomanPSMT" w:cs="Arial"/>
          <w:b/>
          <w:bCs/>
          <w:i/>
          <w:iCs/>
          <w:sz w:val="24"/>
          <w:szCs w:val="24"/>
        </w:rPr>
        <w:t xml:space="preserve">2) ПОНУДУ ПОДНОСИ: </w:t>
      </w:r>
    </w:p>
    <w:p w14:paraId="1D505BC6" w14:textId="77777777" w:rsidR="00343A18" w:rsidRPr="00870D4F" w:rsidRDefault="00343A18" w:rsidP="00343A18">
      <w:pPr>
        <w:spacing w:before="0"/>
        <w:rPr>
          <w:rFonts w:cs="Arial"/>
          <w:sz w:val="24"/>
          <w:szCs w:val="24"/>
        </w:rPr>
      </w:pPr>
    </w:p>
    <w:tbl>
      <w:tblPr>
        <w:tblW w:w="0" w:type="auto"/>
        <w:tblInd w:w="-20" w:type="dxa"/>
        <w:tblLayout w:type="fixed"/>
        <w:tblLook w:val="0000" w:firstRow="0" w:lastRow="0" w:firstColumn="0" w:lastColumn="0" w:noHBand="0" w:noVBand="0"/>
      </w:tblPr>
      <w:tblGrid>
        <w:gridCol w:w="9282"/>
      </w:tblGrid>
      <w:tr w:rsidR="00343A18" w:rsidRPr="00870D4F" w14:paraId="7194F9FE" w14:textId="77777777" w:rsidTr="000E2E32">
        <w:trPr>
          <w:trHeight w:val="313"/>
        </w:trPr>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02CF9BB4" w14:textId="77777777" w:rsidR="00343A18" w:rsidRPr="00870D4F" w:rsidRDefault="00343A18" w:rsidP="00BC01DC">
            <w:pPr>
              <w:spacing w:before="0"/>
              <w:jc w:val="center"/>
              <w:rPr>
                <w:rFonts w:eastAsia="TimesNewRomanPSMT" w:cs="Arial"/>
                <w:b/>
                <w:bCs/>
                <w:sz w:val="24"/>
                <w:szCs w:val="24"/>
              </w:rPr>
            </w:pPr>
            <w:r w:rsidRPr="00870D4F">
              <w:rPr>
                <w:rFonts w:eastAsia="TimesNewRomanPSMT" w:cs="Arial"/>
                <w:b/>
                <w:bCs/>
                <w:sz w:val="24"/>
                <w:szCs w:val="24"/>
              </w:rPr>
              <w:t xml:space="preserve">А) САМОСТАЛНО </w:t>
            </w:r>
          </w:p>
        </w:tc>
      </w:tr>
      <w:tr w:rsidR="00343A18" w:rsidRPr="00870D4F" w14:paraId="23D43A3E"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7D82F3E9" w14:textId="77777777" w:rsidR="00343A18" w:rsidRPr="00870D4F" w:rsidRDefault="00343A18" w:rsidP="00BC01DC">
            <w:pPr>
              <w:spacing w:before="0"/>
              <w:jc w:val="center"/>
              <w:rPr>
                <w:rFonts w:eastAsia="TimesNewRomanPSMT" w:cs="Arial"/>
                <w:b/>
                <w:bCs/>
                <w:sz w:val="24"/>
                <w:szCs w:val="24"/>
              </w:rPr>
            </w:pPr>
            <w:r w:rsidRPr="00870D4F">
              <w:rPr>
                <w:rFonts w:eastAsia="TimesNewRomanPSMT" w:cs="Arial"/>
                <w:b/>
                <w:bCs/>
                <w:sz w:val="24"/>
                <w:szCs w:val="24"/>
              </w:rPr>
              <w:t>Б) СА ПОДИЗВОЂАЧЕМ</w:t>
            </w:r>
          </w:p>
        </w:tc>
      </w:tr>
      <w:tr w:rsidR="00343A18" w:rsidRPr="00870D4F" w14:paraId="71C83D70"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4CF518E1" w14:textId="77777777" w:rsidR="00343A18" w:rsidRPr="00870D4F" w:rsidRDefault="00343A18" w:rsidP="00BC01DC">
            <w:pPr>
              <w:spacing w:before="0"/>
              <w:jc w:val="center"/>
              <w:rPr>
                <w:rFonts w:cs="Arial"/>
                <w:b/>
                <w:i/>
                <w:iCs/>
                <w:sz w:val="24"/>
                <w:szCs w:val="24"/>
                <w:lang w:val="ru-RU"/>
              </w:rPr>
            </w:pPr>
            <w:r w:rsidRPr="00870D4F">
              <w:rPr>
                <w:rFonts w:eastAsia="TimesNewRomanPSMT" w:cs="Arial"/>
                <w:b/>
                <w:bCs/>
                <w:sz w:val="24"/>
                <w:szCs w:val="24"/>
              </w:rPr>
              <w:t>В) КАО ЗАЈЕДНИЧКУ ПОНУДУ</w:t>
            </w:r>
          </w:p>
        </w:tc>
      </w:tr>
    </w:tbl>
    <w:p w14:paraId="06F000DA" w14:textId="77777777" w:rsidR="000E2E32" w:rsidRPr="00870D4F" w:rsidRDefault="000E2E32" w:rsidP="00343A18">
      <w:pPr>
        <w:spacing w:before="0"/>
        <w:rPr>
          <w:rFonts w:cs="Arial"/>
          <w:b/>
          <w:i/>
          <w:iCs/>
          <w:lang w:val="ru-RU"/>
        </w:rPr>
      </w:pPr>
    </w:p>
    <w:p w14:paraId="0B4593CB" w14:textId="711B3266" w:rsidR="00343A18" w:rsidRDefault="00343A18" w:rsidP="00343A18">
      <w:pPr>
        <w:spacing w:before="0"/>
        <w:rPr>
          <w:rFonts w:cs="Arial"/>
          <w:i/>
          <w:iCs/>
          <w:lang w:val="ru-RU"/>
        </w:rPr>
      </w:pPr>
      <w:r w:rsidRPr="00870D4F">
        <w:rPr>
          <w:rFonts w:cs="Arial"/>
          <w:b/>
          <w:i/>
          <w:iCs/>
          <w:lang w:val="ru-RU"/>
        </w:rPr>
        <w:t>Напомена:</w:t>
      </w:r>
      <w:r w:rsidRPr="00870D4F">
        <w:rPr>
          <w:rFonts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3B695EF4" w14:textId="77777777" w:rsidR="008002AE" w:rsidRPr="00870D4F" w:rsidRDefault="008002AE" w:rsidP="00343A18">
      <w:pPr>
        <w:spacing w:before="0"/>
        <w:rPr>
          <w:rFonts w:eastAsia="TimesNewRomanPSMT" w:cs="Arial"/>
          <w:bCs/>
        </w:rPr>
      </w:pPr>
    </w:p>
    <w:p w14:paraId="07438AA5" w14:textId="51354C7B" w:rsidR="00343A18" w:rsidRDefault="00343A18" w:rsidP="00343A18">
      <w:pPr>
        <w:spacing w:before="0"/>
        <w:rPr>
          <w:rFonts w:eastAsia="TimesNewRomanPSMT" w:cs="Arial"/>
          <w:bCs/>
          <w:sz w:val="24"/>
          <w:szCs w:val="24"/>
        </w:rPr>
      </w:pPr>
    </w:p>
    <w:p w14:paraId="04C3EFEA" w14:textId="77777777" w:rsidR="004418A3" w:rsidRPr="00870D4F" w:rsidRDefault="004418A3" w:rsidP="00343A18">
      <w:pPr>
        <w:spacing w:before="0"/>
        <w:rPr>
          <w:rFonts w:eastAsia="TimesNewRomanPSMT" w:cs="Arial"/>
          <w:bCs/>
          <w:sz w:val="24"/>
          <w:szCs w:val="24"/>
        </w:rPr>
      </w:pPr>
    </w:p>
    <w:p w14:paraId="452AA2C0" w14:textId="62BB55ED" w:rsidR="00343A18" w:rsidRPr="00870D4F" w:rsidRDefault="00343A18" w:rsidP="00343A18">
      <w:pPr>
        <w:spacing w:before="0"/>
        <w:rPr>
          <w:rFonts w:eastAsia="TimesNewRomanPSMT" w:cs="Arial"/>
          <w:b/>
          <w:bCs/>
          <w:i/>
          <w:sz w:val="24"/>
          <w:szCs w:val="24"/>
        </w:rPr>
      </w:pPr>
      <w:r w:rsidRPr="00870D4F">
        <w:rPr>
          <w:rFonts w:eastAsia="TimesNewRomanPSMT" w:cs="Arial"/>
          <w:b/>
          <w:bCs/>
          <w:i/>
          <w:sz w:val="24"/>
          <w:szCs w:val="24"/>
          <w:lang w:val="sr-Cyrl-CS"/>
        </w:rPr>
        <w:t xml:space="preserve">3) </w:t>
      </w:r>
      <w:r w:rsidRPr="00870D4F">
        <w:rPr>
          <w:rFonts w:eastAsia="TimesNewRomanPSMT" w:cs="Arial"/>
          <w:b/>
          <w:bCs/>
          <w:i/>
          <w:sz w:val="24"/>
          <w:szCs w:val="24"/>
        </w:rPr>
        <w:t xml:space="preserve">ПОДАЦИ О ПОДИЗВОЂАЧУ </w:t>
      </w:r>
    </w:p>
    <w:p w14:paraId="47DC4874" w14:textId="77777777" w:rsidR="000E2E32" w:rsidRPr="00870D4F" w:rsidRDefault="000E2E32" w:rsidP="00343A18">
      <w:pPr>
        <w:spacing w:before="0"/>
        <w:rPr>
          <w:rFonts w:eastAsia="TimesNewRomanPSMT" w:cs="Arial"/>
          <w:b/>
          <w:bCs/>
          <w:i/>
          <w:sz w:val="24"/>
          <w:szCs w:val="24"/>
        </w:rPr>
      </w:pPr>
    </w:p>
    <w:tbl>
      <w:tblPr>
        <w:tblW w:w="9282" w:type="dxa"/>
        <w:tblInd w:w="-20" w:type="dxa"/>
        <w:tblLayout w:type="fixed"/>
        <w:tblLook w:val="0000" w:firstRow="0" w:lastRow="0" w:firstColumn="0" w:lastColumn="0" w:noHBand="0" w:noVBand="0"/>
      </w:tblPr>
      <w:tblGrid>
        <w:gridCol w:w="465"/>
        <w:gridCol w:w="4219"/>
        <w:gridCol w:w="4598"/>
      </w:tblGrid>
      <w:tr w:rsidR="00343A18" w:rsidRPr="00870D4F" w14:paraId="1542A63D" w14:textId="77777777" w:rsidTr="00325FBE">
        <w:tc>
          <w:tcPr>
            <w:tcW w:w="465" w:type="dxa"/>
            <w:tcBorders>
              <w:top w:val="single" w:sz="4" w:space="0" w:color="000000"/>
              <w:left w:val="single" w:sz="4" w:space="0" w:color="000000"/>
              <w:bottom w:val="single" w:sz="4" w:space="0" w:color="000000"/>
            </w:tcBorders>
            <w:shd w:val="clear" w:color="auto" w:fill="auto"/>
          </w:tcPr>
          <w:p w14:paraId="4AECDEAD" w14:textId="77777777" w:rsidR="00343A18" w:rsidRPr="00870D4F" w:rsidRDefault="00343A18" w:rsidP="00BC01DC">
            <w:pPr>
              <w:snapToGrid w:val="0"/>
              <w:spacing w:before="0"/>
              <w:rPr>
                <w:rFonts w:cs="Arial"/>
                <w:sz w:val="24"/>
                <w:szCs w:val="24"/>
              </w:rPr>
            </w:pPr>
          </w:p>
          <w:p w14:paraId="7C277500" w14:textId="77777777" w:rsidR="00343A18" w:rsidRPr="00870D4F" w:rsidRDefault="00343A18" w:rsidP="00BC01DC">
            <w:pPr>
              <w:spacing w:before="0"/>
              <w:rPr>
                <w:rFonts w:eastAsia="TimesNewRomanPSMT" w:cs="Arial"/>
                <w:bCs/>
                <w:i/>
                <w:sz w:val="24"/>
                <w:szCs w:val="24"/>
              </w:rPr>
            </w:pPr>
            <w:r w:rsidRPr="00870D4F">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14:paraId="10C07F42" w14:textId="77777777" w:rsidR="00343A18" w:rsidRPr="00870D4F" w:rsidRDefault="00343A18" w:rsidP="00BC01DC">
            <w:pPr>
              <w:snapToGrid w:val="0"/>
              <w:spacing w:before="0"/>
              <w:rPr>
                <w:rFonts w:eastAsia="TimesNewRomanPSMT" w:cs="Arial"/>
                <w:bCs/>
                <w:i/>
                <w:sz w:val="24"/>
                <w:szCs w:val="24"/>
              </w:rPr>
            </w:pPr>
          </w:p>
          <w:p w14:paraId="43DEBD00" w14:textId="77777777" w:rsidR="00343A18" w:rsidRPr="00870D4F" w:rsidRDefault="00343A18" w:rsidP="00BC01DC">
            <w:pPr>
              <w:spacing w:before="0"/>
              <w:rPr>
                <w:rFonts w:eastAsia="TimesNewRomanPSMT" w:cs="Arial"/>
                <w:b/>
                <w:bCs/>
                <w:sz w:val="24"/>
                <w:szCs w:val="24"/>
              </w:rPr>
            </w:pPr>
            <w:r w:rsidRPr="00870D4F">
              <w:rPr>
                <w:rFonts w:eastAsia="TimesNewRomanPSMT" w:cs="Arial"/>
                <w:bCs/>
                <w:i/>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305816A" w14:textId="77777777" w:rsidR="00343A18" w:rsidRPr="00870D4F" w:rsidRDefault="00343A18" w:rsidP="00BC01DC">
            <w:pPr>
              <w:snapToGrid w:val="0"/>
              <w:spacing w:before="0"/>
              <w:rPr>
                <w:rFonts w:eastAsia="TimesNewRomanPSMT" w:cs="Arial"/>
                <w:b/>
                <w:bCs/>
                <w:sz w:val="24"/>
                <w:szCs w:val="24"/>
              </w:rPr>
            </w:pPr>
          </w:p>
        </w:tc>
      </w:tr>
      <w:tr w:rsidR="00343A18" w:rsidRPr="00870D4F" w14:paraId="251A6CA8" w14:textId="77777777" w:rsidTr="00325FBE">
        <w:tc>
          <w:tcPr>
            <w:tcW w:w="465" w:type="dxa"/>
            <w:tcBorders>
              <w:top w:val="single" w:sz="4" w:space="0" w:color="000000"/>
              <w:left w:val="single" w:sz="4" w:space="0" w:color="000000"/>
              <w:bottom w:val="single" w:sz="4" w:space="0" w:color="000000"/>
            </w:tcBorders>
            <w:shd w:val="clear" w:color="auto" w:fill="auto"/>
          </w:tcPr>
          <w:p w14:paraId="38F026C3" w14:textId="77777777" w:rsidR="00343A18" w:rsidRPr="00870D4F" w:rsidRDefault="00343A18" w:rsidP="00BC01DC">
            <w:pPr>
              <w:snapToGrid w:val="0"/>
              <w:spacing w:before="0"/>
              <w:rPr>
                <w:rFonts w:eastAsia="TimesNewRomanPSMT" w:cs="Arial"/>
                <w:bCs/>
                <w:i/>
                <w:sz w:val="24"/>
                <w:szCs w:val="24"/>
              </w:rPr>
            </w:pPr>
          </w:p>
          <w:p w14:paraId="700BCDF2" w14:textId="77777777" w:rsidR="00343A18" w:rsidRPr="00870D4F"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0FE8A538" w14:textId="77777777" w:rsidR="00343A18" w:rsidRPr="00870D4F" w:rsidRDefault="00343A18" w:rsidP="00BC01DC">
            <w:pPr>
              <w:snapToGrid w:val="0"/>
              <w:spacing w:before="0"/>
              <w:rPr>
                <w:rFonts w:eastAsia="TimesNewRomanPSMT" w:cs="Arial"/>
                <w:bCs/>
                <w:i/>
                <w:sz w:val="24"/>
                <w:szCs w:val="24"/>
              </w:rPr>
            </w:pPr>
          </w:p>
          <w:p w14:paraId="6B1702D3" w14:textId="77777777" w:rsidR="00343A18" w:rsidRPr="00870D4F" w:rsidRDefault="00343A18" w:rsidP="00BC01DC">
            <w:pPr>
              <w:spacing w:before="0"/>
              <w:rPr>
                <w:rFonts w:eastAsia="TimesNewRomanPSMT" w:cs="Arial"/>
                <w:b/>
                <w:bCs/>
                <w:sz w:val="24"/>
                <w:szCs w:val="24"/>
              </w:rPr>
            </w:pPr>
            <w:r w:rsidRPr="00870D4F">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CD43C4E" w14:textId="77777777" w:rsidR="00343A18" w:rsidRPr="00870D4F" w:rsidRDefault="00343A18" w:rsidP="00BC01DC">
            <w:pPr>
              <w:snapToGrid w:val="0"/>
              <w:spacing w:before="0"/>
              <w:rPr>
                <w:rFonts w:eastAsia="TimesNewRomanPSMT" w:cs="Arial"/>
                <w:b/>
                <w:bCs/>
                <w:sz w:val="24"/>
                <w:szCs w:val="24"/>
              </w:rPr>
            </w:pPr>
          </w:p>
        </w:tc>
      </w:tr>
      <w:tr w:rsidR="000B2EE9" w:rsidRPr="00870D4F" w14:paraId="6F868043" w14:textId="77777777" w:rsidTr="00325FBE">
        <w:tc>
          <w:tcPr>
            <w:tcW w:w="465" w:type="dxa"/>
            <w:tcBorders>
              <w:top w:val="single" w:sz="4" w:space="0" w:color="000000"/>
              <w:left w:val="single" w:sz="4" w:space="0" w:color="000000"/>
              <w:bottom w:val="single" w:sz="4" w:space="0" w:color="000000"/>
            </w:tcBorders>
            <w:shd w:val="clear" w:color="auto" w:fill="auto"/>
          </w:tcPr>
          <w:p w14:paraId="01C7274D" w14:textId="77777777" w:rsidR="000B2EE9" w:rsidRPr="00870D4F" w:rsidRDefault="000B2EE9"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503B6646" w14:textId="77777777" w:rsidR="000B2EE9" w:rsidRPr="00870D4F" w:rsidRDefault="000B2EE9" w:rsidP="00BC01DC">
            <w:pPr>
              <w:snapToGrid w:val="0"/>
              <w:spacing w:before="0"/>
              <w:rPr>
                <w:rFonts w:cs="Arial"/>
                <w:i/>
                <w:iCs/>
                <w:sz w:val="24"/>
                <w:szCs w:val="24"/>
                <w:lang w:val="sr-Cyrl-RS"/>
              </w:rPr>
            </w:pPr>
            <w:r w:rsidRPr="00870D4F">
              <w:rPr>
                <w:rFonts w:cs="Arial"/>
                <w:i/>
                <w:iCs/>
                <w:sz w:val="24"/>
                <w:szCs w:val="24"/>
                <w:lang w:val="sr-Cyrl-RS"/>
              </w:rPr>
              <w:t>Врста правног лица:</w:t>
            </w:r>
          </w:p>
          <w:p w14:paraId="11CF7935" w14:textId="77777777" w:rsidR="000B2EE9" w:rsidRPr="00870D4F" w:rsidRDefault="000B2EE9" w:rsidP="00BC01DC">
            <w:pPr>
              <w:snapToGrid w:val="0"/>
              <w:spacing w:before="0"/>
              <w:rPr>
                <w:rFonts w:eastAsia="TimesNewRomanPSMT" w:cs="Arial"/>
                <w:bCs/>
                <w:i/>
                <w:sz w:val="24"/>
                <w:szCs w:val="24"/>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F698E57" w14:textId="77777777" w:rsidR="000B2EE9" w:rsidRPr="00870D4F" w:rsidRDefault="000B2EE9" w:rsidP="00BC01DC">
            <w:pPr>
              <w:snapToGrid w:val="0"/>
              <w:spacing w:before="0"/>
              <w:rPr>
                <w:rFonts w:eastAsia="TimesNewRomanPSMT" w:cs="Arial"/>
                <w:b/>
                <w:bCs/>
                <w:sz w:val="24"/>
                <w:szCs w:val="24"/>
              </w:rPr>
            </w:pPr>
          </w:p>
        </w:tc>
      </w:tr>
      <w:tr w:rsidR="00343A18" w:rsidRPr="00870D4F" w14:paraId="09DCA9CE" w14:textId="77777777" w:rsidTr="00325FBE">
        <w:tc>
          <w:tcPr>
            <w:tcW w:w="465" w:type="dxa"/>
            <w:tcBorders>
              <w:top w:val="single" w:sz="4" w:space="0" w:color="000000"/>
              <w:left w:val="single" w:sz="4" w:space="0" w:color="000000"/>
              <w:bottom w:val="single" w:sz="4" w:space="0" w:color="000000"/>
            </w:tcBorders>
            <w:shd w:val="clear" w:color="auto" w:fill="auto"/>
          </w:tcPr>
          <w:p w14:paraId="15F37052" w14:textId="77777777" w:rsidR="00343A18" w:rsidRPr="00870D4F" w:rsidRDefault="00343A18" w:rsidP="00BC01DC">
            <w:pPr>
              <w:snapToGrid w:val="0"/>
              <w:spacing w:before="0"/>
              <w:rPr>
                <w:rFonts w:eastAsia="TimesNewRomanPSMT" w:cs="Arial"/>
                <w:bCs/>
                <w:i/>
                <w:sz w:val="24"/>
                <w:szCs w:val="24"/>
              </w:rPr>
            </w:pPr>
          </w:p>
          <w:p w14:paraId="3728B582" w14:textId="77777777" w:rsidR="00343A18" w:rsidRPr="00870D4F"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2FC80D27" w14:textId="77777777" w:rsidR="00343A18" w:rsidRPr="00870D4F" w:rsidRDefault="00343A18" w:rsidP="00BC01DC">
            <w:pPr>
              <w:snapToGrid w:val="0"/>
              <w:spacing w:before="0"/>
              <w:rPr>
                <w:rFonts w:eastAsia="TimesNewRomanPSMT" w:cs="Arial"/>
                <w:bCs/>
                <w:i/>
                <w:sz w:val="24"/>
                <w:szCs w:val="24"/>
              </w:rPr>
            </w:pPr>
          </w:p>
          <w:p w14:paraId="28AD4B3D" w14:textId="77777777" w:rsidR="00343A18" w:rsidRPr="00870D4F" w:rsidRDefault="00343A18" w:rsidP="00BC01DC">
            <w:pPr>
              <w:spacing w:before="0"/>
              <w:rPr>
                <w:rFonts w:eastAsia="TimesNewRomanPSMT" w:cs="Arial"/>
                <w:b/>
                <w:bCs/>
                <w:sz w:val="24"/>
                <w:szCs w:val="24"/>
              </w:rPr>
            </w:pPr>
            <w:r w:rsidRPr="00870D4F">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B2C343C" w14:textId="77777777" w:rsidR="00343A18" w:rsidRPr="00870D4F" w:rsidRDefault="00343A18" w:rsidP="00BC01DC">
            <w:pPr>
              <w:snapToGrid w:val="0"/>
              <w:spacing w:before="0"/>
              <w:rPr>
                <w:rFonts w:eastAsia="TimesNewRomanPSMT" w:cs="Arial"/>
                <w:b/>
                <w:bCs/>
                <w:sz w:val="24"/>
                <w:szCs w:val="24"/>
              </w:rPr>
            </w:pPr>
          </w:p>
        </w:tc>
      </w:tr>
      <w:tr w:rsidR="00343A18" w:rsidRPr="00870D4F" w14:paraId="7086769A" w14:textId="77777777" w:rsidTr="00325FBE">
        <w:tc>
          <w:tcPr>
            <w:tcW w:w="465" w:type="dxa"/>
            <w:tcBorders>
              <w:top w:val="single" w:sz="4" w:space="0" w:color="000000"/>
              <w:left w:val="single" w:sz="4" w:space="0" w:color="000000"/>
              <w:bottom w:val="single" w:sz="4" w:space="0" w:color="000000"/>
            </w:tcBorders>
            <w:shd w:val="clear" w:color="auto" w:fill="auto"/>
          </w:tcPr>
          <w:p w14:paraId="716B0CAA" w14:textId="77777777" w:rsidR="00343A18" w:rsidRPr="00870D4F" w:rsidRDefault="00343A18" w:rsidP="00BC01DC">
            <w:pPr>
              <w:snapToGrid w:val="0"/>
              <w:spacing w:before="0"/>
              <w:rPr>
                <w:rFonts w:eastAsia="TimesNewRomanPSMT" w:cs="Arial"/>
                <w:bCs/>
                <w:i/>
                <w:sz w:val="24"/>
                <w:szCs w:val="24"/>
              </w:rPr>
            </w:pPr>
          </w:p>
          <w:p w14:paraId="32D1C4E1" w14:textId="77777777" w:rsidR="00343A18" w:rsidRPr="00870D4F"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347AAD9A" w14:textId="77777777" w:rsidR="00343A18" w:rsidRPr="00870D4F" w:rsidRDefault="00343A18" w:rsidP="00BC01DC">
            <w:pPr>
              <w:snapToGrid w:val="0"/>
              <w:spacing w:before="0"/>
              <w:rPr>
                <w:rFonts w:eastAsia="TimesNewRomanPSMT" w:cs="Arial"/>
                <w:bCs/>
                <w:i/>
                <w:sz w:val="24"/>
                <w:szCs w:val="24"/>
              </w:rPr>
            </w:pPr>
          </w:p>
          <w:p w14:paraId="6162B9D2" w14:textId="77777777" w:rsidR="00343A18" w:rsidRPr="00870D4F" w:rsidRDefault="00343A18" w:rsidP="00BC01DC">
            <w:pPr>
              <w:spacing w:before="0"/>
              <w:rPr>
                <w:rFonts w:eastAsia="TimesNewRomanPSMT" w:cs="Arial"/>
                <w:b/>
                <w:bCs/>
                <w:sz w:val="24"/>
                <w:szCs w:val="24"/>
              </w:rPr>
            </w:pPr>
            <w:r w:rsidRPr="00870D4F">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37F9511" w14:textId="77777777" w:rsidR="00343A18" w:rsidRPr="00870D4F" w:rsidRDefault="00343A18" w:rsidP="00BC01DC">
            <w:pPr>
              <w:snapToGrid w:val="0"/>
              <w:spacing w:before="0"/>
              <w:rPr>
                <w:rFonts w:eastAsia="TimesNewRomanPSMT" w:cs="Arial"/>
                <w:b/>
                <w:bCs/>
                <w:sz w:val="24"/>
                <w:szCs w:val="24"/>
              </w:rPr>
            </w:pPr>
          </w:p>
        </w:tc>
      </w:tr>
      <w:tr w:rsidR="00343A18" w:rsidRPr="00870D4F" w14:paraId="1FE0412A" w14:textId="77777777" w:rsidTr="00325FBE">
        <w:tc>
          <w:tcPr>
            <w:tcW w:w="465" w:type="dxa"/>
            <w:tcBorders>
              <w:top w:val="single" w:sz="4" w:space="0" w:color="000000"/>
              <w:left w:val="single" w:sz="4" w:space="0" w:color="000000"/>
              <w:bottom w:val="single" w:sz="4" w:space="0" w:color="000000"/>
            </w:tcBorders>
            <w:shd w:val="clear" w:color="auto" w:fill="auto"/>
          </w:tcPr>
          <w:p w14:paraId="7180F272" w14:textId="77777777" w:rsidR="00343A18" w:rsidRPr="00870D4F"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7AE1ED08" w14:textId="77777777" w:rsidR="00343A18" w:rsidRPr="00870D4F" w:rsidRDefault="00343A18" w:rsidP="00BC01DC">
            <w:pPr>
              <w:snapToGrid w:val="0"/>
              <w:spacing w:before="0"/>
              <w:rPr>
                <w:rFonts w:eastAsia="TimesNewRomanPSMT" w:cs="Arial"/>
                <w:bCs/>
                <w:i/>
                <w:sz w:val="24"/>
                <w:szCs w:val="24"/>
              </w:rPr>
            </w:pPr>
          </w:p>
          <w:p w14:paraId="484F4238" w14:textId="77777777" w:rsidR="00343A18" w:rsidRPr="00870D4F" w:rsidRDefault="00343A18" w:rsidP="00BC01DC">
            <w:pPr>
              <w:spacing w:before="0"/>
              <w:rPr>
                <w:rFonts w:eastAsia="TimesNewRomanPSMT" w:cs="Arial"/>
                <w:b/>
                <w:bCs/>
                <w:sz w:val="24"/>
                <w:szCs w:val="24"/>
              </w:rPr>
            </w:pPr>
            <w:r w:rsidRPr="00870D4F">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3AC30FE" w14:textId="77777777" w:rsidR="00343A18" w:rsidRPr="00870D4F" w:rsidRDefault="00343A18" w:rsidP="00BC01DC">
            <w:pPr>
              <w:snapToGrid w:val="0"/>
              <w:spacing w:before="0"/>
              <w:rPr>
                <w:rFonts w:eastAsia="TimesNewRomanPSMT" w:cs="Arial"/>
                <w:b/>
                <w:bCs/>
                <w:sz w:val="24"/>
                <w:szCs w:val="24"/>
              </w:rPr>
            </w:pPr>
          </w:p>
        </w:tc>
      </w:tr>
      <w:tr w:rsidR="00343A18" w:rsidRPr="00870D4F" w14:paraId="11EDA603" w14:textId="77777777" w:rsidTr="00325FBE">
        <w:tc>
          <w:tcPr>
            <w:tcW w:w="465" w:type="dxa"/>
            <w:tcBorders>
              <w:top w:val="single" w:sz="4" w:space="0" w:color="000000"/>
              <w:left w:val="single" w:sz="4" w:space="0" w:color="000000"/>
              <w:bottom w:val="single" w:sz="4" w:space="0" w:color="000000"/>
            </w:tcBorders>
            <w:shd w:val="clear" w:color="auto" w:fill="auto"/>
          </w:tcPr>
          <w:p w14:paraId="7930A745" w14:textId="77777777" w:rsidR="00343A18" w:rsidRPr="00870D4F"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5A8DF90D" w14:textId="77777777" w:rsidR="00343A18" w:rsidRPr="00870D4F" w:rsidRDefault="00343A18" w:rsidP="00BC01DC">
            <w:pPr>
              <w:snapToGrid w:val="0"/>
              <w:spacing w:before="0"/>
              <w:rPr>
                <w:rFonts w:eastAsia="TimesNewRomanPSMT" w:cs="Arial"/>
                <w:bCs/>
                <w:i/>
                <w:sz w:val="24"/>
                <w:szCs w:val="24"/>
                <w:lang w:val="ru-RU"/>
              </w:rPr>
            </w:pPr>
          </w:p>
          <w:p w14:paraId="139852A6" w14:textId="77777777" w:rsidR="00343A18" w:rsidRPr="00870D4F" w:rsidRDefault="00343A18" w:rsidP="00BC01DC">
            <w:pPr>
              <w:spacing w:before="0"/>
              <w:rPr>
                <w:rFonts w:eastAsia="TimesNewRomanPSMT" w:cs="Arial"/>
                <w:b/>
                <w:bCs/>
                <w:sz w:val="24"/>
                <w:szCs w:val="24"/>
                <w:lang w:val="ru-RU"/>
              </w:rPr>
            </w:pPr>
            <w:r w:rsidRPr="00870D4F">
              <w:rPr>
                <w:rFonts w:eastAsia="TimesNewRomanPSMT" w:cs="Arial"/>
                <w:bCs/>
                <w:i/>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5A7657F" w14:textId="77777777" w:rsidR="00343A18" w:rsidRPr="00870D4F" w:rsidRDefault="00343A18" w:rsidP="00BC01DC">
            <w:pPr>
              <w:snapToGrid w:val="0"/>
              <w:spacing w:before="0"/>
              <w:rPr>
                <w:rFonts w:eastAsia="TimesNewRomanPSMT" w:cs="Arial"/>
                <w:b/>
                <w:bCs/>
                <w:sz w:val="24"/>
                <w:szCs w:val="24"/>
                <w:lang w:val="ru-RU"/>
              </w:rPr>
            </w:pPr>
          </w:p>
        </w:tc>
      </w:tr>
      <w:tr w:rsidR="00343A18" w:rsidRPr="00870D4F" w14:paraId="239F00C3" w14:textId="77777777" w:rsidTr="00325FBE">
        <w:tc>
          <w:tcPr>
            <w:tcW w:w="465" w:type="dxa"/>
            <w:tcBorders>
              <w:top w:val="single" w:sz="4" w:space="0" w:color="000000"/>
              <w:left w:val="single" w:sz="4" w:space="0" w:color="000000"/>
              <w:bottom w:val="single" w:sz="4" w:space="0" w:color="000000"/>
            </w:tcBorders>
            <w:shd w:val="clear" w:color="auto" w:fill="auto"/>
          </w:tcPr>
          <w:p w14:paraId="650671A4" w14:textId="77777777" w:rsidR="00343A18" w:rsidRPr="00870D4F" w:rsidRDefault="00343A18"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43429564" w14:textId="77777777" w:rsidR="00343A18" w:rsidRPr="00870D4F" w:rsidRDefault="00343A18" w:rsidP="00BC01DC">
            <w:pPr>
              <w:snapToGrid w:val="0"/>
              <w:spacing w:before="0"/>
              <w:rPr>
                <w:rFonts w:eastAsia="TimesNewRomanPSMT" w:cs="Arial"/>
                <w:bCs/>
                <w:i/>
                <w:sz w:val="24"/>
                <w:szCs w:val="24"/>
                <w:lang w:val="ru-RU"/>
              </w:rPr>
            </w:pPr>
          </w:p>
          <w:p w14:paraId="6C69FDFC" w14:textId="77777777" w:rsidR="00343A18" w:rsidRPr="00870D4F" w:rsidRDefault="00343A18" w:rsidP="00BC01DC">
            <w:pPr>
              <w:spacing w:before="0"/>
              <w:rPr>
                <w:rFonts w:eastAsia="TimesNewRomanPSMT" w:cs="Arial"/>
                <w:b/>
                <w:bCs/>
                <w:sz w:val="24"/>
                <w:szCs w:val="24"/>
                <w:lang w:val="ru-RU"/>
              </w:rPr>
            </w:pPr>
            <w:r w:rsidRPr="00870D4F">
              <w:rPr>
                <w:rFonts w:eastAsia="TimesNewRomanPSMT" w:cs="Arial"/>
                <w:bCs/>
                <w:i/>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9419286" w14:textId="77777777" w:rsidR="00343A18" w:rsidRPr="00870D4F" w:rsidRDefault="00343A18" w:rsidP="00BC01DC">
            <w:pPr>
              <w:snapToGrid w:val="0"/>
              <w:spacing w:before="0"/>
              <w:rPr>
                <w:rFonts w:eastAsia="TimesNewRomanPSMT" w:cs="Arial"/>
                <w:b/>
                <w:bCs/>
                <w:sz w:val="24"/>
                <w:szCs w:val="24"/>
                <w:lang w:val="ru-RU"/>
              </w:rPr>
            </w:pPr>
          </w:p>
        </w:tc>
      </w:tr>
      <w:tr w:rsidR="00343A18" w:rsidRPr="00870D4F" w14:paraId="4C48EE39" w14:textId="77777777" w:rsidTr="00325FBE">
        <w:tc>
          <w:tcPr>
            <w:tcW w:w="465" w:type="dxa"/>
            <w:tcBorders>
              <w:top w:val="single" w:sz="4" w:space="0" w:color="000000"/>
              <w:left w:val="single" w:sz="4" w:space="0" w:color="000000"/>
              <w:bottom w:val="single" w:sz="4" w:space="0" w:color="000000"/>
            </w:tcBorders>
            <w:shd w:val="clear" w:color="auto" w:fill="auto"/>
          </w:tcPr>
          <w:p w14:paraId="25ED09C4" w14:textId="77777777" w:rsidR="00343A18" w:rsidRPr="00870D4F" w:rsidRDefault="00343A18" w:rsidP="00BC01DC">
            <w:pPr>
              <w:snapToGrid w:val="0"/>
              <w:spacing w:before="0"/>
              <w:rPr>
                <w:rFonts w:eastAsia="TimesNewRomanPSMT" w:cs="Arial"/>
                <w:bCs/>
                <w:i/>
                <w:sz w:val="24"/>
                <w:szCs w:val="24"/>
                <w:lang w:val="ru-RU"/>
              </w:rPr>
            </w:pPr>
          </w:p>
          <w:p w14:paraId="119C5E47" w14:textId="77777777" w:rsidR="00343A18" w:rsidRPr="00870D4F" w:rsidRDefault="00343A18" w:rsidP="00BC01DC">
            <w:pPr>
              <w:spacing w:before="0"/>
              <w:rPr>
                <w:rFonts w:eastAsia="TimesNewRomanPSMT" w:cs="Arial"/>
                <w:bCs/>
                <w:i/>
                <w:sz w:val="24"/>
                <w:szCs w:val="24"/>
              </w:rPr>
            </w:pPr>
            <w:r w:rsidRPr="00870D4F">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14:paraId="36D97481" w14:textId="77777777" w:rsidR="00343A18" w:rsidRPr="00870D4F" w:rsidRDefault="00343A18" w:rsidP="00BC01DC">
            <w:pPr>
              <w:snapToGrid w:val="0"/>
              <w:spacing w:before="0"/>
              <w:rPr>
                <w:rFonts w:eastAsia="TimesNewRomanPSMT" w:cs="Arial"/>
                <w:bCs/>
                <w:i/>
                <w:sz w:val="24"/>
                <w:szCs w:val="24"/>
              </w:rPr>
            </w:pPr>
          </w:p>
          <w:p w14:paraId="4F5740DE" w14:textId="77777777" w:rsidR="00343A18" w:rsidRPr="00870D4F" w:rsidRDefault="00343A18" w:rsidP="00BC01DC">
            <w:pPr>
              <w:spacing w:before="0"/>
              <w:rPr>
                <w:rFonts w:eastAsia="TimesNewRomanPSMT" w:cs="Arial"/>
                <w:b/>
                <w:bCs/>
                <w:sz w:val="24"/>
                <w:szCs w:val="24"/>
              </w:rPr>
            </w:pPr>
            <w:r w:rsidRPr="00870D4F">
              <w:rPr>
                <w:rFonts w:eastAsia="TimesNewRomanPSMT" w:cs="Arial"/>
                <w:bCs/>
                <w:i/>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16073D7" w14:textId="77777777" w:rsidR="00343A18" w:rsidRPr="00870D4F" w:rsidRDefault="00343A18" w:rsidP="00BC01DC">
            <w:pPr>
              <w:snapToGrid w:val="0"/>
              <w:spacing w:before="0"/>
              <w:rPr>
                <w:rFonts w:eastAsia="TimesNewRomanPSMT" w:cs="Arial"/>
                <w:b/>
                <w:bCs/>
                <w:sz w:val="24"/>
                <w:szCs w:val="24"/>
              </w:rPr>
            </w:pPr>
          </w:p>
        </w:tc>
      </w:tr>
      <w:tr w:rsidR="00343A18" w:rsidRPr="00870D4F" w14:paraId="67F403BE" w14:textId="77777777" w:rsidTr="00325FBE">
        <w:tc>
          <w:tcPr>
            <w:tcW w:w="465" w:type="dxa"/>
            <w:tcBorders>
              <w:top w:val="single" w:sz="4" w:space="0" w:color="000000"/>
              <w:left w:val="single" w:sz="4" w:space="0" w:color="000000"/>
              <w:bottom w:val="single" w:sz="4" w:space="0" w:color="000000"/>
            </w:tcBorders>
            <w:shd w:val="clear" w:color="auto" w:fill="auto"/>
          </w:tcPr>
          <w:p w14:paraId="24E7E8DC" w14:textId="77777777" w:rsidR="00343A18" w:rsidRPr="00870D4F" w:rsidRDefault="00343A18" w:rsidP="00BC01DC">
            <w:pPr>
              <w:snapToGrid w:val="0"/>
              <w:spacing w:before="0"/>
              <w:rPr>
                <w:rFonts w:eastAsia="TimesNewRomanPSMT" w:cs="Arial"/>
                <w:bCs/>
                <w:i/>
                <w:sz w:val="24"/>
                <w:szCs w:val="24"/>
              </w:rPr>
            </w:pPr>
          </w:p>
          <w:p w14:paraId="6FDD05D4" w14:textId="77777777" w:rsidR="00343A18" w:rsidRPr="00870D4F"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0D3581EA" w14:textId="77777777" w:rsidR="00343A18" w:rsidRPr="00870D4F" w:rsidRDefault="00343A18" w:rsidP="00BC01DC">
            <w:pPr>
              <w:snapToGrid w:val="0"/>
              <w:spacing w:before="0"/>
              <w:rPr>
                <w:rFonts w:eastAsia="TimesNewRomanPSMT" w:cs="Arial"/>
                <w:bCs/>
                <w:i/>
                <w:sz w:val="24"/>
                <w:szCs w:val="24"/>
              </w:rPr>
            </w:pPr>
          </w:p>
          <w:p w14:paraId="58C5B710" w14:textId="77777777" w:rsidR="00343A18" w:rsidRPr="00870D4F" w:rsidRDefault="00343A18" w:rsidP="00BC01DC">
            <w:pPr>
              <w:spacing w:before="0"/>
              <w:rPr>
                <w:rFonts w:eastAsia="TimesNewRomanPSMT" w:cs="Arial"/>
                <w:b/>
                <w:bCs/>
                <w:sz w:val="24"/>
                <w:szCs w:val="24"/>
              </w:rPr>
            </w:pPr>
            <w:r w:rsidRPr="00870D4F">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40CBE79" w14:textId="77777777" w:rsidR="00343A18" w:rsidRPr="00870D4F" w:rsidRDefault="00343A18" w:rsidP="00BC01DC">
            <w:pPr>
              <w:snapToGrid w:val="0"/>
              <w:spacing w:before="0"/>
              <w:rPr>
                <w:rFonts w:eastAsia="TimesNewRomanPSMT" w:cs="Arial"/>
                <w:b/>
                <w:bCs/>
                <w:sz w:val="24"/>
                <w:szCs w:val="24"/>
              </w:rPr>
            </w:pPr>
          </w:p>
        </w:tc>
      </w:tr>
      <w:tr w:rsidR="00343A18" w:rsidRPr="00870D4F" w14:paraId="13347930" w14:textId="77777777" w:rsidTr="00325FBE">
        <w:tc>
          <w:tcPr>
            <w:tcW w:w="465" w:type="dxa"/>
            <w:tcBorders>
              <w:top w:val="single" w:sz="4" w:space="0" w:color="000000"/>
              <w:left w:val="single" w:sz="4" w:space="0" w:color="000000"/>
              <w:bottom w:val="single" w:sz="4" w:space="0" w:color="000000"/>
            </w:tcBorders>
            <w:shd w:val="clear" w:color="auto" w:fill="auto"/>
          </w:tcPr>
          <w:p w14:paraId="17407D6C" w14:textId="77777777" w:rsidR="00343A18" w:rsidRPr="00870D4F" w:rsidRDefault="00343A18" w:rsidP="00BC01DC">
            <w:pPr>
              <w:snapToGrid w:val="0"/>
              <w:spacing w:before="0"/>
              <w:rPr>
                <w:rFonts w:eastAsia="TimesNewRomanPSMT" w:cs="Arial"/>
                <w:bCs/>
                <w:i/>
                <w:sz w:val="24"/>
                <w:szCs w:val="24"/>
              </w:rPr>
            </w:pPr>
          </w:p>
          <w:p w14:paraId="20185335" w14:textId="77777777" w:rsidR="00343A18" w:rsidRPr="00870D4F"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603CC9DB" w14:textId="77777777" w:rsidR="00343A18" w:rsidRPr="00870D4F" w:rsidRDefault="00343A18" w:rsidP="00BC01DC">
            <w:pPr>
              <w:snapToGrid w:val="0"/>
              <w:spacing w:before="0"/>
              <w:rPr>
                <w:rFonts w:eastAsia="TimesNewRomanPSMT" w:cs="Arial"/>
                <w:bCs/>
                <w:i/>
                <w:sz w:val="24"/>
                <w:szCs w:val="24"/>
              </w:rPr>
            </w:pPr>
          </w:p>
          <w:p w14:paraId="1718B9D7" w14:textId="77777777" w:rsidR="00343A18" w:rsidRPr="00870D4F" w:rsidRDefault="00343A18" w:rsidP="00BC01DC">
            <w:pPr>
              <w:spacing w:before="0"/>
              <w:rPr>
                <w:rFonts w:eastAsia="TimesNewRomanPSMT" w:cs="Arial"/>
                <w:b/>
                <w:bCs/>
                <w:sz w:val="24"/>
                <w:szCs w:val="24"/>
              </w:rPr>
            </w:pPr>
            <w:r w:rsidRPr="00870D4F">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A9E3A6F" w14:textId="77777777" w:rsidR="00343A18" w:rsidRPr="00870D4F" w:rsidRDefault="00343A18" w:rsidP="00BC01DC">
            <w:pPr>
              <w:snapToGrid w:val="0"/>
              <w:spacing w:before="0"/>
              <w:rPr>
                <w:rFonts w:eastAsia="TimesNewRomanPSMT" w:cs="Arial"/>
                <w:b/>
                <w:bCs/>
                <w:sz w:val="24"/>
                <w:szCs w:val="24"/>
              </w:rPr>
            </w:pPr>
          </w:p>
        </w:tc>
      </w:tr>
      <w:tr w:rsidR="00343A18" w:rsidRPr="00870D4F" w14:paraId="7496DF3F" w14:textId="77777777" w:rsidTr="00325FBE">
        <w:tc>
          <w:tcPr>
            <w:tcW w:w="465" w:type="dxa"/>
            <w:tcBorders>
              <w:top w:val="single" w:sz="4" w:space="0" w:color="000000"/>
              <w:left w:val="single" w:sz="4" w:space="0" w:color="000000"/>
              <w:bottom w:val="single" w:sz="4" w:space="0" w:color="000000"/>
            </w:tcBorders>
            <w:shd w:val="clear" w:color="auto" w:fill="auto"/>
          </w:tcPr>
          <w:p w14:paraId="5F19D724" w14:textId="77777777" w:rsidR="00343A18" w:rsidRPr="00870D4F" w:rsidRDefault="00343A18" w:rsidP="00BC01DC">
            <w:pPr>
              <w:snapToGrid w:val="0"/>
              <w:spacing w:before="0"/>
              <w:rPr>
                <w:rFonts w:eastAsia="TimesNewRomanPSMT" w:cs="Arial"/>
                <w:bCs/>
                <w:i/>
                <w:sz w:val="24"/>
                <w:szCs w:val="24"/>
              </w:rPr>
            </w:pPr>
          </w:p>
          <w:p w14:paraId="7D5F5C76" w14:textId="77777777" w:rsidR="00343A18" w:rsidRPr="00870D4F"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4E6B19A5" w14:textId="77777777" w:rsidR="00343A18" w:rsidRPr="00870D4F" w:rsidRDefault="00343A18" w:rsidP="00BC01DC">
            <w:pPr>
              <w:snapToGrid w:val="0"/>
              <w:spacing w:before="0"/>
              <w:rPr>
                <w:rFonts w:eastAsia="TimesNewRomanPSMT" w:cs="Arial"/>
                <w:bCs/>
                <w:i/>
                <w:sz w:val="24"/>
                <w:szCs w:val="24"/>
              </w:rPr>
            </w:pPr>
          </w:p>
          <w:p w14:paraId="7DC3B5AA" w14:textId="77777777" w:rsidR="00343A18" w:rsidRPr="00870D4F" w:rsidRDefault="00343A18" w:rsidP="00BC01DC">
            <w:pPr>
              <w:spacing w:before="0"/>
              <w:rPr>
                <w:rFonts w:eastAsia="TimesNewRomanPSMT" w:cs="Arial"/>
                <w:b/>
                <w:bCs/>
                <w:sz w:val="24"/>
                <w:szCs w:val="24"/>
              </w:rPr>
            </w:pPr>
            <w:r w:rsidRPr="00870D4F">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81D3C15" w14:textId="77777777" w:rsidR="00343A18" w:rsidRPr="00870D4F" w:rsidRDefault="00343A18" w:rsidP="00BC01DC">
            <w:pPr>
              <w:snapToGrid w:val="0"/>
              <w:spacing w:before="0"/>
              <w:rPr>
                <w:rFonts w:eastAsia="TimesNewRomanPSMT" w:cs="Arial"/>
                <w:b/>
                <w:bCs/>
                <w:sz w:val="24"/>
                <w:szCs w:val="24"/>
              </w:rPr>
            </w:pPr>
          </w:p>
        </w:tc>
      </w:tr>
      <w:tr w:rsidR="00343A18" w:rsidRPr="00870D4F" w14:paraId="7E0012CD" w14:textId="77777777" w:rsidTr="00325FBE">
        <w:tc>
          <w:tcPr>
            <w:tcW w:w="465" w:type="dxa"/>
            <w:tcBorders>
              <w:top w:val="single" w:sz="4" w:space="0" w:color="000000"/>
              <w:left w:val="single" w:sz="4" w:space="0" w:color="000000"/>
              <w:bottom w:val="single" w:sz="4" w:space="0" w:color="000000"/>
            </w:tcBorders>
            <w:shd w:val="clear" w:color="auto" w:fill="auto"/>
          </w:tcPr>
          <w:p w14:paraId="5AFF6A1F" w14:textId="77777777" w:rsidR="00343A18" w:rsidRPr="00870D4F"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13971961" w14:textId="77777777" w:rsidR="00343A18" w:rsidRPr="00870D4F" w:rsidRDefault="00343A18" w:rsidP="00BC01DC">
            <w:pPr>
              <w:snapToGrid w:val="0"/>
              <w:spacing w:before="0"/>
              <w:rPr>
                <w:rFonts w:eastAsia="TimesNewRomanPSMT" w:cs="Arial"/>
                <w:bCs/>
                <w:i/>
                <w:sz w:val="24"/>
                <w:szCs w:val="24"/>
              </w:rPr>
            </w:pPr>
          </w:p>
          <w:p w14:paraId="26B56A38" w14:textId="77777777" w:rsidR="00343A18" w:rsidRPr="00870D4F" w:rsidRDefault="00343A18" w:rsidP="00BC01DC">
            <w:pPr>
              <w:spacing w:before="0"/>
              <w:rPr>
                <w:rFonts w:eastAsia="TimesNewRomanPSMT" w:cs="Arial"/>
                <w:b/>
                <w:bCs/>
                <w:sz w:val="24"/>
                <w:szCs w:val="24"/>
              </w:rPr>
            </w:pPr>
            <w:r w:rsidRPr="00870D4F">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8B8A0DE" w14:textId="77777777" w:rsidR="00343A18" w:rsidRPr="00870D4F" w:rsidRDefault="00343A18" w:rsidP="00BC01DC">
            <w:pPr>
              <w:snapToGrid w:val="0"/>
              <w:spacing w:before="0"/>
              <w:rPr>
                <w:rFonts w:eastAsia="TimesNewRomanPSMT" w:cs="Arial"/>
                <w:b/>
                <w:bCs/>
                <w:sz w:val="24"/>
                <w:szCs w:val="24"/>
              </w:rPr>
            </w:pPr>
          </w:p>
        </w:tc>
      </w:tr>
      <w:tr w:rsidR="00343A18" w:rsidRPr="00870D4F" w14:paraId="09D98C7B" w14:textId="77777777" w:rsidTr="00325FBE">
        <w:tc>
          <w:tcPr>
            <w:tcW w:w="465" w:type="dxa"/>
            <w:tcBorders>
              <w:top w:val="single" w:sz="4" w:space="0" w:color="000000"/>
              <w:left w:val="single" w:sz="4" w:space="0" w:color="000000"/>
              <w:bottom w:val="single" w:sz="4" w:space="0" w:color="000000"/>
            </w:tcBorders>
            <w:shd w:val="clear" w:color="auto" w:fill="auto"/>
          </w:tcPr>
          <w:p w14:paraId="63DE3E7A" w14:textId="77777777" w:rsidR="00343A18" w:rsidRPr="00870D4F"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600FBFD6" w14:textId="77777777" w:rsidR="00343A18" w:rsidRPr="00870D4F" w:rsidRDefault="00343A18" w:rsidP="00BC01DC">
            <w:pPr>
              <w:snapToGrid w:val="0"/>
              <w:spacing w:before="0"/>
              <w:rPr>
                <w:rFonts w:eastAsia="TimesNewRomanPSMT" w:cs="Arial"/>
                <w:bCs/>
                <w:i/>
                <w:sz w:val="24"/>
                <w:szCs w:val="24"/>
                <w:lang w:val="ru-RU"/>
              </w:rPr>
            </w:pPr>
          </w:p>
          <w:p w14:paraId="573F55B3" w14:textId="77777777" w:rsidR="00343A18" w:rsidRPr="00870D4F" w:rsidRDefault="00343A18" w:rsidP="00BC01DC">
            <w:pPr>
              <w:spacing w:before="0"/>
              <w:rPr>
                <w:rFonts w:eastAsia="TimesNewRomanPSMT" w:cs="Arial"/>
                <w:b/>
                <w:bCs/>
                <w:sz w:val="24"/>
                <w:szCs w:val="24"/>
                <w:lang w:val="ru-RU"/>
              </w:rPr>
            </w:pPr>
            <w:r w:rsidRPr="00870D4F">
              <w:rPr>
                <w:rFonts w:eastAsia="TimesNewRomanPSMT" w:cs="Arial"/>
                <w:bCs/>
                <w:i/>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3C78F84" w14:textId="77777777" w:rsidR="00343A18" w:rsidRPr="00870D4F" w:rsidRDefault="00343A18" w:rsidP="00BC01DC">
            <w:pPr>
              <w:snapToGrid w:val="0"/>
              <w:spacing w:before="0"/>
              <w:rPr>
                <w:rFonts w:eastAsia="TimesNewRomanPSMT" w:cs="Arial"/>
                <w:b/>
                <w:bCs/>
                <w:sz w:val="24"/>
                <w:szCs w:val="24"/>
                <w:lang w:val="ru-RU"/>
              </w:rPr>
            </w:pPr>
          </w:p>
        </w:tc>
      </w:tr>
      <w:tr w:rsidR="00343A18" w:rsidRPr="00870D4F" w14:paraId="6A3F9A1A" w14:textId="77777777" w:rsidTr="00325FBE">
        <w:tc>
          <w:tcPr>
            <w:tcW w:w="465" w:type="dxa"/>
            <w:tcBorders>
              <w:top w:val="single" w:sz="4" w:space="0" w:color="000000"/>
              <w:left w:val="single" w:sz="4" w:space="0" w:color="000000"/>
              <w:bottom w:val="single" w:sz="4" w:space="0" w:color="000000"/>
            </w:tcBorders>
            <w:shd w:val="clear" w:color="auto" w:fill="auto"/>
          </w:tcPr>
          <w:p w14:paraId="79EEEFC5" w14:textId="77777777" w:rsidR="00343A18" w:rsidRPr="00870D4F" w:rsidRDefault="00343A18"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5E715565" w14:textId="77777777" w:rsidR="00343A18" w:rsidRPr="00870D4F" w:rsidRDefault="00343A18" w:rsidP="00BC01DC">
            <w:pPr>
              <w:snapToGrid w:val="0"/>
              <w:spacing w:before="0"/>
              <w:rPr>
                <w:rFonts w:eastAsia="TimesNewRomanPSMT" w:cs="Arial"/>
                <w:bCs/>
                <w:i/>
                <w:sz w:val="24"/>
                <w:szCs w:val="24"/>
                <w:lang w:val="ru-RU"/>
              </w:rPr>
            </w:pPr>
          </w:p>
          <w:p w14:paraId="3CE5F535" w14:textId="77777777" w:rsidR="00343A18" w:rsidRPr="00870D4F" w:rsidRDefault="00343A18" w:rsidP="00BC01DC">
            <w:pPr>
              <w:spacing w:before="0"/>
              <w:rPr>
                <w:rFonts w:eastAsia="TimesNewRomanPSMT" w:cs="Arial"/>
                <w:b/>
                <w:bCs/>
                <w:sz w:val="24"/>
                <w:szCs w:val="24"/>
                <w:lang w:val="ru-RU"/>
              </w:rPr>
            </w:pPr>
            <w:r w:rsidRPr="00870D4F">
              <w:rPr>
                <w:rFonts w:eastAsia="TimesNewRomanPSMT" w:cs="Arial"/>
                <w:bCs/>
                <w:i/>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CFCD336" w14:textId="77777777" w:rsidR="00343A18" w:rsidRPr="00870D4F" w:rsidRDefault="00343A18" w:rsidP="00BC01DC">
            <w:pPr>
              <w:snapToGrid w:val="0"/>
              <w:spacing w:before="0"/>
              <w:rPr>
                <w:rFonts w:eastAsia="TimesNewRomanPSMT" w:cs="Arial"/>
                <w:b/>
                <w:bCs/>
                <w:sz w:val="24"/>
                <w:szCs w:val="24"/>
                <w:lang w:val="ru-RU"/>
              </w:rPr>
            </w:pPr>
          </w:p>
        </w:tc>
      </w:tr>
    </w:tbl>
    <w:p w14:paraId="2507CF55" w14:textId="77777777" w:rsidR="00343A18" w:rsidRPr="00870D4F" w:rsidRDefault="00343A18" w:rsidP="00343A18">
      <w:pPr>
        <w:spacing w:before="0"/>
        <w:rPr>
          <w:rFonts w:cs="Arial"/>
          <w:b/>
          <w:bCs/>
          <w:i/>
          <w:iCs/>
          <w:sz w:val="24"/>
          <w:szCs w:val="24"/>
          <w:u w:val="single"/>
          <w:lang w:val="ru-RU"/>
        </w:rPr>
      </w:pPr>
    </w:p>
    <w:p w14:paraId="37A9BB55" w14:textId="77777777" w:rsidR="00343A18" w:rsidRPr="00870D4F" w:rsidRDefault="00343A18" w:rsidP="00343A18">
      <w:pPr>
        <w:spacing w:before="0"/>
        <w:rPr>
          <w:rFonts w:cs="Arial"/>
          <w:b/>
          <w:bCs/>
          <w:i/>
          <w:iCs/>
          <w:sz w:val="24"/>
          <w:szCs w:val="24"/>
          <w:u w:val="single"/>
          <w:lang w:val="ru-RU"/>
        </w:rPr>
      </w:pPr>
    </w:p>
    <w:p w14:paraId="0584825A" w14:textId="77777777" w:rsidR="00343A18" w:rsidRPr="00870D4F" w:rsidRDefault="00343A18" w:rsidP="00343A18">
      <w:pPr>
        <w:spacing w:before="0"/>
        <w:rPr>
          <w:rFonts w:cs="Arial"/>
          <w:i/>
          <w:iCs/>
          <w:sz w:val="24"/>
          <w:szCs w:val="24"/>
          <w:lang w:val="ru-RU"/>
        </w:rPr>
      </w:pPr>
      <w:r w:rsidRPr="00870D4F">
        <w:rPr>
          <w:rFonts w:cs="Arial"/>
          <w:b/>
          <w:bCs/>
          <w:i/>
          <w:iCs/>
          <w:sz w:val="24"/>
          <w:szCs w:val="24"/>
          <w:u w:val="single"/>
          <w:lang w:val="ru-RU"/>
        </w:rPr>
        <w:t>Напомена:</w:t>
      </w:r>
    </w:p>
    <w:p w14:paraId="47895B56" w14:textId="4C845328" w:rsidR="00343A18" w:rsidRDefault="00343A18" w:rsidP="00343A18">
      <w:pPr>
        <w:spacing w:before="0"/>
        <w:rPr>
          <w:rFonts w:cs="Arial"/>
          <w:i/>
          <w:iCs/>
          <w:sz w:val="24"/>
          <w:szCs w:val="24"/>
          <w:lang w:val="ru-RU"/>
        </w:rPr>
      </w:pPr>
      <w:r w:rsidRPr="00870D4F">
        <w:rPr>
          <w:rFonts w:cs="Arial"/>
          <w:i/>
          <w:iCs/>
          <w:sz w:val="24"/>
          <w:szCs w:val="24"/>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0B77061E" w14:textId="724134C7" w:rsidR="008002AE" w:rsidRDefault="008002AE" w:rsidP="00343A18">
      <w:pPr>
        <w:spacing w:before="0"/>
        <w:rPr>
          <w:rFonts w:cs="Arial"/>
          <w:i/>
          <w:iCs/>
          <w:sz w:val="24"/>
          <w:szCs w:val="24"/>
          <w:lang w:val="ru-RU"/>
        </w:rPr>
      </w:pPr>
    </w:p>
    <w:p w14:paraId="4A929BAC" w14:textId="147002FB" w:rsidR="008002AE" w:rsidRDefault="008002AE" w:rsidP="00343A18">
      <w:pPr>
        <w:spacing w:before="0"/>
        <w:rPr>
          <w:rFonts w:cs="Arial"/>
          <w:i/>
          <w:iCs/>
          <w:sz w:val="24"/>
          <w:szCs w:val="24"/>
          <w:lang w:val="ru-RU"/>
        </w:rPr>
      </w:pPr>
    </w:p>
    <w:p w14:paraId="282F17D9" w14:textId="77777777" w:rsidR="008002AE" w:rsidRPr="00870D4F" w:rsidRDefault="008002AE" w:rsidP="00343A18">
      <w:pPr>
        <w:spacing w:before="0"/>
        <w:rPr>
          <w:rFonts w:cs="Arial"/>
          <w:i/>
          <w:iCs/>
          <w:sz w:val="24"/>
          <w:szCs w:val="24"/>
          <w:lang w:val="ru-RU"/>
        </w:rPr>
      </w:pPr>
    </w:p>
    <w:p w14:paraId="7B81C542" w14:textId="77777777" w:rsidR="00343A18" w:rsidRPr="00870D4F" w:rsidRDefault="00343A18" w:rsidP="00343A18">
      <w:pPr>
        <w:spacing w:before="0"/>
        <w:rPr>
          <w:rFonts w:eastAsia="TimesNewRomanPSMT" w:cs="Arial"/>
          <w:b/>
          <w:bCs/>
          <w:sz w:val="24"/>
          <w:szCs w:val="24"/>
          <w:lang w:val="ru-RU"/>
        </w:rPr>
      </w:pPr>
    </w:p>
    <w:p w14:paraId="3C797F12" w14:textId="77777777" w:rsidR="00343A18" w:rsidRPr="00870D4F" w:rsidRDefault="00343A18" w:rsidP="00343A18">
      <w:pPr>
        <w:spacing w:before="0"/>
        <w:rPr>
          <w:rFonts w:eastAsia="TimesNewRomanPSMT" w:cs="Arial"/>
          <w:b/>
          <w:bCs/>
          <w:i/>
          <w:sz w:val="24"/>
          <w:szCs w:val="24"/>
          <w:lang w:val="ru-RU"/>
        </w:rPr>
      </w:pPr>
      <w:r w:rsidRPr="00870D4F">
        <w:rPr>
          <w:rFonts w:eastAsia="TimesNewRomanPSMT" w:cs="Arial"/>
          <w:b/>
          <w:bCs/>
          <w:i/>
          <w:sz w:val="24"/>
          <w:szCs w:val="24"/>
          <w:lang w:val="sr-Cyrl-CS"/>
        </w:rPr>
        <w:t xml:space="preserve">4) </w:t>
      </w:r>
      <w:r w:rsidRPr="00870D4F">
        <w:rPr>
          <w:rFonts w:eastAsia="TimesNewRomanPSMT" w:cs="Arial"/>
          <w:b/>
          <w:bCs/>
          <w:i/>
          <w:sz w:val="24"/>
          <w:szCs w:val="24"/>
          <w:lang w:val="ru-RU"/>
        </w:rPr>
        <w:t>ПОДАЦИ ЧЛАНУ ГРУПЕ ПОНУЂАЧА</w:t>
      </w:r>
    </w:p>
    <w:p w14:paraId="1C0CA664" w14:textId="77777777" w:rsidR="00343A18" w:rsidRPr="00870D4F" w:rsidRDefault="00343A18" w:rsidP="00343A18">
      <w:pPr>
        <w:spacing w:before="0"/>
        <w:rPr>
          <w:rFonts w:cs="Arial"/>
          <w:sz w:val="24"/>
          <w:szCs w:val="24"/>
        </w:rPr>
      </w:pPr>
    </w:p>
    <w:tbl>
      <w:tblPr>
        <w:tblW w:w="0" w:type="auto"/>
        <w:tblInd w:w="-20" w:type="dxa"/>
        <w:tblLayout w:type="fixed"/>
        <w:tblLook w:val="0000" w:firstRow="0" w:lastRow="0" w:firstColumn="0" w:lastColumn="0" w:noHBand="0" w:noVBand="0"/>
      </w:tblPr>
      <w:tblGrid>
        <w:gridCol w:w="465"/>
        <w:gridCol w:w="4219"/>
        <w:gridCol w:w="4598"/>
      </w:tblGrid>
      <w:tr w:rsidR="00343A18" w:rsidRPr="00870D4F" w14:paraId="6F39E62E" w14:textId="77777777" w:rsidTr="00BC01DC">
        <w:tc>
          <w:tcPr>
            <w:tcW w:w="465" w:type="dxa"/>
            <w:tcBorders>
              <w:top w:val="single" w:sz="4" w:space="0" w:color="000000"/>
              <w:left w:val="single" w:sz="4" w:space="0" w:color="000000"/>
              <w:bottom w:val="single" w:sz="4" w:space="0" w:color="000000"/>
            </w:tcBorders>
            <w:shd w:val="clear" w:color="auto" w:fill="auto"/>
          </w:tcPr>
          <w:p w14:paraId="2C57FD6E" w14:textId="77777777" w:rsidR="00343A18" w:rsidRPr="00870D4F" w:rsidRDefault="00343A18" w:rsidP="00BC01DC">
            <w:pPr>
              <w:snapToGrid w:val="0"/>
              <w:spacing w:before="0"/>
              <w:rPr>
                <w:rFonts w:cs="Arial"/>
                <w:sz w:val="24"/>
                <w:szCs w:val="24"/>
              </w:rPr>
            </w:pPr>
          </w:p>
          <w:p w14:paraId="46A23A28" w14:textId="77777777" w:rsidR="00343A18" w:rsidRPr="00870D4F" w:rsidRDefault="00343A18" w:rsidP="00BC01DC">
            <w:pPr>
              <w:spacing w:before="0"/>
              <w:rPr>
                <w:rFonts w:eastAsia="TimesNewRomanPSMT" w:cs="Arial"/>
                <w:bCs/>
                <w:i/>
                <w:sz w:val="24"/>
                <w:szCs w:val="24"/>
                <w:lang w:val="ru-RU"/>
              </w:rPr>
            </w:pPr>
            <w:r w:rsidRPr="00870D4F">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14:paraId="589DD829" w14:textId="77777777" w:rsidR="00343A18" w:rsidRPr="00870D4F" w:rsidRDefault="00343A18" w:rsidP="00BC01DC">
            <w:pPr>
              <w:snapToGrid w:val="0"/>
              <w:spacing w:before="0"/>
              <w:rPr>
                <w:rFonts w:eastAsia="TimesNewRomanPSMT" w:cs="Arial"/>
                <w:bCs/>
                <w:i/>
                <w:sz w:val="24"/>
                <w:szCs w:val="24"/>
                <w:lang w:val="ru-RU"/>
              </w:rPr>
            </w:pPr>
          </w:p>
          <w:p w14:paraId="3A7A8F9C" w14:textId="77777777" w:rsidR="00343A18" w:rsidRPr="00870D4F" w:rsidRDefault="00343A18" w:rsidP="00BC01DC">
            <w:pPr>
              <w:spacing w:before="0"/>
              <w:rPr>
                <w:rFonts w:eastAsia="TimesNewRomanPSMT" w:cs="Arial"/>
                <w:b/>
                <w:bCs/>
                <w:sz w:val="24"/>
                <w:szCs w:val="24"/>
                <w:lang w:val="ru-RU"/>
              </w:rPr>
            </w:pPr>
            <w:r w:rsidRPr="00870D4F">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AE43109" w14:textId="77777777" w:rsidR="00343A18" w:rsidRPr="00870D4F" w:rsidRDefault="00343A18" w:rsidP="00BC01DC">
            <w:pPr>
              <w:snapToGrid w:val="0"/>
              <w:spacing w:before="0"/>
              <w:rPr>
                <w:rFonts w:eastAsia="TimesNewRomanPSMT" w:cs="Arial"/>
                <w:b/>
                <w:bCs/>
                <w:sz w:val="24"/>
                <w:szCs w:val="24"/>
                <w:lang w:val="ru-RU"/>
              </w:rPr>
            </w:pPr>
          </w:p>
        </w:tc>
      </w:tr>
      <w:tr w:rsidR="00343A18" w:rsidRPr="00870D4F" w14:paraId="2D14158A" w14:textId="77777777" w:rsidTr="00EC3B0B">
        <w:trPr>
          <w:trHeight w:val="422"/>
        </w:trPr>
        <w:tc>
          <w:tcPr>
            <w:tcW w:w="465" w:type="dxa"/>
            <w:tcBorders>
              <w:top w:val="single" w:sz="4" w:space="0" w:color="000000"/>
              <w:left w:val="single" w:sz="4" w:space="0" w:color="000000"/>
              <w:bottom w:val="single" w:sz="4" w:space="0" w:color="000000"/>
            </w:tcBorders>
            <w:shd w:val="clear" w:color="auto" w:fill="auto"/>
          </w:tcPr>
          <w:p w14:paraId="1B407098" w14:textId="77777777" w:rsidR="00343A18" w:rsidRPr="00870D4F" w:rsidRDefault="00343A18" w:rsidP="00BC01DC">
            <w:pPr>
              <w:snapToGrid w:val="0"/>
              <w:spacing w:before="0"/>
              <w:rPr>
                <w:rFonts w:eastAsia="TimesNewRomanPSMT" w:cs="Arial"/>
                <w:bCs/>
                <w:i/>
                <w:sz w:val="24"/>
                <w:szCs w:val="24"/>
                <w:lang w:val="ru-RU"/>
              </w:rPr>
            </w:pPr>
          </w:p>
          <w:p w14:paraId="122C30B1" w14:textId="77777777" w:rsidR="00343A18" w:rsidRPr="00870D4F"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4454B5FD" w14:textId="77777777" w:rsidR="00EC3B0B" w:rsidRPr="00870D4F" w:rsidRDefault="00EC3B0B" w:rsidP="00BC01DC">
            <w:pPr>
              <w:spacing w:before="0"/>
              <w:rPr>
                <w:rFonts w:eastAsia="TimesNewRomanPSMT" w:cs="Arial"/>
                <w:bCs/>
                <w:i/>
                <w:sz w:val="24"/>
                <w:szCs w:val="24"/>
              </w:rPr>
            </w:pPr>
          </w:p>
          <w:p w14:paraId="00D693E4" w14:textId="77777777" w:rsidR="00343A18" w:rsidRPr="00870D4F" w:rsidRDefault="00343A18" w:rsidP="00BC01DC">
            <w:pPr>
              <w:spacing w:before="0"/>
              <w:rPr>
                <w:rFonts w:eastAsia="TimesNewRomanPSMT" w:cs="Arial"/>
                <w:b/>
                <w:bCs/>
                <w:sz w:val="24"/>
                <w:szCs w:val="24"/>
              </w:rPr>
            </w:pPr>
            <w:r w:rsidRPr="00870D4F">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2F4314C" w14:textId="77777777" w:rsidR="00343A18" w:rsidRPr="00870D4F" w:rsidRDefault="00343A18" w:rsidP="00BC01DC">
            <w:pPr>
              <w:snapToGrid w:val="0"/>
              <w:spacing w:before="0"/>
              <w:rPr>
                <w:rFonts w:eastAsia="TimesNewRomanPSMT" w:cs="Arial"/>
                <w:b/>
                <w:bCs/>
                <w:sz w:val="24"/>
                <w:szCs w:val="24"/>
              </w:rPr>
            </w:pPr>
          </w:p>
        </w:tc>
      </w:tr>
      <w:tr w:rsidR="000B2EE9" w:rsidRPr="00870D4F" w14:paraId="4B8C4EDC" w14:textId="77777777" w:rsidTr="00BC01DC">
        <w:tc>
          <w:tcPr>
            <w:tcW w:w="465" w:type="dxa"/>
            <w:tcBorders>
              <w:top w:val="single" w:sz="4" w:space="0" w:color="000000"/>
              <w:left w:val="single" w:sz="4" w:space="0" w:color="000000"/>
              <w:bottom w:val="single" w:sz="4" w:space="0" w:color="000000"/>
            </w:tcBorders>
            <w:shd w:val="clear" w:color="auto" w:fill="auto"/>
          </w:tcPr>
          <w:p w14:paraId="768B27C5" w14:textId="77777777" w:rsidR="000B2EE9" w:rsidRPr="00870D4F" w:rsidRDefault="000B2EE9"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5381AC32" w14:textId="77777777" w:rsidR="000B2EE9" w:rsidRPr="00870D4F" w:rsidRDefault="000B2EE9" w:rsidP="00BC01DC">
            <w:pPr>
              <w:snapToGrid w:val="0"/>
              <w:spacing w:before="0"/>
              <w:rPr>
                <w:rFonts w:cs="Arial"/>
                <w:i/>
                <w:iCs/>
                <w:sz w:val="24"/>
                <w:szCs w:val="24"/>
                <w:lang w:val="sr-Cyrl-RS"/>
              </w:rPr>
            </w:pPr>
            <w:r w:rsidRPr="00870D4F">
              <w:rPr>
                <w:rFonts w:cs="Arial"/>
                <w:i/>
                <w:iCs/>
                <w:sz w:val="24"/>
                <w:szCs w:val="24"/>
                <w:lang w:val="sr-Cyrl-RS"/>
              </w:rPr>
              <w:t>Врста правног лица:</w:t>
            </w:r>
          </w:p>
          <w:p w14:paraId="30B7EF47" w14:textId="77777777" w:rsidR="000B2EE9" w:rsidRPr="00870D4F" w:rsidRDefault="000B2EE9" w:rsidP="00BC01DC">
            <w:pPr>
              <w:snapToGrid w:val="0"/>
              <w:spacing w:before="0"/>
              <w:rPr>
                <w:rFonts w:eastAsia="TimesNewRomanPSMT" w:cs="Arial"/>
                <w:bCs/>
                <w:i/>
                <w:sz w:val="24"/>
                <w:szCs w:val="24"/>
                <w:lang w:val="ru-RU"/>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B634CF7" w14:textId="77777777" w:rsidR="000B2EE9" w:rsidRPr="00870D4F" w:rsidRDefault="000B2EE9" w:rsidP="00BC01DC">
            <w:pPr>
              <w:snapToGrid w:val="0"/>
              <w:spacing w:before="0"/>
              <w:rPr>
                <w:rFonts w:eastAsia="TimesNewRomanPSMT" w:cs="Arial"/>
                <w:b/>
                <w:bCs/>
                <w:sz w:val="24"/>
                <w:szCs w:val="24"/>
              </w:rPr>
            </w:pPr>
          </w:p>
        </w:tc>
      </w:tr>
      <w:tr w:rsidR="00343A18" w:rsidRPr="00870D4F" w14:paraId="23F7AF77" w14:textId="77777777" w:rsidTr="00BC01DC">
        <w:tc>
          <w:tcPr>
            <w:tcW w:w="465" w:type="dxa"/>
            <w:tcBorders>
              <w:top w:val="single" w:sz="4" w:space="0" w:color="000000"/>
              <w:left w:val="single" w:sz="4" w:space="0" w:color="000000"/>
              <w:bottom w:val="single" w:sz="4" w:space="0" w:color="000000"/>
            </w:tcBorders>
            <w:shd w:val="clear" w:color="auto" w:fill="auto"/>
          </w:tcPr>
          <w:p w14:paraId="60BA316D" w14:textId="77777777" w:rsidR="00343A18" w:rsidRPr="00870D4F" w:rsidRDefault="00343A18" w:rsidP="00BC01DC">
            <w:pPr>
              <w:snapToGrid w:val="0"/>
              <w:spacing w:before="0"/>
              <w:rPr>
                <w:rFonts w:eastAsia="TimesNewRomanPSMT" w:cs="Arial"/>
                <w:bCs/>
                <w:i/>
                <w:sz w:val="24"/>
                <w:szCs w:val="24"/>
              </w:rPr>
            </w:pPr>
          </w:p>
          <w:p w14:paraId="620704D4" w14:textId="77777777" w:rsidR="00343A18" w:rsidRPr="00870D4F"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425117E0" w14:textId="77777777" w:rsidR="00343A18" w:rsidRPr="00870D4F" w:rsidRDefault="00343A18" w:rsidP="00BC01DC">
            <w:pPr>
              <w:snapToGrid w:val="0"/>
              <w:spacing w:before="0"/>
              <w:rPr>
                <w:rFonts w:eastAsia="TimesNewRomanPSMT" w:cs="Arial"/>
                <w:bCs/>
                <w:i/>
                <w:sz w:val="24"/>
                <w:szCs w:val="24"/>
              </w:rPr>
            </w:pPr>
          </w:p>
          <w:p w14:paraId="3C0DC491" w14:textId="77777777" w:rsidR="00343A18" w:rsidRPr="00870D4F" w:rsidRDefault="00343A18" w:rsidP="00BC01DC">
            <w:pPr>
              <w:spacing w:before="0"/>
              <w:rPr>
                <w:rFonts w:eastAsia="TimesNewRomanPSMT" w:cs="Arial"/>
                <w:b/>
                <w:bCs/>
                <w:sz w:val="24"/>
                <w:szCs w:val="24"/>
              </w:rPr>
            </w:pPr>
            <w:r w:rsidRPr="00870D4F">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73AC07F" w14:textId="77777777" w:rsidR="00343A18" w:rsidRPr="00870D4F" w:rsidRDefault="00343A18" w:rsidP="00BC01DC">
            <w:pPr>
              <w:snapToGrid w:val="0"/>
              <w:spacing w:before="0"/>
              <w:rPr>
                <w:rFonts w:eastAsia="TimesNewRomanPSMT" w:cs="Arial"/>
                <w:b/>
                <w:bCs/>
                <w:sz w:val="24"/>
                <w:szCs w:val="24"/>
              </w:rPr>
            </w:pPr>
          </w:p>
        </w:tc>
      </w:tr>
      <w:tr w:rsidR="00343A18" w:rsidRPr="00870D4F" w14:paraId="1B1AB898" w14:textId="77777777" w:rsidTr="00BC01DC">
        <w:tc>
          <w:tcPr>
            <w:tcW w:w="465" w:type="dxa"/>
            <w:tcBorders>
              <w:top w:val="single" w:sz="4" w:space="0" w:color="000000"/>
              <w:left w:val="single" w:sz="4" w:space="0" w:color="000000"/>
              <w:bottom w:val="single" w:sz="4" w:space="0" w:color="000000"/>
            </w:tcBorders>
            <w:shd w:val="clear" w:color="auto" w:fill="auto"/>
          </w:tcPr>
          <w:p w14:paraId="70132E49" w14:textId="77777777" w:rsidR="00343A18" w:rsidRPr="00870D4F" w:rsidRDefault="00343A18" w:rsidP="00BC01DC">
            <w:pPr>
              <w:snapToGrid w:val="0"/>
              <w:spacing w:before="0"/>
              <w:rPr>
                <w:rFonts w:eastAsia="TimesNewRomanPSMT" w:cs="Arial"/>
                <w:bCs/>
                <w:i/>
                <w:sz w:val="24"/>
                <w:szCs w:val="24"/>
              </w:rPr>
            </w:pPr>
          </w:p>
          <w:p w14:paraId="2AE3A05B" w14:textId="77777777" w:rsidR="00343A18" w:rsidRPr="00870D4F"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798B8405" w14:textId="77777777" w:rsidR="00343A18" w:rsidRPr="00870D4F" w:rsidRDefault="00343A18" w:rsidP="00BC01DC">
            <w:pPr>
              <w:snapToGrid w:val="0"/>
              <w:spacing w:before="0"/>
              <w:rPr>
                <w:rFonts w:eastAsia="TimesNewRomanPSMT" w:cs="Arial"/>
                <w:bCs/>
                <w:i/>
                <w:sz w:val="24"/>
                <w:szCs w:val="24"/>
              </w:rPr>
            </w:pPr>
          </w:p>
          <w:p w14:paraId="7854A029" w14:textId="77777777" w:rsidR="00343A18" w:rsidRPr="00870D4F" w:rsidRDefault="00343A18" w:rsidP="00BC01DC">
            <w:pPr>
              <w:spacing w:before="0"/>
              <w:rPr>
                <w:rFonts w:eastAsia="TimesNewRomanPSMT" w:cs="Arial"/>
                <w:b/>
                <w:bCs/>
                <w:sz w:val="24"/>
                <w:szCs w:val="24"/>
              </w:rPr>
            </w:pPr>
            <w:r w:rsidRPr="00870D4F">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19137E8" w14:textId="77777777" w:rsidR="00343A18" w:rsidRPr="00870D4F" w:rsidRDefault="00343A18" w:rsidP="00BC01DC">
            <w:pPr>
              <w:snapToGrid w:val="0"/>
              <w:spacing w:before="0"/>
              <w:rPr>
                <w:rFonts w:eastAsia="TimesNewRomanPSMT" w:cs="Arial"/>
                <w:b/>
                <w:bCs/>
                <w:sz w:val="24"/>
                <w:szCs w:val="24"/>
              </w:rPr>
            </w:pPr>
          </w:p>
        </w:tc>
      </w:tr>
      <w:tr w:rsidR="00343A18" w:rsidRPr="00870D4F" w14:paraId="258CA94D" w14:textId="77777777" w:rsidTr="00BC01DC">
        <w:tc>
          <w:tcPr>
            <w:tcW w:w="465" w:type="dxa"/>
            <w:tcBorders>
              <w:top w:val="single" w:sz="4" w:space="0" w:color="000000"/>
              <w:left w:val="single" w:sz="4" w:space="0" w:color="000000"/>
              <w:bottom w:val="single" w:sz="4" w:space="0" w:color="000000"/>
            </w:tcBorders>
            <w:shd w:val="clear" w:color="auto" w:fill="auto"/>
          </w:tcPr>
          <w:p w14:paraId="6B28559D" w14:textId="77777777" w:rsidR="00343A18" w:rsidRPr="00870D4F"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0569634C" w14:textId="77777777" w:rsidR="00343A18" w:rsidRPr="00870D4F" w:rsidRDefault="00343A18" w:rsidP="00BC01DC">
            <w:pPr>
              <w:snapToGrid w:val="0"/>
              <w:spacing w:before="0"/>
              <w:rPr>
                <w:rFonts w:eastAsia="TimesNewRomanPSMT" w:cs="Arial"/>
                <w:bCs/>
                <w:i/>
                <w:sz w:val="24"/>
                <w:szCs w:val="24"/>
              </w:rPr>
            </w:pPr>
          </w:p>
          <w:p w14:paraId="37130671" w14:textId="77777777" w:rsidR="00343A18" w:rsidRPr="00870D4F" w:rsidRDefault="00343A18" w:rsidP="00BC01DC">
            <w:pPr>
              <w:spacing w:before="0"/>
              <w:rPr>
                <w:rFonts w:eastAsia="TimesNewRomanPSMT" w:cs="Arial"/>
                <w:b/>
                <w:bCs/>
                <w:sz w:val="24"/>
                <w:szCs w:val="24"/>
              </w:rPr>
            </w:pPr>
            <w:r w:rsidRPr="00870D4F">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FEB00DA" w14:textId="77777777" w:rsidR="00343A18" w:rsidRPr="00870D4F" w:rsidRDefault="00343A18" w:rsidP="00BC01DC">
            <w:pPr>
              <w:snapToGrid w:val="0"/>
              <w:spacing w:before="0"/>
              <w:rPr>
                <w:rFonts w:eastAsia="TimesNewRomanPSMT" w:cs="Arial"/>
                <w:b/>
                <w:bCs/>
                <w:sz w:val="24"/>
                <w:szCs w:val="24"/>
              </w:rPr>
            </w:pPr>
          </w:p>
        </w:tc>
      </w:tr>
      <w:tr w:rsidR="00343A18" w:rsidRPr="00870D4F" w14:paraId="36384DAE" w14:textId="77777777" w:rsidTr="00BC01DC">
        <w:tc>
          <w:tcPr>
            <w:tcW w:w="465" w:type="dxa"/>
            <w:tcBorders>
              <w:top w:val="single" w:sz="4" w:space="0" w:color="000000"/>
              <w:left w:val="single" w:sz="4" w:space="0" w:color="000000"/>
              <w:bottom w:val="single" w:sz="4" w:space="0" w:color="000000"/>
            </w:tcBorders>
            <w:shd w:val="clear" w:color="auto" w:fill="auto"/>
          </w:tcPr>
          <w:p w14:paraId="2047BD6D" w14:textId="77777777" w:rsidR="00343A18" w:rsidRPr="00870D4F" w:rsidRDefault="00343A18" w:rsidP="00BC01DC">
            <w:pPr>
              <w:snapToGrid w:val="0"/>
              <w:spacing w:before="0"/>
              <w:rPr>
                <w:rFonts w:eastAsia="TimesNewRomanPSMT" w:cs="Arial"/>
                <w:bCs/>
                <w:i/>
                <w:sz w:val="24"/>
                <w:szCs w:val="24"/>
              </w:rPr>
            </w:pPr>
          </w:p>
          <w:p w14:paraId="7B3AB8E3" w14:textId="77777777" w:rsidR="00343A18" w:rsidRPr="00870D4F" w:rsidRDefault="00343A18" w:rsidP="00BC01DC">
            <w:pPr>
              <w:spacing w:before="0"/>
              <w:rPr>
                <w:rFonts w:eastAsia="TimesNewRomanPSMT" w:cs="Arial"/>
                <w:bCs/>
                <w:i/>
                <w:sz w:val="24"/>
                <w:szCs w:val="24"/>
                <w:lang w:val="ru-RU"/>
              </w:rPr>
            </w:pPr>
            <w:r w:rsidRPr="00870D4F">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14:paraId="16D3E8CF" w14:textId="77777777" w:rsidR="00343A18" w:rsidRPr="00870D4F" w:rsidRDefault="00343A18" w:rsidP="00BC01DC">
            <w:pPr>
              <w:snapToGrid w:val="0"/>
              <w:spacing w:before="0"/>
              <w:rPr>
                <w:rFonts w:eastAsia="TimesNewRomanPSMT" w:cs="Arial"/>
                <w:bCs/>
                <w:i/>
                <w:sz w:val="24"/>
                <w:szCs w:val="24"/>
                <w:lang w:val="ru-RU"/>
              </w:rPr>
            </w:pPr>
          </w:p>
          <w:p w14:paraId="5A9708EA" w14:textId="77777777" w:rsidR="00343A18" w:rsidRPr="00870D4F" w:rsidRDefault="00343A18" w:rsidP="00BC01DC">
            <w:pPr>
              <w:spacing w:before="0"/>
              <w:rPr>
                <w:rFonts w:eastAsia="TimesNewRomanPSMT" w:cs="Arial"/>
                <w:b/>
                <w:bCs/>
                <w:sz w:val="24"/>
                <w:szCs w:val="24"/>
                <w:lang w:val="ru-RU"/>
              </w:rPr>
            </w:pPr>
            <w:r w:rsidRPr="00870D4F">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F3DF04B" w14:textId="77777777" w:rsidR="00343A18" w:rsidRPr="00870D4F" w:rsidRDefault="00343A18" w:rsidP="00BC01DC">
            <w:pPr>
              <w:snapToGrid w:val="0"/>
              <w:spacing w:before="0"/>
              <w:rPr>
                <w:rFonts w:eastAsia="TimesNewRomanPSMT" w:cs="Arial"/>
                <w:b/>
                <w:bCs/>
                <w:sz w:val="24"/>
                <w:szCs w:val="24"/>
                <w:lang w:val="ru-RU"/>
              </w:rPr>
            </w:pPr>
          </w:p>
        </w:tc>
      </w:tr>
      <w:tr w:rsidR="00343A18" w:rsidRPr="00870D4F" w14:paraId="3F0A29E5" w14:textId="77777777" w:rsidTr="00BC01DC">
        <w:tc>
          <w:tcPr>
            <w:tcW w:w="465" w:type="dxa"/>
            <w:tcBorders>
              <w:top w:val="single" w:sz="4" w:space="0" w:color="000000"/>
              <w:left w:val="single" w:sz="4" w:space="0" w:color="000000"/>
              <w:bottom w:val="single" w:sz="4" w:space="0" w:color="000000"/>
            </w:tcBorders>
            <w:shd w:val="clear" w:color="auto" w:fill="auto"/>
          </w:tcPr>
          <w:p w14:paraId="2908DD5C" w14:textId="77777777" w:rsidR="00343A18" w:rsidRPr="00870D4F" w:rsidRDefault="00343A18" w:rsidP="00BC01DC">
            <w:pPr>
              <w:snapToGrid w:val="0"/>
              <w:spacing w:before="0"/>
              <w:rPr>
                <w:rFonts w:eastAsia="TimesNewRomanPSMT" w:cs="Arial"/>
                <w:bCs/>
                <w:i/>
                <w:sz w:val="24"/>
                <w:szCs w:val="24"/>
                <w:lang w:val="ru-RU"/>
              </w:rPr>
            </w:pPr>
          </w:p>
          <w:p w14:paraId="5420E165" w14:textId="77777777" w:rsidR="00343A18" w:rsidRPr="00870D4F"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0C73CAC4" w14:textId="77777777" w:rsidR="00343A18" w:rsidRPr="00870D4F" w:rsidRDefault="00343A18" w:rsidP="00BC01DC">
            <w:pPr>
              <w:snapToGrid w:val="0"/>
              <w:spacing w:before="0"/>
              <w:rPr>
                <w:rFonts w:eastAsia="TimesNewRomanPSMT" w:cs="Arial"/>
                <w:bCs/>
                <w:i/>
                <w:sz w:val="24"/>
                <w:szCs w:val="24"/>
                <w:lang w:val="ru-RU"/>
              </w:rPr>
            </w:pPr>
          </w:p>
          <w:p w14:paraId="51368A55" w14:textId="77777777" w:rsidR="00343A18" w:rsidRPr="00870D4F" w:rsidRDefault="00343A18" w:rsidP="00BC01DC">
            <w:pPr>
              <w:spacing w:before="0"/>
              <w:rPr>
                <w:rFonts w:eastAsia="TimesNewRomanPSMT" w:cs="Arial"/>
                <w:b/>
                <w:bCs/>
                <w:sz w:val="24"/>
                <w:szCs w:val="24"/>
              </w:rPr>
            </w:pPr>
            <w:r w:rsidRPr="00870D4F">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465C382" w14:textId="77777777" w:rsidR="00343A18" w:rsidRPr="00870D4F" w:rsidRDefault="00343A18" w:rsidP="00BC01DC">
            <w:pPr>
              <w:snapToGrid w:val="0"/>
              <w:spacing w:before="0"/>
              <w:rPr>
                <w:rFonts w:eastAsia="TimesNewRomanPSMT" w:cs="Arial"/>
                <w:b/>
                <w:bCs/>
                <w:sz w:val="24"/>
                <w:szCs w:val="24"/>
              </w:rPr>
            </w:pPr>
          </w:p>
        </w:tc>
      </w:tr>
      <w:tr w:rsidR="00343A18" w:rsidRPr="00870D4F" w14:paraId="171A616E" w14:textId="77777777" w:rsidTr="00BC01DC">
        <w:tc>
          <w:tcPr>
            <w:tcW w:w="465" w:type="dxa"/>
            <w:tcBorders>
              <w:top w:val="single" w:sz="4" w:space="0" w:color="000000"/>
              <w:left w:val="single" w:sz="4" w:space="0" w:color="000000"/>
              <w:bottom w:val="single" w:sz="4" w:space="0" w:color="000000"/>
            </w:tcBorders>
            <w:shd w:val="clear" w:color="auto" w:fill="auto"/>
          </w:tcPr>
          <w:p w14:paraId="03F5FD9A" w14:textId="77777777" w:rsidR="00343A18" w:rsidRPr="00870D4F" w:rsidRDefault="00343A18" w:rsidP="00BC01DC">
            <w:pPr>
              <w:snapToGrid w:val="0"/>
              <w:spacing w:before="0"/>
              <w:rPr>
                <w:rFonts w:eastAsia="TimesNewRomanPSMT" w:cs="Arial"/>
                <w:bCs/>
                <w:i/>
                <w:sz w:val="24"/>
                <w:szCs w:val="24"/>
              </w:rPr>
            </w:pPr>
          </w:p>
          <w:p w14:paraId="0F0EB465" w14:textId="77777777" w:rsidR="00343A18" w:rsidRPr="00870D4F"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422B4A0D" w14:textId="77777777" w:rsidR="00343A18" w:rsidRPr="00870D4F" w:rsidRDefault="00343A18" w:rsidP="00BC01DC">
            <w:pPr>
              <w:snapToGrid w:val="0"/>
              <w:spacing w:before="0"/>
              <w:rPr>
                <w:rFonts w:eastAsia="TimesNewRomanPSMT" w:cs="Arial"/>
                <w:bCs/>
                <w:i/>
                <w:sz w:val="24"/>
                <w:szCs w:val="24"/>
              </w:rPr>
            </w:pPr>
          </w:p>
          <w:p w14:paraId="11C4B9E1" w14:textId="77777777" w:rsidR="00343A18" w:rsidRPr="00870D4F" w:rsidRDefault="00343A18" w:rsidP="00BC01DC">
            <w:pPr>
              <w:spacing w:before="0"/>
              <w:rPr>
                <w:rFonts w:eastAsia="TimesNewRomanPSMT" w:cs="Arial"/>
                <w:b/>
                <w:bCs/>
                <w:sz w:val="24"/>
                <w:szCs w:val="24"/>
              </w:rPr>
            </w:pPr>
            <w:r w:rsidRPr="00870D4F">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31BA875" w14:textId="77777777" w:rsidR="00343A18" w:rsidRPr="00870D4F" w:rsidRDefault="00343A18" w:rsidP="00BC01DC">
            <w:pPr>
              <w:snapToGrid w:val="0"/>
              <w:spacing w:before="0"/>
              <w:rPr>
                <w:rFonts w:eastAsia="TimesNewRomanPSMT" w:cs="Arial"/>
                <w:b/>
                <w:bCs/>
                <w:sz w:val="24"/>
                <w:szCs w:val="24"/>
              </w:rPr>
            </w:pPr>
          </w:p>
        </w:tc>
      </w:tr>
      <w:tr w:rsidR="00343A18" w:rsidRPr="00870D4F" w14:paraId="0CE19876" w14:textId="77777777" w:rsidTr="00BC01DC">
        <w:tc>
          <w:tcPr>
            <w:tcW w:w="465" w:type="dxa"/>
            <w:tcBorders>
              <w:top w:val="single" w:sz="4" w:space="0" w:color="000000"/>
              <w:left w:val="single" w:sz="4" w:space="0" w:color="000000"/>
              <w:bottom w:val="single" w:sz="4" w:space="0" w:color="000000"/>
            </w:tcBorders>
            <w:shd w:val="clear" w:color="auto" w:fill="auto"/>
          </w:tcPr>
          <w:p w14:paraId="6A187307" w14:textId="77777777" w:rsidR="00343A18" w:rsidRPr="00870D4F" w:rsidRDefault="00343A18" w:rsidP="00BC01DC">
            <w:pPr>
              <w:snapToGrid w:val="0"/>
              <w:spacing w:before="0"/>
              <w:rPr>
                <w:rFonts w:eastAsia="TimesNewRomanPSMT" w:cs="Arial"/>
                <w:bCs/>
                <w:i/>
                <w:sz w:val="24"/>
                <w:szCs w:val="24"/>
              </w:rPr>
            </w:pPr>
          </w:p>
          <w:p w14:paraId="4701CAFB" w14:textId="77777777" w:rsidR="00343A18" w:rsidRPr="00870D4F"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2AD4C731" w14:textId="77777777" w:rsidR="00343A18" w:rsidRPr="00870D4F" w:rsidRDefault="00343A18" w:rsidP="00BC01DC">
            <w:pPr>
              <w:snapToGrid w:val="0"/>
              <w:spacing w:before="0"/>
              <w:rPr>
                <w:rFonts w:eastAsia="TimesNewRomanPSMT" w:cs="Arial"/>
                <w:bCs/>
                <w:i/>
                <w:sz w:val="24"/>
                <w:szCs w:val="24"/>
              </w:rPr>
            </w:pPr>
          </w:p>
          <w:p w14:paraId="3FEA6BA2" w14:textId="77777777" w:rsidR="00343A18" w:rsidRPr="00870D4F" w:rsidRDefault="00343A18" w:rsidP="00BC01DC">
            <w:pPr>
              <w:spacing w:before="0"/>
              <w:rPr>
                <w:rFonts w:eastAsia="TimesNewRomanPSMT" w:cs="Arial"/>
                <w:b/>
                <w:bCs/>
                <w:sz w:val="24"/>
                <w:szCs w:val="24"/>
              </w:rPr>
            </w:pPr>
            <w:r w:rsidRPr="00870D4F">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F2FEE9C" w14:textId="77777777" w:rsidR="00343A18" w:rsidRPr="00870D4F" w:rsidRDefault="00343A18" w:rsidP="00BC01DC">
            <w:pPr>
              <w:snapToGrid w:val="0"/>
              <w:spacing w:before="0"/>
              <w:rPr>
                <w:rFonts w:eastAsia="TimesNewRomanPSMT" w:cs="Arial"/>
                <w:b/>
                <w:bCs/>
                <w:sz w:val="24"/>
                <w:szCs w:val="24"/>
              </w:rPr>
            </w:pPr>
          </w:p>
        </w:tc>
      </w:tr>
      <w:tr w:rsidR="00343A18" w:rsidRPr="00870D4F" w14:paraId="7BBCAD50" w14:textId="77777777" w:rsidTr="00BC01DC">
        <w:tc>
          <w:tcPr>
            <w:tcW w:w="465" w:type="dxa"/>
            <w:tcBorders>
              <w:top w:val="single" w:sz="4" w:space="0" w:color="000000"/>
              <w:left w:val="single" w:sz="4" w:space="0" w:color="000000"/>
              <w:bottom w:val="single" w:sz="4" w:space="0" w:color="000000"/>
            </w:tcBorders>
            <w:shd w:val="clear" w:color="auto" w:fill="auto"/>
          </w:tcPr>
          <w:p w14:paraId="45A2ACC6" w14:textId="77777777" w:rsidR="00343A18" w:rsidRPr="00870D4F"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0CCB13D4" w14:textId="77777777" w:rsidR="00343A18" w:rsidRPr="00870D4F" w:rsidRDefault="00343A18" w:rsidP="00BC01DC">
            <w:pPr>
              <w:snapToGrid w:val="0"/>
              <w:spacing w:before="0"/>
              <w:rPr>
                <w:rFonts w:eastAsia="TimesNewRomanPSMT" w:cs="Arial"/>
                <w:bCs/>
                <w:i/>
                <w:sz w:val="24"/>
                <w:szCs w:val="24"/>
              </w:rPr>
            </w:pPr>
          </w:p>
          <w:p w14:paraId="65C47512" w14:textId="77777777" w:rsidR="00343A18" w:rsidRPr="00870D4F" w:rsidRDefault="00343A18" w:rsidP="00BC01DC">
            <w:pPr>
              <w:spacing w:before="0"/>
              <w:rPr>
                <w:rFonts w:eastAsia="TimesNewRomanPSMT" w:cs="Arial"/>
                <w:b/>
                <w:bCs/>
                <w:sz w:val="24"/>
                <w:szCs w:val="24"/>
              </w:rPr>
            </w:pPr>
            <w:r w:rsidRPr="00870D4F">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CCC1133" w14:textId="77777777" w:rsidR="00343A18" w:rsidRPr="00870D4F" w:rsidRDefault="00343A18" w:rsidP="00BC01DC">
            <w:pPr>
              <w:snapToGrid w:val="0"/>
              <w:spacing w:before="0"/>
              <w:rPr>
                <w:rFonts w:eastAsia="TimesNewRomanPSMT" w:cs="Arial"/>
                <w:b/>
                <w:bCs/>
                <w:sz w:val="24"/>
                <w:szCs w:val="24"/>
              </w:rPr>
            </w:pPr>
          </w:p>
        </w:tc>
      </w:tr>
      <w:tr w:rsidR="00343A18" w:rsidRPr="00870D4F" w14:paraId="7C6DA870" w14:textId="77777777" w:rsidTr="00BC01DC">
        <w:tc>
          <w:tcPr>
            <w:tcW w:w="465" w:type="dxa"/>
            <w:tcBorders>
              <w:top w:val="single" w:sz="4" w:space="0" w:color="000000"/>
              <w:left w:val="single" w:sz="4" w:space="0" w:color="000000"/>
              <w:bottom w:val="single" w:sz="4" w:space="0" w:color="000000"/>
            </w:tcBorders>
            <w:shd w:val="clear" w:color="auto" w:fill="auto"/>
          </w:tcPr>
          <w:p w14:paraId="1051C376" w14:textId="77777777" w:rsidR="00343A18" w:rsidRPr="00870D4F" w:rsidRDefault="00343A18" w:rsidP="00BC01DC">
            <w:pPr>
              <w:snapToGrid w:val="0"/>
              <w:spacing w:before="0"/>
              <w:rPr>
                <w:rFonts w:eastAsia="TimesNewRomanPSMT" w:cs="Arial"/>
                <w:bCs/>
                <w:i/>
                <w:sz w:val="24"/>
                <w:szCs w:val="24"/>
              </w:rPr>
            </w:pPr>
          </w:p>
          <w:p w14:paraId="2BC440D6" w14:textId="77777777" w:rsidR="00343A18" w:rsidRPr="00870D4F" w:rsidRDefault="00343A18" w:rsidP="00BC01DC">
            <w:pPr>
              <w:spacing w:before="0"/>
              <w:rPr>
                <w:rFonts w:eastAsia="TimesNewRomanPSMT" w:cs="Arial"/>
                <w:bCs/>
                <w:i/>
                <w:sz w:val="24"/>
                <w:szCs w:val="24"/>
                <w:lang w:val="ru-RU"/>
              </w:rPr>
            </w:pPr>
            <w:r w:rsidRPr="00870D4F">
              <w:rPr>
                <w:rFonts w:eastAsia="TimesNewRomanPSMT" w:cs="Arial"/>
                <w:bCs/>
                <w:i/>
                <w:sz w:val="24"/>
                <w:szCs w:val="24"/>
              </w:rPr>
              <w:t>3)</w:t>
            </w:r>
          </w:p>
        </w:tc>
        <w:tc>
          <w:tcPr>
            <w:tcW w:w="4219" w:type="dxa"/>
            <w:tcBorders>
              <w:top w:val="single" w:sz="4" w:space="0" w:color="000000"/>
              <w:left w:val="single" w:sz="4" w:space="0" w:color="000000"/>
              <w:bottom w:val="single" w:sz="4" w:space="0" w:color="000000"/>
            </w:tcBorders>
            <w:shd w:val="clear" w:color="auto" w:fill="auto"/>
          </w:tcPr>
          <w:p w14:paraId="22F829B6" w14:textId="77777777" w:rsidR="00343A18" w:rsidRPr="00870D4F" w:rsidRDefault="00343A18" w:rsidP="00BC01DC">
            <w:pPr>
              <w:snapToGrid w:val="0"/>
              <w:spacing w:before="0"/>
              <w:rPr>
                <w:rFonts w:eastAsia="TimesNewRomanPSMT" w:cs="Arial"/>
                <w:bCs/>
                <w:i/>
                <w:sz w:val="24"/>
                <w:szCs w:val="24"/>
                <w:lang w:val="ru-RU"/>
              </w:rPr>
            </w:pPr>
          </w:p>
          <w:p w14:paraId="2564E809" w14:textId="77777777" w:rsidR="00343A18" w:rsidRPr="00870D4F" w:rsidRDefault="00343A18" w:rsidP="00BC01DC">
            <w:pPr>
              <w:spacing w:before="0"/>
              <w:rPr>
                <w:rFonts w:eastAsia="TimesNewRomanPSMT" w:cs="Arial"/>
                <w:b/>
                <w:bCs/>
                <w:sz w:val="24"/>
                <w:szCs w:val="24"/>
                <w:lang w:val="ru-RU"/>
              </w:rPr>
            </w:pPr>
            <w:r w:rsidRPr="00870D4F">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B266E99" w14:textId="77777777" w:rsidR="00343A18" w:rsidRPr="00870D4F" w:rsidRDefault="00343A18" w:rsidP="00BC01DC">
            <w:pPr>
              <w:snapToGrid w:val="0"/>
              <w:spacing w:before="0"/>
              <w:rPr>
                <w:rFonts w:eastAsia="TimesNewRomanPSMT" w:cs="Arial"/>
                <w:b/>
                <w:bCs/>
                <w:sz w:val="24"/>
                <w:szCs w:val="24"/>
                <w:lang w:val="ru-RU"/>
              </w:rPr>
            </w:pPr>
          </w:p>
        </w:tc>
      </w:tr>
      <w:tr w:rsidR="00343A18" w:rsidRPr="00870D4F" w14:paraId="641DCB48" w14:textId="77777777" w:rsidTr="00BC01DC">
        <w:tc>
          <w:tcPr>
            <w:tcW w:w="465" w:type="dxa"/>
            <w:tcBorders>
              <w:top w:val="single" w:sz="4" w:space="0" w:color="000000"/>
              <w:left w:val="single" w:sz="4" w:space="0" w:color="000000"/>
              <w:bottom w:val="single" w:sz="4" w:space="0" w:color="000000"/>
            </w:tcBorders>
            <w:shd w:val="clear" w:color="auto" w:fill="auto"/>
          </w:tcPr>
          <w:p w14:paraId="15E3CE1F" w14:textId="77777777" w:rsidR="00343A18" w:rsidRPr="00870D4F" w:rsidRDefault="00343A18" w:rsidP="00BC01DC">
            <w:pPr>
              <w:snapToGrid w:val="0"/>
              <w:spacing w:before="0"/>
              <w:rPr>
                <w:rFonts w:eastAsia="TimesNewRomanPSMT" w:cs="Arial"/>
                <w:bCs/>
                <w:i/>
                <w:sz w:val="24"/>
                <w:szCs w:val="24"/>
                <w:lang w:val="ru-RU"/>
              </w:rPr>
            </w:pPr>
          </w:p>
          <w:p w14:paraId="5F67316F" w14:textId="77777777" w:rsidR="00343A18" w:rsidRPr="00870D4F"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14E055AE" w14:textId="77777777" w:rsidR="00343A18" w:rsidRPr="00870D4F" w:rsidRDefault="00343A18" w:rsidP="00BC01DC">
            <w:pPr>
              <w:snapToGrid w:val="0"/>
              <w:spacing w:before="0"/>
              <w:rPr>
                <w:rFonts w:eastAsia="TimesNewRomanPSMT" w:cs="Arial"/>
                <w:bCs/>
                <w:i/>
                <w:sz w:val="24"/>
                <w:szCs w:val="24"/>
                <w:lang w:val="ru-RU"/>
              </w:rPr>
            </w:pPr>
          </w:p>
          <w:p w14:paraId="7D43AC54" w14:textId="77777777" w:rsidR="00343A18" w:rsidRPr="00870D4F" w:rsidRDefault="00343A18" w:rsidP="00BC01DC">
            <w:pPr>
              <w:spacing w:before="0"/>
              <w:rPr>
                <w:rFonts w:eastAsia="TimesNewRomanPSMT" w:cs="Arial"/>
                <w:b/>
                <w:bCs/>
                <w:sz w:val="24"/>
                <w:szCs w:val="24"/>
              </w:rPr>
            </w:pPr>
            <w:r w:rsidRPr="00870D4F">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8371498" w14:textId="77777777" w:rsidR="00343A18" w:rsidRPr="00870D4F" w:rsidRDefault="00343A18" w:rsidP="00BC01DC">
            <w:pPr>
              <w:snapToGrid w:val="0"/>
              <w:spacing w:before="0"/>
              <w:rPr>
                <w:rFonts w:eastAsia="TimesNewRomanPSMT" w:cs="Arial"/>
                <w:b/>
                <w:bCs/>
                <w:sz w:val="24"/>
                <w:szCs w:val="24"/>
              </w:rPr>
            </w:pPr>
          </w:p>
        </w:tc>
      </w:tr>
      <w:tr w:rsidR="00343A18" w:rsidRPr="00870D4F" w14:paraId="4DC36194" w14:textId="77777777" w:rsidTr="00BC01DC">
        <w:tc>
          <w:tcPr>
            <w:tcW w:w="465" w:type="dxa"/>
            <w:tcBorders>
              <w:top w:val="single" w:sz="4" w:space="0" w:color="000000"/>
              <w:left w:val="single" w:sz="4" w:space="0" w:color="000000"/>
              <w:bottom w:val="single" w:sz="4" w:space="0" w:color="000000"/>
            </w:tcBorders>
            <w:shd w:val="clear" w:color="auto" w:fill="auto"/>
          </w:tcPr>
          <w:p w14:paraId="660C6E9B" w14:textId="77777777" w:rsidR="00343A18" w:rsidRPr="00870D4F" w:rsidRDefault="00343A18" w:rsidP="00BC01DC">
            <w:pPr>
              <w:snapToGrid w:val="0"/>
              <w:spacing w:before="0"/>
              <w:rPr>
                <w:rFonts w:eastAsia="TimesNewRomanPSMT" w:cs="Arial"/>
                <w:bCs/>
                <w:i/>
                <w:sz w:val="24"/>
                <w:szCs w:val="24"/>
              </w:rPr>
            </w:pPr>
          </w:p>
          <w:p w14:paraId="05FC2E44" w14:textId="77777777" w:rsidR="00343A18" w:rsidRPr="00870D4F"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3687A724" w14:textId="77777777" w:rsidR="00343A18" w:rsidRPr="00870D4F" w:rsidRDefault="00343A18" w:rsidP="00BC01DC">
            <w:pPr>
              <w:snapToGrid w:val="0"/>
              <w:spacing w:before="0"/>
              <w:rPr>
                <w:rFonts w:eastAsia="TimesNewRomanPSMT" w:cs="Arial"/>
                <w:bCs/>
                <w:i/>
                <w:sz w:val="24"/>
                <w:szCs w:val="24"/>
              </w:rPr>
            </w:pPr>
          </w:p>
          <w:p w14:paraId="0D23F203" w14:textId="77777777" w:rsidR="00343A18" w:rsidRPr="00870D4F" w:rsidRDefault="00343A18" w:rsidP="00BC01DC">
            <w:pPr>
              <w:spacing w:before="0"/>
              <w:rPr>
                <w:rFonts w:eastAsia="TimesNewRomanPSMT" w:cs="Arial"/>
                <w:b/>
                <w:bCs/>
                <w:sz w:val="24"/>
                <w:szCs w:val="24"/>
              </w:rPr>
            </w:pPr>
            <w:r w:rsidRPr="00870D4F">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7082014" w14:textId="77777777" w:rsidR="00343A18" w:rsidRPr="00870D4F" w:rsidRDefault="00343A18" w:rsidP="00BC01DC">
            <w:pPr>
              <w:snapToGrid w:val="0"/>
              <w:spacing w:before="0"/>
              <w:rPr>
                <w:rFonts w:eastAsia="TimesNewRomanPSMT" w:cs="Arial"/>
                <w:b/>
                <w:bCs/>
                <w:sz w:val="24"/>
                <w:szCs w:val="24"/>
              </w:rPr>
            </w:pPr>
          </w:p>
        </w:tc>
      </w:tr>
      <w:tr w:rsidR="00343A18" w:rsidRPr="00870D4F" w14:paraId="0DE31B63" w14:textId="77777777" w:rsidTr="00BC01DC">
        <w:tc>
          <w:tcPr>
            <w:tcW w:w="465" w:type="dxa"/>
            <w:tcBorders>
              <w:top w:val="single" w:sz="4" w:space="0" w:color="000000"/>
              <w:left w:val="single" w:sz="4" w:space="0" w:color="000000"/>
              <w:bottom w:val="single" w:sz="4" w:space="0" w:color="000000"/>
            </w:tcBorders>
            <w:shd w:val="clear" w:color="auto" w:fill="auto"/>
          </w:tcPr>
          <w:p w14:paraId="5B833B16" w14:textId="77777777" w:rsidR="00343A18" w:rsidRPr="00870D4F" w:rsidRDefault="00343A18" w:rsidP="00BC01DC">
            <w:pPr>
              <w:snapToGrid w:val="0"/>
              <w:spacing w:before="0"/>
              <w:rPr>
                <w:rFonts w:eastAsia="TimesNewRomanPSMT" w:cs="Arial"/>
                <w:bCs/>
                <w:i/>
                <w:sz w:val="24"/>
                <w:szCs w:val="24"/>
              </w:rPr>
            </w:pPr>
          </w:p>
          <w:p w14:paraId="547EB067" w14:textId="77777777" w:rsidR="00343A18" w:rsidRPr="00870D4F"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1B425176" w14:textId="77777777" w:rsidR="00343A18" w:rsidRPr="00870D4F" w:rsidRDefault="00343A18" w:rsidP="00BC01DC">
            <w:pPr>
              <w:snapToGrid w:val="0"/>
              <w:spacing w:before="0"/>
              <w:rPr>
                <w:rFonts w:eastAsia="TimesNewRomanPSMT" w:cs="Arial"/>
                <w:bCs/>
                <w:i/>
                <w:sz w:val="24"/>
                <w:szCs w:val="24"/>
              </w:rPr>
            </w:pPr>
          </w:p>
          <w:p w14:paraId="5A3BE0E0" w14:textId="77777777" w:rsidR="00343A18" w:rsidRPr="00870D4F" w:rsidRDefault="00343A18" w:rsidP="00BC01DC">
            <w:pPr>
              <w:spacing w:before="0"/>
              <w:rPr>
                <w:rFonts w:eastAsia="TimesNewRomanPSMT" w:cs="Arial"/>
                <w:b/>
                <w:bCs/>
                <w:sz w:val="24"/>
                <w:szCs w:val="24"/>
              </w:rPr>
            </w:pPr>
            <w:r w:rsidRPr="00870D4F">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62ED661" w14:textId="77777777" w:rsidR="00343A18" w:rsidRPr="00870D4F" w:rsidRDefault="00343A18" w:rsidP="00BC01DC">
            <w:pPr>
              <w:snapToGrid w:val="0"/>
              <w:spacing w:before="0"/>
              <w:rPr>
                <w:rFonts w:eastAsia="TimesNewRomanPSMT" w:cs="Arial"/>
                <w:b/>
                <w:bCs/>
                <w:sz w:val="24"/>
                <w:szCs w:val="24"/>
              </w:rPr>
            </w:pPr>
          </w:p>
        </w:tc>
      </w:tr>
      <w:tr w:rsidR="00343A18" w:rsidRPr="00870D4F" w14:paraId="162867A2" w14:textId="77777777" w:rsidTr="00BC01DC">
        <w:tc>
          <w:tcPr>
            <w:tcW w:w="465" w:type="dxa"/>
            <w:tcBorders>
              <w:top w:val="single" w:sz="4" w:space="0" w:color="000000"/>
              <w:left w:val="single" w:sz="4" w:space="0" w:color="000000"/>
              <w:bottom w:val="single" w:sz="4" w:space="0" w:color="000000"/>
            </w:tcBorders>
            <w:shd w:val="clear" w:color="auto" w:fill="auto"/>
          </w:tcPr>
          <w:p w14:paraId="5C9E57C4" w14:textId="77777777" w:rsidR="00343A18" w:rsidRPr="00870D4F"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4199D9E3" w14:textId="77777777" w:rsidR="00343A18" w:rsidRPr="00870D4F" w:rsidRDefault="00343A18" w:rsidP="00BC01DC">
            <w:pPr>
              <w:snapToGrid w:val="0"/>
              <w:spacing w:before="0"/>
              <w:rPr>
                <w:rFonts w:eastAsia="TimesNewRomanPSMT" w:cs="Arial"/>
                <w:bCs/>
                <w:i/>
                <w:sz w:val="24"/>
                <w:szCs w:val="24"/>
              </w:rPr>
            </w:pPr>
          </w:p>
          <w:p w14:paraId="4648B195" w14:textId="77777777" w:rsidR="00343A18" w:rsidRPr="00870D4F" w:rsidRDefault="00343A18" w:rsidP="00BC01DC">
            <w:pPr>
              <w:spacing w:before="0"/>
              <w:rPr>
                <w:rFonts w:eastAsia="TimesNewRomanPSMT" w:cs="Arial"/>
                <w:b/>
                <w:bCs/>
                <w:sz w:val="24"/>
                <w:szCs w:val="24"/>
              </w:rPr>
            </w:pPr>
            <w:r w:rsidRPr="00870D4F">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DD16BFB" w14:textId="77777777" w:rsidR="00343A18" w:rsidRPr="00870D4F" w:rsidRDefault="00343A18" w:rsidP="00BC01DC">
            <w:pPr>
              <w:snapToGrid w:val="0"/>
              <w:spacing w:before="0"/>
              <w:rPr>
                <w:rFonts w:eastAsia="TimesNewRomanPSMT" w:cs="Arial"/>
                <w:b/>
                <w:bCs/>
                <w:sz w:val="24"/>
                <w:szCs w:val="24"/>
              </w:rPr>
            </w:pPr>
          </w:p>
        </w:tc>
      </w:tr>
    </w:tbl>
    <w:p w14:paraId="271C779D" w14:textId="77777777" w:rsidR="00343A18" w:rsidRPr="00870D4F" w:rsidRDefault="00343A18" w:rsidP="00343A18">
      <w:pPr>
        <w:spacing w:before="0"/>
        <w:rPr>
          <w:rFonts w:cs="Arial"/>
          <w:b/>
          <w:bCs/>
          <w:i/>
          <w:iCs/>
          <w:sz w:val="24"/>
          <w:szCs w:val="24"/>
          <w:u w:val="single"/>
        </w:rPr>
      </w:pPr>
    </w:p>
    <w:p w14:paraId="0A2579A3" w14:textId="77777777" w:rsidR="00343A18" w:rsidRPr="00870D4F" w:rsidRDefault="00343A18" w:rsidP="00343A18">
      <w:pPr>
        <w:spacing w:before="0"/>
        <w:rPr>
          <w:rFonts w:cs="Arial"/>
          <w:i/>
          <w:iCs/>
          <w:sz w:val="24"/>
          <w:szCs w:val="24"/>
          <w:lang w:val="ru-RU"/>
        </w:rPr>
      </w:pPr>
      <w:r w:rsidRPr="00870D4F">
        <w:rPr>
          <w:rFonts w:cs="Arial"/>
          <w:b/>
          <w:bCs/>
          <w:i/>
          <w:iCs/>
          <w:sz w:val="24"/>
          <w:szCs w:val="24"/>
          <w:u w:val="single"/>
        </w:rPr>
        <w:t>Напомена:</w:t>
      </w:r>
    </w:p>
    <w:p w14:paraId="5AB80D26" w14:textId="77777777" w:rsidR="00343A18" w:rsidRPr="00870D4F" w:rsidRDefault="00343A18" w:rsidP="00343A18">
      <w:pPr>
        <w:spacing w:before="0"/>
        <w:rPr>
          <w:rFonts w:cs="Arial"/>
          <w:i/>
          <w:iCs/>
          <w:sz w:val="24"/>
          <w:szCs w:val="24"/>
          <w:lang w:val="ru-RU"/>
        </w:rPr>
      </w:pPr>
      <w:r w:rsidRPr="00870D4F">
        <w:rPr>
          <w:rFonts w:cs="Arial"/>
          <w:i/>
          <w:iCs/>
          <w:sz w:val="24"/>
          <w:szCs w:val="24"/>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7A462745" w14:textId="77777777" w:rsidR="00325FBE" w:rsidRPr="00870D4F" w:rsidRDefault="00325FBE" w:rsidP="00343A18">
      <w:pPr>
        <w:spacing w:before="0"/>
        <w:rPr>
          <w:rFonts w:cs="Arial"/>
          <w:i/>
          <w:iCs/>
          <w:sz w:val="24"/>
          <w:szCs w:val="24"/>
          <w:lang w:val="ru-RU"/>
        </w:rPr>
      </w:pPr>
    </w:p>
    <w:p w14:paraId="705D7DEC" w14:textId="77777777" w:rsidR="00325FBE" w:rsidRPr="00870D4F" w:rsidRDefault="00325FBE" w:rsidP="00343A18">
      <w:pPr>
        <w:spacing w:before="0"/>
        <w:rPr>
          <w:rFonts w:cs="Arial"/>
          <w:i/>
          <w:iCs/>
          <w:sz w:val="24"/>
          <w:szCs w:val="24"/>
          <w:lang w:val="ru-RU"/>
        </w:rPr>
      </w:pPr>
    </w:p>
    <w:p w14:paraId="4DB4AA50" w14:textId="445A993F" w:rsidR="00325FBE" w:rsidRPr="00870D4F" w:rsidRDefault="00325FBE" w:rsidP="00343A18">
      <w:pPr>
        <w:spacing w:before="0"/>
        <w:rPr>
          <w:rFonts w:cs="Arial"/>
          <w:i/>
          <w:iCs/>
          <w:sz w:val="24"/>
          <w:szCs w:val="24"/>
          <w:lang w:val="ru-RU"/>
        </w:rPr>
      </w:pPr>
    </w:p>
    <w:p w14:paraId="62B5D0BD" w14:textId="156AE45A" w:rsidR="00F73C38" w:rsidRDefault="00F73C38" w:rsidP="00343A18">
      <w:pPr>
        <w:spacing w:before="0"/>
        <w:rPr>
          <w:rFonts w:cs="Arial"/>
          <w:i/>
          <w:iCs/>
          <w:sz w:val="24"/>
          <w:szCs w:val="24"/>
          <w:lang w:val="ru-RU"/>
        </w:rPr>
      </w:pPr>
    </w:p>
    <w:p w14:paraId="40C70093" w14:textId="3A37E92F" w:rsidR="005333AD" w:rsidRDefault="005333AD" w:rsidP="00343A18">
      <w:pPr>
        <w:spacing w:before="0"/>
        <w:rPr>
          <w:rFonts w:cs="Arial"/>
          <w:i/>
          <w:iCs/>
          <w:sz w:val="24"/>
          <w:szCs w:val="24"/>
          <w:lang w:val="ru-RU"/>
        </w:rPr>
      </w:pPr>
    </w:p>
    <w:p w14:paraId="0DF99528" w14:textId="14AFBAA3" w:rsidR="005333AD" w:rsidRDefault="005333AD" w:rsidP="00343A18">
      <w:pPr>
        <w:spacing w:before="0"/>
        <w:rPr>
          <w:rFonts w:cs="Arial"/>
          <w:i/>
          <w:iCs/>
          <w:sz w:val="24"/>
          <w:szCs w:val="24"/>
          <w:lang w:val="ru-RU"/>
        </w:rPr>
      </w:pPr>
    </w:p>
    <w:p w14:paraId="69A1C38F" w14:textId="495956DA" w:rsidR="00F73C38" w:rsidRPr="00870D4F" w:rsidRDefault="00F73C38" w:rsidP="00343A18">
      <w:pPr>
        <w:spacing w:before="0"/>
        <w:rPr>
          <w:rFonts w:cs="Arial"/>
          <w:i/>
          <w:iCs/>
          <w:sz w:val="24"/>
          <w:szCs w:val="24"/>
          <w:lang w:val="ru-RU"/>
        </w:rPr>
      </w:pPr>
    </w:p>
    <w:p w14:paraId="01151A51" w14:textId="77777777" w:rsidR="000E75A0" w:rsidRPr="00870D4F" w:rsidRDefault="00BA2C2D" w:rsidP="00BA2C2D">
      <w:pPr>
        <w:spacing w:before="0"/>
        <w:rPr>
          <w:rFonts w:eastAsia="TimesNewRomanPSMT" w:cs="Arial"/>
          <w:b/>
          <w:bCs/>
          <w:i/>
          <w:sz w:val="24"/>
          <w:szCs w:val="24"/>
          <w:lang w:val="sr-Cyrl-CS"/>
        </w:rPr>
      </w:pPr>
      <w:r w:rsidRPr="00870D4F">
        <w:rPr>
          <w:rFonts w:eastAsia="TimesNewRomanPSMT" w:cs="Arial"/>
          <w:b/>
          <w:bCs/>
          <w:i/>
          <w:sz w:val="24"/>
          <w:szCs w:val="24"/>
          <w:lang w:val="sr-Cyrl-CS"/>
        </w:rPr>
        <w:t xml:space="preserve">5) </w:t>
      </w:r>
      <w:r w:rsidR="000E75A0" w:rsidRPr="00870D4F">
        <w:rPr>
          <w:rFonts w:eastAsia="TimesNewRomanPSMT" w:cs="Arial"/>
          <w:b/>
          <w:bCs/>
          <w:i/>
          <w:sz w:val="24"/>
          <w:szCs w:val="24"/>
          <w:lang w:val="sr-Cyrl-CS"/>
        </w:rPr>
        <w:t>ЦЕНА И КОМЕРЦИЈАЛНИ УСЛОВИ ПОНУДЕ</w:t>
      </w:r>
    </w:p>
    <w:p w14:paraId="74585322" w14:textId="77777777" w:rsidR="000E75A0" w:rsidRPr="00870D4F" w:rsidRDefault="000E75A0" w:rsidP="00A95CDF">
      <w:pPr>
        <w:spacing w:before="0"/>
        <w:jc w:val="left"/>
        <w:rPr>
          <w:rFonts w:cs="Arial"/>
          <w:b/>
          <w:bCs/>
          <w:i/>
          <w:iCs/>
          <w:sz w:val="24"/>
          <w:szCs w:val="24"/>
          <w:u w:val="single"/>
          <w:lang w:val="sr-Cyrl-CS"/>
        </w:rPr>
      </w:pPr>
      <w:r w:rsidRPr="00870D4F">
        <w:rPr>
          <w:rFonts w:cs="Arial"/>
          <w:b/>
          <w:bCs/>
          <w:i/>
          <w:iCs/>
          <w:sz w:val="24"/>
          <w:szCs w:val="24"/>
          <w:u w:val="single"/>
          <w:lang w:val="sr-Cyrl-CS"/>
        </w:rPr>
        <w:t>ЦЕНА</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0"/>
        <w:gridCol w:w="4125"/>
      </w:tblGrid>
      <w:tr w:rsidR="000E75A0" w:rsidRPr="00870D4F" w14:paraId="7D7A80EA" w14:textId="77777777" w:rsidTr="000E2E32">
        <w:trPr>
          <w:trHeight w:val="534"/>
          <w:jc w:val="center"/>
        </w:trPr>
        <w:tc>
          <w:tcPr>
            <w:tcW w:w="5660" w:type="dxa"/>
            <w:shd w:val="clear" w:color="auto" w:fill="C6D9F1" w:themeFill="text2" w:themeFillTint="33"/>
            <w:vAlign w:val="center"/>
          </w:tcPr>
          <w:p w14:paraId="7B7A4608" w14:textId="77777777" w:rsidR="000E75A0" w:rsidRPr="00870D4F" w:rsidRDefault="000E75A0" w:rsidP="00AF3AF8">
            <w:pPr>
              <w:spacing w:before="0"/>
              <w:jc w:val="center"/>
              <w:rPr>
                <w:rFonts w:cs="Arial"/>
                <w:b/>
                <w:bCs/>
                <w:i/>
                <w:iCs/>
                <w:sz w:val="24"/>
                <w:szCs w:val="24"/>
                <w:lang w:val="sr-Cyrl-CS"/>
              </w:rPr>
            </w:pPr>
            <w:r w:rsidRPr="00870D4F">
              <w:rPr>
                <w:rFonts w:eastAsia="TimesNewRomanPSMT" w:cs="Arial"/>
                <w:b/>
                <w:bCs/>
                <w:sz w:val="24"/>
                <w:szCs w:val="24"/>
              </w:rPr>
              <w:t xml:space="preserve">ПРЕДМЕТ </w:t>
            </w:r>
            <w:r w:rsidRPr="00870D4F">
              <w:rPr>
                <w:rFonts w:eastAsia="TimesNewRomanPSMT" w:cs="Arial"/>
                <w:b/>
                <w:bCs/>
                <w:sz w:val="24"/>
                <w:szCs w:val="24"/>
                <w:lang w:val="sr-Cyrl-CS"/>
              </w:rPr>
              <w:t xml:space="preserve">И БРОЈ </w:t>
            </w:r>
            <w:r w:rsidRPr="00870D4F">
              <w:rPr>
                <w:rFonts w:eastAsia="TimesNewRomanPSMT" w:cs="Arial"/>
                <w:b/>
                <w:bCs/>
                <w:sz w:val="24"/>
                <w:szCs w:val="24"/>
              </w:rPr>
              <w:t>НАБАВКЕ</w:t>
            </w:r>
          </w:p>
        </w:tc>
        <w:tc>
          <w:tcPr>
            <w:tcW w:w="4125" w:type="dxa"/>
            <w:shd w:val="clear" w:color="auto" w:fill="C6D9F1" w:themeFill="text2" w:themeFillTint="33"/>
            <w:vAlign w:val="center"/>
          </w:tcPr>
          <w:p w14:paraId="1CDDA11C" w14:textId="77777777" w:rsidR="000E75A0" w:rsidRPr="00870D4F" w:rsidRDefault="000E75A0" w:rsidP="00EE41B8">
            <w:pPr>
              <w:spacing w:before="0"/>
              <w:jc w:val="center"/>
              <w:rPr>
                <w:rFonts w:cs="Arial"/>
                <w:b/>
                <w:bCs/>
                <w:i/>
                <w:iCs/>
                <w:sz w:val="24"/>
                <w:szCs w:val="24"/>
                <w:lang w:val="sr-Cyrl-CS"/>
              </w:rPr>
            </w:pPr>
            <w:r w:rsidRPr="00870D4F">
              <w:rPr>
                <w:rFonts w:cs="Arial"/>
                <w:b/>
                <w:bCs/>
                <w:i/>
                <w:iCs/>
                <w:sz w:val="24"/>
                <w:szCs w:val="24"/>
                <w:lang w:val="sr-Cyrl-CS"/>
              </w:rPr>
              <w:t xml:space="preserve">УКУПНА ЦЕНА </w:t>
            </w:r>
            <w:r w:rsidRPr="00870D4F">
              <w:rPr>
                <w:rFonts w:eastAsia="Arial Unicode MS" w:cs="Arial"/>
                <w:b/>
                <w:bCs/>
                <w:i/>
                <w:iCs/>
                <w:kern w:val="1"/>
                <w:sz w:val="24"/>
                <w:szCs w:val="24"/>
                <w:lang w:val="sr-Cyrl-CS" w:eastAsia="ar-SA"/>
              </w:rPr>
              <w:t>дин.</w:t>
            </w:r>
            <w:r w:rsidRPr="00870D4F">
              <w:rPr>
                <w:rFonts w:cs="Arial"/>
                <w:b/>
                <w:bCs/>
                <w:i/>
                <w:iCs/>
                <w:color w:val="00B0F0"/>
                <w:sz w:val="24"/>
                <w:szCs w:val="24"/>
                <w:lang w:val="sr-Cyrl-CS"/>
              </w:rPr>
              <w:t xml:space="preserve"> </w:t>
            </w:r>
            <w:r w:rsidRPr="00870D4F">
              <w:rPr>
                <w:rFonts w:cs="Arial"/>
                <w:b/>
                <w:bCs/>
                <w:i/>
                <w:iCs/>
                <w:sz w:val="24"/>
                <w:szCs w:val="24"/>
                <w:lang w:val="sr-Cyrl-CS"/>
              </w:rPr>
              <w:t>без ПДВ</w:t>
            </w:r>
          </w:p>
        </w:tc>
      </w:tr>
      <w:tr w:rsidR="000E75A0" w:rsidRPr="00870D4F" w14:paraId="31E92A81" w14:textId="77777777" w:rsidTr="000E2E32">
        <w:trPr>
          <w:trHeight w:val="484"/>
          <w:jc w:val="center"/>
        </w:trPr>
        <w:tc>
          <w:tcPr>
            <w:tcW w:w="5660" w:type="dxa"/>
            <w:vAlign w:val="center"/>
          </w:tcPr>
          <w:p w14:paraId="5FB097BA" w14:textId="7C0C265D" w:rsidR="000E75A0" w:rsidRPr="00870D4F" w:rsidRDefault="00216941" w:rsidP="00216941">
            <w:pPr>
              <w:spacing w:before="0"/>
              <w:rPr>
                <w:rFonts w:cs="Arial"/>
                <w:b/>
                <w:i/>
                <w:lang w:val="sr-Cyrl-RS"/>
              </w:rPr>
            </w:pPr>
            <w:r w:rsidRPr="00216941">
              <w:rPr>
                <w:rFonts w:cs="Arial"/>
                <w:sz w:val="24"/>
                <w:szCs w:val="24"/>
                <w:lang w:val="ru-RU"/>
              </w:rPr>
              <w:t>Материјал за  одржавање административно пословних просторија</w:t>
            </w:r>
            <w:r w:rsidRPr="00216941">
              <w:rPr>
                <w:rFonts w:cs="Arial"/>
                <w:sz w:val="24"/>
                <w:szCs w:val="24"/>
                <w:lang w:val="sr-Cyrl-RS" w:bidi="en-US"/>
              </w:rPr>
              <w:t xml:space="preserve"> - </w:t>
            </w:r>
            <w:r w:rsidRPr="00216941">
              <w:rPr>
                <w:rFonts w:eastAsia="TimesNewRomanPS-BoldMT" w:cs="Arial"/>
                <w:bCs/>
                <w:color w:val="000000"/>
                <w:sz w:val="24"/>
                <w:szCs w:val="24"/>
              </w:rPr>
              <w:t xml:space="preserve">бр. </w:t>
            </w:r>
            <w:r w:rsidRPr="00216941">
              <w:rPr>
                <w:b/>
                <w:sz w:val="24"/>
                <w:szCs w:val="24"/>
              </w:rPr>
              <w:t>ЈН/8200/0086-1/2017</w:t>
            </w:r>
          </w:p>
        </w:tc>
        <w:tc>
          <w:tcPr>
            <w:tcW w:w="4125" w:type="dxa"/>
          </w:tcPr>
          <w:p w14:paraId="14B9AB31" w14:textId="77777777" w:rsidR="000E75A0" w:rsidRPr="00870D4F" w:rsidRDefault="000E75A0" w:rsidP="00C524AE">
            <w:pPr>
              <w:spacing w:before="0"/>
              <w:jc w:val="center"/>
              <w:rPr>
                <w:rFonts w:cs="Arial"/>
                <w:b/>
                <w:bCs/>
                <w:i/>
                <w:iCs/>
                <w:sz w:val="24"/>
                <w:szCs w:val="24"/>
                <w:lang w:val="sr-Latn-RS"/>
              </w:rPr>
            </w:pPr>
          </w:p>
        </w:tc>
      </w:tr>
    </w:tbl>
    <w:p w14:paraId="59105713" w14:textId="77777777" w:rsidR="000E75A0" w:rsidRPr="00870D4F" w:rsidRDefault="000E75A0" w:rsidP="000E75A0">
      <w:pPr>
        <w:spacing w:before="0"/>
        <w:jc w:val="center"/>
        <w:rPr>
          <w:rFonts w:cs="Arial"/>
          <w:b/>
          <w:bCs/>
          <w:i/>
          <w:iCs/>
          <w:sz w:val="24"/>
          <w:szCs w:val="24"/>
          <w:u w:val="single"/>
          <w:lang w:val="sr-Cyrl-CS"/>
        </w:rPr>
      </w:pPr>
      <w:r w:rsidRPr="00870D4F">
        <w:rPr>
          <w:rFonts w:cs="Arial"/>
          <w:b/>
          <w:bCs/>
          <w:i/>
          <w:iCs/>
          <w:sz w:val="24"/>
          <w:szCs w:val="24"/>
          <w:u w:val="single"/>
          <w:lang w:val="sr-Cyrl-CS"/>
        </w:rPr>
        <w:t>КОМЕРЦИЈАЛНИ УСЛОВИ</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727"/>
      </w:tblGrid>
      <w:tr w:rsidR="000E75A0" w:rsidRPr="00870D4F" w14:paraId="57F4E9C5" w14:textId="77777777" w:rsidTr="00496375">
        <w:trPr>
          <w:trHeight w:val="395"/>
          <w:jc w:val="center"/>
        </w:trPr>
        <w:tc>
          <w:tcPr>
            <w:tcW w:w="7083" w:type="dxa"/>
            <w:shd w:val="clear" w:color="auto" w:fill="C6D9F1" w:themeFill="text2" w:themeFillTint="33"/>
            <w:vAlign w:val="center"/>
          </w:tcPr>
          <w:p w14:paraId="62E9674A" w14:textId="77777777" w:rsidR="000E75A0" w:rsidRPr="00870D4F" w:rsidRDefault="000E75A0" w:rsidP="00AF3AF8">
            <w:pPr>
              <w:spacing w:before="0"/>
              <w:jc w:val="center"/>
              <w:rPr>
                <w:rFonts w:cs="Arial"/>
                <w:b/>
                <w:bCs/>
                <w:i/>
                <w:iCs/>
                <w:sz w:val="24"/>
                <w:szCs w:val="24"/>
                <w:lang w:val="sr-Cyrl-CS"/>
              </w:rPr>
            </w:pPr>
            <w:r w:rsidRPr="00870D4F">
              <w:rPr>
                <w:rFonts w:cs="Arial"/>
                <w:b/>
                <w:bCs/>
                <w:i/>
                <w:iCs/>
                <w:sz w:val="24"/>
                <w:szCs w:val="24"/>
                <w:lang w:val="sr-Cyrl-CS"/>
              </w:rPr>
              <w:t>УСЛОВ НАРУЧИОЦА</w:t>
            </w:r>
          </w:p>
        </w:tc>
        <w:tc>
          <w:tcPr>
            <w:tcW w:w="2727" w:type="dxa"/>
            <w:shd w:val="clear" w:color="auto" w:fill="C6D9F1" w:themeFill="text2" w:themeFillTint="33"/>
            <w:vAlign w:val="center"/>
          </w:tcPr>
          <w:p w14:paraId="2F2C7799" w14:textId="77777777" w:rsidR="000E75A0" w:rsidRPr="00870D4F" w:rsidRDefault="000E75A0" w:rsidP="00AF3AF8">
            <w:pPr>
              <w:spacing w:before="0"/>
              <w:jc w:val="center"/>
              <w:rPr>
                <w:rFonts w:cs="Arial"/>
                <w:b/>
                <w:bCs/>
                <w:i/>
                <w:iCs/>
                <w:sz w:val="24"/>
                <w:szCs w:val="24"/>
                <w:lang w:val="sr-Cyrl-CS"/>
              </w:rPr>
            </w:pPr>
            <w:r w:rsidRPr="00870D4F">
              <w:rPr>
                <w:rFonts w:cs="Arial"/>
                <w:b/>
                <w:bCs/>
                <w:i/>
                <w:iCs/>
                <w:sz w:val="24"/>
                <w:szCs w:val="24"/>
                <w:lang w:val="sr-Cyrl-CS"/>
              </w:rPr>
              <w:t>ПОНУДА ПОНУЂАЧА</w:t>
            </w:r>
          </w:p>
        </w:tc>
      </w:tr>
      <w:tr w:rsidR="000E75A0" w:rsidRPr="00870D4F" w14:paraId="3AEFC8C5" w14:textId="77777777" w:rsidTr="00496375">
        <w:trPr>
          <w:trHeight w:val="1169"/>
          <w:jc w:val="center"/>
        </w:trPr>
        <w:tc>
          <w:tcPr>
            <w:tcW w:w="7083" w:type="dxa"/>
            <w:vAlign w:val="center"/>
          </w:tcPr>
          <w:p w14:paraId="69B90574" w14:textId="77777777" w:rsidR="000E75A0" w:rsidRPr="00870D4F" w:rsidRDefault="000E75A0" w:rsidP="00AF3AF8">
            <w:pPr>
              <w:spacing w:before="0"/>
              <w:jc w:val="center"/>
              <w:rPr>
                <w:rFonts w:cs="Arial"/>
                <w:b/>
                <w:bCs/>
                <w:i/>
                <w:iCs/>
                <w:lang w:val="sr-Cyrl-CS"/>
              </w:rPr>
            </w:pPr>
            <w:r w:rsidRPr="00870D4F">
              <w:rPr>
                <w:rFonts w:cs="Arial"/>
                <w:b/>
                <w:bCs/>
                <w:i/>
                <w:iCs/>
                <w:lang w:val="sr-Cyrl-CS"/>
              </w:rPr>
              <w:t>РОК И НАЧИН ПЛАЋАЊА:</w:t>
            </w:r>
          </w:p>
          <w:p w14:paraId="49CB9500" w14:textId="200752B7" w:rsidR="000E75A0" w:rsidRPr="00870D4F" w:rsidRDefault="007B138B" w:rsidP="000E2E32">
            <w:pPr>
              <w:pStyle w:val="KDParagraf"/>
              <w:spacing w:before="0"/>
              <w:rPr>
                <w:rFonts w:eastAsia="Calibri" w:cs="Arial"/>
              </w:rPr>
            </w:pPr>
            <w:r w:rsidRPr="00870D4F">
              <w:rPr>
                <w:rFonts w:eastAsia="Calibri" w:cs="Arial"/>
                <w:lang w:val="sr-Cyrl-RS"/>
              </w:rPr>
              <w:t>С</w:t>
            </w:r>
            <w:r w:rsidRPr="00870D4F">
              <w:rPr>
                <w:rFonts w:eastAsia="Calibri" w:cs="Arial"/>
              </w:rPr>
              <w:t xml:space="preserve">укцесивно, након сваке појединачне испоруке и потписивања </w:t>
            </w:r>
            <w:r w:rsidR="00B91CFB" w:rsidRPr="00870D4F">
              <w:rPr>
                <w:rFonts w:eastAsia="Calibri" w:cs="Arial"/>
              </w:rPr>
              <w:t xml:space="preserve">Записник о </w:t>
            </w:r>
            <w:r w:rsidR="000E2E32" w:rsidRPr="00870D4F">
              <w:rPr>
                <w:rFonts w:eastAsia="Calibri" w:cs="Arial"/>
                <w:lang w:val="sr-Cyrl-RS"/>
              </w:rPr>
              <w:t xml:space="preserve">квалитативном и квантитативном пријему </w:t>
            </w:r>
            <w:r w:rsidRPr="00870D4F">
              <w:rPr>
                <w:rFonts w:eastAsia="Calibri" w:cs="Arial"/>
              </w:rPr>
              <w:t xml:space="preserve">од стране овлашћених представника Купца и  Продавца </w:t>
            </w:r>
            <w:r w:rsidR="000E2E32" w:rsidRPr="00870D4F">
              <w:rPr>
                <w:rFonts w:eastAsia="Calibri" w:cs="Arial"/>
                <w:lang w:val="sr-Cyrl-RS"/>
              </w:rPr>
              <w:t xml:space="preserve">добара </w:t>
            </w:r>
            <w:r w:rsidRPr="00870D4F">
              <w:rPr>
                <w:rFonts w:eastAsia="Calibri" w:cs="Arial"/>
              </w:rPr>
              <w:t xml:space="preserve">- без примедби, у року </w:t>
            </w:r>
            <w:r w:rsidRPr="00870D4F">
              <w:rPr>
                <w:rFonts w:eastAsia="Calibri" w:cs="Arial"/>
                <w:lang w:val="sr-Cyrl-RS"/>
              </w:rPr>
              <w:t xml:space="preserve">до 45 дана </w:t>
            </w:r>
            <w:r w:rsidRPr="00870D4F">
              <w:rPr>
                <w:rFonts w:eastAsia="Calibri" w:cs="Arial"/>
              </w:rPr>
              <w:t xml:space="preserve">од дана пријема исправног рачуна.  </w:t>
            </w:r>
          </w:p>
        </w:tc>
        <w:tc>
          <w:tcPr>
            <w:tcW w:w="2727" w:type="dxa"/>
            <w:vAlign w:val="center"/>
          </w:tcPr>
          <w:p w14:paraId="3EF566A4" w14:textId="77777777" w:rsidR="00EE4D53" w:rsidRPr="00870D4F" w:rsidRDefault="00EE4D53" w:rsidP="00EE4D53">
            <w:pPr>
              <w:spacing w:before="0"/>
              <w:jc w:val="center"/>
              <w:rPr>
                <w:rFonts w:cs="Arial"/>
                <w:bCs/>
                <w:iCs/>
                <w:lang w:val="sr-Cyrl-CS"/>
              </w:rPr>
            </w:pPr>
            <w:r w:rsidRPr="00870D4F">
              <w:rPr>
                <w:rFonts w:cs="Arial"/>
                <w:bCs/>
                <w:iCs/>
                <w:lang w:val="sr-Cyrl-CS"/>
              </w:rPr>
              <w:t>Сагласан за захтевом наручиоца</w:t>
            </w:r>
          </w:p>
          <w:p w14:paraId="676F7BDD" w14:textId="77777777" w:rsidR="000E75A0" w:rsidRPr="00870D4F" w:rsidRDefault="00EE4D53" w:rsidP="00EE4D53">
            <w:pPr>
              <w:spacing w:before="0"/>
              <w:jc w:val="center"/>
              <w:rPr>
                <w:rFonts w:cs="Arial"/>
                <w:b/>
                <w:bCs/>
                <w:i/>
                <w:iCs/>
                <w:lang w:val="sr-Cyrl-CS"/>
              </w:rPr>
            </w:pPr>
            <w:r w:rsidRPr="00870D4F">
              <w:rPr>
                <w:rFonts w:cs="Arial"/>
                <w:bCs/>
                <w:iCs/>
                <w:lang w:val="sr-Cyrl-CS"/>
              </w:rPr>
              <w:t>ДА/НЕ (заокружити)</w:t>
            </w:r>
          </w:p>
        </w:tc>
      </w:tr>
      <w:tr w:rsidR="000E75A0" w:rsidRPr="00870D4F" w14:paraId="58095FB8" w14:textId="77777777" w:rsidTr="00496375">
        <w:trPr>
          <w:trHeight w:val="1598"/>
          <w:jc w:val="center"/>
        </w:trPr>
        <w:tc>
          <w:tcPr>
            <w:tcW w:w="7083" w:type="dxa"/>
            <w:vAlign w:val="center"/>
          </w:tcPr>
          <w:p w14:paraId="1BF5EE3B" w14:textId="77777777" w:rsidR="000E75A0" w:rsidRPr="00870D4F" w:rsidRDefault="000E75A0" w:rsidP="00AF3AF8">
            <w:pPr>
              <w:spacing w:before="0"/>
              <w:jc w:val="center"/>
              <w:rPr>
                <w:rFonts w:cs="Arial"/>
                <w:b/>
                <w:bCs/>
                <w:i/>
                <w:iCs/>
                <w:lang w:val="sr-Cyrl-CS"/>
              </w:rPr>
            </w:pPr>
            <w:r w:rsidRPr="00870D4F">
              <w:rPr>
                <w:rFonts w:cs="Arial"/>
                <w:b/>
                <w:bCs/>
                <w:i/>
                <w:iCs/>
                <w:lang w:val="sr-Cyrl-CS"/>
              </w:rPr>
              <w:t>РОК ИСПОРУКЕ:</w:t>
            </w:r>
          </w:p>
          <w:p w14:paraId="44C11DE8" w14:textId="5A660670" w:rsidR="000E75A0" w:rsidRPr="00870D4F" w:rsidRDefault="00F5194F" w:rsidP="008002AE">
            <w:pPr>
              <w:spacing w:before="0"/>
              <w:rPr>
                <w:rFonts w:cs="Arial"/>
                <w:bCs/>
                <w:i/>
                <w:iCs/>
                <w:color w:val="00B0F0"/>
                <w:lang w:val="sr-Cyrl-CS"/>
              </w:rPr>
            </w:pPr>
            <w:r w:rsidRPr="00870D4F">
              <w:rPr>
                <w:rFonts w:cs="Arial"/>
                <w:lang w:val="sr-Cyrl-RS"/>
              </w:rPr>
              <w:t xml:space="preserve">Испорука добара ће се вршити сукцесивно током периода трајања оквирног споразума. Изабрани Понуђач је обавезан да сваку појединачну испоруку предметних добара изврши у </w:t>
            </w:r>
            <w:r w:rsidR="00A95CDF" w:rsidRPr="00870D4F">
              <w:rPr>
                <w:rFonts w:cs="Arial"/>
                <w:lang w:val="sr-Cyrl-RS"/>
              </w:rPr>
              <w:t xml:space="preserve">року који не може бити дужи од </w:t>
            </w:r>
            <w:r w:rsidR="008002AE">
              <w:rPr>
                <w:rFonts w:cs="Arial"/>
                <w:lang w:val="sr-Cyrl-RS"/>
              </w:rPr>
              <w:t>10</w:t>
            </w:r>
            <w:r w:rsidRPr="00870D4F">
              <w:rPr>
                <w:rFonts w:cs="Arial"/>
              </w:rPr>
              <w:t xml:space="preserve"> </w:t>
            </w:r>
            <w:r w:rsidR="00A95CDF" w:rsidRPr="00870D4F">
              <w:rPr>
                <w:rFonts w:cs="Arial"/>
                <w:lang w:val="sr-Cyrl-RS"/>
              </w:rPr>
              <w:t xml:space="preserve">(словима: </w:t>
            </w:r>
            <w:r w:rsidR="008002AE">
              <w:rPr>
                <w:rFonts w:cs="Arial"/>
                <w:lang w:val="sr-Cyrl-RS"/>
              </w:rPr>
              <w:t>десет</w:t>
            </w:r>
            <w:r w:rsidRPr="00870D4F">
              <w:rPr>
                <w:rFonts w:cs="Arial"/>
                <w:lang w:val="sr-Cyrl-RS"/>
              </w:rPr>
              <w:t>) радних дана од дана пријема наруџбенице Наручиоца достављене у писаном облику путем електронске поште.</w:t>
            </w:r>
          </w:p>
        </w:tc>
        <w:tc>
          <w:tcPr>
            <w:tcW w:w="2727" w:type="dxa"/>
            <w:vAlign w:val="center"/>
          </w:tcPr>
          <w:p w14:paraId="3FA52A45" w14:textId="77777777" w:rsidR="000E75A0" w:rsidRPr="00870D4F" w:rsidRDefault="000E75A0" w:rsidP="00AF3AF8">
            <w:pPr>
              <w:spacing w:before="0"/>
              <w:jc w:val="center"/>
              <w:rPr>
                <w:rFonts w:cs="Arial"/>
                <w:b/>
                <w:bCs/>
                <w:i/>
                <w:iCs/>
                <w:lang w:val="sr-Cyrl-CS"/>
              </w:rPr>
            </w:pPr>
          </w:p>
          <w:p w14:paraId="3E535C81" w14:textId="77777777" w:rsidR="00B84CC3" w:rsidRPr="00870D4F" w:rsidRDefault="007B138B" w:rsidP="00B84CC3">
            <w:pPr>
              <w:spacing w:before="0"/>
              <w:jc w:val="center"/>
              <w:rPr>
                <w:rFonts w:cs="Arial"/>
                <w:bCs/>
                <w:iCs/>
                <w:lang w:val="sr-Cyrl-CS"/>
              </w:rPr>
            </w:pPr>
            <w:r w:rsidRPr="00870D4F">
              <w:rPr>
                <w:rFonts w:cs="Arial"/>
                <w:bCs/>
                <w:iCs/>
                <w:lang w:val="sr-Cyrl-CS"/>
              </w:rPr>
              <w:t>Сукцесивно</w:t>
            </w:r>
            <w:r w:rsidR="0031174B" w:rsidRPr="00870D4F">
              <w:rPr>
                <w:rFonts w:cs="Arial"/>
                <w:bCs/>
                <w:iCs/>
                <w:lang w:val="sr-Cyrl-CS"/>
              </w:rPr>
              <w:t>,</w:t>
            </w:r>
            <w:r w:rsidRPr="00870D4F">
              <w:rPr>
                <w:rFonts w:cs="Arial"/>
                <w:bCs/>
                <w:iCs/>
                <w:lang w:val="sr-Cyrl-CS"/>
              </w:rPr>
              <w:t xml:space="preserve"> </w:t>
            </w:r>
            <w:r w:rsidR="0031174B" w:rsidRPr="00870D4F">
              <w:rPr>
                <w:rFonts w:cs="Arial"/>
                <w:bCs/>
                <w:iCs/>
                <w:lang w:val="sr-Cyrl-CS"/>
              </w:rPr>
              <w:t>______</w:t>
            </w:r>
            <w:r w:rsidR="00B84CC3" w:rsidRPr="00870D4F">
              <w:rPr>
                <w:rFonts w:cs="Arial"/>
                <w:bCs/>
                <w:iCs/>
                <w:lang w:val="sr-Cyrl-CS"/>
              </w:rPr>
              <w:t xml:space="preserve"> дана </w:t>
            </w:r>
            <w:r w:rsidRPr="00870D4F">
              <w:rPr>
                <w:rFonts w:cs="Arial"/>
                <w:lang w:val="sr-Cyrl-RS"/>
              </w:rPr>
              <w:t>од дана пријема наруџбенице Наручиоца</w:t>
            </w:r>
          </w:p>
          <w:p w14:paraId="1F1086A0" w14:textId="77777777" w:rsidR="000E75A0" w:rsidRPr="00870D4F" w:rsidRDefault="000E75A0" w:rsidP="00AF3AF8">
            <w:pPr>
              <w:spacing w:before="0"/>
              <w:jc w:val="center"/>
              <w:rPr>
                <w:rFonts w:cs="Arial"/>
                <w:bCs/>
                <w:i/>
                <w:iCs/>
                <w:color w:val="00B0F0"/>
              </w:rPr>
            </w:pPr>
          </w:p>
        </w:tc>
      </w:tr>
      <w:tr w:rsidR="000E75A0" w:rsidRPr="00870D4F" w14:paraId="27EF3A6E" w14:textId="77777777" w:rsidTr="00496375">
        <w:trPr>
          <w:trHeight w:val="1011"/>
          <w:jc w:val="center"/>
        </w:trPr>
        <w:tc>
          <w:tcPr>
            <w:tcW w:w="7083" w:type="dxa"/>
            <w:vAlign w:val="center"/>
          </w:tcPr>
          <w:p w14:paraId="7AAA0D80" w14:textId="77777777" w:rsidR="000E75A0" w:rsidRPr="00870D4F" w:rsidRDefault="000E75A0" w:rsidP="00AF3AF8">
            <w:pPr>
              <w:spacing w:before="0"/>
              <w:jc w:val="center"/>
              <w:rPr>
                <w:rFonts w:cs="Arial"/>
                <w:b/>
                <w:bCs/>
                <w:i/>
                <w:iCs/>
                <w:lang w:val="sr-Cyrl-CS"/>
              </w:rPr>
            </w:pPr>
            <w:r w:rsidRPr="00870D4F">
              <w:rPr>
                <w:rFonts w:cs="Arial"/>
                <w:b/>
                <w:bCs/>
                <w:i/>
                <w:iCs/>
                <w:lang w:val="sr-Cyrl-CS"/>
              </w:rPr>
              <w:t>ГАРАНТНИ РОК:</w:t>
            </w:r>
          </w:p>
          <w:p w14:paraId="68D4EAC6" w14:textId="1C2F85AB" w:rsidR="000E75A0" w:rsidRPr="0086354D" w:rsidRDefault="00796719" w:rsidP="00796719">
            <w:pPr>
              <w:spacing w:before="0"/>
              <w:rPr>
                <w:rFonts w:cs="Arial"/>
                <w:lang w:eastAsia="zh-CN"/>
              </w:rPr>
            </w:pPr>
            <w:r w:rsidRPr="0086354D">
              <w:rPr>
                <w:rFonts w:cs="Arial"/>
                <w:lang w:eastAsia="zh-CN"/>
              </w:rPr>
              <w:t xml:space="preserve">Гарантни рок за </w:t>
            </w:r>
            <w:r w:rsidRPr="0086354D">
              <w:rPr>
                <w:rFonts w:cs="Arial"/>
                <w:lang w:val="sr-Cyrl-RS" w:eastAsia="zh-CN"/>
              </w:rPr>
              <w:t>сваку ставку из обрасца понуде и структуре цене мора бити у складу са произвођачком гаранцијом за свако понуђено добро.</w:t>
            </w:r>
          </w:p>
        </w:tc>
        <w:tc>
          <w:tcPr>
            <w:tcW w:w="2727" w:type="dxa"/>
            <w:vAlign w:val="center"/>
          </w:tcPr>
          <w:p w14:paraId="416178E7" w14:textId="77777777" w:rsidR="00325FBE" w:rsidRPr="00870D4F" w:rsidRDefault="00325FBE" w:rsidP="00325FBE">
            <w:pPr>
              <w:spacing w:before="0"/>
              <w:jc w:val="center"/>
              <w:rPr>
                <w:rFonts w:cs="Arial"/>
                <w:bCs/>
                <w:iCs/>
                <w:lang w:val="sr-Cyrl-CS"/>
              </w:rPr>
            </w:pPr>
            <w:r w:rsidRPr="00870D4F">
              <w:rPr>
                <w:rFonts w:cs="Arial"/>
                <w:bCs/>
                <w:iCs/>
                <w:lang w:val="sr-Cyrl-CS"/>
              </w:rPr>
              <w:t>Сагласан за захтевом наручиоца</w:t>
            </w:r>
          </w:p>
          <w:p w14:paraId="60A152B8" w14:textId="53680A36" w:rsidR="000E75A0" w:rsidRPr="00870D4F" w:rsidRDefault="00325FBE" w:rsidP="00325FBE">
            <w:pPr>
              <w:spacing w:before="0"/>
              <w:jc w:val="center"/>
              <w:rPr>
                <w:rFonts w:cs="Arial"/>
                <w:bCs/>
                <w:iCs/>
                <w:lang w:val="sr-Cyrl-CS"/>
              </w:rPr>
            </w:pPr>
            <w:r w:rsidRPr="00870D4F">
              <w:rPr>
                <w:rFonts w:cs="Arial"/>
                <w:bCs/>
                <w:iCs/>
                <w:lang w:val="sr-Cyrl-CS"/>
              </w:rPr>
              <w:t>ДА/НЕ (заокружити)</w:t>
            </w:r>
          </w:p>
        </w:tc>
      </w:tr>
      <w:tr w:rsidR="000E75A0" w:rsidRPr="00870D4F" w14:paraId="6845DACE" w14:textId="77777777" w:rsidTr="00496375">
        <w:trPr>
          <w:trHeight w:val="1770"/>
          <w:jc w:val="center"/>
        </w:trPr>
        <w:tc>
          <w:tcPr>
            <w:tcW w:w="7083" w:type="dxa"/>
            <w:vAlign w:val="center"/>
          </w:tcPr>
          <w:p w14:paraId="020042F7" w14:textId="743DDD4F" w:rsidR="007B73D4" w:rsidRPr="007B73D4" w:rsidRDefault="000E75A0" w:rsidP="007B73D4">
            <w:pPr>
              <w:spacing w:before="0"/>
              <w:jc w:val="center"/>
              <w:rPr>
                <w:rFonts w:cs="Arial"/>
                <w:b/>
                <w:bCs/>
                <w:i/>
                <w:iCs/>
                <w:lang w:val="sr-Cyrl-CS"/>
              </w:rPr>
            </w:pPr>
            <w:r w:rsidRPr="00870D4F">
              <w:rPr>
                <w:rFonts w:cs="Arial"/>
                <w:b/>
                <w:bCs/>
                <w:i/>
                <w:iCs/>
                <w:lang w:val="sr-Cyrl-CS"/>
              </w:rPr>
              <w:t>МЕСТО ИСПОРУКЕ:</w:t>
            </w:r>
          </w:p>
          <w:p w14:paraId="0515860A" w14:textId="77777777" w:rsidR="007B73D4" w:rsidRDefault="007B73D4" w:rsidP="000E2E32">
            <w:pPr>
              <w:spacing w:before="0"/>
              <w:rPr>
                <w:rFonts w:cs="Arial"/>
                <w:lang w:val="sr-Cyrl-CS" w:eastAsia="zh-CN"/>
              </w:rPr>
            </w:pPr>
            <w:r w:rsidRPr="007B73D4">
              <w:rPr>
                <w:rFonts w:cs="Arial"/>
                <w:lang w:val="sr-Cyrl-CS" w:eastAsia="zh-CN"/>
              </w:rPr>
              <w:t>М</w:t>
            </w:r>
            <w:r w:rsidRPr="007B73D4">
              <w:rPr>
                <w:rFonts w:cs="Arial"/>
                <w:lang w:eastAsia="zh-CN"/>
              </w:rPr>
              <w:t>есто испоруке:</w:t>
            </w:r>
            <w:r w:rsidRPr="007B73D4">
              <w:rPr>
                <w:rFonts w:cs="Arial"/>
                <w:lang w:val="sr-Cyrl-RS" w:eastAsia="zh-CN"/>
              </w:rPr>
              <w:t xml:space="preserve"> </w:t>
            </w:r>
            <w:r w:rsidRPr="007B73D4">
              <w:rPr>
                <w:rFonts w:cs="Arial"/>
                <w:lang w:val="sr-Cyrl-CS" w:eastAsia="zh-CN"/>
              </w:rPr>
              <w:t xml:space="preserve">FCO (магацин Наручиоца) са урачунатим зависним трошковима, </w:t>
            </w:r>
            <w:r w:rsidRPr="007B73D4">
              <w:rPr>
                <w:rFonts w:cs="Arial"/>
              </w:rPr>
              <w:t>Јавно предузеће „Електропривреда Србије“ Београд,</w:t>
            </w:r>
            <w:r w:rsidRPr="007B73D4">
              <w:rPr>
                <w:rFonts w:cs="Arial"/>
                <w:lang w:val="sr-Cyrl-RS"/>
              </w:rPr>
              <w:t xml:space="preserve"> царице Милице бр. 2</w:t>
            </w:r>
            <w:r w:rsidRPr="007B73D4">
              <w:rPr>
                <w:rFonts w:cs="Arial"/>
              </w:rPr>
              <w:t>,</w:t>
            </w:r>
            <w:r w:rsidRPr="007B73D4">
              <w:rPr>
                <w:rFonts w:cs="Arial"/>
                <w:lang w:val="sr-Cyrl-RS"/>
              </w:rPr>
              <w:t xml:space="preserve"> 11000 Београд. </w:t>
            </w:r>
            <w:r w:rsidRPr="007B73D4">
              <w:rPr>
                <w:rFonts w:cs="Arial"/>
                <w:lang w:val="sr-Cyrl-CS" w:eastAsia="zh-CN"/>
              </w:rPr>
              <w:t xml:space="preserve">Паритет испоруке: FCO (магацин наручиоца) </w:t>
            </w:r>
            <w:r w:rsidRPr="007B73D4">
              <w:rPr>
                <w:rFonts w:cs="Arial"/>
                <w:lang w:val="sr-Cyrl-RS"/>
              </w:rPr>
              <w:t xml:space="preserve">Топличин венац бб 11000 Београд, Технички центар Београд </w:t>
            </w:r>
            <w:r w:rsidRPr="007B73D4">
              <w:rPr>
                <w:rFonts w:cs="Arial"/>
                <w:lang w:val="sr-Cyrl-CS" w:eastAsia="zh-CN"/>
              </w:rPr>
              <w:t>са урачунатим зависним трошковима.</w:t>
            </w:r>
          </w:p>
          <w:p w14:paraId="5A6A6D04" w14:textId="0EC05F52" w:rsidR="000E75A0" w:rsidRPr="00870D4F" w:rsidRDefault="00F5194F" w:rsidP="000E2E32">
            <w:pPr>
              <w:spacing w:before="0"/>
              <w:rPr>
                <w:rFonts w:cs="Arial"/>
                <w:lang w:val="sr-Cyrl-CS" w:eastAsia="zh-CN"/>
              </w:rPr>
            </w:pPr>
            <w:r w:rsidRPr="007B73D4">
              <w:rPr>
                <w:rFonts w:cs="Arial"/>
                <w:lang w:eastAsia="zh-CN"/>
              </w:rPr>
              <w:t xml:space="preserve">Евентуално настала штета </w:t>
            </w:r>
            <w:r w:rsidRPr="00870D4F">
              <w:rPr>
                <w:rFonts w:cs="Arial"/>
                <w:lang w:eastAsia="zh-CN"/>
              </w:rPr>
              <w:t>приликом транспорта предметних добара до места испоруке пада на терет изабраног Понуђача.</w:t>
            </w:r>
          </w:p>
        </w:tc>
        <w:tc>
          <w:tcPr>
            <w:tcW w:w="2727" w:type="dxa"/>
            <w:vAlign w:val="center"/>
          </w:tcPr>
          <w:p w14:paraId="3FE52A6A" w14:textId="77777777" w:rsidR="000E75A0" w:rsidRPr="00870D4F" w:rsidRDefault="000E75A0" w:rsidP="00AF3AF8">
            <w:pPr>
              <w:spacing w:before="0"/>
              <w:jc w:val="center"/>
              <w:rPr>
                <w:rFonts w:cs="Arial"/>
                <w:bCs/>
                <w:iCs/>
                <w:lang w:val="sr-Cyrl-CS"/>
              </w:rPr>
            </w:pPr>
            <w:r w:rsidRPr="00870D4F">
              <w:rPr>
                <w:rFonts w:cs="Arial"/>
                <w:bCs/>
                <w:iCs/>
                <w:lang w:val="sr-Cyrl-CS"/>
              </w:rPr>
              <w:t>Сагласан за захтевом наручиоца</w:t>
            </w:r>
          </w:p>
          <w:p w14:paraId="5598F6EE" w14:textId="77777777" w:rsidR="000E75A0" w:rsidRPr="00870D4F" w:rsidRDefault="000E75A0" w:rsidP="00AF3AF8">
            <w:pPr>
              <w:spacing w:before="0"/>
              <w:jc w:val="center"/>
              <w:rPr>
                <w:rFonts w:cs="Arial"/>
                <w:b/>
                <w:bCs/>
                <w:iCs/>
                <w:lang w:val="sr-Cyrl-CS"/>
              </w:rPr>
            </w:pPr>
            <w:r w:rsidRPr="00870D4F">
              <w:rPr>
                <w:rFonts w:cs="Arial"/>
                <w:bCs/>
                <w:iCs/>
                <w:lang w:val="sr-Cyrl-CS"/>
              </w:rPr>
              <w:t>ДА/НЕ (заокружити)</w:t>
            </w:r>
          </w:p>
        </w:tc>
      </w:tr>
      <w:tr w:rsidR="000E75A0" w:rsidRPr="00870D4F" w14:paraId="4DA2DFA5" w14:textId="77777777" w:rsidTr="00496375">
        <w:trPr>
          <w:trHeight w:val="803"/>
          <w:jc w:val="center"/>
        </w:trPr>
        <w:tc>
          <w:tcPr>
            <w:tcW w:w="7083" w:type="dxa"/>
            <w:vAlign w:val="center"/>
          </w:tcPr>
          <w:p w14:paraId="5AE80293" w14:textId="77777777" w:rsidR="000E75A0" w:rsidRPr="00870D4F" w:rsidRDefault="000E75A0" w:rsidP="00AF3AF8">
            <w:pPr>
              <w:spacing w:before="0"/>
              <w:jc w:val="center"/>
              <w:rPr>
                <w:rFonts w:cs="Arial"/>
                <w:b/>
                <w:bCs/>
                <w:i/>
                <w:iCs/>
                <w:lang w:val="sr-Cyrl-CS"/>
              </w:rPr>
            </w:pPr>
            <w:r w:rsidRPr="00870D4F">
              <w:rPr>
                <w:rFonts w:cs="Arial"/>
                <w:b/>
                <w:bCs/>
                <w:i/>
                <w:iCs/>
                <w:lang w:val="sr-Cyrl-CS"/>
              </w:rPr>
              <w:t>РОК ВАЖЕЊА ПОНУДЕ:</w:t>
            </w:r>
          </w:p>
          <w:p w14:paraId="11B7B745" w14:textId="77777777" w:rsidR="000E75A0" w:rsidRPr="00870D4F" w:rsidRDefault="00EE4D53" w:rsidP="00467F21">
            <w:pPr>
              <w:spacing w:before="0"/>
              <w:jc w:val="center"/>
              <w:rPr>
                <w:rFonts w:cs="Arial"/>
                <w:b/>
                <w:bCs/>
                <w:i/>
                <w:iCs/>
                <w:lang w:val="sr-Cyrl-CS"/>
              </w:rPr>
            </w:pPr>
            <w:r w:rsidRPr="00870D4F">
              <w:rPr>
                <w:rFonts w:cs="Arial"/>
                <w:lang w:val="ru-RU"/>
              </w:rPr>
              <w:t xml:space="preserve">Понуда мора да важи најмање </w:t>
            </w:r>
            <w:r w:rsidR="00467F21" w:rsidRPr="00870D4F">
              <w:rPr>
                <w:rFonts w:cs="Arial"/>
              </w:rPr>
              <w:t>9</w:t>
            </w:r>
            <w:r w:rsidRPr="00870D4F">
              <w:rPr>
                <w:rFonts w:cs="Arial"/>
                <w:lang w:val="sr-Cyrl-RS"/>
              </w:rPr>
              <w:t>0 дана</w:t>
            </w:r>
            <w:r w:rsidRPr="00870D4F">
              <w:rPr>
                <w:rFonts w:cs="Arial"/>
                <w:lang w:val="ru-RU"/>
              </w:rPr>
              <w:t xml:space="preserve"> од дана отварања понуда</w:t>
            </w:r>
          </w:p>
        </w:tc>
        <w:tc>
          <w:tcPr>
            <w:tcW w:w="2727" w:type="dxa"/>
            <w:vAlign w:val="center"/>
          </w:tcPr>
          <w:p w14:paraId="70BAE9A9" w14:textId="77777777" w:rsidR="000E75A0" w:rsidRPr="00870D4F" w:rsidRDefault="00906208" w:rsidP="00AF3AF8">
            <w:pPr>
              <w:spacing w:before="0"/>
              <w:jc w:val="center"/>
              <w:rPr>
                <w:rFonts w:cs="Arial"/>
                <w:b/>
                <w:bCs/>
                <w:i/>
                <w:iCs/>
                <w:lang w:val="sr-Cyrl-CS"/>
              </w:rPr>
            </w:pPr>
            <w:r w:rsidRPr="00870D4F">
              <w:rPr>
                <w:rFonts w:cs="Arial"/>
                <w:bCs/>
                <w:iCs/>
                <w:lang w:val="sr-Cyrl-CS"/>
              </w:rPr>
              <w:t>Рок важења понуде је</w:t>
            </w:r>
            <w:r w:rsidR="000E75A0" w:rsidRPr="00870D4F">
              <w:rPr>
                <w:rFonts w:cs="Arial"/>
                <w:bCs/>
                <w:i/>
                <w:iCs/>
                <w:lang w:val="sr-Cyrl-CS"/>
              </w:rPr>
              <w:t xml:space="preserve">_____ </w:t>
            </w:r>
            <w:r w:rsidR="000E75A0" w:rsidRPr="00870D4F">
              <w:rPr>
                <w:rFonts w:cs="Arial"/>
                <w:bCs/>
                <w:iCs/>
                <w:lang w:val="sr-Cyrl-CS"/>
              </w:rPr>
              <w:t>дана од дана отварања понуда</w:t>
            </w:r>
          </w:p>
        </w:tc>
      </w:tr>
      <w:tr w:rsidR="000E75A0" w:rsidRPr="008002AE" w14:paraId="21E7B428" w14:textId="77777777" w:rsidTr="00A95CDF">
        <w:trPr>
          <w:trHeight w:val="305"/>
          <w:jc w:val="center"/>
        </w:trPr>
        <w:tc>
          <w:tcPr>
            <w:tcW w:w="9810" w:type="dxa"/>
            <w:gridSpan w:val="2"/>
          </w:tcPr>
          <w:p w14:paraId="7C6AA277" w14:textId="77777777" w:rsidR="000E75A0" w:rsidRPr="008002AE" w:rsidRDefault="000E75A0" w:rsidP="00AF3AF8">
            <w:pPr>
              <w:spacing w:before="0"/>
              <w:rPr>
                <w:rFonts w:cs="Arial"/>
                <w:bCs/>
                <w:iCs/>
                <w:lang w:val="sr-Cyrl-CS"/>
              </w:rPr>
            </w:pPr>
            <w:r w:rsidRPr="008002AE">
              <w:rPr>
                <w:rFonts w:cs="Arial"/>
                <w:bCs/>
                <w:iCs/>
                <w:sz w:val="20"/>
                <w:szCs w:val="20"/>
                <w:lang w:val="sr-Cyrl-CS"/>
              </w:rPr>
              <w:t>Понуда понуђача који не прихвата услове наручиоца за рок и начин плаћања, рок испоруке, гарантни рок, место испоруке и рок важења понуде сматраће се неприхватљивом</w:t>
            </w:r>
            <w:r w:rsidRPr="008002AE">
              <w:rPr>
                <w:rFonts w:cs="Arial"/>
                <w:bCs/>
                <w:iCs/>
                <w:lang w:val="sr-Cyrl-CS"/>
              </w:rPr>
              <w:t>.</w:t>
            </w:r>
          </w:p>
        </w:tc>
      </w:tr>
    </w:tbl>
    <w:p w14:paraId="50F71EFF" w14:textId="77777777" w:rsidR="00BA2C2D" w:rsidRPr="008002AE" w:rsidRDefault="00BA2C2D" w:rsidP="00BA2C2D">
      <w:pPr>
        <w:spacing w:before="0"/>
        <w:rPr>
          <w:rFonts w:cs="Arial"/>
          <w:b/>
          <w:bCs/>
          <w:i/>
          <w:iCs/>
          <w:sz w:val="24"/>
          <w:szCs w:val="24"/>
          <w:lang w:val="sr-Cyrl-CS"/>
        </w:rPr>
      </w:pPr>
    </w:p>
    <w:p w14:paraId="336D0CE1" w14:textId="77777777" w:rsidR="000E75A0" w:rsidRPr="008002AE" w:rsidRDefault="00BA2C2D" w:rsidP="00BA2C2D">
      <w:pPr>
        <w:spacing w:before="0"/>
        <w:rPr>
          <w:rFonts w:eastAsia="TimesNewRomanPSMT" w:cs="Arial"/>
          <w:bCs/>
          <w:sz w:val="24"/>
          <w:szCs w:val="24"/>
          <w:lang w:val="sr-Cyrl-CS"/>
        </w:rPr>
      </w:pPr>
      <w:r w:rsidRPr="008002AE">
        <w:rPr>
          <w:rFonts w:cs="Arial"/>
          <w:b/>
          <w:bCs/>
          <w:i/>
          <w:iCs/>
          <w:sz w:val="24"/>
          <w:szCs w:val="24"/>
          <w:lang w:val="sr-Cyrl-CS"/>
        </w:rPr>
        <w:t xml:space="preserve">               </w:t>
      </w:r>
      <w:r w:rsidR="000E75A0" w:rsidRPr="008002AE">
        <w:rPr>
          <w:rFonts w:eastAsia="TimesNewRomanPSMT" w:cs="Arial"/>
          <w:bCs/>
          <w:sz w:val="24"/>
          <w:szCs w:val="24"/>
        </w:rPr>
        <w:t xml:space="preserve">Датум </w:t>
      </w:r>
      <w:r w:rsidR="000E75A0" w:rsidRPr="008002AE">
        <w:rPr>
          <w:rFonts w:eastAsia="TimesNewRomanPSMT" w:cs="Arial"/>
          <w:bCs/>
          <w:sz w:val="24"/>
          <w:szCs w:val="24"/>
        </w:rPr>
        <w:tab/>
      </w:r>
      <w:r w:rsidR="000E75A0" w:rsidRPr="008002AE">
        <w:rPr>
          <w:rFonts w:eastAsia="TimesNewRomanPSMT" w:cs="Arial"/>
          <w:bCs/>
          <w:sz w:val="24"/>
          <w:szCs w:val="24"/>
        </w:rPr>
        <w:tab/>
      </w:r>
      <w:r w:rsidR="000E75A0" w:rsidRPr="008002AE">
        <w:rPr>
          <w:rFonts w:eastAsia="TimesNewRomanPSMT" w:cs="Arial"/>
          <w:bCs/>
          <w:sz w:val="24"/>
          <w:szCs w:val="24"/>
        </w:rPr>
        <w:tab/>
      </w:r>
      <w:r w:rsidR="000E75A0" w:rsidRPr="008002AE">
        <w:rPr>
          <w:rFonts w:eastAsia="TimesNewRomanPSMT" w:cs="Arial"/>
          <w:bCs/>
          <w:sz w:val="24"/>
          <w:szCs w:val="24"/>
        </w:rPr>
        <w:tab/>
        <w:t xml:space="preserve">             </w:t>
      </w:r>
      <w:r w:rsidRPr="008002AE">
        <w:rPr>
          <w:rFonts w:eastAsia="TimesNewRomanPSMT" w:cs="Arial"/>
          <w:bCs/>
          <w:sz w:val="24"/>
          <w:szCs w:val="24"/>
          <w:lang w:val="sr-Cyrl-CS"/>
        </w:rPr>
        <w:t xml:space="preserve">                </w:t>
      </w:r>
      <w:r w:rsidR="000E75A0" w:rsidRPr="008002AE">
        <w:rPr>
          <w:rFonts w:eastAsia="TimesNewRomanPSMT" w:cs="Arial"/>
          <w:bCs/>
          <w:sz w:val="24"/>
          <w:szCs w:val="24"/>
          <w:lang w:val="sr-Cyrl-CS"/>
        </w:rPr>
        <w:t xml:space="preserve"> </w:t>
      </w:r>
      <w:r w:rsidRPr="008002AE">
        <w:rPr>
          <w:rFonts w:eastAsia="TimesNewRomanPSMT" w:cs="Arial"/>
          <w:bCs/>
          <w:sz w:val="24"/>
          <w:szCs w:val="24"/>
          <w:lang w:val="sr-Cyrl-CS"/>
        </w:rPr>
        <w:t xml:space="preserve">        </w:t>
      </w:r>
      <w:r w:rsidR="000E75A0" w:rsidRPr="008002AE">
        <w:rPr>
          <w:rFonts w:eastAsia="TimesNewRomanPSMT" w:cs="Arial"/>
          <w:bCs/>
          <w:sz w:val="24"/>
          <w:szCs w:val="24"/>
        </w:rPr>
        <w:t>Понуђач</w:t>
      </w:r>
    </w:p>
    <w:p w14:paraId="308D089D" w14:textId="215120D0" w:rsidR="00BA2C2D" w:rsidRPr="008002AE" w:rsidRDefault="000E75A0" w:rsidP="000E75A0">
      <w:pPr>
        <w:spacing w:before="0"/>
        <w:rPr>
          <w:rFonts w:eastAsia="TimesNewRomanPS-BoldMT" w:cs="Arial"/>
          <w:b/>
          <w:bCs/>
          <w:i/>
          <w:iCs/>
          <w:sz w:val="24"/>
          <w:szCs w:val="24"/>
          <w:lang w:val="sr-Cyrl-CS"/>
        </w:rPr>
      </w:pPr>
      <w:r w:rsidRPr="008002AE">
        <w:rPr>
          <w:rFonts w:eastAsia="TimesNewRomanPS-BoldMT" w:cs="Arial"/>
          <w:b/>
          <w:bCs/>
          <w:i/>
          <w:iCs/>
          <w:sz w:val="24"/>
          <w:szCs w:val="24"/>
        </w:rPr>
        <w:t>________________________</w:t>
      </w:r>
      <w:r w:rsidR="00BA2C2D" w:rsidRPr="008002AE">
        <w:rPr>
          <w:rFonts w:eastAsia="TimesNewRomanPS-BoldMT" w:cs="Arial"/>
          <w:b/>
          <w:bCs/>
          <w:i/>
          <w:iCs/>
          <w:sz w:val="24"/>
          <w:szCs w:val="24"/>
          <w:lang w:val="sr-Cyrl-CS"/>
        </w:rPr>
        <w:t xml:space="preserve">          </w:t>
      </w:r>
      <w:r w:rsidRPr="008002AE">
        <w:rPr>
          <w:rFonts w:eastAsia="TimesNewRomanPS-BoldMT" w:cs="Arial"/>
          <w:b/>
          <w:bCs/>
          <w:i/>
          <w:iCs/>
          <w:sz w:val="24"/>
          <w:szCs w:val="24"/>
          <w:lang w:val="sr-Cyrl-CS"/>
        </w:rPr>
        <w:t xml:space="preserve">        М.П.</w:t>
      </w:r>
      <w:r w:rsidRPr="008002AE">
        <w:rPr>
          <w:rFonts w:eastAsia="TimesNewRomanPS-BoldMT" w:cs="Arial"/>
          <w:b/>
          <w:bCs/>
          <w:i/>
          <w:iCs/>
          <w:sz w:val="24"/>
          <w:szCs w:val="24"/>
        </w:rPr>
        <w:tab/>
      </w:r>
      <w:r w:rsidRPr="008002AE">
        <w:rPr>
          <w:rFonts w:eastAsia="TimesNewRomanPS-BoldMT" w:cs="Arial"/>
          <w:b/>
          <w:bCs/>
          <w:i/>
          <w:iCs/>
          <w:sz w:val="24"/>
          <w:szCs w:val="24"/>
          <w:lang w:val="sr-Cyrl-CS"/>
        </w:rPr>
        <w:t xml:space="preserve">              </w:t>
      </w:r>
      <w:r w:rsidR="00BA2C2D" w:rsidRPr="008002AE">
        <w:rPr>
          <w:rFonts w:eastAsia="TimesNewRomanPS-BoldMT" w:cs="Arial"/>
          <w:b/>
          <w:bCs/>
          <w:i/>
          <w:iCs/>
          <w:sz w:val="24"/>
          <w:szCs w:val="24"/>
          <w:lang w:val="sr-Cyrl-CS"/>
        </w:rPr>
        <w:t>___</w:t>
      </w:r>
      <w:r w:rsidRPr="008002AE">
        <w:rPr>
          <w:rFonts w:eastAsia="TimesNewRomanPS-BoldMT" w:cs="Arial"/>
          <w:b/>
          <w:bCs/>
          <w:i/>
          <w:iCs/>
          <w:sz w:val="24"/>
          <w:szCs w:val="24"/>
          <w:lang w:val="sr-Cyrl-CS"/>
        </w:rPr>
        <w:t xml:space="preserve">__________________                                      </w:t>
      </w:r>
    </w:p>
    <w:p w14:paraId="0E99E0FB" w14:textId="77777777" w:rsidR="000E75A0" w:rsidRPr="008002AE" w:rsidRDefault="000E75A0" w:rsidP="000E75A0">
      <w:pPr>
        <w:spacing w:before="0"/>
        <w:rPr>
          <w:rFonts w:cs="Arial"/>
          <w:b/>
          <w:bCs/>
          <w:i/>
          <w:iCs/>
          <w:sz w:val="20"/>
          <w:szCs w:val="20"/>
          <w:u w:val="single"/>
          <w:lang w:val="sr-Cyrl-RS"/>
        </w:rPr>
      </w:pPr>
      <w:r w:rsidRPr="008002AE">
        <w:rPr>
          <w:rFonts w:cs="Arial"/>
          <w:b/>
          <w:bCs/>
          <w:i/>
          <w:iCs/>
          <w:sz w:val="20"/>
          <w:szCs w:val="20"/>
          <w:u w:val="single"/>
        </w:rPr>
        <w:t>Напомене:</w:t>
      </w:r>
    </w:p>
    <w:p w14:paraId="4058A858" w14:textId="77777777" w:rsidR="00BA2C2D" w:rsidRPr="008002AE" w:rsidRDefault="00BA2C2D" w:rsidP="00BA2C2D">
      <w:pPr>
        <w:autoSpaceDE w:val="0"/>
        <w:autoSpaceDN w:val="0"/>
        <w:adjustRightInd w:val="0"/>
        <w:rPr>
          <w:rFonts w:eastAsia="TimesNewRomanPS-BoldMT" w:cs="Arial"/>
          <w:bCs/>
          <w:i/>
          <w:iCs/>
          <w:sz w:val="20"/>
          <w:szCs w:val="20"/>
          <w:lang w:val="sr-Cyrl-RS"/>
        </w:rPr>
      </w:pPr>
      <w:r w:rsidRPr="008002AE">
        <w:rPr>
          <w:rFonts w:eastAsia="TimesNewRomanPS-BoldMT" w:cs="Arial"/>
          <w:bCs/>
          <w:i/>
          <w:iCs/>
          <w:sz w:val="20"/>
          <w:szCs w:val="20"/>
          <w:lang w:val="sr-Cyrl-RS"/>
        </w:rPr>
        <w:t>-  Понуђач је обавезан да у обрасцу понуде попуни све комерцијалне услове (сва празна поља).</w:t>
      </w:r>
    </w:p>
    <w:p w14:paraId="243F036C" w14:textId="77777777" w:rsidR="00BA2C2D" w:rsidRPr="008002AE" w:rsidRDefault="00BA2C2D" w:rsidP="00BA2C2D">
      <w:pPr>
        <w:autoSpaceDE w:val="0"/>
        <w:autoSpaceDN w:val="0"/>
        <w:adjustRightInd w:val="0"/>
        <w:rPr>
          <w:rFonts w:eastAsia="TimesNewRomanPS-BoldMT" w:cs="Arial"/>
          <w:bCs/>
          <w:i/>
          <w:iCs/>
          <w:sz w:val="20"/>
          <w:szCs w:val="20"/>
          <w:lang w:val="sr-Cyrl-RS"/>
        </w:rPr>
      </w:pPr>
      <w:r w:rsidRPr="008002AE">
        <w:rPr>
          <w:rFonts w:eastAsia="TimesNewRomanPS-BoldMT" w:cs="Arial"/>
          <w:bCs/>
          <w:i/>
          <w:iCs/>
          <w:sz w:val="20"/>
          <w:szCs w:val="20"/>
          <w:lang w:val="sr-Cyrl-RS"/>
        </w:rPr>
        <w:t xml:space="preserve">- </w:t>
      </w:r>
      <w:r w:rsidRPr="008002AE">
        <w:rPr>
          <w:rFonts w:eastAsia="TimesNewRomanPS-BoldMT" w:cs="Arial"/>
          <w:bCs/>
          <w:i/>
          <w:iCs/>
          <w:sz w:val="20"/>
          <w:szCs w:val="20"/>
          <w:lang w:val="ru-RU"/>
        </w:rPr>
        <w:t>Уколико понуђачи подносе заједничку понуду,</w:t>
      </w:r>
      <w:r w:rsidRPr="008002AE">
        <w:rPr>
          <w:rFonts w:eastAsia="TimesNewRomanPS-BoldMT" w:cs="Arial"/>
          <w:bCs/>
          <w:i/>
          <w:iCs/>
          <w:sz w:val="20"/>
          <w:szCs w:val="20"/>
          <w:lang w:val="sr-Cyrl-RS"/>
        </w:rPr>
        <w:t xml:space="preserve"> </w:t>
      </w:r>
      <w:r w:rsidRPr="008002AE">
        <w:rPr>
          <w:rFonts w:eastAsia="TimesNewRomanPS-BoldMT" w:cs="Arial"/>
          <w:bCs/>
          <w:i/>
          <w:iCs/>
          <w:sz w:val="20"/>
          <w:szCs w:val="20"/>
          <w:lang w:val="ru-RU"/>
        </w:rPr>
        <w:t>група понуђача може да о</w:t>
      </w:r>
      <w:r w:rsidRPr="008002AE">
        <w:rPr>
          <w:rFonts w:eastAsia="TimesNewRomanPS-BoldMT" w:cs="Arial"/>
          <w:bCs/>
          <w:i/>
          <w:iCs/>
          <w:sz w:val="20"/>
          <w:szCs w:val="20"/>
          <w:lang w:val="sr-Cyrl-RS"/>
        </w:rPr>
        <w:t>власти</w:t>
      </w:r>
      <w:r w:rsidRPr="008002AE">
        <w:rPr>
          <w:rFonts w:eastAsia="TimesNewRomanPS-BoldMT" w:cs="Arial"/>
          <w:bCs/>
          <w:i/>
          <w:iCs/>
          <w:sz w:val="20"/>
          <w:szCs w:val="20"/>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14:paraId="43C510F9" w14:textId="4811B0C1" w:rsidR="004C60F5" w:rsidRDefault="004C60F5" w:rsidP="00C538DF">
      <w:pPr>
        <w:spacing w:before="0"/>
        <w:jc w:val="left"/>
        <w:rPr>
          <w:sz w:val="24"/>
          <w:szCs w:val="24"/>
        </w:rPr>
      </w:pPr>
      <w:bookmarkStart w:id="248" w:name="_Toc442559925"/>
    </w:p>
    <w:p w14:paraId="69B6C888" w14:textId="40E0E704" w:rsidR="004C60F5" w:rsidRDefault="004C60F5" w:rsidP="00C538DF">
      <w:pPr>
        <w:spacing w:before="0"/>
        <w:jc w:val="left"/>
        <w:rPr>
          <w:sz w:val="24"/>
          <w:szCs w:val="24"/>
        </w:rPr>
      </w:pPr>
    </w:p>
    <w:p w14:paraId="0F0B58C0" w14:textId="726451ED" w:rsidR="00A0779E" w:rsidRDefault="00A0779E" w:rsidP="00C538DF">
      <w:pPr>
        <w:spacing w:before="0"/>
        <w:jc w:val="left"/>
        <w:rPr>
          <w:sz w:val="24"/>
          <w:szCs w:val="24"/>
        </w:rPr>
      </w:pPr>
    </w:p>
    <w:p w14:paraId="0DA7EE75" w14:textId="53306B01" w:rsidR="00A0779E" w:rsidRDefault="00A0779E" w:rsidP="00C538DF">
      <w:pPr>
        <w:spacing w:before="0"/>
        <w:jc w:val="left"/>
        <w:rPr>
          <w:sz w:val="24"/>
          <w:szCs w:val="24"/>
        </w:rPr>
      </w:pPr>
    </w:p>
    <w:p w14:paraId="2F949619" w14:textId="77777777" w:rsidR="00343A18" w:rsidRPr="008002AE" w:rsidRDefault="00343A18" w:rsidP="00343A18">
      <w:pPr>
        <w:pStyle w:val="KDObrazac"/>
        <w:spacing w:before="0"/>
        <w:rPr>
          <w:sz w:val="24"/>
          <w:szCs w:val="24"/>
        </w:rPr>
      </w:pPr>
      <w:r w:rsidRPr="008002AE">
        <w:rPr>
          <w:sz w:val="24"/>
          <w:szCs w:val="24"/>
        </w:rPr>
        <w:lastRenderedPageBreak/>
        <w:t xml:space="preserve">ОБРАЗАЦ </w:t>
      </w:r>
      <w:r w:rsidR="005B5B92" w:rsidRPr="008002AE">
        <w:rPr>
          <w:sz w:val="24"/>
          <w:szCs w:val="24"/>
          <w:lang w:val="sr-Cyrl-RS"/>
        </w:rPr>
        <w:t>2</w:t>
      </w:r>
      <w:r w:rsidRPr="008002AE">
        <w:rPr>
          <w:sz w:val="24"/>
          <w:szCs w:val="24"/>
        </w:rPr>
        <w:t>.</w:t>
      </w:r>
      <w:bookmarkEnd w:id="248"/>
    </w:p>
    <w:p w14:paraId="724EF799" w14:textId="77777777" w:rsidR="00343A18" w:rsidRPr="008002AE" w:rsidRDefault="00240CC6" w:rsidP="00343A18">
      <w:pPr>
        <w:spacing w:before="0"/>
        <w:jc w:val="center"/>
        <w:rPr>
          <w:rFonts w:cs="Arial"/>
          <w:b/>
          <w:sz w:val="24"/>
          <w:szCs w:val="24"/>
        </w:rPr>
      </w:pPr>
      <w:r w:rsidRPr="008002AE">
        <w:rPr>
          <w:rFonts w:cs="Arial"/>
          <w:b/>
          <w:sz w:val="24"/>
          <w:szCs w:val="24"/>
        </w:rPr>
        <w:t>ОБРАЗАЦ СТРУК</w:t>
      </w:r>
      <w:r w:rsidR="00343A18" w:rsidRPr="008002AE">
        <w:rPr>
          <w:rFonts w:cs="Arial"/>
          <w:b/>
          <w:sz w:val="24"/>
          <w:szCs w:val="24"/>
        </w:rPr>
        <w:t>Т</w:t>
      </w:r>
      <w:r w:rsidRPr="008002AE">
        <w:rPr>
          <w:rFonts w:cs="Arial"/>
          <w:b/>
          <w:sz w:val="24"/>
          <w:szCs w:val="24"/>
          <w:lang w:val="sr-Cyrl-RS"/>
        </w:rPr>
        <w:t>У</w:t>
      </w:r>
      <w:r w:rsidR="00343A18" w:rsidRPr="008002AE">
        <w:rPr>
          <w:rFonts w:cs="Arial"/>
          <w:b/>
          <w:sz w:val="24"/>
          <w:szCs w:val="24"/>
        </w:rPr>
        <w:t>РЕ ЦЕНЕ</w:t>
      </w:r>
    </w:p>
    <w:p w14:paraId="5A7DA377" w14:textId="77777777" w:rsidR="00343A18" w:rsidRPr="008002AE" w:rsidRDefault="00C538DF" w:rsidP="00343A18">
      <w:pPr>
        <w:spacing w:before="0"/>
        <w:rPr>
          <w:rFonts w:cs="Arial"/>
          <w:sz w:val="24"/>
          <w:szCs w:val="24"/>
        </w:rPr>
      </w:pPr>
      <w:r w:rsidRPr="008002AE">
        <w:rPr>
          <w:rFonts w:cs="Arial"/>
          <w:sz w:val="24"/>
          <w:szCs w:val="24"/>
        </w:rPr>
        <w:t>Табела 1</w:t>
      </w:r>
    </w:p>
    <w:tbl>
      <w:tblPr>
        <w:tblW w:w="54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1936"/>
        <w:gridCol w:w="831"/>
        <w:gridCol w:w="971"/>
        <w:gridCol w:w="1106"/>
        <w:gridCol w:w="971"/>
        <w:gridCol w:w="969"/>
        <w:gridCol w:w="969"/>
        <w:gridCol w:w="1383"/>
      </w:tblGrid>
      <w:tr w:rsidR="00196C6A" w:rsidRPr="008002AE" w14:paraId="75D1D202" w14:textId="77777777" w:rsidTr="00AC52C7">
        <w:trPr>
          <w:trHeight w:val="2361"/>
        </w:trPr>
        <w:tc>
          <w:tcPr>
            <w:tcW w:w="351" w:type="pct"/>
            <w:shd w:val="clear" w:color="auto" w:fill="C6D9F1" w:themeFill="text2" w:themeFillTint="33"/>
            <w:vAlign w:val="center"/>
          </w:tcPr>
          <w:p w14:paraId="20F4E1E0" w14:textId="77777777" w:rsidR="007F7D7A" w:rsidRPr="008002AE" w:rsidRDefault="007F7D7A" w:rsidP="00BC01DC">
            <w:pPr>
              <w:spacing w:before="0"/>
              <w:jc w:val="center"/>
              <w:rPr>
                <w:rFonts w:cs="Arial"/>
                <w:bCs/>
                <w:i/>
                <w:iCs/>
                <w:sz w:val="24"/>
                <w:szCs w:val="24"/>
                <w:lang w:val="sr-Cyrl-CS"/>
              </w:rPr>
            </w:pPr>
            <w:r w:rsidRPr="008002AE">
              <w:rPr>
                <w:rFonts w:cs="Arial"/>
                <w:bCs/>
                <w:i/>
                <w:iCs/>
                <w:sz w:val="24"/>
                <w:szCs w:val="24"/>
                <w:lang w:val="sr-Cyrl-CS"/>
              </w:rPr>
              <w:t>Рбр</w:t>
            </w:r>
          </w:p>
        </w:tc>
        <w:tc>
          <w:tcPr>
            <w:tcW w:w="985" w:type="pct"/>
            <w:shd w:val="clear" w:color="auto" w:fill="C6D9F1" w:themeFill="text2" w:themeFillTint="33"/>
            <w:vAlign w:val="center"/>
          </w:tcPr>
          <w:p w14:paraId="6D8A1973" w14:textId="77777777" w:rsidR="007F7D7A" w:rsidRPr="008002AE" w:rsidRDefault="007F7D7A" w:rsidP="00BC01DC">
            <w:pPr>
              <w:spacing w:before="0"/>
              <w:jc w:val="center"/>
              <w:rPr>
                <w:rFonts w:cs="Arial"/>
                <w:bCs/>
                <w:i/>
                <w:iCs/>
                <w:sz w:val="24"/>
                <w:szCs w:val="24"/>
                <w:lang w:val="sr-Cyrl-CS"/>
              </w:rPr>
            </w:pPr>
            <w:r w:rsidRPr="008002AE">
              <w:rPr>
                <w:rFonts w:cs="Arial"/>
                <w:bCs/>
                <w:i/>
                <w:iCs/>
                <w:sz w:val="24"/>
                <w:szCs w:val="24"/>
                <w:lang w:val="sr-Cyrl-CS"/>
              </w:rPr>
              <w:t>Назив добра</w:t>
            </w:r>
          </w:p>
        </w:tc>
        <w:tc>
          <w:tcPr>
            <w:tcW w:w="423" w:type="pct"/>
            <w:shd w:val="clear" w:color="auto" w:fill="C6D9F1" w:themeFill="text2" w:themeFillTint="33"/>
            <w:vAlign w:val="center"/>
          </w:tcPr>
          <w:p w14:paraId="65FF5121" w14:textId="77777777" w:rsidR="007F7D7A" w:rsidRPr="008002AE" w:rsidRDefault="007F7D7A" w:rsidP="00BC01DC">
            <w:pPr>
              <w:spacing w:before="0"/>
              <w:jc w:val="center"/>
              <w:rPr>
                <w:rFonts w:cs="Arial"/>
                <w:bCs/>
                <w:i/>
                <w:iCs/>
                <w:sz w:val="24"/>
                <w:szCs w:val="24"/>
                <w:lang w:val="sr-Cyrl-CS"/>
              </w:rPr>
            </w:pPr>
            <w:r w:rsidRPr="008002AE">
              <w:rPr>
                <w:rFonts w:cs="Arial"/>
                <w:bCs/>
                <w:i/>
                <w:iCs/>
                <w:sz w:val="24"/>
                <w:szCs w:val="24"/>
                <w:lang w:val="sr-Cyrl-CS"/>
              </w:rPr>
              <w:t>Јед.</w:t>
            </w:r>
          </w:p>
          <w:p w14:paraId="0ED83EAD" w14:textId="77777777" w:rsidR="007F7D7A" w:rsidRPr="008002AE" w:rsidRDefault="007F7D7A" w:rsidP="00BC01DC">
            <w:pPr>
              <w:spacing w:before="0"/>
              <w:jc w:val="center"/>
              <w:rPr>
                <w:rFonts w:cs="Arial"/>
                <w:bCs/>
                <w:i/>
                <w:iCs/>
                <w:sz w:val="24"/>
                <w:szCs w:val="24"/>
                <w:lang w:val="sr-Cyrl-CS"/>
              </w:rPr>
            </w:pPr>
            <w:r w:rsidRPr="008002AE">
              <w:rPr>
                <w:rFonts w:cs="Arial"/>
                <w:bCs/>
                <w:i/>
                <w:iCs/>
                <w:sz w:val="24"/>
                <w:szCs w:val="24"/>
                <w:lang w:val="sr-Cyrl-CS"/>
              </w:rPr>
              <w:t>мере</w:t>
            </w:r>
          </w:p>
        </w:tc>
        <w:tc>
          <w:tcPr>
            <w:tcW w:w="494" w:type="pct"/>
            <w:shd w:val="clear" w:color="auto" w:fill="C6D9F1" w:themeFill="text2" w:themeFillTint="33"/>
            <w:vAlign w:val="center"/>
          </w:tcPr>
          <w:p w14:paraId="18E9249A" w14:textId="77777777" w:rsidR="00C53F4E" w:rsidRPr="008002AE" w:rsidRDefault="00C53F4E" w:rsidP="00BC01DC">
            <w:pPr>
              <w:spacing w:before="0"/>
              <w:jc w:val="center"/>
              <w:rPr>
                <w:rFonts w:cs="Arial"/>
                <w:bCs/>
                <w:i/>
                <w:iCs/>
                <w:sz w:val="24"/>
                <w:szCs w:val="24"/>
                <w:lang w:val="sr-Cyrl-RS"/>
              </w:rPr>
            </w:pPr>
            <w:r w:rsidRPr="008002AE">
              <w:rPr>
                <w:rFonts w:cs="Arial"/>
                <w:bCs/>
                <w:i/>
                <w:iCs/>
                <w:sz w:val="24"/>
                <w:szCs w:val="24"/>
                <w:lang w:val="sr-Cyrl-RS"/>
              </w:rPr>
              <w:t>Оквирна</w:t>
            </w:r>
          </w:p>
          <w:p w14:paraId="432DF2CC" w14:textId="77777777" w:rsidR="007F7D7A" w:rsidRPr="008002AE" w:rsidRDefault="007F7D7A" w:rsidP="00BC01DC">
            <w:pPr>
              <w:spacing w:before="0"/>
              <w:jc w:val="center"/>
              <w:rPr>
                <w:rFonts w:cs="Arial"/>
                <w:bCs/>
                <w:i/>
                <w:iCs/>
                <w:sz w:val="24"/>
                <w:szCs w:val="24"/>
                <w:lang w:val="sr-Cyrl-CS"/>
              </w:rPr>
            </w:pPr>
            <w:r w:rsidRPr="008002AE">
              <w:rPr>
                <w:rFonts w:cs="Arial"/>
                <w:bCs/>
                <w:i/>
                <w:iCs/>
                <w:sz w:val="24"/>
                <w:szCs w:val="24"/>
                <w:lang w:val="sr-Cyrl-CS"/>
              </w:rPr>
              <w:t>количина</w:t>
            </w:r>
          </w:p>
        </w:tc>
        <w:tc>
          <w:tcPr>
            <w:tcW w:w="563" w:type="pct"/>
            <w:shd w:val="clear" w:color="auto" w:fill="C6D9F1" w:themeFill="text2" w:themeFillTint="33"/>
            <w:vAlign w:val="center"/>
          </w:tcPr>
          <w:p w14:paraId="54C8678E" w14:textId="77777777" w:rsidR="007F7D7A" w:rsidRPr="008002AE" w:rsidRDefault="007F7D7A" w:rsidP="00BC01DC">
            <w:pPr>
              <w:spacing w:before="0"/>
              <w:jc w:val="center"/>
              <w:rPr>
                <w:rFonts w:cs="Arial"/>
                <w:bCs/>
                <w:i/>
                <w:iCs/>
                <w:sz w:val="24"/>
                <w:szCs w:val="24"/>
                <w:lang w:val="sr-Cyrl-CS"/>
              </w:rPr>
            </w:pPr>
            <w:r w:rsidRPr="008002AE">
              <w:rPr>
                <w:rFonts w:cs="Arial"/>
                <w:bCs/>
                <w:i/>
                <w:iCs/>
                <w:sz w:val="24"/>
                <w:szCs w:val="24"/>
                <w:lang w:val="sr-Cyrl-CS"/>
              </w:rPr>
              <w:t>Јед.</w:t>
            </w:r>
          </w:p>
          <w:p w14:paraId="27399E8F" w14:textId="77777777" w:rsidR="007F7D7A" w:rsidRPr="008002AE" w:rsidRDefault="007F7D7A" w:rsidP="00BC01DC">
            <w:pPr>
              <w:spacing w:before="0"/>
              <w:jc w:val="center"/>
              <w:rPr>
                <w:rFonts w:cs="Arial"/>
                <w:bCs/>
                <w:i/>
                <w:iCs/>
                <w:sz w:val="24"/>
                <w:szCs w:val="24"/>
                <w:lang w:val="sr-Cyrl-CS"/>
              </w:rPr>
            </w:pPr>
            <w:r w:rsidRPr="008002AE">
              <w:rPr>
                <w:rFonts w:cs="Arial"/>
                <w:bCs/>
                <w:i/>
                <w:iCs/>
                <w:sz w:val="24"/>
                <w:szCs w:val="24"/>
                <w:lang w:val="sr-Cyrl-CS"/>
              </w:rPr>
              <w:t>цена без ПДВ</w:t>
            </w:r>
          </w:p>
          <w:p w14:paraId="6884A3F8" w14:textId="77777777" w:rsidR="007F7D7A" w:rsidRPr="008002AE" w:rsidRDefault="007F7D7A" w:rsidP="00BC01DC">
            <w:pPr>
              <w:spacing w:before="0"/>
              <w:jc w:val="center"/>
              <w:rPr>
                <w:rFonts w:cs="Arial"/>
                <w:bCs/>
                <w:i/>
                <w:iCs/>
                <w:sz w:val="24"/>
                <w:szCs w:val="24"/>
                <w:lang w:val="sr-Cyrl-CS"/>
              </w:rPr>
            </w:pPr>
            <w:r w:rsidRPr="008002AE">
              <w:rPr>
                <w:rFonts w:cs="Arial"/>
                <w:bCs/>
                <w:i/>
                <w:iCs/>
                <w:sz w:val="24"/>
                <w:szCs w:val="24"/>
                <w:lang w:val="sr-Cyrl-CS"/>
              </w:rPr>
              <w:t xml:space="preserve">дин. </w:t>
            </w:r>
          </w:p>
        </w:tc>
        <w:tc>
          <w:tcPr>
            <w:tcW w:w="494" w:type="pct"/>
            <w:shd w:val="clear" w:color="auto" w:fill="C6D9F1" w:themeFill="text2" w:themeFillTint="33"/>
            <w:vAlign w:val="center"/>
          </w:tcPr>
          <w:p w14:paraId="439360FF" w14:textId="77777777" w:rsidR="007F7D7A" w:rsidRPr="008002AE" w:rsidRDefault="007F7D7A" w:rsidP="00BC01DC">
            <w:pPr>
              <w:spacing w:before="0"/>
              <w:jc w:val="center"/>
              <w:rPr>
                <w:rFonts w:cs="Arial"/>
                <w:bCs/>
                <w:i/>
                <w:iCs/>
                <w:sz w:val="24"/>
                <w:szCs w:val="24"/>
                <w:lang w:val="sr-Cyrl-CS"/>
              </w:rPr>
            </w:pPr>
            <w:r w:rsidRPr="008002AE">
              <w:rPr>
                <w:rFonts w:cs="Arial"/>
                <w:bCs/>
                <w:i/>
                <w:iCs/>
                <w:sz w:val="24"/>
                <w:szCs w:val="24"/>
                <w:lang w:val="sr-Cyrl-CS"/>
              </w:rPr>
              <w:t>Јед.</w:t>
            </w:r>
          </w:p>
          <w:p w14:paraId="07FCF2CD" w14:textId="77777777" w:rsidR="007F7D7A" w:rsidRPr="008002AE" w:rsidRDefault="007F7D7A" w:rsidP="00BC01DC">
            <w:pPr>
              <w:spacing w:before="0"/>
              <w:jc w:val="center"/>
              <w:rPr>
                <w:rFonts w:cs="Arial"/>
                <w:bCs/>
                <w:i/>
                <w:iCs/>
                <w:sz w:val="24"/>
                <w:szCs w:val="24"/>
                <w:lang w:val="sr-Cyrl-CS"/>
              </w:rPr>
            </w:pPr>
            <w:r w:rsidRPr="008002AE">
              <w:rPr>
                <w:rFonts w:cs="Arial"/>
                <w:bCs/>
                <w:i/>
                <w:iCs/>
                <w:sz w:val="24"/>
                <w:szCs w:val="24"/>
                <w:lang w:val="sr-Cyrl-CS"/>
              </w:rPr>
              <w:t>цена са ПДВ</w:t>
            </w:r>
          </w:p>
          <w:p w14:paraId="0DFB65FD" w14:textId="77777777" w:rsidR="007F7D7A" w:rsidRPr="008002AE" w:rsidRDefault="007F7D7A" w:rsidP="00BC01DC">
            <w:pPr>
              <w:spacing w:before="0"/>
              <w:jc w:val="center"/>
              <w:rPr>
                <w:rFonts w:cs="Arial"/>
                <w:bCs/>
                <w:i/>
                <w:iCs/>
                <w:sz w:val="24"/>
                <w:szCs w:val="24"/>
                <w:lang w:val="sr-Cyrl-CS"/>
              </w:rPr>
            </w:pPr>
            <w:r w:rsidRPr="008002AE">
              <w:rPr>
                <w:rFonts w:cs="Arial"/>
                <w:bCs/>
                <w:i/>
                <w:iCs/>
                <w:sz w:val="24"/>
                <w:szCs w:val="24"/>
                <w:lang w:val="sr-Cyrl-CS"/>
              </w:rPr>
              <w:t>дин.</w:t>
            </w:r>
          </w:p>
        </w:tc>
        <w:tc>
          <w:tcPr>
            <w:tcW w:w="493" w:type="pct"/>
            <w:shd w:val="clear" w:color="auto" w:fill="C6D9F1" w:themeFill="text2" w:themeFillTint="33"/>
            <w:vAlign w:val="center"/>
          </w:tcPr>
          <w:p w14:paraId="00844147" w14:textId="77777777" w:rsidR="007F7D7A" w:rsidRPr="008002AE" w:rsidRDefault="007F7D7A" w:rsidP="00BC01DC">
            <w:pPr>
              <w:spacing w:before="0"/>
              <w:jc w:val="center"/>
              <w:rPr>
                <w:rFonts w:cs="Arial"/>
                <w:bCs/>
                <w:i/>
                <w:iCs/>
                <w:sz w:val="24"/>
                <w:szCs w:val="24"/>
                <w:lang w:val="sr-Cyrl-CS"/>
              </w:rPr>
            </w:pPr>
            <w:r w:rsidRPr="008002AE">
              <w:rPr>
                <w:rFonts w:cs="Arial"/>
                <w:bCs/>
                <w:i/>
                <w:iCs/>
                <w:sz w:val="24"/>
                <w:szCs w:val="24"/>
                <w:lang w:val="sr-Cyrl-CS"/>
              </w:rPr>
              <w:t>Укупна цена без ПДВ</w:t>
            </w:r>
          </w:p>
          <w:p w14:paraId="6CC8F444" w14:textId="77777777" w:rsidR="007F7D7A" w:rsidRPr="008002AE" w:rsidRDefault="007F7D7A" w:rsidP="005F7E90">
            <w:pPr>
              <w:spacing w:before="0"/>
              <w:jc w:val="center"/>
              <w:rPr>
                <w:rFonts w:cs="Arial"/>
                <w:bCs/>
                <w:i/>
                <w:iCs/>
                <w:sz w:val="24"/>
                <w:szCs w:val="24"/>
                <w:lang w:val="sr-Cyrl-CS"/>
              </w:rPr>
            </w:pPr>
            <w:r w:rsidRPr="008002AE">
              <w:rPr>
                <w:rFonts w:cs="Arial"/>
                <w:bCs/>
                <w:i/>
                <w:iCs/>
                <w:sz w:val="24"/>
                <w:szCs w:val="24"/>
                <w:lang w:val="sr-Cyrl-CS"/>
              </w:rPr>
              <w:t xml:space="preserve">дин. </w:t>
            </w:r>
          </w:p>
        </w:tc>
        <w:tc>
          <w:tcPr>
            <w:tcW w:w="493" w:type="pct"/>
            <w:shd w:val="clear" w:color="auto" w:fill="C6D9F1" w:themeFill="text2" w:themeFillTint="33"/>
            <w:vAlign w:val="center"/>
          </w:tcPr>
          <w:p w14:paraId="744FCCBD" w14:textId="77777777" w:rsidR="007F7D7A" w:rsidRPr="008002AE" w:rsidRDefault="007F7D7A" w:rsidP="00BC01DC">
            <w:pPr>
              <w:spacing w:before="0"/>
              <w:jc w:val="center"/>
              <w:rPr>
                <w:rFonts w:cs="Arial"/>
                <w:bCs/>
                <w:i/>
                <w:iCs/>
                <w:sz w:val="24"/>
                <w:szCs w:val="24"/>
                <w:lang w:val="sr-Cyrl-CS"/>
              </w:rPr>
            </w:pPr>
            <w:r w:rsidRPr="008002AE">
              <w:rPr>
                <w:rFonts w:cs="Arial"/>
                <w:bCs/>
                <w:i/>
                <w:iCs/>
                <w:sz w:val="24"/>
                <w:szCs w:val="24"/>
                <w:lang w:val="sr-Cyrl-CS"/>
              </w:rPr>
              <w:t>Укупна цена са ПДВ</w:t>
            </w:r>
          </w:p>
          <w:p w14:paraId="346E5397" w14:textId="77777777" w:rsidR="007F7D7A" w:rsidRPr="008002AE" w:rsidRDefault="007F7D7A" w:rsidP="00BC01DC">
            <w:pPr>
              <w:spacing w:before="0"/>
              <w:jc w:val="center"/>
              <w:rPr>
                <w:rFonts w:cs="Arial"/>
                <w:bCs/>
                <w:i/>
                <w:iCs/>
                <w:sz w:val="24"/>
                <w:szCs w:val="24"/>
                <w:lang w:val="sr-Cyrl-CS"/>
              </w:rPr>
            </w:pPr>
            <w:r w:rsidRPr="008002AE">
              <w:rPr>
                <w:rFonts w:cs="Arial"/>
                <w:bCs/>
                <w:i/>
                <w:iCs/>
                <w:sz w:val="24"/>
                <w:szCs w:val="24"/>
                <w:lang w:val="sr-Cyrl-CS"/>
              </w:rPr>
              <w:t xml:space="preserve">дин. </w:t>
            </w:r>
          </w:p>
        </w:tc>
        <w:tc>
          <w:tcPr>
            <w:tcW w:w="704" w:type="pct"/>
            <w:shd w:val="clear" w:color="auto" w:fill="C6D9F1" w:themeFill="text2" w:themeFillTint="33"/>
          </w:tcPr>
          <w:p w14:paraId="6AD232D7" w14:textId="4FF0E017" w:rsidR="00AC52C7" w:rsidRPr="008002AE" w:rsidRDefault="00A95CDF" w:rsidP="005F7E90">
            <w:pPr>
              <w:spacing w:before="0"/>
              <w:jc w:val="center"/>
              <w:rPr>
                <w:rFonts w:cs="Arial"/>
                <w:bCs/>
                <w:i/>
                <w:iCs/>
                <w:sz w:val="24"/>
                <w:szCs w:val="24"/>
                <w:lang w:val="sr-Cyrl-CS"/>
              </w:rPr>
            </w:pPr>
            <w:r w:rsidRPr="008002AE">
              <w:rPr>
                <w:rFonts w:cs="Arial"/>
                <w:bCs/>
                <w:i/>
                <w:iCs/>
                <w:sz w:val="24"/>
                <w:szCs w:val="24"/>
                <w:lang w:val="sr-Cyrl-CS"/>
              </w:rPr>
              <w:t xml:space="preserve"> </w:t>
            </w:r>
          </w:p>
          <w:p w14:paraId="778C3DCF" w14:textId="77777777" w:rsidR="0060526C" w:rsidRDefault="00325FBE" w:rsidP="005F7E90">
            <w:pPr>
              <w:spacing w:before="0"/>
              <w:jc w:val="center"/>
              <w:rPr>
                <w:rFonts w:cs="Arial"/>
                <w:bCs/>
                <w:i/>
                <w:iCs/>
                <w:sz w:val="24"/>
                <w:szCs w:val="24"/>
                <w:lang w:val="sr-Cyrl-CS"/>
              </w:rPr>
            </w:pPr>
            <w:r w:rsidRPr="008002AE">
              <w:rPr>
                <w:rFonts w:cs="Arial"/>
                <w:bCs/>
                <w:i/>
                <w:iCs/>
                <w:sz w:val="24"/>
                <w:szCs w:val="24"/>
                <w:lang w:val="sr-Cyrl-CS"/>
              </w:rPr>
              <w:t>гарантни рок</w:t>
            </w:r>
          </w:p>
          <w:p w14:paraId="1F662A5D" w14:textId="77777777" w:rsidR="007F7D7A" w:rsidRDefault="0060526C" w:rsidP="005F7E90">
            <w:pPr>
              <w:spacing w:before="0"/>
              <w:jc w:val="center"/>
              <w:rPr>
                <w:rFonts w:cs="Arial"/>
                <w:bCs/>
                <w:i/>
                <w:iCs/>
                <w:sz w:val="24"/>
                <w:szCs w:val="24"/>
                <w:lang w:val="sr-Cyrl-CS"/>
              </w:rPr>
            </w:pPr>
            <w:r>
              <w:rPr>
                <w:rFonts w:cs="Arial"/>
                <w:bCs/>
                <w:i/>
                <w:iCs/>
                <w:sz w:val="24"/>
                <w:szCs w:val="24"/>
                <w:lang w:val="sr-Cyrl-CS"/>
              </w:rPr>
              <w:t>/месеци</w:t>
            </w:r>
          </w:p>
          <w:p w14:paraId="1CDD6E01" w14:textId="479A9560" w:rsidR="0086354D" w:rsidRPr="008002AE" w:rsidRDefault="0086354D" w:rsidP="005F7E90">
            <w:pPr>
              <w:spacing w:before="0"/>
              <w:jc w:val="center"/>
              <w:rPr>
                <w:rFonts w:cs="Arial"/>
                <w:bCs/>
                <w:i/>
                <w:iCs/>
                <w:sz w:val="24"/>
                <w:szCs w:val="24"/>
                <w:lang w:val="sr-Cyrl-CS"/>
              </w:rPr>
            </w:pPr>
            <w:r>
              <w:rPr>
                <w:rFonts w:cs="Arial"/>
                <w:bCs/>
                <w:i/>
                <w:iCs/>
                <w:sz w:val="24"/>
                <w:szCs w:val="24"/>
                <w:lang w:val="sr-Cyrl-CS"/>
              </w:rPr>
              <w:t>/према произвођачкој гаранцији</w:t>
            </w:r>
          </w:p>
        </w:tc>
      </w:tr>
      <w:tr w:rsidR="00196C6A" w:rsidRPr="008002AE" w14:paraId="230F9BD1" w14:textId="77777777" w:rsidTr="00AC52C7">
        <w:trPr>
          <w:trHeight w:val="393"/>
        </w:trPr>
        <w:tc>
          <w:tcPr>
            <w:tcW w:w="351" w:type="pct"/>
            <w:shd w:val="clear" w:color="auto" w:fill="auto"/>
          </w:tcPr>
          <w:p w14:paraId="0D729908" w14:textId="77777777" w:rsidR="007F7D7A" w:rsidRPr="008002AE" w:rsidRDefault="007F7D7A" w:rsidP="00BC01DC">
            <w:pPr>
              <w:spacing w:before="0"/>
              <w:jc w:val="center"/>
              <w:rPr>
                <w:rFonts w:cs="Arial"/>
                <w:bCs/>
                <w:i/>
                <w:iCs/>
                <w:sz w:val="24"/>
                <w:szCs w:val="24"/>
                <w:lang w:val="sr-Cyrl-CS"/>
              </w:rPr>
            </w:pPr>
            <w:r w:rsidRPr="008002AE">
              <w:rPr>
                <w:rFonts w:cs="Arial"/>
                <w:bCs/>
                <w:i/>
                <w:iCs/>
                <w:sz w:val="24"/>
                <w:szCs w:val="24"/>
                <w:lang w:val="sr-Cyrl-CS"/>
              </w:rPr>
              <w:t>(1)</w:t>
            </w:r>
          </w:p>
        </w:tc>
        <w:tc>
          <w:tcPr>
            <w:tcW w:w="985" w:type="pct"/>
            <w:shd w:val="clear" w:color="auto" w:fill="auto"/>
          </w:tcPr>
          <w:p w14:paraId="00657697" w14:textId="77777777" w:rsidR="007F7D7A" w:rsidRPr="008002AE" w:rsidRDefault="007F7D7A" w:rsidP="00BC01DC">
            <w:pPr>
              <w:spacing w:before="0"/>
              <w:jc w:val="center"/>
              <w:rPr>
                <w:rFonts w:cs="Arial"/>
                <w:bCs/>
                <w:i/>
                <w:iCs/>
                <w:sz w:val="24"/>
                <w:szCs w:val="24"/>
                <w:lang w:val="sr-Cyrl-CS"/>
              </w:rPr>
            </w:pPr>
            <w:r w:rsidRPr="008002AE">
              <w:rPr>
                <w:rFonts w:cs="Arial"/>
                <w:bCs/>
                <w:i/>
                <w:iCs/>
                <w:sz w:val="24"/>
                <w:szCs w:val="24"/>
                <w:lang w:val="sr-Cyrl-CS"/>
              </w:rPr>
              <w:t>(2)</w:t>
            </w:r>
          </w:p>
        </w:tc>
        <w:tc>
          <w:tcPr>
            <w:tcW w:w="423" w:type="pct"/>
            <w:shd w:val="clear" w:color="auto" w:fill="auto"/>
          </w:tcPr>
          <w:p w14:paraId="4F83388D" w14:textId="77777777" w:rsidR="007F7D7A" w:rsidRPr="008002AE" w:rsidRDefault="007F7D7A" w:rsidP="00BC01DC">
            <w:pPr>
              <w:spacing w:before="0"/>
              <w:jc w:val="center"/>
              <w:rPr>
                <w:rFonts w:cs="Arial"/>
                <w:bCs/>
                <w:i/>
                <w:iCs/>
                <w:sz w:val="24"/>
                <w:szCs w:val="24"/>
                <w:lang w:val="sr-Cyrl-CS"/>
              </w:rPr>
            </w:pPr>
            <w:r w:rsidRPr="008002AE">
              <w:rPr>
                <w:rFonts w:cs="Arial"/>
                <w:bCs/>
                <w:i/>
                <w:iCs/>
                <w:sz w:val="24"/>
                <w:szCs w:val="24"/>
                <w:lang w:val="sr-Cyrl-CS"/>
              </w:rPr>
              <w:t>(3)</w:t>
            </w:r>
          </w:p>
        </w:tc>
        <w:tc>
          <w:tcPr>
            <w:tcW w:w="494" w:type="pct"/>
            <w:shd w:val="clear" w:color="auto" w:fill="auto"/>
          </w:tcPr>
          <w:p w14:paraId="781D4DD1" w14:textId="77777777" w:rsidR="007F7D7A" w:rsidRPr="008002AE" w:rsidRDefault="007F7D7A" w:rsidP="00BC01DC">
            <w:pPr>
              <w:spacing w:before="0"/>
              <w:jc w:val="center"/>
              <w:rPr>
                <w:rFonts w:cs="Arial"/>
                <w:bCs/>
                <w:i/>
                <w:iCs/>
                <w:sz w:val="24"/>
                <w:szCs w:val="24"/>
                <w:lang w:val="sr-Cyrl-CS"/>
              </w:rPr>
            </w:pPr>
            <w:r w:rsidRPr="008002AE">
              <w:rPr>
                <w:rFonts w:cs="Arial"/>
                <w:bCs/>
                <w:i/>
                <w:iCs/>
                <w:sz w:val="24"/>
                <w:szCs w:val="24"/>
                <w:lang w:val="sr-Cyrl-CS"/>
              </w:rPr>
              <w:t>(4)</w:t>
            </w:r>
          </w:p>
        </w:tc>
        <w:tc>
          <w:tcPr>
            <w:tcW w:w="563" w:type="pct"/>
            <w:shd w:val="clear" w:color="auto" w:fill="auto"/>
          </w:tcPr>
          <w:p w14:paraId="173F35ED" w14:textId="77777777" w:rsidR="007F7D7A" w:rsidRPr="008002AE" w:rsidRDefault="007F7D7A" w:rsidP="00BC01DC">
            <w:pPr>
              <w:spacing w:before="0"/>
              <w:jc w:val="center"/>
              <w:rPr>
                <w:rFonts w:cs="Arial"/>
                <w:bCs/>
                <w:i/>
                <w:iCs/>
                <w:sz w:val="24"/>
                <w:szCs w:val="24"/>
                <w:lang w:val="sr-Cyrl-CS"/>
              </w:rPr>
            </w:pPr>
            <w:r w:rsidRPr="008002AE">
              <w:rPr>
                <w:rFonts w:cs="Arial"/>
                <w:bCs/>
                <w:i/>
                <w:iCs/>
                <w:sz w:val="24"/>
                <w:szCs w:val="24"/>
                <w:lang w:val="sr-Cyrl-CS"/>
              </w:rPr>
              <w:t>(5)</w:t>
            </w:r>
          </w:p>
        </w:tc>
        <w:tc>
          <w:tcPr>
            <w:tcW w:w="494" w:type="pct"/>
            <w:shd w:val="clear" w:color="auto" w:fill="auto"/>
          </w:tcPr>
          <w:p w14:paraId="6F048742" w14:textId="77777777" w:rsidR="007F7D7A" w:rsidRPr="008002AE" w:rsidRDefault="007F7D7A" w:rsidP="00BC01DC">
            <w:pPr>
              <w:spacing w:before="0"/>
              <w:jc w:val="center"/>
              <w:rPr>
                <w:rFonts w:cs="Arial"/>
                <w:bCs/>
                <w:i/>
                <w:iCs/>
                <w:sz w:val="24"/>
                <w:szCs w:val="24"/>
                <w:lang w:val="sr-Cyrl-CS"/>
              </w:rPr>
            </w:pPr>
            <w:r w:rsidRPr="008002AE">
              <w:rPr>
                <w:rFonts w:cs="Arial"/>
                <w:bCs/>
                <w:i/>
                <w:iCs/>
                <w:sz w:val="24"/>
                <w:szCs w:val="24"/>
                <w:lang w:val="sr-Cyrl-CS"/>
              </w:rPr>
              <w:t>(6)</w:t>
            </w:r>
          </w:p>
        </w:tc>
        <w:tc>
          <w:tcPr>
            <w:tcW w:w="493" w:type="pct"/>
            <w:shd w:val="clear" w:color="auto" w:fill="auto"/>
          </w:tcPr>
          <w:p w14:paraId="1BC5D7BB" w14:textId="77777777" w:rsidR="007F7D7A" w:rsidRPr="008002AE" w:rsidRDefault="007F7D7A" w:rsidP="00BC01DC">
            <w:pPr>
              <w:spacing w:before="0"/>
              <w:jc w:val="center"/>
              <w:rPr>
                <w:rFonts w:cs="Arial"/>
                <w:bCs/>
                <w:i/>
                <w:iCs/>
                <w:sz w:val="24"/>
                <w:szCs w:val="24"/>
                <w:lang w:val="sr-Cyrl-CS"/>
              </w:rPr>
            </w:pPr>
            <w:r w:rsidRPr="008002AE">
              <w:rPr>
                <w:rFonts w:cs="Arial"/>
                <w:bCs/>
                <w:i/>
                <w:iCs/>
                <w:sz w:val="24"/>
                <w:szCs w:val="24"/>
                <w:lang w:val="sr-Cyrl-CS"/>
              </w:rPr>
              <w:t>(7)</w:t>
            </w:r>
          </w:p>
        </w:tc>
        <w:tc>
          <w:tcPr>
            <w:tcW w:w="493" w:type="pct"/>
            <w:shd w:val="clear" w:color="auto" w:fill="auto"/>
          </w:tcPr>
          <w:p w14:paraId="0FF1D204" w14:textId="77777777" w:rsidR="007F7D7A" w:rsidRPr="008002AE" w:rsidRDefault="007F7D7A" w:rsidP="00BC01DC">
            <w:pPr>
              <w:spacing w:before="0"/>
              <w:jc w:val="center"/>
              <w:rPr>
                <w:rFonts w:cs="Arial"/>
                <w:bCs/>
                <w:i/>
                <w:iCs/>
                <w:sz w:val="24"/>
                <w:szCs w:val="24"/>
                <w:lang w:val="sr-Cyrl-CS"/>
              </w:rPr>
            </w:pPr>
            <w:r w:rsidRPr="008002AE">
              <w:rPr>
                <w:rFonts w:cs="Arial"/>
                <w:bCs/>
                <w:i/>
                <w:iCs/>
                <w:sz w:val="24"/>
                <w:szCs w:val="24"/>
                <w:lang w:val="sr-Cyrl-CS"/>
              </w:rPr>
              <w:t>(8)</w:t>
            </w:r>
          </w:p>
        </w:tc>
        <w:tc>
          <w:tcPr>
            <w:tcW w:w="704" w:type="pct"/>
          </w:tcPr>
          <w:p w14:paraId="4B1295F4" w14:textId="77777777" w:rsidR="007F7D7A" w:rsidRPr="008002AE" w:rsidRDefault="007F7D7A" w:rsidP="00BC01DC">
            <w:pPr>
              <w:spacing w:before="0"/>
              <w:jc w:val="center"/>
              <w:rPr>
                <w:rFonts w:cs="Arial"/>
                <w:bCs/>
                <w:i/>
                <w:iCs/>
                <w:sz w:val="24"/>
                <w:szCs w:val="24"/>
                <w:lang w:val="sr-Cyrl-CS"/>
              </w:rPr>
            </w:pPr>
            <w:r w:rsidRPr="008002AE">
              <w:rPr>
                <w:rFonts w:cs="Arial"/>
                <w:bCs/>
                <w:i/>
                <w:iCs/>
                <w:sz w:val="24"/>
                <w:szCs w:val="24"/>
                <w:lang w:val="sr-Cyrl-CS"/>
              </w:rPr>
              <w:t>(9)</w:t>
            </w:r>
          </w:p>
        </w:tc>
      </w:tr>
      <w:tr w:rsidR="004418A3" w:rsidRPr="008002AE" w14:paraId="583103A9" w14:textId="77777777" w:rsidTr="008002AE">
        <w:trPr>
          <w:trHeight w:val="547"/>
        </w:trPr>
        <w:tc>
          <w:tcPr>
            <w:tcW w:w="351" w:type="pct"/>
            <w:shd w:val="clear" w:color="auto" w:fill="auto"/>
            <w:vAlign w:val="center"/>
          </w:tcPr>
          <w:p w14:paraId="28D9632A" w14:textId="390A3955" w:rsidR="004418A3" w:rsidRPr="008002AE" w:rsidRDefault="004418A3" w:rsidP="004418A3">
            <w:pPr>
              <w:spacing w:before="0"/>
              <w:jc w:val="center"/>
              <w:rPr>
                <w:rFonts w:cs="Arial"/>
                <w:b/>
                <w:bCs/>
                <w:i/>
                <w:iCs/>
                <w:sz w:val="24"/>
                <w:szCs w:val="24"/>
              </w:rPr>
            </w:pPr>
            <w:r w:rsidRPr="008002AE">
              <w:rPr>
                <w:rFonts w:cs="Arial"/>
                <w:noProof/>
                <w:lang w:val="sr-Cyrl-CS"/>
              </w:rPr>
              <w:t>1</w:t>
            </w:r>
          </w:p>
        </w:tc>
        <w:tc>
          <w:tcPr>
            <w:tcW w:w="985" w:type="pct"/>
            <w:shd w:val="clear" w:color="auto" w:fill="auto"/>
            <w:vAlign w:val="center"/>
          </w:tcPr>
          <w:p w14:paraId="33D05935" w14:textId="76826806" w:rsidR="004418A3" w:rsidRPr="008002AE" w:rsidRDefault="004418A3" w:rsidP="004418A3">
            <w:pPr>
              <w:spacing w:before="0"/>
              <w:jc w:val="left"/>
              <w:rPr>
                <w:rFonts w:cs="Arial"/>
                <w:bCs/>
                <w:i/>
                <w:iCs/>
                <w:sz w:val="24"/>
                <w:szCs w:val="24"/>
                <w:lang w:val="sr-Cyrl-CS"/>
              </w:rPr>
            </w:pPr>
            <w:r w:rsidRPr="00870D4F">
              <w:rPr>
                <w:rFonts w:eastAsia="Calibri" w:cs="Arial"/>
                <w:noProof/>
                <w:lang w:val="sr-Cyrl-CS"/>
              </w:rPr>
              <w:t>Редна клема 12x2,5mm2</w:t>
            </w:r>
          </w:p>
        </w:tc>
        <w:tc>
          <w:tcPr>
            <w:tcW w:w="423" w:type="pct"/>
            <w:tcBorders>
              <w:top w:val="nil"/>
              <w:left w:val="nil"/>
              <w:bottom w:val="single" w:sz="4" w:space="0" w:color="auto"/>
              <w:right w:val="single" w:sz="4" w:space="0" w:color="auto"/>
            </w:tcBorders>
            <w:shd w:val="clear" w:color="auto" w:fill="auto"/>
            <w:vAlign w:val="center"/>
          </w:tcPr>
          <w:p w14:paraId="5AFB118E" w14:textId="1184603E" w:rsidR="004418A3" w:rsidRPr="008002AE" w:rsidRDefault="004418A3" w:rsidP="004418A3">
            <w:pPr>
              <w:jc w:val="center"/>
              <w:rPr>
                <w:rFonts w:cs="Arial"/>
                <w:sz w:val="24"/>
                <w:szCs w:val="24"/>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6CDD637A" w14:textId="534B03A0" w:rsidR="004418A3" w:rsidRPr="008002AE" w:rsidRDefault="004418A3" w:rsidP="004418A3">
            <w:pPr>
              <w:jc w:val="center"/>
              <w:rPr>
                <w:rFonts w:cs="Arial"/>
                <w:sz w:val="24"/>
                <w:szCs w:val="24"/>
                <w:lang w:val="sr-Cyrl-RS"/>
              </w:rPr>
            </w:pPr>
            <w:r w:rsidRPr="008002AE">
              <w:rPr>
                <w:rFonts w:cs="Arial"/>
                <w:noProof/>
                <w:lang w:val="sr-Cyrl-CS"/>
              </w:rPr>
              <w:t>200</w:t>
            </w:r>
          </w:p>
        </w:tc>
        <w:tc>
          <w:tcPr>
            <w:tcW w:w="563" w:type="pct"/>
            <w:shd w:val="clear" w:color="auto" w:fill="auto"/>
            <w:vAlign w:val="center"/>
          </w:tcPr>
          <w:p w14:paraId="043E38EF"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21AD4CE"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A62D49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C820143" w14:textId="77777777" w:rsidR="004418A3" w:rsidRPr="008002AE" w:rsidRDefault="004418A3" w:rsidP="004418A3">
            <w:pPr>
              <w:spacing w:before="0"/>
              <w:jc w:val="center"/>
              <w:rPr>
                <w:rFonts w:cs="Arial"/>
                <w:b/>
                <w:bCs/>
                <w:i/>
                <w:iCs/>
                <w:sz w:val="24"/>
                <w:szCs w:val="24"/>
              </w:rPr>
            </w:pPr>
          </w:p>
        </w:tc>
        <w:tc>
          <w:tcPr>
            <w:tcW w:w="704" w:type="pct"/>
          </w:tcPr>
          <w:p w14:paraId="22775CD4" w14:textId="77777777" w:rsidR="004418A3" w:rsidRPr="008002AE" w:rsidRDefault="004418A3" w:rsidP="004418A3">
            <w:pPr>
              <w:spacing w:before="0"/>
              <w:jc w:val="center"/>
              <w:rPr>
                <w:rFonts w:cs="Arial"/>
                <w:b/>
                <w:bCs/>
                <w:i/>
                <w:iCs/>
                <w:sz w:val="24"/>
                <w:szCs w:val="24"/>
              </w:rPr>
            </w:pPr>
          </w:p>
        </w:tc>
      </w:tr>
      <w:tr w:rsidR="004418A3" w:rsidRPr="008002AE" w14:paraId="653E5D57" w14:textId="77777777" w:rsidTr="008002AE">
        <w:trPr>
          <w:trHeight w:val="564"/>
        </w:trPr>
        <w:tc>
          <w:tcPr>
            <w:tcW w:w="351" w:type="pct"/>
            <w:shd w:val="clear" w:color="auto" w:fill="auto"/>
            <w:vAlign w:val="center"/>
          </w:tcPr>
          <w:p w14:paraId="6B6651A5" w14:textId="74F22107" w:rsidR="004418A3" w:rsidRPr="008002AE" w:rsidRDefault="004418A3" w:rsidP="004418A3">
            <w:pPr>
              <w:spacing w:before="0"/>
              <w:jc w:val="center"/>
              <w:rPr>
                <w:rFonts w:cs="Arial"/>
                <w:b/>
                <w:bCs/>
                <w:i/>
                <w:iCs/>
                <w:sz w:val="24"/>
                <w:szCs w:val="24"/>
              </w:rPr>
            </w:pPr>
            <w:r w:rsidRPr="008002AE">
              <w:rPr>
                <w:rFonts w:cs="Arial"/>
                <w:noProof/>
                <w:lang w:val="sr-Cyrl-CS"/>
              </w:rPr>
              <w:t>2</w:t>
            </w:r>
          </w:p>
        </w:tc>
        <w:tc>
          <w:tcPr>
            <w:tcW w:w="985" w:type="pct"/>
            <w:shd w:val="clear" w:color="auto" w:fill="auto"/>
            <w:vAlign w:val="center"/>
          </w:tcPr>
          <w:p w14:paraId="5980767C" w14:textId="66F3FFE6" w:rsidR="004418A3" w:rsidRPr="008002AE" w:rsidRDefault="004418A3" w:rsidP="004418A3">
            <w:pPr>
              <w:spacing w:before="0"/>
              <w:jc w:val="left"/>
              <w:rPr>
                <w:rFonts w:cs="Arial"/>
                <w:bCs/>
                <w:i/>
                <w:iCs/>
                <w:sz w:val="24"/>
                <w:szCs w:val="24"/>
                <w:lang w:val="sr-Cyrl-CS"/>
              </w:rPr>
            </w:pPr>
            <w:r w:rsidRPr="00870D4F">
              <w:rPr>
                <w:rFonts w:eastAsia="Calibri" w:cs="Arial"/>
                <w:noProof/>
                <w:lang w:val="sr-Cyrl-CS"/>
              </w:rPr>
              <w:t>Разводна кутија</w:t>
            </w:r>
            <w:r w:rsidRPr="00870D4F">
              <w:rPr>
                <w:rFonts w:eastAsia="Calibri" w:cs="Arial"/>
                <w:noProof/>
              </w:rPr>
              <w:t xml:space="preserve"> OG</w:t>
            </w:r>
            <w:r w:rsidRPr="00870D4F">
              <w:rPr>
                <w:rFonts w:eastAsia="Calibri" w:cs="Arial"/>
                <w:noProof/>
                <w:lang w:val="sr-Cyrl-CS"/>
              </w:rPr>
              <w:t>-4</w:t>
            </w:r>
          </w:p>
        </w:tc>
        <w:tc>
          <w:tcPr>
            <w:tcW w:w="423" w:type="pct"/>
            <w:tcBorders>
              <w:top w:val="nil"/>
              <w:left w:val="nil"/>
              <w:bottom w:val="single" w:sz="4" w:space="0" w:color="auto"/>
              <w:right w:val="single" w:sz="4" w:space="0" w:color="auto"/>
            </w:tcBorders>
            <w:shd w:val="clear" w:color="auto" w:fill="auto"/>
            <w:vAlign w:val="center"/>
          </w:tcPr>
          <w:p w14:paraId="304E64F0" w14:textId="5570D094" w:rsidR="004418A3" w:rsidRPr="008002AE" w:rsidRDefault="004418A3" w:rsidP="004418A3">
            <w:pPr>
              <w:jc w:val="center"/>
              <w:rPr>
                <w:rFonts w:cs="Arial"/>
                <w:sz w:val="24"/>
                <w:szCs w:val="24"/>
              </w:rPr>
            </w:pPr>
            <w:r w:rsidRPr="008002AE">
              <w:rPr>
                <w:rFonts w:cs="Arial"/>
                <w:noProof/>
                <w:lang w:val="sr-Cyrl-CS"/>
              </w:rPr>
              <w:t>ком</w:t>
            </w:r>
            <w:r w:rsidRPr="008002AE">
              <w:rPr>
                <w:rFonts w:cs="Arial"/>
                <w:i/>
                <w:noProof/>
                <w:lang w:val="sr-Cyrl-CS"/>
              </w:rPr>
              <w:t>.</w:t>
            </w:r>
          </w:p>
        </w:tc>
        <w:tc>
          <w:tcPr>
            <w:tcW w:w="494" w:type="pct"/>
            <w:tcBorders>
              <w:top w:val="nil"/>
              <w:left w:val="nil"/>
              <w:bottom w:val="single" w:sz="4" w:space="0" w:color="auto"/>
              <w:right w:val="single" w:sz="4" w:space="0" w:color="auto"/>
            </w:tcBorders>
            <w:shd w:val="clear" w:color="auto" w:fill="auto"/>
            <w:vAlign w:val="center"/>
          </w:tcPr>
          <w:p w14:paraId="4A83289F" w14:textId="3C32A2A4" w:rsidR="004418A3" w:rsidRPr="008002AE" w:rsidRDefault="004418A3" w:rsidP="004418A3">
            <w:pPr>
              <w:jc w:val="center"/>
              <w:rPr>
                <w:rFonts w:cs="Arial"/>
                <w:sz w:val="24"/>
                <w:szCs w:val="24"/>
              </w:rPr>
            </w:pPr>
            <w:r w:rsidRPr="008002AE">
              <w:rPr>
                <w:rFonts w:cs="Arial"/>
                <w:noProof/>
                <w:lang w:val="sr-Cyrl-CS"/>
              </w:rPr>
              <w:t>20</w:t>
            </w:r>
          </w:p>
        </w:tc>
        <w:tc>
          <w:tcPr>
            <w:tcW w:w="563" w:type="pct"/>
            <w:shd w:val="clear" w:color="auto" w:fill="auto"/>
            <w:vAlign w:val="center"/>
          </w:tcPr>
          <w:p w14:paraId="24BA4902"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98FA52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6BE767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3D3BC20" w14:textId="77777777" w:rsidR="004418A3" w:rsidRPr="008002AE" w:rsidRDefault="004418A3" w:rsidP="004418A3">
            <w:pPr>
              <w:spacing w:before="0"/>
              <w:jc w:val="center"/>
              <w:rPr>
                <w:rFonts w:cs="Arial"/>
                <w:b/>
                <w:bCs/>
                <w:i/>
                <w:iCs/>
                <w:sz w:val="24"/>
                <w:szCs w:val="24"/>
              </w:rPr>
            </w:pPr>
          </w:p>
        </w:tc>
        <w:tc>
          <w:tcPr>
            <w:tcW w:w="704" w:type="pct"/>
          </w:tcPr>
          <w:p w14:paraId="2CE4EBFF" w14:textId="77777777" w:rsidR="004418A3" w:rsidRPr="008002AE" w:rsidRDefault="004418A3" w:rsidP="004418A3">
            <w:pPr>
              <w:spacing w:before="0"/>
              <w:jc w:val="center"/>
              <w:rPr>
                <w:rFonts w:cs="Arial"/>
                <w:b/>
                <w:bCs/>
                <w:i/>
                <w:iCs/>
                <w:sz w:val="24"/>
                <w:szCs w:val="24"/>
              </w:rPr>
            </w:pPr>
          </w:p>
        </w:tc>
      </w:tr>
      <w:tr w:rsidR="004418A3" w:rsidRPr="008002AE" w14:paraId="020AE345" w14:textId="77777777" w:rsidTr="008002AE">
        <w:trPr>
          <w:trHeight w:val="564"/>
        </w:trPr>
        <w:tc>
          <w:tcPr>
            <w:tcW w:w="351" w:type="pct"/>
            <w:shd w:val="clear" w:color="auto" w:fill="auto"/>
            <w:vAlign w:val="center"/>
          </w:tcPr>
          <w:p w14:paraId="472B993F" w14:textId="081C529C" w:rsidR="004418A3" w:rsidRPr="008002AE" w:rsidRDefault="004418A3" w:rsidP="004418A3">
            <w:pPr>
              <w:spacing w:before="0"/>
              <w:jc w:val="center"/>
              <w:rPr>
                <w:rFonts w:cs="Arial"/>
                <w:b/>
                <w:bCs/>
                <w:i/>
                <w:iCs/>
                <w:sz w:val="24"/>
                <w:szCs w:val="24"/>
              </w:rPr>
            </w:pPr>
            <w:r w:rsidRPr="008002AE">
              <w:rPr>
                <w:rFonts w:cs="Arial"/>
                <w:noProof/>
                <w:lang w:val="sr-Cyrl-CS"/>
              </w:rPr>
              <w:t>3</w:t>
            </w:r>
          </w:p>
        </w:tc>
        <w:tc>
          <w:tcPr>
            <w:tcW w:w="985" w:type="pct"/>
            <w:shd w:val="clear" w:color="auto" w:fill="auto"/>
            <w:vAlign w:val="center"/>
          </w:tcPr>
          <w:p w14:paraId="6EA2F23B" w14:textId="40C2F7D4"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Каналица 11x13x2000mm</w:t>
            </w:r>
          </w:p>
        </w:tc>
        <w:tc>
          <w:tcPr>
            <w:tcW w:w="423" w:type="pct"/>
            <w:tcBorders>
              <w:top w:val="nil"/>
              <w:left w:val="nil"/>
              <w:bottom w:val="single" w:sz="4" w:space="0" w:color="auto"/>
              <w:right w:val="single" w:sz="4" w:space="0" w:color="auto"/>
            </w:tcBorders>
            <w:shd w:val="clear" w:color="auto" w:fill="auto"/>
            <w:vAlign w:val="center"/>
          </w:tcPr>
          <w:p w14:paraId="7C33B44C" w14:textId="269C91B8"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6698B2FB" w14:textId="0B0517DC" w:rsidR="004418A3" w:rsidRPr="008002AE" w:rsidRDefault="004418A3" w:rsidP="004418A3">
            <w:pPr>
              <w:jc w:val="center"/>
              <w:rPr>
                <w:rFonts w:cs="Arial"/>
                <w:sz w:val="24"/>
                <w:szCs w:val="24"/>
                <w:lang w:val="sr-Cyrl-CS" w:eastAsia="zh-CN"/>
              </w:rPr>
            </w:pPr>
            <w:r w:rsidRPr="008002AE">
              <w:rPr>
                <w:rFonts w:cs="Arial"/>
                <w:noProof/>
                <w:lang w:val="sr-Cyrl-CS"/>
              </w:rPr>
              <w:t>50</w:t>
            </w:r>
          </w:p>
        </w:tc>
        <w:tc>
          <w:tcPr>
            <w:tcW w:w="563" w:type="pct"/>
            <w:shd w:val="clear" w:color="auto" w:fill="auto"/>
            <w:vAlign w:val="center"/>
          </w:tcPr>
          <w:p w14:paraId="0B172C44"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309E17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D1AF42E"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E168F23" w14:textId="77777777" w:rsidR="004418A3" w:rsidRPr="008002AE" w:rsidRDefault="004418A3" w:rsidP="004418A3">
            <w:pPr>
              <w:spacing w:before="0"/>
              <w:jc w:val="center"/>
              <w:rPr>
                <w:rFonts w:cs="Arial"/>
                <w:b/>
                <w:bCs/>
                <w:i/>
                <w:iCs/>
                <w:sz w:val="24"/>
                <w:szCs w:val="24"/>
              </w:rPr>
            </w:pPr>
          </w:p>
        </w:tc>
        <w:tc>
          <w:tcPr>
            <w:tcW w:w="704" w:type="pct"/>
          </w:tcPr>
          <w:p w14:paraId="127DE019" w14:textId="77777777" w:rsidR="004418A3" w:rsidRPr="008002AE" w:rsidRDefault="004418A3" w:rsidP="004418A3">
            <w:pPr>
              <w:spacing w:before="0"/>
              <w:jc w:val="center"/>
              <w:rPr>
                <w:rFonts w:cs="Arial"/>
                <w:b/>
                <w:bCs/>
                <w:i/>
                <w:iCs/>
                <w:sz w:val="24"/>
                <w:szCs w:val="24"/>
              </w:rPr>
            </w:pPr>
          </w:p>
        </w:tc>
      </w:tr>
      <w:tr w:rsidR="004418A3" w:rsidRPr="008002AE" w14:paraId="0B7270E6" w14:textId="77777777" w:rsidTr="008002AE">
        <w:trPr>
          <w:trHeight w:val="564"/>
        </w:trPr>
        <w:tc>
          <w:tcPr>
            <w:tcW w:w="351" w:type="pct"/>
            <w:shd w:val="clear" w:color="auto" w:fill="auto"/>
            <w:vAlign w:val="center"/>
          </w:tcPr>
          <w:p w14:paraId="6CC127C1" w14:textId="5517BCD4" w:rsidR="004418A3" w:rsidRPr="008002AE" w:rsidRDefault="004418A3" w:rsidP="004418A3">
            <w:pPr>
              <w:spacing w:before="0"/>
              <w:jc w:val="center"/>
              <w:rPr>
                <w:rFonts w:cs="Arial"/>
                <w:b/>
                <w:bCs/>
                <w:i/>
                <w:iCs/>
                <w:sz w:val="24"/>
                <w:szCs w:val="24"/>
              </w:rPr>
            </w:pPr>
            <w:r w:rsidRPr="008002AE">
              <w:rPr>
                <w:rFonts w:cs="Arial"/>
                <w:noProof/>
                <w:lang w:val="sr-Cyrl-CS"/>
              </w:rPr>
              <w:t>4</w:t>
            </w:r>
          </w:p>
        </w:tc>
        <w:tc>
          <w:tcPr>
            <w:tcW w:w="985" w:type="pct"/>
            <w:shd w:val="clear" w:color="auto" w:fill="auto"/>
            <w:vAlign w:val="center"/>
          </w:tcPr>
          <w:p w14:paraId="491F05C8" w14:textId="2E7C3EC1" w:rsidR="004418A3" w:rsidRPr="00223C2D" w:rsidRDefault="004418A3" w:rsidP="004418A3">
            <w:pPr>
              <w:spacing w:before="0"/>
              <w:jc w:val="left"/>
              <w:rPr>
                <w:rFonts w:cs="Arial"/>
                <w:sz w:val="24"/>
                <w:szCs w:val="24"/>
                <w:lang w:val="sr-Cyrl-RS" w:eastAsia="zh-CN"/>
              </w:rPr>
            </w:pPr>
            <w:r w:rsidRPr="00870D4F">
              <w:rPr>
                <w:rFonts w:eastAsia="Calibri" w:cs="Arial"/>
                <w:noProof/>
                <w:lang w:val="sr-Cyrl-CS"/>
              </w:rPr>
              <w:t xml:space="preserve">Прекидач </w:t>
            </w:r>
            <w:r w:rsidRPr="00870D4F">
              <w:rPr>
                <w:rFonts w:eastAsia="Calibri" w:cs="Arial"/>
                <w:noProof/>
              </w:rPr>
              <w:t>KIP</w:t>
            </w:r>
            <w:r>
              <w:rPr>
                <w:rFonts w:eastAsia="Calibri" w:cs="Arial"/>
                <w:noProof/>
                <w:lang w:val="sr-Cyrl-RS"/>
              </w:rPr>
              <w:t xml:space="preserve"> </w:t>
            </w:r>
            <w:r>
              <w:rPr>
                <w:rFonts w:cs="Arial"/>
                <w:lang w:val="sr-Cyrl-RS"/>
              </w:rPr>
              <w:t>или одговарајуће</w:t>
            </w:r>
          </w:p>
        </w:tc>
        <w:tc>
          <w:tcPr>
            <w:tcW w:w="423" w:type="pct"/>
            <w:tcBorders>
              <w:top w:val="nil"/>
              <w:left w:val="nil"/>
              <w:bottom w:val="single" w:sz="4" w:space="0" w:color="auto"/>
              <w:right w:val="single" w:sz="4" w:space="0" w:color="auto"/>
            </w:tcBorders>
            <w:shd w:val="clear" w:color="auto" w:fill="auto"/>
            <w:vAlign w:val="center"/>
          </w:tcPr>
          <w:p w14:paraId="462DAE6F" w14:textId="23C5D4D4"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6189BDED" w14:textId="67D152B2" w:rsidR="004418A3" w:rsidRPr="008002AE" w:rsidRDefault="004418A3" w:rsidP="004418A3">
            <w:pPr>
              <w:jc w:val="center"/>
              <w:rPr>
                <w:rFonts w:cs="Arial"/>
                <w:sz w:val="24"/>
                <w:szCs w:val="24"/>
                <w:lang w:val="sr-Cyrl-CS" w:eastAsia="zh-CN"/>
              </w:rPr>
            </w:pPr>
            <w:r w:rsidRPr="008002AE">
              <w:rPr>
                <w:rFonts w:cs="Arial"/>
                <w:noProof/>
                <w:lang w:val="sr-Cyrl-CS"/>
              </w:rPr>
              <w:t>50</w:t>
            </w:r>
          </w:p>
        </w:tc>
        <w:tc>
          <w:tcPr>
            <w:tcW w:w="563" w:type="pct"/>
            <w:shd w:val="clear" w:color="auto" w:fill="auto"/>
            <w:vAlign w:val="center"/>
          </w:tcPr>
          <w:p w14:paraId="7C48129F"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73FF62A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779B66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3577DBD" w14:textId="77777777" w:rsidR="004418A3" w:rsidRPr="008002AE" w:rsidRDefault="004418A3" w:rsidP="004418A3">
            <w:pPr>
              <w:spacing w:before="0"/>
              <w:jc w:val="center"/>
              <w:rPr>
                <w:rFonts w:cs="Arial"/>
                <w:b/>
                <w:bCs/>
                <w:i/>
                <w:iCs/>
                <w:sz w:val="24"/>
                <w:szCs w:val="24"/>
              </w:rPr>
            </w:pPr>
          </w:p>
        </w:tc>
        <w:tc>
          <w:tcPr>
            <w:tcW w:w="704" w:type="pct"/>
          </w:tcPr>
          <w:p w14:paraId="4E7F79DA" w14:textId="77777777" w:rsidR="004418A3" w:rsidRPr="008002AE" w:rsidRDefault="004418A3" w:rsidP="004418A3">
            <w:pPr>
              <w:spacing w:before="0"/>
              <w:jc w:val="center"/>
              <w:rPr>
                <w:rFonts w:cs="Arial"/>
                <w:b/>
                <w:bCs/>
                <w:i/>
                <w:iCs/>
                <w:sz w:val="24"/>
                <w:szCs w:val="24"/>
              </w:rPr>
            </w:pPr>
          </w:p>
        </w:tc>
      </w:tr>
      <w:tr w:rsidR="004418A3" w:rsidRPr="008002AE" w14:paraId="1BCB19C9" w14:textId="77777777" w:rsidTr="008002AE">
        <w:trPr>
          <w:trHeight w:val="564"/>
        </w:trPr>
        <w:tc>
          <w:tcPr>
            <w:tcW w:w="351" w:type="pct"/>
            <w:shd w:val="clear" w:color="auto" w:fill="auto"/>
            <w:vAlign w:val="center"/>
          </w:tcPr>
          <w:p w14:paraId="24D90445" w14:textId="15FA8039" w:rsidR="004418A3" w:rsidRPr="008002AE" w:rsidRDefault="004418A3" w:rsidP="004418A3">
            <w:pPr>
              <w:spacing w:before="0"/>
              <w:jc w:val="center"/>
              <w:rPr>
                <w:rFonts w:cs="Arial"/>
                <w:b/>
                <w:bCs/>
                <w:i/>
                <w:iCs/>
                <w:sz w:val="24"/>
                <w:szCs w:val="24"/>
              </w:rPr>
            </w:pPr>
            <w:r w:rsidRPr="008002AE">
              <w:rPr>
                <w:rFonts w:cs="Arial"/>
                <w:noProof/>
                <w:lang w:val="sr-Cyrl-CS"/>
              </w:rPr>
              <w:t>5</w:t>
            </w:r>
          </w:p>
        </w:tc>
        <w:tc>
          <w:tcPr>
            <w:tcW w:w="985" w:type="pct"/>
            <w:shd w:val="clear" w:color="auto" w:fill="auto"/>
            <w:vAlign w:val="center"/>
          </w:tcPr>
          <w:p w14:paraId="34859C37" w14:textId="26EECCD3"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Прекидач серијски</w:t>
            </w:r>
          </w:p>
        </w:tc>
        <w:tc>
          <w:tcPr>
            <w:tcW w:w="423" w:type="pct"/>
            <w:tcBorders>
              <w:top w:val="nil"/>
              <w:left w:val="nil"/>
              <w:bottom w:val="single" w:sz="4" w:space="0" w:color="auto"/>
              <w:right w:val="single" w:sz="4" w:space="0" w:color="auto"/>
            </w:tcBorders>
            <w:shd w:val="clear" w:color="auto" w:fill="auto"/>
            <w:vAlign w:val="center"/>
          </w:tcPr>
          <w:p w14:paraId="04C6B8F5" w14:textId="4C3EFD23"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56B253B6" w14:textId="3FBC4AB1" w:rsidR="004418A3" w:rsidRPr="008002AE" w:rsidRDefault="004418A3" w:rsidP="004418A3">
            <w:pPr>
              <w:jc w:val="center"/>
              <w:rPr>
                <w:rFonts w:cs="Arial"/>
                <w:sz w:val="24"/>
                <w:szCs w:val="24"/>
                <w:lang w:val="sr-Cyrl-CS" w:eastAsia="zh-CN"/>
              </w:rPr>
            </w:pPr>
            <w:r w:rsidRPr="008002AE">
              <w:rPr>
                <w:rFonts w:cs="Arial"/>
                <w:noProof/>
                <w:lang w:val="sr-Cyrl-CS"/>
              </w:rPr>
              <w:t>20</w:t>
            </w:r>
          </w:p>
        </w:tc>
        <w:tc>
          <w:tcPr>
            <w:tcW w:w="563" w:type="pct"/>
            <w:shd w:val="clear" w:color="auto" w:fill="auto"/>
            <w:vAlign w:val="center"/>
          </w:tcPr>
          <w:p w14:paraId="12425C9D"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6E7B14E"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189AEA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9FD90FD" w14:textId="77777777" w:rsidR="004418A3" w:rsidRPr="008002AE" w:rsidRDefault="004418A3" w:rsidP="004418A3">
            <w:pPr>
              <w:spacing w:before="0"/>
              <w:jc w:val="center"/>
              <w:rPr>
                <w:rFonts w:cs="Arial"/>
                <w:b/>
                <w:bCs/>
                <w:i/>
                <w:iCs/>
                <w:sz w:val="24"/>
                <w:szCs w:val="24"/>
              </w:rPr>
            </w:pPr>
          </w:p>
        </w:tc>
        <w:tc>
          <w:tcPr>
            <w:tcW w:w="704" w:type="pct"/>
          </w:tcPr>
          <w:p w14:paraId="7FAFF15B" w14:textId="77777777" w:rsidR="004418A3" w:rsidRPr="008002AE" w:rsidRDefault="004418A3" w:rsidP="004418A3">
            <w:pPr>
              <w:spacing w:before="0"/>
              <w:jc w:val="center"/>
              <w:rPr>
                <w:rFonts w:cs="Arial"/>
                <w:b/>
                <w:bCs/>
                <w:i/>
                <w:iCs/>
                <w:sz w:val="24"/>
                <w:szCs w:val="24"/>
              </w:rPr>
            </w:pPr>
          </w:p>
        </w:tc>
      </w:tr>
      <w:tr w:rsidR="004418A3" w:rsidRPr="008002AE" w14:paraId="299B39A6" w14:textId="77777777" w:rsidTr="008002AE">
        <w:trPr>
          <w:trHeight w:val="564"/>
        </w:trPr>
        <w:tc>
          <w:tcPr>
            <w:tcW w:w="351" w:type="pct"/>
            <w:shd w:val="clear" w:color="auto" w:fill="auto"/>
            <w:vAlign w:val="center"/>
          </w:tcPr>
          <w:p w14:paraId="346146C4" w14:textId="13DEB357" w:rsidR="004418A3" w:rsidRPr="008002AE" w:rsidRDefault="004418A3" w:rsidP="004418A3">
            <w:pPr>
              <w:spacing w:before="0"/>
              <w:jc w:val="center"/>
              <w:rPr>
                <w:rFonts w:cs="Arial"/>
                <w:b/>
                <w:bCs/>
                <w:i/>
                <w:iCs/>
                <w:sz w:val="24"/>
                <w:szCs w:val="24"/>
              </w:rPr>
            </w:pPr>
            <w:r w:rsidRPr="008002AE">
              <w:rPr>
                <w:rFonts w:cs="Arial"/>
                <w:noProof/>
                <w:lang w:val="sr-Cyrl-CS"/>
              </w:rPr>
              <w:t>6</w:t>
            </w:r>
          </w:p>
        </w:tc>
        <w:tc>
          <w:tcPr>
            <w:tcW w:w="985" w:type="pct"/>
            <w:shd w:val="clear" w:color="auto" w:fill="auto"/>
            <w:vAlign w:val="center"/>
          </w:tcPr>
          <w:p w14:paraId="12E4948A" w14:textId="239C5531"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Прекидач обични</w:t>
            </w:r>
          </w:p>
        </w:tc>
        <w:tc>
          <w:tcPr>
            <w:tcW w:w="423" w:type="pct"/>
            <w:tcBorders>
              <w:top w:val="nil"/>
              <w:left w:val="nil"/>
              <w:bottom w:val="single" w:sz="4" w:space="0" w:color="auto"/>
              <w:right w:val="single" w:sz="4" w:space="0" w:color="auto"/>
            </w:tcBorders>
            <w:shd w:val="clear" w:color="auto" w:fill="auto"/>
            <w:vAlign w:val="center"/>
          </w:tcPr>
          <w:p w14:paraId="6623229C" w14:textId="67686634"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6CF3A884" w14:textId="617733E5"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5A94B4BB"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5E64F9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F89002B"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5D84C10" w14:textId="77777777" w:rsidR="004418A3" w:rsidRPr="008002AE" w:rsidRDefault="004418A3" w:rsidP="004418A3">
            <w:pPr>
              <w:spacing w:before="0"/>
              <w:jc w:val="center"/>
              <w:rPr>
                <w:rFonts w:cs="Arial"/>
                <w:b/>
                <w:bCs/>
                <w:i/>
                <w:iCs/>
                <w:sz w:val="24"/>
                <w:szCs w:val="24"/>
              </w:rPr>
            </w:pPr>
          </w:p>
        </w:tc>
        <w:tc>
          <w:tcPr>
            <w:tcW w:w="704" w:type="pct"/>
          </w:tcPr>
          <w:p w14:paraId="55EABE81" w14:textId="77777777" w:rsidR="004418A3" w:rsidRPr="008002AE" w:rsidRDefault="004418A3" w:rsidP="004418A3">
            <w:pPr>
              <w:spacing w:before="0"/>
              <w:jc w:val="center"/>
              <w:rPr>
                <w:rFonts w:cs="Arial"/>
                <w:b/>
                <w:bCs/>
                <w:i/>
                <w:iCs/>
                <w:sz w:val="24"/>
                <w:szCs w:val="24"/>
              </w:rPr>
            </w:pPr>
          </w:p>
        </w:tc>
      </w:tr>
      <w:tr w:rsidR="004418A3" w:rsidRPr="008002AE" w14:paraId="658D8445" w14:textId="77777777" w:rsidTr="008002AE">
        <w:trPr>
          <w:trHeight w:val="564"/>
        </w:trPr>
        <w:tc>
          <w:tcPr>
            <w:tcW w:w="351" w:type="pct"/>
            <w:shd w:val="clear" w:color="auto" w:fill="auto"/>
            <w:vAlign w:val="center"/>
          </w:tcPr>
          <w:p w14:paraId="1DB0D7FA" w14:textId="134606C0" w:rsidR="004418A3" w:rsidRPr="008002AE" w:rsidRDefault="004418A3" w:rsidP="004418A3">
            <w:pPr>
              <w:spacing w:before="0"/>
              <w:jc w:val="center"/>
              <w:rPr>
                <w:rFonts w:cs="Arial"/>
                <w:b/>
                <w:bCs/>
                <w:i/>
                <w:iCs/>
                <w:sz w:val="24"/>
                <w:szCs w:val="24"/>
              </w:rPr>
            </w:pPr>
            <w:r w:rsidRPr="008002AE">
              <w:rPr>
                <w:rFonts w:cs="Arial"/>
                <w:noProof/>
                <w:lang w:val="sr-Cyrl-CS"/>
              </w:rPr>
              <w:t>7</w:t>
            </w:r>
          </w:p>
        </w:tc>
        <w:tc>
          <w:tcPr>
            <w:tcW w:w="985" w:type="pct"/>
            <w:shd w:val="clear" w:color="auto" w:fill="auto"/>
            <w:vAlign w:val="center"/>
          </w:tcPr>
          <w:p w14:paraId="245A5D6D" w14:textId="3A80836D"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Прекидач 0-1 10А монофазни</w:t>
            </w:r>
          </w:p>
        </w:tc>
        <w:tc>
          <w:tcPr>
            <w:tcW w:w="423" w:type="pct"/>
            <w:tcBorders>
              <w:top w:val="nil"/>
              <w:left w:val="nil"/>
              <w:bottom w:val="single" w:sz="4" w:space="0" w:color="auto"/>
              <w:right w:val="single" w:sz="4" w:space="0" w:color="auto"/>
            </w:tcBorders>
            <w:shd w:val="clear" w:color="auto" w:fill="auto"/>
            <w:vAlign w:val="center"/>
          </w:tcPr>
          <w:p w14:paraId="39BEDCA4" w14:textId="6B2D3135"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6A234256" w14:textId="1C93696F" w:rsidR="004418A3" w:rsidRPr="008002AE" w:rsidRDefault="004418A3" w:rsidP="004418A3">
            <w:pPr>
              <w:jc w:val="center"/>
              <w:rPr>
                <w:rFonts w:cs="Arial"/>
                <w:sz w:val="24"/>
                <w:szCs w:val="24"/>
                <w:lang w:val="sr-Cyrl-CS" w:eastAsia="zh-CN"/>
              </w:rPr>
            </w:pPr>
            <w:r w:rsidRPr="008002AE">
              <w:rPr>
                <w:rFonts w:cs="Arial"/>
                <w:noProof/>
                <w:lang w:val="sr-Cyrl-CS"/>
              </w:rPr>
              <w:t>10</w:t>
            </w:r>
          </w:p>
        </w:tc>
        <w:tc>
          <w:tcPr>
            <w:tcW w:w="563" w:type="pct"/>
            <w:shd w:val="clear" w:color="auto" w:fill="auto"/>
            <w:vAlign w:val="center"/>
          </w:tcPr>
          <w:p w14:paraId="65B4D760"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5B75A8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61A143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1873E66" w14:textId="77777777" w:rsidR="004418A3" w:rsidRPr="008002AE" w:rsidRDefault="004418A3" w:rsidP="004418A3">
            <w:pPr>
              <w:spacing w:before="0"/>
              <w:jc w:val="center"/>
              <w:rPr>
                <w:rFonts w:cs="Arial"/>
                <w:b/>
                <w:bCs/>
                <w:i/>
                <w:iCs/>
                <w:sz w:val="24"/>
                <w:szCs w:val="24"/>
              </w:rPr>
            </w:pPr>
          </w:p>
        </w:tc>
        <w:tc>
          <w:tcPr>
            <w:tcW w:w="704" w:type="pct"/>
          </w:tcPr>
          <w:p w14:paraId="6C71D1E1" w14:textId="77777777" w:rsidR="004418A3" w:rsidRPr="008002AE" w:rsidRDefault="004418A3" w:rsidP="004418A3">
            <w:pPr>
              <w:spacing w:before="0"/>
              <w:jc w:val="center"/>
              <w:rPr>
                <w:rFonts w:cs="Arial"/>
                <w:b/>
                <w:bCs/>
                <w:i/>
                <w:iCs/>
                <w:sz w:val="24"/>
                <w:szCs w:val="24"/>
              </w:rPr>
            </w:pPr>
          </w:p>
        </w:tc>
      </w:tr>
      <w:tr w:rsidR="004418A3" w:rsidRPr="008002AE" w14:paraId="72C50A1E" w14:textId="77777777" w:rsidTr="008002AE">
        <w:trPr>
          <w:trHeight w:val="564"/>
        </w:trPr>
        <w:tc>
          <w:tcPr>
            <w:tcW w:w="351" w:type="pct"/>
            <w:shd w:val="clear" w:color="auto" w:fill="auto"/>
            <w:vAlign w:val="center"/>
          </w:tcPr>
          <w:p w14:paraId="1083D55F" w14:textId="6C2C6B33" w:rsidR="004418A3" w:rsidRPr="008002AE" w:rsidRDefault="004418A3" w:rsidP="004418A3">
            <w:pPr>
              <w:spacing w:before="0"/>
              <w:jc w:val="center"/>
              <w:rPr>
                <w:rFonts w:cs="Arial"/>
                <w:b/>
                <w:bCs/>
                <w:i/>
                <w:iCs/>
                <w:sz w:val="24"/>
                <w:szCs w:val="24"/>
              </w:rPr>
            </w:pPr>
            <w:r w:rsidRPr="008002AE">
              <w:rPr>
                <w:rFonts w:cs="Arial"/>
                <w:noProof/>
                <w:lang w:val="sr-Cyrl-CS"/>
              </w:rPr>
              <w:t>8</w:t>
            </w:r>
          </w:p>
        </w:tc>
        <w:tc>
          <w:tcPr>
            <w:tcW w:w="985" w:type="pct"/>
            <w:shd w:val="clear" w:color="auto" w:fill="auto"/>
            <w:vAlign w:val="center"/>
          </w:tcPr>
          <w:p w14:paraId="2C9D46A6" w14:textId="54D9D92C"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Утикач виљушка двополни монофазни 250</w:t>
            </w:r>
            <w:r w:rsidRPr="00870D4F">
              <w:rPr>
                <w:rFonts w:eastAsia="Calibri" w:cs="Arial"/>
                <w:noProof/>
              </w:rPr>
              <w:t>v</w:t>
            </w:r>
            <w:r w:rsidRPr="00870D4F">
              <w:rPr>
                <w:rFonts w:eastAsia="Calibri" w:cs="Arial"/>
                <w:noProof/>
                <w:lang w:val="sr-Cyrl-CS"/>
              </w:rPr>
              <w:t>,16А</w:t>
            </w:r>
          </w:p>
        </w:tc>
        <w:tc>
          <w:tcPr>
            <w:tcW w:w="423" w:type="pct"/>
            <w:tcBorders>
              <w:top w:val="nil"/>
              <w:left w:val="nil"/>
              <w:bottom w:val="single" w:sz="4" w:space="0" w:color="auto"/>
              <w:right w:val="single" w:sz="4" w:space="0" w:color="auto"/>
            </w:tcBorders>
            <w:shd w:val="clear" w:color="auto" w:fill="auto"/>
            <w:vAlign w:val="center"/>
          </w:tcPr>
          <w:p w14:paraId="28AC1D6E" w14:textId="09E94D68"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6DF1D79B" w14:textId="22F1505B"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71E93C8F"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BC51F7B"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45569F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BCE9F4B" w14:textId="77777777" w:rsidR="004418A3" w:rsidRPr="008002AE" w:rsidRDefault="004418A3" w:rsidP="004418A3">
            <w:pPr>
              <w:spacing w:before="0"/>
              <w:jc w:val="center"/>
              <w:rPr>
                <w:rFonts w:cs="Arial"/>
                <w:b/>
                <w:bCs/>
                <w:i/>
                <w:iCs/>
                <w:sz w:val="24"/>
                <w:szCs w:val="24"/>
              </w:rPr>
            </w:pPr>
          </w:p>
        </w:tc>
        <w:tc>
          <w:tcPr>
            <w:tcW w:w="704" w:type="pct"/>
          </w:tcPr>
          <w:p w14:paraId="10C1B839" w14:textId="77777777" w:rsidR="004418A3" w:rsidRPr="008002AE" w:rsidRDefault="004418A3" w:rsidP="004418A3">
            <w:pPr>
              <w:spacing w:before="0"/>
              <w:jc w:val="center"/>
              <w:rPr>
                <w:rFonts w:cs="Arial"/>
                <w:b/>
                <w:bCs/>
                <w:i/>
                <w:iCs/>
                <w:sz w:val="24"/>
                <w:szCs w:val="24"/>
              </w:rPr>
            </w:pPr>
          </w:p>
        </w:tc>
      </w:tr>
      <w:tr w:rsidR="004418A3" w:rsidRPr="008002AE" w14:paraId="2CCFC2D0" w14:textId="77777777" w:rsidTr="008002AE">
        <w:trPr>
          <w:trHeight w:val="564"/>
        </w:trPr>
        <w:tc>
          <w:tcPr>
            <w:tcW w:w="351" w:type="pct"/>
            <w:shd w:val="clear" w:color="auto" w:fill="auto"/>
            <w:vAlign w:val="center"/>
          </w:tcPr>
          <w:p w14:paraId="3C0349C5" w14:textId="23F2E7F6" w:rsidR="004418A3" w:rsidRPr="008002AE" w:rsidRDefault="004418A3" w:rsidP="004418A3">
            <w:pPr>
              <w:spacing w:before="0"/>
              <w:jc w:val="center"/>
              <w:rPr>
                <w:rFonts w:cs="Arial"/>
                <w:b/>
                <w:bCs/>
                <w:i/>
                <w:iCs/>
                <w:sz w:val="24"/>
                <w:szCs w:val="24"/>
              </w:rPr>
            </w:pPr>
            <w:r w:rsidRPr="008002AE">
              <w:rPr>
                <w:rFonts w:cs="Arial"/>
                <w:noProof/>
                <w:lang w:val="sr-Cyrl-CS"/>
              </w:rPr>
              <w:t>9</w:t>
            </w:r>
          </w:p>
        </w:tc>
        <w:tc>
          <w:tcPr>
            <w:tcW w:w="985" w:type="pct"/>
            <w:shd w:val="clear" w:color="auto" w:fill="auto"/>
            <w:vAlign w:val="center"/>
          </w:tcPr>
          <w:p w14:paraId="6531DE1C" w14:textId="2EFDE16E"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Утикач виљушка трополни - шуко </w:t>
            </w:r>
            <w:r w:rsidRPr="00870D4F">
              <w:rPr>
                <w:rFonts w:eastAsia="Calibri" w:cs="Arial"/>
                <w:noProof/>
              </w:rPr>
              <w:t>III</w:t>
            </w:r>
          </w:p>
        </w:tc>
        <w:tc>
          <w:tcPr>
            <w:tcW w:w="423" w:type="pct"/>
            <w:tcBorders>
              <w:top w:val="nil"/>
              <w:left w:val="nil"/>
              <w:bottom w:val="single" w:sz="4" w:space="0" w:color="auto"/>
              <w:right w:val="single" w:sz="4" w:space="0" w:color="auto"/>
            </w:tcBorders>
            <w:shd w:val="clear" w:color="auto" w:fill="auto"/>
            <w:vAlign w:val="center"/>
          </w:tcPr>
          <w:p w14:paraId="4522C651" w14:textId="4F607236"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621EEBB6" w14:textId="225229F4" w:rsidR="004418A3" w:rsidRPr="008002AE" w:rsidRDefault="004418A3" w:rsidP="004418A3">
            <w:pPr>
              <w:jc w:val="center"/>
              <w:rPr>
                <w:rFonts w:cs="Arial"/>
                <w:sz w:val="24"/>
                <w:szCs w:val="24"/>
                <w:lang w:val="sr-Cyrl-CS" w:eastAsia="zh-CN"/>
              </w:rPr>
            </w:pPr>
            <w:r w:rsidRPr="008002AE">
              <w:rPr>
                <w:rFonts w:cs="Arial"/>
                <w:noProof/>
                <w:lang w:val="sr-Cyrl-CS"/>
              </w:rPr>
              <w:t>30</w:t>
            </w:r>
          </w:p>
        </w:tc>
        <w:tc>
          <w:tcPr>
            <w:tcW w:w="563" w:type="pct"/>
            <w:shd w:val="clear" w:color="auto" w:fill="auto"/>
            <w:vAlign w:val="center"/>
          </w:tcPr>
          <w:p w14:paraId="5745A099"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52EF49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56AD52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E7FC96E" w14:textId="77777777" w:rsidR="004418A3" w:rsidRPr="008002AE" w:rsidRDefault="004418A3" w:rsidP="004418A3">
            <w:pPr>
              <w:spacing w:before="0"/>
              <w:jc w:val="center"/>
              <w:rPr>
                <w:rFonts w:cs="Arial"/>
                <w:b/>
                <w:bCs/>
                <w:i/>
                <w:iCs/>
                <w:sz w:val="24"/>
                <w:szCs w:val="24"/>
              </w:rPr>
            </w:pPr>
          </w:p>
        </w:tc>
        <w:tc>
          <w:tcPr>
            <w:tcW w:w="704" w:type="pct"/>
          </w:tcPr>
          <w:p w14:paraId="475F4465" w14:textId="77777777" w:rsidR="004418A3" w:rsidRPr="008002AE" w:rsidRDefault="004418A3" w:rsidP="004418A3">
            <w:pPr>
              <w:spacing w:before="0"/>
              <w:jc w:val="center"/>
              <w:rPr>
                <w:rFonts w:cs="Arial"/>
                <w:b/>
                <w:bCs/>
                <w:i/>
                <w:iCs/>
                <w:sz w:val="24"/>
                <w:szCs w:val="24"/>
              </w:rPr>
            </w:pPr>
          </w:p>
        </w:tc>
      </w:tr>
      <w:tr w:rsidR="004418A3" w:rsidRPr="008002AE" w14:paraId="00147C0D" w14:textId="77777777" w:rsidTr="008002AE">
        <w:trPr>
          <w:trHeight w:val="564"/>
        </w:trPr>
        <w:tc>
          <w:tcPr>
            <w:tcW w:w="351" w:type="pct"/>
            <w:shd w:val="clear" w:color="auto" w:fill="auto"/>
            <w:vAlign w:val="center"/>
          </w:tcPr>
          <w:p w14:paraId="107C6254" w14:textId="01798BAC" w:rsidR="004418A3" w:rsidRPr="008002AE" w:rsidRDefault="004418A3" w:rsidP="004418A3">
            <w:pPr>
              <w:spacing w:before="0"/>
              <w:jc w:val="center"/>
              <w:rPr>
                <w:rFonts w:cs="Arial"/>
                <w:b/>
                <w:bCs/>
                <w:i/>
                <w:iCs/>
                <w:sz w:val="24"/>
                <w:szCs w:val="24"/>
              </w:rPr>
            </w:pPr>
            <w:r w:rsidRPr="008002AE">
              <w:rPr>
                <w:rFonts w:cs="Arial"/>
                <w:noProof/>
                <w:lang w:val="sr-Cyrl-CS"/>
              </w:rPr>
              <w:t>10</w:t>
            </w:r>
          </w:p>
        </w:tc>
        <w:tc>
          <w:tcPr>
            <w:tcW w:w="985" w:type="pct"/>
            <w:shd w:val="clear" w:color="auto" w:fill="auto"/>
            <w:vAlign w:val="center"/>
          </w:tcPr>
          <w:p w14:paraId="0ED4FCDF" w14:textId="0065F0DC"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Утикачка кутија за у зид двополна- монофазна</w:t>
            </w:r>
          </w:p>
        </w:tc>
        <w:tc>
          <w:tcPr>
            <w:tcW w:w="423" w:type="pct"/>
            <w:tcBorders>
              <w:top w:val="nil"/>
              <w:left w:val="nil"/>
              <w:bottom w:val="single" w:sz="4" w:space="0" w:color="auto"/>
              <w:right w:val="single" w:sz="4" w:space="0" w:color="auto"/>
            </w:tcBorders>
            <w:shd w:val="clear" w:color="auto" w:fill="auto"/>
            <w:vAlign w:val="center"/>
          </w:tcPr>
          <w:p w14:paraId="1BF5AE03" w14:textId="2DDDF7A7"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3B216901" w14:textId="407FF606"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0BC622E2"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B34F19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924541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1BADF55" w14:textId="77777777" w:rsidR="004418A3" w:rsidRPr="008002AE" w:rsidRDefault="004418A3" w:rsidP="004418A3">
            <w:pPr>
              <w:spacing w:before="0"/>
              <w:jc w:val="center"/>
              <w:rPr>
                <w:rFonts w:cs="Arial"/>
                <w:b/>
                <w:bCs/>
                <w:i/>
                <w:iCs/>
                <w:sz w:val="24"/>
                <w:szCs w:val="24"/>
              </w:rPr>
            </w:pPr>
          </w:p>
        </w:tc>
        <w:tc>
          <w:tcPr>
            <w:tcW w:w="704" w:type="pct"/>
          </w:tcPr>
          <w:p w14:paraId="491685B6" w14:textId="77777777" w:rsidR="004418A3" w:rsidRPr="008002AE" w:rsidRDefault="004418A3" w:rsidP="004418A3">
            <w:pPr>
              <w:spacing w:before="0"/>
              <w:jc w:val="center"/>
              <w:rPr>
                <w:rFonts w:cs="Arial"/>
                <w:b/>
                <w:bCs/>
                <w:i/>
                <w:iCs/>
                <w:sz w:val="24"/>
                <w:szCs w:val="24"/>
              </w:rPr>
            </w:pPr>
          </w:p>
        </w:tc>
      </w:tr>
      <w:tr w:rsidR="004418A3" w:rsidRPr="008002AE" w14:paraId="4F4D5B56" w14:textId="77777777" w:rsidTr="008002AE">
        <w:trPr>
          <w:trHeight w:val="564"/>
        </w:trPr>
        <w:tc>
          <w:tcPr>
            <w:tcW w:w="351" w:type="pct"/>
            <w:shd w:val="clear" w:color="auto" w:fill="auto"/>
            <w:vAlign w:val="center"/>
          </w:tcPr>
          <w:p w14:paraId="45F26C59" w14:textId="1ED68C2F" w:rsidR="004418A3" w:rsidRPr="008002AE" w:rsidRDefault="004418A3" w:rsidP="004418A3">
            <w:pPr>
              <w:spacing w:before="0"/>
              <w:jc w:val="center"/>
              <w:rPr>
                <w:rFonts w:cs="Arial"/>
                <w:b/>
                <w:bCs/>
                <w:i/>
                <w:iCs/>
                <w:sz w:val="24"/>
                <w:szCs w:val="24"/>
              </w:rPr>
            </w:pPr>
            <w:r w:rsidRPr="008002AE">
              <w:rPr>
                <w:rFonts w:cs="Arial"/>
                <w:noProof/>
                <w:lang w:val="sr-Cyrl-CS"/>
              </w:rPr>
              <w:t>11</w:t>
            </w:r>
          </w:p>
        </w:tc>
        <w:tc>
          <w:tcPr>
            <w:tcW w:w="985" w:type="pct"/>
            <w:shd w:val="clear" w:color="auto" w:fill="auto"/>
            <w:vAlign w:val="center"/>
          </w:tcPr>
          <w:p w14:paraId="00336150" w14:textId="635D3497"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Утикачка кутија за на зид монофазна шуко </w:t>
            </w:r>
            <w:r w:rsidRPr="00870D4F">
              <w:rPr>
                <w:rFonts w:eastAsia="Calibri" w:cs="Arial"/>
                <w:noProof/>
              </w:rPr>
              <w:t>OG</w:t>
            </w:r>
          </w:p>
        </w:tc>
        <w:tc>
          <w:tcPr>
            <w:tcW w:w="423" w:type="pct"/>
            <w:tcBorders>
              <w:top w:val="nil"/>
              <w:left w:val="nil"/>
              <w:bottom w:val="single" w:sz="4" w:space="0" w:color="auto"/>
              <w:right w:val="single" w:sz="4" w:space="0" w:color="auto"/>
            </w:tcBorders>
            <w:shd w:val="clear" w:color="auto" w:fill="auto"/>
            <w:vAlign w:val="center"/>
          </w:tcPr>
          <w:p w14:paraId="4E28D868" w14:textId="1CF59AAE"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1002FD47" w14:textId="325964E2"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5DBB5971"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77633D4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532EF5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E13A926" w14:textId="77777777" w:rsidR="004418A3" w:rsidRPr="008002AE" w:rsidRDefault="004418A3" w:rsidP="004418A3">
            <w:pPr>
              <w:spacing w:before="0"/>
              <w:jc w:val="center"/>
              <w:rPr>
                <w:rFonts w:cs="Arial"/>
                <w:b/>
                <w:bCs/>
                <w:i/>
                <w:iCs/>
                <w:sz w:val="24"/>
                <w:szCs w:val="24"/>
              </w:rPr>
            </w:pPr>
          </w:p>
        </w:tc>
        <w:tc>
          <w:tcPr>
            <w:tcW w:w="704" w:type="pct"/>
          </w:tcPr>
          <w:p w14:paraId="534D15E2" w14:textId="77777777" w:rsidR="004418A3" w:rsidRPr="008002AE" w:rsidRDefault="004418A3" w:rsidP="004418A3">
            <w:pPr>
              <w:spacing w:before="0"/>
              <w:jc w:val="center"/>
              <w:rPr>
                <w:rFonts w:cs="Arial"/>
                <w:b/>
                <w:bCs/>
                <w:i/>
                <w:iCs/>
                <w:sz w:val="24"/>
                <w:szCs w:val="24"/>
              </w:rPr>
            </w:pPr>
          </w:p>
        </w:tc>
      </w:tr>
      <w:tr w:rsidR="004418A3" w:rsidRPr="008002AE" w14:paraId="553E92F9" w14:textId="77777777" w:rsidTr="008002AE">
        <w:trPr>
          <w:trHeight w:val="564"/>
        </w:trPr>
        <w:tc>
          <w:tcPr>
            <w:tcW w:w="351" w:type="pct"/>
            <w:shd w:val="clear" w:color="auto" w:fill="auto"/>
            <w:vAlign w:val="center"/>
          </w:tcPr>
          <w:p w14:paraId="30E20470" w14:textId="0A5A50A0" w:rsidR="004418A3" w:rsidRPr="008002AE" w:rsidRDefault="004418A3" w:rsidP="004418A3">
            <w:pPr>
              <w:spacing w:before="0"/>
              <w:jc w:val="center"/>
              <w:rPr>
                <w:rFonts w:cs="Arial"/>
                <w:b/>
                <w:bCs/>
                <w:i/>
                <w:iCs/>
                <w:sz w:val="24"/>
                <w:szCs w:val="24"/>
              </w:rPr>
            </w:pPr>
            <w:r w:rsidRPr="008002AE">
              <w:rPr>
                <w:rFonts w:cs="Arial"/>
                <w:noProof/>
                <w:lang w:val="sr-Cyrl-CS"/>
              </w:rPr>
              <w:t>12</w:t>
            </w:r>
          </w:p>
        </w:tc>
        <w:tc>
          <w:tcPr>
            <w:tcW w:w="985" w:type="pct"/>
            <w:shd w:val="clear" w:color="auto" w:fill="auto"/>
            <w:vAlign w:val="center"/>
          </w:tcPr>
          <w:p w14:paraId="69D11BD8" w14:textId="5CF1CABA"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Утикачка кутија за на зид трофазна </w:t>
            </w:r>
            <w:r w:rsidRPr="00870D4F">
              <w:rPr>
                <w:rFonts w:eastAsia="Calibri" w:cs="Arial"/>
                <w:noProof/>
              </w:rPr>
              <w:t>OG</w:t>
            </w:r>
          </w:p>
        </w:tc>
        <w:tc>
          <w:tcPr>
            <w:tcW w:w="423" w:type="pct"/>
            <w:tcBorders>
              <w:top w:val="nil"/>
              <w:left w:val="nil"/>
              <w:bottom w:val="single" w:sz="4" w:space="0" w:color="auto"/>
              <w:right w:val="single" w:sz="4" w:space="0" w:color="auto"/>
            </w:tcBorders>
            <w:shd w:val="clear" w:color="auto" w:fill="auto"/>
            <w:vAlign w:val="center"/>
          </w:tcPr>
          <w:p w14:paraId="16262189" w14:textId="53387A01"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4FE1461B" w14:textId="6D56F0A1" w:rsidR="004418A3" w:rsidRPr="008002AE" w:rsidRDefault="004418A3" w:rsidP="004418A3">
            <w:pPr>
              <w:jc w:val="center"/>
              <w:rPr>
                <w:rFonts w:cs="Arial"/>
                <w:sz w:val="24"/>
                <w:szCs w:val="24"/>
                <w:lang w:val="sr-Cyrl-CS" w:eastAsia="zh-CN"/>
              </w:rPr>
            </w:pPr>
            <w:r w:rsidRPr="008002AE">
              <w:rPr>
                <w:rFonts w:cs="Arial"/>
                <w:noProof/>
                <w:lang w:val="sr-Cyrl-CS"/>
              </w:rPr>
              <w:t>10</w:t>
            </w:r>
          </w:p>
        </w:tc>
        <w:tc>
          <w:tcPr>
            <w:tcW w:w="563" w:type="pct"/>
            <w:shd w:val="clear" w:color="auto" w:fill="auto"/>
            <w:vAlign w:val="center"/>
          </w:tcPr>
          <w:p w14:paraId="104B62A3"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713BF1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B978259"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E703665" w14:textId="77777777" w:rsidR="004418A3" w:rsidRPr="008002AE" w:rsidRDefault="004418A3" w:rsidP="004418A3">
            <w:pPr>
              <w:spacing w:before="0"/>
              <w:jc w:val="center"/>
              <w:rPr>
                <w:rFonts w:cs="Arial"/>
                <w:b/>
                <w:bCs/>
                <w:i/>
                <w:iCs/>
                <w:sz w:val="24"/>
                <w:szCs w:val="24"/>
              </w:rPr>
            </w:pPr>
          </w:p>
        </w:tc>
        <w:tc>
          <w:tcPr>
            <w:tcW w:w="704" w:type="pct"/>
          </w:tcPr>
          <w:p w14:paraId="41E3A505" w14:textId="77777777" w:rsidR="004418A3" w:rsidRPr="008002AE" w:rsidRDefault="004418A3" w:rsidP="004418A3">
            <w:pPr>
              <w:spacing w:before="0"/>
              <w:jc w:val="center"/>
              <w:rPr>
                <w:rFonts w:cs="Arial"/>
                <w:b/>
                <w:bCs/>
                <w:i/>
                <w:iCs/>
                <w:sz w:val="24"/>
                <w:szCs w:val="24"/>
              </w:rPr>
            </w:pPr>
          </w:p>
        </w:tc>
      </w:tr>
      <w:tr w:rsidR="004418A3" w:rsidRPr="008002AE" w14:paraId="7842A91E" w14:textId="77777777" w:rsidTr="008002AE">
        <w:trPr>
          <w:trHeight w:val="564"/>
        </w:trPr>
        <w:tc>
          <w:tcPr>
            <w:tcW w:w="351" w:type="pct"/>
            <w:shd w:val="clear" w:color="auto" w:fill="auto"/>
            <w:vAlign w:val="center"/>
          </w:tcPr>
          <w:p w14:paraId="2530F07C" w14:textId="12E4C754" w:rsidR="004418A3" w:rsidRPr="008002AE" w:rsidRDefault="004418A3" w:rsidP="004418A3">
            <w:pPr>
              <w:spacing w:before="0"/>
              <w:jc w:val="center"/>
              <w:rPr>
                <w:rFonts w:cs="Arial"/>
                <w:b/>
                <w:bCs/>
                <w:i/>
                <w:iCs/>
                <w:sz w:val="24"/>
                <w:szCs w:val="24"/>
              </w:rPr>
            </w:pPr>
            <w:r w:rsidRPr="008002AE">
              <w:rPr>
                <w:rFonts w:cs="Arial"/>
                <w:noProof/>
                <w:lang w:val="sr-Cyrl-CS"/>
              </w:rPr>
              <w:t>13</w:t>
            </w:r>
          </w:p>
        </w:tc>
        <w:tc>
          <w:tcPr>
            <w:tcW w:w="985" w:type="pct"/>
            <w:tcBorders>
              <w:bottom w:val="single" w:sz="4" w:space="0" w:color="auto"/>
            </w:tcBorders>
            <w:shd w:val="clear" w:color="auto" w:fill="auto"/>
            <w:vAlign w:val="center"/>
          </w:tcPr>
          <w:p w14:paraId="618690A6" w14:textId="3A792D3A"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Продужни кабал 3 места 5 метара</w:t>
            </w:r>
          </w:p>
        </w:tc>
        <w:tc>
          <w:tcPr>
            <w:tcW w:w="423" w:type="pct"/>
            <w:tcBorders>
              <w:top w:val="nil"/>
              <w:left w:val="nil"/>
              <w:bottom w:val="single" w:sz="4" w:space="0" w:color="auto"/>
              <w:right w:val="single" w:sz="4" w:space="0" w:color="auto"/>
            </w:tcBorders>
            <w:shd w:val="clear" w:color="auto" w:fill="auto"/>
            <w:vAlign w:val="center"/>
          </w:tcPr>
          <w:p w14:paraId="026814B6" w14:textId="568AD358"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6DEF4CE0" w14:textId="31A085A3" w:rsidR="004418A3" w:rsidRPr="008002AE" w:rsidRDefault="004418A3" w:rsidP="004418A3">
            <w:pPr>
              <w:jc w:val="center"/>
              <w:rPr>
                <w:rFonts w:cs="Arial"/>
                <w:sz w:val="24"/>
                <w:szCs w:val="24"/>
                <w:lang w:val="sr-Cyrl-CS" w:eastAsia="zh-CN"/>
              </w:rPr>
            </w:pPr>
            <w:r w:rsidRPr="008002AE">
              <w:rPr>
                <w:rFonts w:cs="Arial"/>
                <w:noProof/>
                <w:lang w:val="sr-Cyrl-CS"/>
              </w:rPr>
              <w:t>20</w:t>
            </w:r>
          </w:p>
        </w:tc>
        <w:tc>
          <w:tcPr>
            <w:tcW w:w="563" w:type="pct"/>
            <w:tcBorders>
              <w:bottom w:val="single" w:sz="4" w:space="0" w:color="auto"/>
            </w:tcBorders>
            <w:shd w:val="clear" w:color="auto" w:fill="auto"/>
            <w:vAlign w:val="center"/>
          </w:tcPr>
          <w:p w14:paraId="10652784"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3A999FE"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C857119"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650C564" w14:textId="77777777" w:rsidR="004418A3" w:rsidRPr="008002AE" w:rsidRDefault="004418A3" w:rsidP="004418A3">
            <w:pPr>
              <w:spacing w:before="0"/>
              <w:jc w:val="center"/>
              <w:rPr>
                <w:rFonts w:cs="Arial"/>
                <w:b/>
                <w:bCs/>
                <w:i/>
                <w:iCs/>
                <w:sz w:val="24"/>
                <w:szCs w:val="24"/>
              </w:rPr>
            </w:pPr>
          </w:p>
        </w:tc>
        <w:tc>
          <w:tcPr>
            <w:tcW w:w="704" w:type="pct"/>
          </w:tcPr>
          <w:p w14:paraId="73B16A29" w14:textId="77777777" w:rsidR="004418A3" w:rsidRPr="008002AE" w:rsidRDefault="004418A3" w:rsidP="004418A3">
            <w:pPr>
              <w:spacing w:before="0"/>
              <w:jc w:val="center"/>
              <w:rPr>
                <w:rFonts w:cs="Arial"/>
                <w:b/>
                <w:bCs/>
                <w:i/>
                <w:iCs/>
                <w:sz w:val="24"/>
                <w:szCs w:val="24"/>
              </w:rPr>
            </w:pPr>
          </w:p>
        </w:tc>
      </w:tr>
      <w:tr w:rsidR="004418A3" w:rsidRPr="008002AE" w14:paraId="130EBEEA" w14:textId="77777777" w:rsidTr="008002AE">
        <w:trPr>
          <w:trHeight w:val="564"/>
        </w:trPr>
        <w:tc>
          <w:tcPr>
            <w:tcW w:w="351" w:type="pct"/>
            <w:tcBorders>
              <w:right w:val="single" w:sz="4" w:space="0" w:color="auto"/>
            </w:tcBorders>
            <w:shd w:val="clear" w:color="auto" w:fill="auto"/>
            <w:vAlign w:val="center"/>
          </w:tcPr>
          <w:p w14:paraId="49550638" w14:textId="30CDEBC1" w:rsidR="004418A3" w:rsidRPr="008002AE" w:rsidRDefault="004418A3" w:rsidP="004418A3">
            <w:pPr>
              <w:spacing w:before="0"/>
              <w:jc w:val="center"/>
              <w:rPr>
                <w:rFonts w:cs="Arial"/>
                <w:b/>
                <w:bCs/>
                <w:i/>
                <w:iCs/>
                <w:sz w:val="24"/>
                <w:szCs w:val="24"/>
              </w:rPr>
            </w:pPr>
            <w:r w:rsidRPr="008002AE">
              <w:rPr>
                <w:rFonts w:cs="Arial"/>
                <w:noProof/>
                <w:lang w:val="sr-Cyrl-CS"/>
              </w:rPr>
              <w:lastRenderedPageBreak/>
              <w:t>14</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14:paraId="5DDC6B6F" w14:textId="13BD1746"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Продужни кабал 6 места 5 метара</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6C125A09" w14:textId="72F978D3"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17150DDF" w14:textId="131ADAA8" w:rsidR="004418A3" w:rsidRPr="008002AE" w:rsidRDefault="004418A3" w:rsidP="004418A3">
            <w:pPr>
              <w:jc w:val="center"/>
              <w:rPr>
                <w:rFonts w:cs="Arial"/>
                <w:sz w:val="24"/>
                <w:szCs w:val="24"/>
                <w:lang w:val="sr-Cyrl-CS" w:eastAsia="zh-CN"/>
              </w:rPr>
            </w:pPr>
            <w:r w:rsidRPr="008002AE">
              <w:rPr>
                <w:rFonts w:cs="Arial"/>
                <w:noProof/>
                <w:lang w:val="sr-Cyrl-CS"/>
              </w:rPr>
              <w:t>20</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1DC1EE91" w14:textId="77777777" w:rsidR="004418A3" w:rsidRPr="008002AE" w:rsidRDefault="004418A3" w:rsidP="004418A3">
            <w:pPr>
              <w:spacing w:before="0"/>
              <w:jc w:val="center"/>
              <w:rPr>
                <w:rFonts w:cs="Arial"/>
                <w:b/>
                <w:bCs/>
                <w:i/>
                <w:iCs/>
                <w:sz w:val="24"/>
                <w:szCs w:val="24"/>
              </w:rPr>
            </w:pPr>
          </w:p>
        </w:tc>
        <w:tc>
          <w:tcPr>
            <w:tcW w:w="494" w:type="pct"/>
            <w:tcBorders>
              <w:left w:val="single" w:sz="4" w:space="0" w:color="auto"/>
            </w:tcBorders>
            <w:shd w:val="clear" w:color="auto" w:fill="auto"/>
            <w:vAlign w:val="center"/>
          </w:tcPr>
          <w:p w14:paraId="33EA004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3186D5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B27977E" w14:textId="77777777" w:rsidR="004418A3" w:rsidRPr="008002AE" w:rsidRDefault="004418A3" w:rsidP="004418A3">
            <w:pPr>
              <w:spacing w:before="0"/>
              <w:jc w:val="center"/>
              <w:rPr>
                <w:rFonts w:cs="Arial"/>
                <w:b/>
                <w:bCs/>
                <w:i/>
                <w:iCs/>
                <w:sz w:val="24"/>
                <w:szCs w:val="24"/>
              </w:rPr>
            </w:pPr>
          </w:p>
        </w:tc>
        <w:tc>
          <w:tcPr>
            <w:tcW w:w="704" w:type="pct"/>
          </w:tcPr>
          <w:p w14:paraId="48EBA466" w14:textId="77777777" w:rsidR="004418A3" w:rsidRPr="008002AE" w:rsidRDefault="004418A3" w:rsidP="004418A3">
            <w:pPr>
              <w:spacing w:before="0"/>
              <w:jc w:val="center"/>
              <w:rPr>
                <w:rFonts w:cs="Arial"/>
                <w:b/>
                <w:bCs/>
                <w:i/>
                <w:iCs/>
                <w:sz w:val="24"/>
                <w:szCs w:val="24"/>
              </w:rPr>
            </w:pPr>
          </w:p>
        </w:tc>
      </w:tr>
      <w:tr w:rsidR="004418A3" w:rsidRPr="008002AE" w14:paraId="5A019B84" w14:textId="77777777" w:rsidTr="008002AE">
        <w:trPr>
          <w:trHeight w:val="564"/>
        </w:trPr>
        <w:tc>
          <w:tcPr>
            <w:tcW w:w="351" w:type="pct"/>
            <w:shd w:val="clear" w:color="auto" w:fill="auto"/>
            <w:vAlign w:val="center"/>
          </w:tcPr>
          <w:p w14:paraId="2675DE2F" w14:textId="11746807" w:rsidR="004418A3" w:rsidRPr="008002AE" w:rsidRDefault="004418A3" w:rsidP="004418A3">
            <w:pPr>
              <w:spacing w:before="0"/>
              <w:jc w:val="center"/>
              <w:rPr>
                <w:rFonts w:cs="Arial"/>
                <w:b/>
                <w:bCs/>
                <w:i/>
                <w:iCs/>
                <w:sz w:val="24"/>
                <w:szCs w:val="24"/>
              </w:rPr>
            </w:pPr>
            <w:r w:rsidRPr="008002AE">
              <w:rPr>
                <w:rFonts w:cs="Arial"/>
                <w:noProof/>
                <w:lang w:val="sr-Cyrl-CS"/>
              </w:rPr>
              <w:t>15</w:t>
            </w:r>
          </w:p>
        </w:tc>
        <w:tc>
          <w:tcPr>
            <w:tcW w:w="985" w:type="pct"/>
            <w:tcBorders>
              <w:top w:val="single" w:sz="4" w:space="0" w:color="auto"/>
            </w:tcBorders>
            <w:shd w:val="clear" w:color="auto" w:fill="auto"/>
            <w:vAlign w:val="center"/>
          </w:tcPr>
          <w:p w14:paraId="12D9867F" w14:textId="25539EC9"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Шуко </w:t>
            </w:r>
            <w:r w:rsidRPr="00870D4F">
              <w:rPr>
                <w:rFonts w:eastAsia="Calibri" w:cs="Arial"/>
                <w:noProof/>
              </w:rPr>
              <w:t>II</w:t>
            </w:r>
            <w:r w:rsidRPr="00870D4F">
              <w:rPr>
                <w:rFonts w:eastAsia="Calibri" w:cs="Arial"/>
                <w:noProof/>
                <w:lang w:val="sr-Cyrl-CS"/>
              </w:rPr>
              <w:t xml:space="preserve"> прикључница</w:t>
            </w:r>
          </w:p>
        </w:tc>
        <w:tc>
          <w:tcPr>
            <w:tcW w:w="423" w:type="pct"/>
            <w:tcBorders>
              <w:top w:val="single" w:sz="4" w:space="0" w:color="auto"/>
              <w:left w:val="nil"/>
              <w:bottom w:val="single" w:sz="4" w:space="0" w:color="auto"/>
              <w:right w:val="single" w:sz="4" w:space="0" w:color="auto"/>
            </w:tcBorders>
            <w:shd w:val="clear" w:color="auto" w:fill="auto"/>
            <w:vAlign w:val="center"/>
          </w:tcPr>
          <w:p w14:paraId="3E096C4F" w14:textId="61579D98"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single" w:sz="4" w:space="0" w:color="auto"/>
              <w:left w:val="nil"/>
              <w:bottom w:val="single" w:sz="4" w:space="0" w:color="auto"/>
              <w:right w:val="single" w:sz="4" w:space="0" w:color="auto"/>
            </w:tcBorders>
            <w:shd w:val="clear" w:color="auto" w:fill="auto"/>
            <w:vAlign w:val="center"/>
          </w:tcPr>
          <w:p w14:paraId="0A8CF90E" w14:textId="05317E3B" w:rsidR="004418A3" w:rsidRPr="008002AE" w:rsidRDefault="004418A3" w:rsidP="004418A3">
            <w:pPr>
              <w:jc w:val="center"/>
              <w:rPr>
                <w:rFonts w:cs="Arial"/>
                <w:sz w:val="24"/>
                <w:szCs w:val="24"/>
                <w:lang w:val="sr-Cyrl-CS" w:eastAsia="zh-CN"/>
              </w:rPr>
            </w:pPr>
            <w:r w:rsidRPr="008002AE">
              <w:rPr>
                <w:rFonts w:cs="Arial"/>
                <w:noProof/>
              </w:rPr>
              <w:t>100</w:t>
            </w:r>
          </w:p>
        </w:tc>
        <w:tc>
          <w:tcPr>
            <w:tcW w:w="563" w:type="pct"/>
            <w:tcBorders>
              <w:top w:val="single" w:sz="4" w:space="0" w:color="auto"/>
            </w:tcBorders>
            <w:shd w:val="clear" w:color="auto" w:fill="auto"/>
            <w:vAlign w:val="center"/>
          </w:tcPr>
          <w:p w14:paraId="5D3B4635"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6013AF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83FFC29"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9B96FFD" w14:textId="77777777" w:rsidR="004418A3" w:rsidRPr="008002AE" w:rsidRDefault="004418A3" w:rsidP="004418A3">
            <w:pPr>
              <w:spacing w:before="0"/>
              <w:jc w:val="center"/>
              <w:rPr>
                <w:rFonts w:cs="Arial"/>
                <w:b/>
                <w:bCs/>
                <w:i/>
                <w:iCs/>
                <w:sz w:val="24"/>
                <w:szCs w:val="24"/>
              </w:rPr>
            </w:pPr>
          </w:p>
        </w:tc>
        <w:tc>
          <w:tcPr>
            <w:tcW w:w="704" w:type="pct"/>
          </w:tcPr>
          <w:p w14:paraId="2A09EE24" w14:textId="77777777" w:rsidR="004418A3" w:rsidRPr="008002AE" w:rsidRDefault="004418A3" w:rsidP="004418A3">
            <w:pPr>
              <w:spacing w:before="0"/>
              <w:jc w:val="center"/>
              <w:rPr>
                <w:rFonts w:cs="Arial"/>
                <w:b/>
                <w:bCs/>
                <w:i/>
                <w:iCs/>
                <w:sz w:val="24"/>
                <w:szCs w:val="24"/>
              </w:rPr>
            </w:pPr>
          </w:p>
        </w:tc>
      </w:tr>
      <w:tr w:rsidR="004418A3" w:rsidRPr="008002AE" w14:paraId="01717E5B" w14:textId="77777777" w:rsidTr="008002AE">
        <w:trPr>
          <w:trHeight w:val="564"/>
        </w:trPr>
        <w:tc>
          <w:tcPr>
            <w:tcW w:w="351" w:type="pct"/>
            <w:shd w:val="clear" w:color="auto" w:fill="auto"/>
            <w:vAlign w:val="center"/>
          </w:tcPr>
          <w:p w14:paraId="75E1B73B" w14:textId="44B148B2" w:rsidR="004418A3" w:rsidRPr="008002AE" w:rsidRDefault="004418A3" w:rsidP="004418A3">
            <w:pPr>
              <w:spacing w:before="0"/>
              <w:jc w:val="center"/>
              <w:rPr>
                <w:rFonts w:cs="Arial"/>
                <w:b/>
                <w:bCs/>
                <w:i/>
                <w:iCs/>
                <w:sz w:val="24"/>
                <w:szCs w:val="24"/>
              </w:rPr>
            </w:pPr>
            <w:r w:rsidRPr="008002AE">
              <w:rPr>
                <w:rFonts w:cs="Arial"/>
                <w:noProof/>
                <w:lang w:val="sr-Cyrl-CS"/>
              </w:rPr>
              <w:t>16</w:t>
            </w:r>
          </w:p>
        </w:tc>
        <w:tc>
          <w:tcPr>
            <w:tcW w:w="985" w:type="pct"/>
            <w:shd w:val="clear" w:color="auto" w:fill="auto"/>
            <w:vAlign w:val="center"/>
          </w:tcPr>
          <w:p w14:paraId="6F3F5B06" w14:textId="420767B9"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Шуко </w:t>
            </w:r>
            <w:r w:rsidRPr="00870D4F">
              <w:rPr>
                <w:rFonts w:eastAsia="Calibri" w:cs="Arial"/>
                <w:noProof/>
              </w:rPr>
              <w:t>II</w:t>
            </w:r>
            <w:r w:rsidRPr="00870D4F">
              <w:rPr>
                <w:rFonts w:eastAsia="Calibri" w:cs="Arial"/>
                <w:noProof/>
                <w:lang w:val="sr-Cyrl-CS"/>
              </w:rPr>
              <w:t xml:space="preserve"> дупли прикључница</w:t>
            </w:r>
          </w:p>
        </w:tc>
        <w:tc>
          <w:tcPr>
            <w:tcW w:w="423" w:type="pct"/>
            <w:tcBorders>
              <w:top w:val="nil"/>
              <w:left w:val="nil"/>
              <w:bottom w:val="single" w:sz="4" w:space="0" w:color="auto"/>
              <w:right w:val="single" w:sz="4" w:space="0" w:color="auto"/>
            </w:tcBorders>
            <w:shd w:val="clear" w:color="auto" w:fill="auto"/>
            <w:vAlign w:val="center"/>
          </w:tcPr>
          <w:p w14:paraId="6C93FA7A" w14:textId="6F134A17"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03FCF98F" w14:textId="0839A172" w:rsidR="004418A3" w:rsidRPr="008002AE" w:rsidRDefault="004418A3" w:rsidP="004418A3">
            <w:pPr>
              <w:jc w:val="center"/>
              <w:rPr>
                <w:rFonts w:cs="Arial"/>
                <w:sz w:val="24"/>
                <w:szCs w:val="24"/>
                <w:lang w:val="sr-Cyrl-CS" w:eastAsia="zh-CN"/>
              </w:rPr>
            </w:pPr>
            <w:r w:rsidRPr="008002AE">
              <w:rPr>
                <w:rFonts w:cs="Arial"/>
                <w:noProof/>
                <w:lang w:val="sr-Cyrl-CS"/>
              </w:rPr>
              <w:t>50</w:t>
            </w:r>
          </w:p>
        </w:tc>
        <w:tc>
          <w:tcPr>
            <w:tcW w:w="563" w:type="pct"/>
            <w:shd w:val="clear" w:color="auto" w:fill="auto"/>
            <w:vAlign w:val="center"/>
          </w:tcPr>
          <w:p w14:paraId="1AFE9155"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31A2E1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E6600E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A3D05F0" w14:textId="77777777" w:rsidR="004418A3" w:rsidRPr="008002AE" w:rsidRDefault="004418A3" w:rsidP="004418A3">
            <w:pPr>
              <w:spacing w:before="0"/>
              <w:jc w:val="center"/>
              <w:rPr>
                <w:rFonts w:cs="Arial"/>
                <w:b/>
                <w:bCs/>
                <w:i/>
                <w:iCs/>
                <w:sz w:val="24"/>
                <w:szCs w:val="24"/>
              </w:rPr>
            </w:pPr>
          </w:p>
        </w:tc>
        <w:tc>
          <w:tcPr>
            <w:tcW w:w="704" w:type="pct"/>
          </w:tcPr>
          <w:p w14:paraId="1219C399" w14:textId="77777777" w:rsidR="004418A3" w:rsidRPr="008002AE" w:rsidRDefault="004418A3" w:rsidP="004418A3">
            <w:pPr>
              <w:spacing w:before="0"/>
              <w:jc w:val="center"/>
              <w:rPr>
                <w:rFonts w:cs="Arial"/>
                <w:b/>
                <w:bCs/>
                <w:i/>
                <w:iCs/>
                <w:sz w:val="24"/>
                <w:szCs w:val="24"/>
              </w:rPr>
            </w:pPr>
          </w:p>
        </w:tc>
      </w:tr>
      <w:tr w:rsidR="004418A3" w:rsidRPr="008002AE" w14:paraId="5D020DE4" w14:textId="77777777" w:rsidTr="008002AE">
        <w:trPr>
          <w:trHeight w:val="564"/>
        </w:trPr>
        <w:tc>
          <w:tcPr>
            <w:tcW w:w="351" w:type="pct"/>
            <w:shd w:val="clear" w:color="auto" w:fill="auto"/>
            <w:vAlign w:val="center"/>
          </w:tcPr>
          <w:p w14:paraId="72628578" w14:textId="0017F5A7" w:rsidR="004418A3" w:rsidRPr="008002AE" w:rsidRDefault="004418A3" w:rsidP="004418A3">
            <w:pPr>
              <w:spacing w:before="0"/>
              <w:jc w:val="center"/>
              <w:rPr>
                <w:rFonts w:cs="Arial"/>
                <w:b/>
                <w:bCs/>
                <w:i/>
                <w:iCs/>
                <w:sz w:val="24"/>
                <w:szCs w:val="24"/>
              </w:rPr>
            </w:pPr>
            <w:r w:rsidRPr="008002AE">
              <w:rPr>
                <w:rFonts w:cs="Arial"/>
                <w:noProof/>
                <w:lang w:val="sr-Cyrl-CS"/>
              </w:rPr>
              <w:t>17</w:t>
            </w:r>
          </w:p>
        </w:tc>
        <w:tc>
          <w:tcPr>
            <w:tcW w:w="985" w:type="pct"/>
            <w:shd w:val="clear" w:color="auto" w:fill="auto"/>
            <w:vAlign w:val="center"/>
          </w:tcPr>
          <w:p w14:paraId="48A746CD" w14:textId="2439FDE6"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Шуко </w:t>
            </w:r>
            <w:r w:rsidRPr="00870D4F">
              <w:rPr>
                <w:rFonts w:eastAsia="Calibri" w:cs="Arial"/>
                <w:noProof/>
              </w:rPr>
              <w:t>II</w:t>
            </w:r>
            <w:r w:rsidRPr="00870D4F">
              <w:rPr>
                <w:rFonts w:eastAsia="Calibri" w:cs="Arial"/>
                <w:noProof/>
                <w:lang w:val="sr-Cyrl-CS"/>
              </w:rPr>
              <w:t xml:space="preserve"> монофазна виљушка коса</w:t>
            </w:r>
          </w:p>
        </w:tc>
        <w:tc>
          <w:tcPr>
            <w:tcW w:w="423" w:type="pct"/>
            <w:tcBorders>
              <w:top w:val="nil"/>
              <w:left w:val="nil"/>
              <w:bottom w:val="single" w:sz="4" w:space="0" w:color="auto"/>
              <w:right w:val="single" w:sz="4" w:space="0" w:color="auto"/>
            </w:tcBorders>
            <w:shd w:val="clear" w:color="auto" w:fill="auto"/>
            <w:vAlign w:val="center"/>
          </w:tcPr>
          <w:p w14:paraId="54540A34" w14:textId="3CBFCA71"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37183DAA" w14:textId="5EDBBBDB" w:rsidR="004418A3" w:rsidRPr="008002AE" w:rsidRDefault="004418A3" w:rsidP="004418A3">
            <w:pPr>
              <w:jc w:val="center"/>
              <w:rPr>
                <w:rFonts w:cs="Arial"/>
                <w:sz w:val="24"/>
                <w:szCs w:val="24"/>
                <w:lang w:val="sr-Cyrl-CS" w:eastAsia="zh-CN"/>
              </w:rPr>
            </w:pPr>
            <w:r w:rsidRPr="008002AE">
              <w:rPr>
                <w:rFonts w:cs="Arial"/>
                <w:noProof/>
                <w:lang w:val="sr-Cyrl-CS"/>
              </w:rPr>
              <w:t>50</w:t>
            </w:r>
          </w:p>
        </w:tc>
        <w:tc>
          <w:tcPr>
            <w:tcW w:w="563" w:type="pct"/>
            <w:shd w:val="clear" w:color="auto" w:fill="auto"/>
            <w:vAlign w:val="center"/>
          </w:tcPr>
          <w:p w14:paraId="38027541"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15917E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1F7CCB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A757EB7" w14:textId="77777777" w:rsidR="004418A3" w:rsidRPr="008002AE" w:rsidRDefault="004418A3" w:rsidP="004418A3">
            <w:pPr>
              <w:spacing w:before="0"/>
              <w:jc w:val="center"/>
              <w:rPr>
                <w:rFonts w:cs="Arial"/>
                <w:b/>
                <w:bCs/>
                <w:i/>
                <w:iCs/>
                <w:sz w:val="24"/>
                <w:szCs w:val="24"/>
              </w:rPr>
            </w:pPr>
          </w:p>
        </w:tc>
        <w:tc>
          <w:tcPr>
            <w:tcW w:w="704" w:type="pct"/>
          </w:tcPr>
          <w:p w14:paraId="088B2473" w14:textId="77777777" w:rsidR="004418A3" w:rsidRPr="008002AE" w:rsidRDefault="004418A3" w:rsidP="004418A3">
            <w:pPr>
              <w:spacing w:before="0"/>
              <w:jc w:val="center"/>
              <w:rPr>
                <w:rFonts w:cs="Arial"/>
                <w:b/>
                <w:bCs/>
                <w:i/>
                <w:iCs/>
                <w:sz w:val="24"/>
                <w:szCs w:val="24"/>
              </w:rPr>
            </w:pPr>
          </w:p>
        </w:tc>
      </w:tr>
      <w:tr w:rsidR="004418A3" w:rsidRPr="008002AE" w14:paraId="659A275B" w14:textId="77777777" w:rsidTr="008002AE">
        <w:trPr>
          <w:trHeight w:val="564"/>
        </w:trPr>
        <w:tc>
          <w:tcPr>
            <w:tcW w:w="351" w:type="pct"/>
            <w:shd w:val="clear" w:color="auto" w:fill="auto"/>
            <w:vAlign w:val="center"/>
          </w:tcPr>
          <w:p w14:paraId="7C05C7FC" w14:textId="7CCF1406" w:rsidR="004418A3" w:rsidRPr="008002AE" w:rsidRDefault="004418A3" w:rsidP="004418A3">
            <w:pPr>
              <w:spacing w:before="0"/>
              <w:jc w:val="center"/>
              <w:rPr>
                <w:rFonts w:cs="Arial"/>
                <w:b/>
                <w:bCs/>
                <w:i/>
                <w:iCs/>
                <w:sz w:val="24"/>
                <w:szCs w:val="24"/>
              </w:rPr>
            </w:pPr>
            <w:r w:rsidRPr="008002AE">
              <w:rPr>
                <w:rFonts w:cs="Arial"/>
                <w:noProof/>
                <w:lang w:val="sr-Cyrl-CS"/>
              </w:rPr>
              <w:t>18</w:t>
            </w:r>
          </w:p>
        </w:tc>
        <w:tc>
          <w:tcPr>
            <w:tcW w:w="985" w:type="pct"/>
            <w:shd w:val="clear" w:color="auto" w:fill="auto"/>
            <w:vAlign w:val="center"/>
          </w:tcPr>
          <w:p w14:paraId="04D60670" w14:textId="029AE949"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Шуко </w:t>
            </w:r>
            <w:r w:rsidRPr="00870D4F">
              <w:rPr>
                <w:rFonts w:eastAsia="Calibri" w:cs="Arial"/>
                <w:noProof/>
              </w:rPr>
              <w:t>III</w:t>
            </w:r>
            <w:r w:rsidRPr="00870D4F">
              <w:rPr>
                <w:rFonts w:eastAsia="Calibri" w:cs="Arial"/>
                <w:noProof/>
                <w:lang w:val="sr-Cyrl-CS"/>
              </w:rPr>
              <w:t xml:space="preserve"> виљушка коса</w:t>
            </w:r>
          </w:p>
        </w:tc>
        <w:tc>
          <w:tcPr>
            <w:tcW w:w="423" w:type="pct"/>
            <w:tcBorders>
              <w:top w:val="nil"/>
              <w:left w:val="nil"/>
              <w:bottom w:val="single" w:sz="4" w:space="0" w:color="auto"/>
              <w:right w:val="single" w:sz="4" w:space="0" w:color="auto"/>
            </w:tcBorders>
            <w:shd w:val="clear" w:color="auto" w:fill="auto"/>
            <w:vAlign w:val="center"/>
          </w:tcPr>
          <w:p w14:paraId="21C19BC7" w14:textId="6C87B890"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1B81F7C3" w14:textId="473E5616" w:rsidR="004418A3" w:rsidRPr="008002AE" w:rsidRDefault="004418A3" w:rsidP="004418A3">
            <w:pPr>
              <w:jc w:val="center"/>
              <w:rPr>
                <w:rFonts w:cs="Arial"/>
                <w:sz w:val="24"/>
                <w:szCs w:val="24"/>
                <w:lang w:val="sr-Cyrl-CS" w:eastAsia="zh-CN"/>
              </w:rPr>
            </w:pPr>
            <w:r w:rsidRPr="008002AE">
              <w:rPr>
                <w:rFonts w:cs="Arial"/>
                <w:noProof/>
                <w:lang w:val="sr-Cyrl-CS"/>
              </w:rPr>
              <w:t>20</w:t>
            </w:r>
          </w:p>
        </w:tc>
        <w:tc>
          <w:tcPr>
            <w:tcW w:w="563" w:type="pct"/>
            <w:shd w:val="clear" w:color="auto" w:fill="auto"/>
            <w:vAlign w:val="center"/>
          </w:tcPr>
          <w:p w14:paraId="640ABED7"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0B48377E"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C859A2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C7727D9" w14:textId="77777777" w:rsidR="004418A3" w:rsidRPr="008002AE" w:rsidRDefault="004418A3" w:rsidP="004418A3">
            <w:pPr>
              <w:spacing w:before="0"/>
              <w:jc w:val="center"/>
              <w:rPr>
                <w:rFonts w:cs="Arial"/>
                <w:b/>
                <w:bCs/>
                <w:i/>
                <w:iCs/>
                <w:sz w:val="24"/>
                <w:szCs w:val="24"/>
              </w:rPr>
            </w:pPr>
          </w:p>
        </w:tc>
        <w:tc>
          <w:tcPr>
            <w:tcW w:w="704" w:type="pct"/>
          </w:tcPr>
          <w:p w14:paraId="6240A8D7" w14:textId="77777777" w:rsidR="004418A3" w:rsidRPr="008002AE" w:rsidRDefault="004418A3" w:rsidP="004418A3">
            <w:pPr>
              <w:spacing w:before="0"/>
              <w:jc w:val="center"/>
              <w:rPr>
                <w:rFonts w:cs="Arial"/>
                <w:b/>
                <w:bCs/>
                <w:i/>
                <w:iCs/>
                <w:sz w:val="24"/>
                <w:szCs w:val="24"/>
              </w:rPr>
            </w:pPr>
          </w:p>
        </w:tc>
      </w:tr>
      <w:tr w:rsidR="004418A3" w:rsidRPr="008002AE" w14:paraId="6FABBB54" w14:textId="77777777" w:rsidTr="008002AE">
        <w:trPr>
          <w:trHeight w:val="564"/>
        </w:trPr>
        <w:tc>
          <w:tcPr>
            <w:tcW w:w="351" w:type="pct"/>
            <w:shd w:val="clear" w:color="auto" w:fill="auto"/>
            <w:vAlign w:val="center"/>
          </w:tcPr>
          <w:p w14:paraId="13855999" w14:textId="74AFD748" w:rsidR="004418A3" w:rsidRPr="008002AE" w:rsidRDefault="004418A3" w:rsidP="004418A3">
            <w:pPr>
              <w:spacing w:before="0"/>
              <w:jc w:val="center"/>
              <w:rPr>
                <w:rFonts w:cs="Arial"/>
                <w:b/>
                <w:bCs/>
                <w:i/>
                <w:iCs/>
                <w:sz w:val="24"/>
                <w:szCs w:val="24"/>
              </w:rPr>
            </w:pPr>
            <w:r w:rsidRPr="008002AE">
              <w:rPr>
                <w:rFonts w:cs="Arial"/>
                <w:noProof/>
                <w:lang w:val="sr-Cyrl-CS"/>
              </w:rPr>
              <w:t>19</w:t>
            </w:r>
          </w:p>
        </w:tc>
        <w:tc>
          <w:tcPr>
            <w:tcW w:w="985" w:type="pct"/>
            <w:shd w:val="clear" w:color="auto" w:fill="auto"/>
            <w:vAlign w:val="center"/>
          </w:tcPr>
          <w:p w14:paraId="7DCAF2E8" w14:textId="3595B0D4"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Батерије 1,5</w:t>
            </w:r>
            <w:r w:rsidRPr="00870D4F">
              <w:rPr>
                <w:rFonts w:eastAsia="Calibri" w:cs="Arial"/>
                <w:noProof/>
              </w:rPr>
              <w:t>V</w:t>
            </w:r>
            <w:r w:rsidRPr="00870D4F">
              <w:rPr>
                <w:rFonts w:eastAsia="Calibri" w:cs="Arial"/>
                <w:noProof/>
                <w:lang w:val="sr-Cyrl-CS"/>
              </w:rPr>
              <w:t xml:space="preserve"> АА</w:t>
            </w:r>
          </w:p>
        </w:tc>
        <w:tc>
          <w:tcPr>
            <w:tcW w:w="423" w:type="pct"/>
            <w:tcBorders>
              <w:top w:val="nil"/>
              <w:left w:val="nil"/>
              <w:bottom w:val="single" w:sz="4" w:space="0" w:color="auto"/>
              <w:right w:val="single" w:sz="4" w:space="0" w:color="auto"/>
            </w:tcBorders>
            <w:shd w:val="clear" w:color="auto" w:fill="auto"/>
            <w:vAlign w:val="center"/>
          </w:tcPr>
          <w:p w14:paraId="6DD5B48D" w14:textId="49D74489"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3A7C723E" w14:textId="0DAC35CE"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53379973"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706C45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9A634B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841096C" w14:textId="77777777" w:rsidR="004418A3" w:rsidRPr="008002AE" w:rsidRDefault="004418A3" w:rsidP="004418A3">
            <w:pPr>
              <w:spacing w:before="0"/>
              <w:jc w:val="center"/>
              <w:rPr>
                <w:rFonts w:cs="Arial"/>
                <w:b/>
                <w:bCs/>
                <w:i/>
                <w:iCs/>
                <w:sz w:val="24"/>
                <w:szCs w:val="24"/>
              </w:rPr>
            </w:pPr>
          </w:p>
        </w:tc>
        <w:tc>
          <w:tcPr>
            <w:tcW w:w="704" w:type="pct"/>
          </w:tcPr>
          <w:p w14:paraId="7213763B" w14:textId="77777777" w:rsidR="004418A3" w:rsidRPr="008002AE" w:rsidRDefault="004418A3" w:rsidP="004418A3">
            <w:pPr>
              <w:spacing w:before="0"/>
              <w:jc w:val="center"/>
              <w:rPr>
                <w:rFonts w:cs="Arial"/>
                <w:b/>
                <w:bCs/>
                <w:i/>
                <w:iCs/>
                <w:sz w:val="24"/>
                <w:szCs w:val="24"/>
              </w:rPr>
            </w:pPr>
          </w:p>
        </w:tc>
      </w:tr>
      <w:tr w:rsidR="004418A3" w:rsidRPr="008002AE" w14:paraId="4DBFFB83" w14:textId="77777777" w:rsidTr="008002AE">
        <w:trPr>
          <w:trHeight w:val="564"/>
        </w:trPr>
        <w:tc>
          <w:tcPr>
            <w:tcW w:w="351" w:type="pct"/>
            <w:shd w:val="clear" w:color="auto" w:fill="auto"/>
            <w:vAlign w:val="center"/>
          </w:tcPr>
          <w:p w14:paraId="6495CF94" w14:textId="5C1A93CB" w:rsidR="004418A3" w:rsidRPr="008002AE" w:rsidRDefault="004418A3" w:rsidP="004418A3">
            <w:pPr>
              <w:spacing w:before="0"/>
              <w:jc w:val="center"/>
              <w:rPr>
                <w:rFonts w:cs="Arial"/>
                <w:b/>
                <w:bCs/>
                <w:i/>
                <w:iCs/>
                <w:sz w:val="24"/>
                <w:szCs w:val="24"/>
              </w:rPr>
            </w:pPr>
            <w:r w:rsidRPr="008002AE">
              <w:rPr>
                <w:rFonts w:cs="Arial"/>
                <w:noProof/>
                <w:lang w:val="sr-Cyrl-CS"/>
              </w:rPr>
              <w:t>20</w:t>
            </w:r>
          </w:p>
        </w:tc>
        <w:tc>
          <w:tcPr>
            <w:tcW w:w="985" w:type="pct"/>
            <w:shd w:val="clear" w:color="auto" w:fill="auto"/>
            <w:vAlign w:val="center"/>
          </w:tcPr>
          <w:p w14:paraId="62494817" w14:textId="7F67BC0D"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Батерије 1,5</w:t>
            </w:r>
            <w:r w:rsidRPr="00870D4F">
              <w:rPr>
                <w:rFonts w:eastAsia="Calibri" w:cs="Arial"/>
                <w:noProof/>
              </w:rPr>
              <w:t>V</w:t>
            </w:r>
            <w:r w:rsidRPr="00870D4F">
              <w:rPr>
                <w:rFonts w:eastAsia="Calibri" w:cs="Arial"/>
                <w:noProof/>
                <w:lang w:val="sr-Cyrl-CS"/>
              </w:rPr>
              <w:t xml:space="preserve"> ААА</w:t>
            </w:r>
          </w:p>
        </w:tc>
        <w:tc>
          <w:tcPr>
            <w:tcW w:w="423" w:type="pct"/>
            <w:tcBorders>
              <w:top w:val="nil"/>
              <w:left w:val="nil"/>
              <w:bottom w:val="single" w:sz="4" w:space="0" w:color="auto"/>
              <w:right w:val="single" w:sz="4" w:space="0" w:color="auto"/>
            </w:tcBorders>
            <w:shd w:val="clear" w:color="auto" w:fill="auto"/>
            <w:vAlign w:val="center"/>
          </w:tcPr>
          <w:p w14:paraId="305F86B4" w14:textId="4E6458A8"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5BBF73E4" w14:textId="6841700F" w:rsidR="004418A3" w:rsidRPr="008002AE" w:rsidRDefault="004418A3" w:rsidP="004418A3">
            <w:pPr>
              <w:jc w:val="center"/>
              <w:rPr>
                <w:rFonts w:cs="Arial"/>
                <w:sz w:val="24"/>
                <w:szCs w:val="24"/>
                <w:lang w:val="sr-Cyrl-CS" w:eastAsia="zh-CN"/>
              </w:rPr>
            </w:pPr>
            <w:r w:rsidRPr="008002AE">
              <w:rPr>
                <w:rFonts w:cs="Arial"/>
                <w:noProof/>
                <w:lang w:val="sr-Cyrl-CS"/>
              </w:rPr>
              <w:t>50</w:t>
            </w:r>
          </w:p>
        </w:tc>
        <w:tc>
          <w:tcPr>
            <w:tcW w:w="563" w:type="pct"/>
            <w:shd w:val="clear" w:color="auto" w:fill="auto"/>
            <w:vAlign w:val="center"/>
          </w:tcPr>
          <w:p w14:paraId="5ACDDD20"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6A8F2A9"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A7215A9"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5B5CD2F" w14:textId="77777777" w:rsidR="004418A3" w:rsidRPr="008002AE" w:rsidRDefault="004418A3" w:rsidP="004418A3">
            <w:pPr>
              <w:spacing w:before="0"/>
              <w:jc w:val="center"/>
              <w:rPr>
                <w:rFonts w:cs="Arial"/>
                <w:b/>
                <w:bCs/>
                <w:i/>
                <w:iCs/>
                <w:sz w:val="24"/>
                <w:szCs w:val="24"/>
              </w:rPr>
            </w:pPr>
          </w:p>
        </w:tc>
        <w:tc>
          <w:tcPr>
            <w:tcW w:w="704" w:type="pct"/>
          </w:tcPr>
          <w:p w14:paraId="6A8D6747" w14:textId="77777777" w:rsidR="004418A3" w:rsidRPr="008002AE" w:rsidRDefault="004418A3" w:rsidP="004418A3">
            <w:pPr>
              <w:spacing w:before="0"/>
              <w:jc w:val="center"/>
              <w:rPr>
                <w:rFonts w:cs="Arial"/>
                <w:b/>
                <w:bCs/>
                <w:i/>
                <w:iCs/>
                <w:sz w:val="24"/>
                <w:szCs w:val="24"/>
              </w:rPr>
            </w:pPr>
          </w:p>
        </w:tc>
      </w:tr>
      <w:tr w:rsidR="004418A3" w:rsidRPr="008002AE" w14:paraId="2984BFF4" w14:textId="77777777" w:rsidTr="008002AE">
        <w:trPr>
          <w:trHeight w:val="564"/>
        </w:trPr>
        <w:tc>
          <w:tcPr>
            <w:tcW w:w="351" w:type="pct"/>
            <w:shd w:val="clear" w:color="auto" w:fill="auto"/>
            <w:vAlign w:val="center"/>
          </w:tcPr>
          <w:p w14:paraId="7EBC5A4B" w14:textId="6B5D4AE5" w:rsidR="004418A3" w:rsidRPr="008002AE" w:rsidRDefault="004418A3" w:rsidP="004418A3">
            <w:pPr>
              <w:spacing w:before="0"/>
              <w:jc w:val="center"/>
              <w:rPr>
                <w:rFonts w:cs="Arial"/>
                <w:b/>
                <w:bCs/>
                <w:i/>
                <w:iCs/>
                <w:sz w:val="24"/>
                <w:szCs w:val="24"/>
              </w:rPr>
            </w:pPr>
            <w:r w:rsidRPr="008002AE">
              <w:rPr>
                <w:rFonts w:cs="Arial"/>
                <w:noProof/>
                <w:lang w:val="sr-Cyrl-CS"/>
              </w:rPr>
              <w:t>21</w:t>
            </w:r>
          </w:p>
        </w:tc>
        <w:tc>
          <w:tcPr>
            <w:tcW w:w="985" w:type="pct"/>
            <w:shd w:val="clear" w:color="auto" w:fill="auto"/>
            <w:vAlign w:val="center"/>
          </w:tcPr>
          <w:p w14:paraId="1AE0ECC1" w14:textId="0997FE1F"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Батерија 12</w:t>
            </w:r>
            <w:r w:rsidRPr="00870D4F">
              <w:rPr>
                <w:rFonts w:eastAsia="Calibri" w:cs="Arial"/>
                <w:noProof/>
              </w:rPr>
              <w:t>V</w:t>
            </w:r>
            <w:r w:rsidRPr="00870D4F">
              <w:rPr>
                <w:rFonts w:eastAsia="Calibri" w:cs="Arial"/>
                <w:noProof/>
                <w:lang w:val="sr-Cyrl-CS"/>
              </w:rPr>
              <w:t xml:space="preserve"> 23</w:t>
            </w:r>
            <w:r w:rsidRPr="00870D4F">
              <w:rPr>
                <w:rFonts w:eastAsia="Calibri" w:cs="Arial"/>
                <w:noProof/>
              </w:rPr>
              <w:t>G</w:t>
            </w:r>
            <w:r w:rsidRPr="00870D4F">
              <w:rPr>
                <w:rFonts w:eastAsia="Calibri" w:cs="Arial"/>
                <w:noProof/>
                <w:lang w:val="sr-Cyrl-CS"/>
              </w:rPr>
              <w:t>А</w:t>
            </w:r>
          </w:p>
        </w:tc>
        <w:tc>
          <w:tcPr>
            <w:tcW w:w="423" w:type="pct"/>
            <w:tcBorders>
              <w:top w:val="nil"/>
              <w:left w:val="nil"/>
              <w:bottom w:val="single" w:sz="4" w:space="0" w:color="auto"/>
              <w:right w:val="single" w:sz="4" w:space="0" w:color="auto"/>
            </w:tcBorders>
            <w:shd w:val="clear" w:color="auto" w:fill="auto"/>
            <w:vAlign w:val="center"/>
          </w:tcPr>
          <w:p w14:paraId="41E7652E" w14:textId="3DEFFB33"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652170F9" w14:textId="0FF8B571" w:rsidR="004418A3" w:rsidRPr="008002AE" w:rsidRDefault="004418A3" w:rsidP="004418A3">
            <w:pPr>
              <w:jc w:val="center"/>
              <w:rPr>
                <w:rFonts w:cs="Arial"/>
                <w:sz w:val="24"/>
                <w:szCs w:val="24"/>
                <w:lang w:val="sr-Cyrl-CS" w:eastAsia="zh-CN"/>
              </w:rPr>
            </w:pPr>
            <w:r w:rsidRPr="008002AE">
              <w:rPr>
                <w:rFonts w:cs="Arial"/>
                <w:noProof/>
                <w:lang w:val="sr-Cyrl-CS"/>
              </w:rPr>
              <w:t>20</w:t>
            </w:r>
          </w:p>
        </w:tc>
        <w:tc>
          <w:tcPr>
            <w:tcW w:w="563" w:type="pct"/>
            <w:shd w:val="clear" w:color="auto" w:fill="auto"/>
            <w:vAlign w:val="center"/>
          </w:tcPr>
          <w:p w14:paraId="4EF7E370"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6DD178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ADB853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29217D3" w14:textId="77777777" w:rsidR="004418A3" w:rsidRPr="008002AE" w:rsidRDefault="004418A3" w:rsidP="004418A3">
            <w:pPr>
              <w:spacing w:before="0"/>
              <w:jc w:val="center"/>
              <w:rPr>
                <w:rFonts w:cs="Arial"/>
                <w:b/>
                <w:bCs/>
                <w:i/>
                <w:iCs/>
                <w:sz w:val="24"/>
                <w:szCs w:val="24"/>
              </w:rPr>
            </w:pPr>
          </w:p>
        </w:tc>
        <w:tc>
          <w:tcPr>
            <w:tcW w:w="704" w:type="pct"/>
          </w:tcPr>
          <w:p w14:paraId="09A8BDC4" w14:textId="77777777" w:rsidR="004418A3" w:rsidRPr="008002AE" w:rsidRDefault="004418A3" w:rsidP="004418A3">
            <w:pPr>
              <w:spacing w:before="0"/>
              <w:jc w:val="center"/>
              <w:rPr>
                <w:rFonts w:cs="Arial"/>
                <w:b/>
                <w:bCs/>
                <w:i/>
                <w:iCs/>
                <w:sz w:val="24"/>
                <w:szCs w:val="24"/>
              </w:rPr>
            </w:pPr>
          </w:p>
        </w:tc>
      </w:tr>
      <w:tr w:rsidR="004418A3" w:rsidRPr="008002AE" w14:paraId="78DB437F" w14:textId="77777777" w:rsidTr="008002AE">
        <w:trPr>
          <w:trHeight w:val="564"/>
        </w:trPr>
        <w:tc>
          <w:tcPr>
            <w:tcW w:w="351" w:type="pct"/>
            <w:shd w:val="clear" w:color="auto" w:fill="auto"/>
            <w:vAlign w:val="center"/>
          </w:tcPr>
          <w:p w14:paraId="1CD6BE99" w14:textId="10EBA048" w:rsidR="004418A3" w:rsidRPr="008002AE" w:rsidRDefault="004418A3" w:rsidP="004418A3">
            <w:pPr>
              <w:spacing w:before="0"/>
              <w:jc w:val="center"/>
              <w:rPr>
                <w:rFonts w:cs="Arial"/>
                <w:b/>
                <w:bCs/>
                <w:i/>
                <w:iCs/>
                <w:sz w:val="24"/>
                <w:szCs w:val="24"/>
              </w:rPr>
            </w:pPr>
            <w:r w:rsidRPr="008002AE">
              <w:rPr>
                <w:rFonts w:cs="Arial"/>
                <w:noProof/>
                <w:lang w:val="sr-Cyrl-CS"/>
              </w:rPr>
              <w:t>22</w:t>
            </w:r>
          </w:p>
        </w:tc>
        <w:tc>
          <w:tcPr>
            <w:tcW w:w="985" w:type="pct"/>
            <w:shd w:val="clear" w:color="auto" w:fill="auto"/>
            <w:vAlign w:val="center"/>
          </w:tcPr>
          <w:p w14:paraId="755AC3AD" w14:textId="45681E90"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Батерија 12</w:t>
            </w:r>
            <w:r w:rsidRPr="00870D4F">
              <w:rPr>
                <w:rFonts w:eastAsia="Calibri" w:cs="Arial"/>
                <w:noProof/>
              </w:rPr>
              <w:t>V</w:t>
            </w:r>
            <w:r w:rsidRPr="00870D4F">
              <w:rPr>
                <w:rFonts w:eastAsia="Calibri" w:cs="Arial"/>
                <w:noProof/>
                <w:lang w:val="sr-Cyrl-CS"/>
              </w:rPr>
              <w:t xml:space="preserve"> 27А</w:t>
            </w:r>
          </w:p>
        </w:tc>
        <w:tc>
          <w:tcPr>
            <w:tcW w:w="423" w:type="pct"/>
            <w:tcBorders>
              <w:top w:val="nil"/>
              <w:left w:val="nil"/>
              <w:bottom w:val="single" w:sz="4" w:space="0" w:color="auto"/>
              <w:right w:val="single" w:sz="4" w:space="0" w:color="auto"/>
            </w:tcBorders>
            <w:shd w:val="clear" w:color="auto" w:fill="auto"/>
            <w:vAlign w:val="center"/>
          </w:tcPr>
          <w:p w14:paraId="3611CAB8" w14:textId="22B5D95A"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639ACCE2" w14:textId="42EF1569" w:rsidR="004418A3" w:rsidRPr="008002AE" w:rsidRDefault="004418A3" w:rsidP="004418A3">
            <w:pPr>
              <w:jc w:val="center"/>
              <w:rPr>
                <w:rFonts w:cs="Arial"/>
                <w:sz w:val="24"/>
                <w:szCs w:val="24"/>
                <w:lang w:val="sr-Cyrl-CS" w:eastAsia="zh-CN"/>
              </w:rPr>
            </w:pPr>
            <w:r w:rsidRPr="008002AE">
              <w:rPr>
                <w:rFonts w:cs="Arial"/>
                <w:noProof/>
                <w:lang w:val="sr-Cyrl-CS"/>
              </w:rPr>
              <w:t>20</w:t>
            </w:r>
          </w:p>
        </w:tc>
        <w:tc>
          <w:tcPr>
            <w:tcW w:w="563" w:type="pct"/>
            <w:shd w:val="clear" w:color="auto" w:fill="auto"/>
            <w:vAlign w:val="center"/>
          </w:tcPr>
          <w:p w14:paraId="44B2E45A"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DEF19E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8C1782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12B43B7" w14:textId="77777777" w:rsidR="004418A3" w:rsidRPr="008002AE" w:rsidRDefault="004418A3" w:rsidP="004418A3">
            <w:pPr>
              <w:spacing w:before="0"/>
              <w:jc w:val="center"/>
              <w:rPr>
                <w:rFonts w:cs="Arial"/>
                <w:b/>
                <w:bCs/>
                <w:i/>
                <w:iCs/>
                <w:sz w:val="24"/>
                <w:szCs w:val="24"/>
              </w:rPr>
            </w:pPr>
          </w:p>
        </w:tc>
        <w:tc>
          <w:tcPr>
            <w:tcW w:w="704" w:type="pct"/>
          </w:tcPr>
          <w:p w14:paraId="63D18B56" w14:textId="77777777" w:rsidR="004418A3" w:rsidRPr="008002AE" w:rsidRDefault="004418A3" w:rsidP="004418A3">
            <w:pPr>
              <w:spacing w:before="0"/>
              <w:jc w:val="center"/>
              <w:rPr>
                <w:rFonts w:cs="Arial"/>
                <w:b/>
                <w:bCs/>
                <w:i/>
                <w:iCs/>
                <w:sz w:val="24"/>
                <w:szCs w:val="24"/>
              </w:rPr>
            </w:pPr>
          </w:p>
        </w:tc>
      </w:tr>
      <w:tr w:rsidR="004418A3" w:rsidRPr="008002AE" w14:paraId="61B3B109" w14:textId="77777777" w:rsidTr="008002AE">
        <w:trPr>
          <w:trHeight w:val="564"/>
        </w:trPr>
        <w:tc>
          <w:tcPr>
            <w:tcW w:w="351" w:type="pct"/>
            <w:shd w:val="clear" w:color="auto" w:fill="auto"/>
            <w:vAlign w:val="center"/>
          </w:tcPr>
          <w:p w14:paraId="3134344E" w14:textId="6E35EFDB" w:rsidR="004418A3" w:rsidRPr="008002AE" w:rsidRDefault="004418A3" w:rsidP="004418A3">
            <w:pPr>
              <w:spacing w:before="0"/>
              <w:jc w:val="center"/>
              <w:rPr>
                <w:rFonts w:cs="Arial"/>
                <w:b/>
                <w:bCs/>
                <w:i/>
                <w:iCs/>
                <w:sz w:val="24"/>
                <w:szCs w:val="24"/>
              </w:rPr>
            </w:pPr>
            <w:r w:rsidRPr="008002AE">
              <w:rPr>
                <w:rFonts w:cs="Arial"/>
                <w:noProof/>
                <w:lang w:val="sr-Cyrl-CS"/>
              </w:rPr>
              <w:t>23</w:t>
            </w:r>
          </w:p>
        </w:tc>
        <w:tc>
          <w:tcPr>
            <w:tcW w:w="985" w:type="pct"/>
            <w:shd w:val="clear" w:color="auto" w:fill="auto"/>
            <w:vAlign w:val="center"/>
          </w:tcPr>
          <w:p w14:paraId="3AC77285" w14:textId="53077FBE"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Батерија 9</w:t>
            </w:r>
            <w:r w:rsidRPr="00870D4F">
              <w:rPr>
                <w:rFonts w:eastAsia="Calibri" w:cs="Arial"/>
                <w:noProof/>
              </w:rPr>
              <w:t>V</w:t>
            </w:r>
          </w:p>
        </w:tc>
        <w:tc>
          <w:tcPr>
            <w:tcW w:w="423" w:type="pct"/>
            <w:tcBorders>
              <w:top w:val="nil"/>
              <w:left w:val="nil"/>
              <w:bottom w:val="single" w:sz="4" w:space="0" w:color="auto"/>
              <w:right w:val="single" w:sz="4" w:space="0" w:color="auto"/>
            </w:tcBorders>
            <w:shd w:val="clear" w:color="auto" w:fill="auto"/>
            <w:vAlign w:val="center"/>
          </w:tcPr>
          <w:p w14:paraId="10813E86" w14:textId="5E5221E8"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494844DD" w14:textId="616AAF3A" w:rsidR="004418A3" w:rsidRPr="008002AE" w:rsidRDefault="004418A3" w:rsidP="004418A3">
            <w:pPr>
              <w:jc w:val="center"/>
              <w:rPr>
                <w:rFonts w:cs="Arial"/>
                <w:sz w:val="24"/>
                <w:szCs w:val="24"/>
                <w:lang w:val="sr-Cyrl-CS" w:eastAsia="zh-CN"/>
              </w:rPr>
            </w:pPr>
            <w:r w:rsidRPr="008002AE">
              <w:rPr>
                <w:rFonts w:cs="Arial"/>
                <w:noProof/>
                <w:lang w:val="sr-Cyrl-CS"/>
              </w:rPr>
              <w:t>10</w:t>
            </w:r>
          </w:p>
        </w:tc>
        <w:tc>
          <w:tcPr>
            <w:tcW w:w="563" w:type="pct"/>
            <w:shd w:val="clear" w:color="auto" w:fill="auto"/>
            <w:vAlign w:val="center"/>
          </w:tcPr>
          <w:p w14:paraId="7486B63D"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F0A27D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3A7294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EE8C38B" w14:textId="77777777" w:rsidR="004418A3" w:rsidRPr="008002AE" w:rsidRDefault="004418A3" w:rsidP="004418A3">
            <w:pPr>
              <w:spacing w:before="0"/>
              <w:jc w:val="center"/>
              <w:rPr>
                <w:rFonts w:cs="Arial"/>
                <w:b/>
                <w:bCs/>
                <w:i/>
                <w:iCs/>
                <w:sz w:val="24"/>
                <w:szCs w:val="24"/>
              </w:rPr>
            </w:pPr>
          </w:p>
        </w:tc>
        <w:tc>
          <w:tcPr>
            <w:tcW w:w="704" w:type="pct"/>
          </w:tcPr>
          <w:p w14:paraId="72A29179" w14:textId="77777777" w:rsidR="004418A3" w:rsidRPr="008002AE" w:rsidRDefault="004418A3" w:rsidP="004418A3">
            <w:pPr>
              <w:spacing w:before="0"/>
              <w:jc w:val="center"/>
              <w:rPr>
                <w:rFonts w:cs="Arial"/>
                <w:b/>
                <w:bCs/>
                <w:i/>
                <w:iCs/>
                <w:sz w:val="24"/>
                <w:szCs w:val="24"/>
              </w:rPr>
            </w:pPr>
          </w:p>
        </w:tc>
      </w:tr>
      <w:tr w:rsidR="004418A3" w:rsidRPr="008002AE" w14:paraId="219649BE" w14:textId="77777777" w:rsidTr="008002AE">
        <w:trPr>
          <w:trHeight w:val="564"/>
        </w:trPr>
        <w:tc>
          <w:tcPr>
            <w:tcW w:w="351" w:type="pct"/>
            <w:shd w:val="clear" w:color="auto" w:fill="auto"/>
            <w:vAlign w:val="center"/>
          </w:tcPr>
          <w:p w14:paraId="04D1608D" w14:textId="789D00F9" w:rsidR="004418A3" w:rsidRPr="008002AE" w:rsidRDefault="004418A3" w:rsidP="004418A3">
            <w:pPr>
              <w:spacing w:before="0"/>
              <w:jc w:val="center"/>
              <w:rPr>
                <w:rFonts w:cs="Arial"/>
                <w:b/>
                <w:bCs/>
                <w:i/>
                <w:iCs/>
                <w:sz w:val="24"/>
                <w:szCs w:val="24"/>
              </w:rPr>
            </w:pPr>
            <w:r w:rsidRPr="008002AE">
              <w:rPr>
                <w:rFonts w:cs="Arial"/>
                <w:noProof/>
                <w:lang w:val="sr-Cyrl-CS"/>
              </w:rPr>
              <w:t>24</w:t>
            </w:r>
          </w:p>
        </w:tc>
        <w:tc>
          <w:tcPr>
            <w:tcW w:w="985" w:type="pct"/>
            <w:shd w:val="clear" w:color="auto" w:fill="auto"/>
            <w:vAlign w:val="center"/>
          </w:tcPr>
          <w:p w14:paraId="6F71A8DB" w14:textId="179D7E77"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Батерија(</w:t>
            </w:r>
            <w:r w:rsidRPr="00870D4F">
              <w:rPr>
                <w:rFonts w:eastAsia="Calibri" w:cs="Arial"/>
                <w:noProof/>
                <w:lang w:val="sr-Latn-CS"/>
              </w:rPr>
              <w:t>Ni Mh R20,4,5-5,5Ah</w:t>
            </w:r>
            <w:r w:rsidRPr="00870D4F">
              <w:rPr>
                <w:rFonts w:eastAsia="Calibri" w:cs="Arial"/>
                <w:noProof/>
                <w:lang w:val="sr-Cyrl-CS"/>
              </w:rPr>
              <w:t>) самопуњива за МАГ-ЛИТЕ светиљку</w:t>
            </w:r>
          </w:p>
        </w:tc>
        <w:tc>
          <w:tcPr>
            <w:tcW w:w="423" w:type="pct"/>
            <w:tcBorders>
              <w:top w:val="nil"/>
              <w:left w:val="nil"/>
              <w:bottom w:val="single" w:sz="4" w:space="0" w:color="auto"/>
              <w:right w:val="single" w:sz="4" w:space="0" w:color="auto"/>
            </w:tcBorders>
            <w:shd w:val="clear" w:color="auto" w:fill="auto"/>
            <w:vAlign w:val="center"/>
          </w:tcPr>
          <w:p w14:paraId="7667DD21" w14:textId="47160634"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099B39B2" w14:textId="0E4906A7" w:rsidR="004418A3" w:rsidRPr="008002AE" w:rsidRDefault="004418A3" w:rsidP="004418A3">
            <w:pPr>
              <w:jc w:val="center"/>
              <w:rPr>
                <w:rFonts w:cs="Arial"/>
                <w:sz w:val="24"/>
                <w:szCs w:val="24"/>
                <w:lang w:val="sr-Cyrl-CS" w:eastAsia="zh-CN"/>
              </w:rPr>
            </w:pPr>
            <w:r w:rsidRPr="008002AE">
              <w:rPr>
                <w:rFonts w:cs="Arial"/>
                <w:noProof/>
                <w:lang w:val="sr-Cyrl-CS"/>
              </w:rPr>
              <w:t>10</w:t>
            </w:r>
          </w:p>
        </w:tc>
        <w:tc>
          <w:tcPr>
            <w:tcW w:w="563" w:type="pct"/>
            <w:shd w:val="clear" w:color="auto" w:fill="auto"/>
            <w:vAlign w:val="center"/>
          </w:tcPr>
          <w:p w14:paraId="23011B23"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7C7ACD6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E26D16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23BD59B" w14:textId="77777777" w:rsidR="004418A3" w:rsidRPr="008002AE" w:rsidRDefault="004418A3" w:rsidP="004418A3">
            <w:pPr>
              <w:spacing w:before="0"/>
              <w:jc w:val="center"/>
              <w:rPr>
                <w:rFonts w:cs="Arial"/>
                <w:b/>
                <w:bCs/>
                <w:i/>
                <w:iCs/>
                <w:sz w:val="24"/>
                <w:szCs w:val="24"/>
              </w:rPr>
            </w:pPr>
          </w:p>
        </w:tc>
        <w:tc>
          <w:tcPr>
            <w:tcW w:w="704" w:type="pct"/>
          </w:tcPr>
          <w:p w14:paraId="4C7E3A7A" w14:textId="77777777" w:rsidR="004418A3" w:rsidRPr="008002AE" w:rsidRDefault="004418A3" w:rsidP="004418A3">
            <w:pPr>
              <w:spacing w:before="0"/>
              <w:jc w:val="center"/>
              <w:rPr>
                <w:rFonts w:cs="Arial"/>
                <w:b/>
                <w:bCs/>
                <w:i/>
                <w:iCs/>
                <w:sz w:val="24"/>
                <w:szCs w:val="24"/>
              </w:rPr>
            </w:pPr>
          </w:p>
        </w:tc>
      </w:tr>
      <w:tr w:rsidR="004418A3" w:rsidRPr="008002AE" w14:paraId="0598B10A" w14:textId="77777777" w:rsidTr="008002AE">
        <w:trPr>
          <w:trHeight w:val="564"/>
        </w:trPr>
        <w:tc>
          <w:tcPr>
            <w:tcW w:w="351" w:type="pct"/>
            <w:shd w:val="clear" w:color="auto" w:fill="auto"/>
            <w:vAlign w:val="center"/>
          </w:tcPr>
          <w:p w14:paraId="23B694CC" w14:textId="2D2C3959" w:rsidR="004418A3" w:rsidRPr="008002AE" w:rsidRDefault="004418A3" w:rsidP="004418A3">
            <w:pPr>
              <w:spacing w:before="0"/>
              <w:jc w:val="center"/>
              <w:rPr>
                <w:rFonts w:cs="Arial"/>
                <w:b/>
                <w:bCs/>
                <w:i/>
                <w:iCs/>
                <w:sz w:val="24"/>
                <w:szCs w:val="24"/>
              </w:rPr>
            </w:pPr>
            <w:r w:rsidRPr="008002AE">
              <w:rPr>
                <w:rFonts w:cs="Arial"/>
                <w:noProof/>
                <w:lang w:val="sr-Cyrl-CS"/>
              </w:rPr>
              <w:t>25</w:t>
            </w:r>
          </w:p>
        </w:tc>
        <w:tc>
          <w:tcPr>
            <w:tcW w:w="985" w:type="pct"/>
            <w:shd w:val="clear" w:color="auto" w:fill="auto"/>
            <w:vAlign w:val="center"/>
          </w:tcPr>
          <w:p w14:paraId="2E771BA5" w14:textId="53B7FDE9"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Грејач за ТА ваљкасти 1,333W</w:t>
            </w:r>
          </w:p>
        </w:tc>
        <w:tc>
          <w:tcPr>
            <w:tcW w:w="423" w:type="pct"/>
            <w:tcBorders>
              <w:top w:val="nil"/>
              <w:left w:val="nil"/>
              <w:bottom w:val="single" w:sz="4" w:space="0" w:color="auto"/>
              <w:right w:val="single" w:sz="4" w:space="0" w:color="auto"/>
            </w:tcBorders>
            <w:shd w:val="clear" w:color="auto" w:fill="auto"/>
            <w:vAlign w:val="center"/>
          </w:tcPr>
          <w:p w14:paraId="2A6C5200" w14:textId="327DD3E5"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1892814D" w14:textId="7215EF39" w:rsidR="004418A3" w:rsidRPr="008002AE" w:rsidRDefault="004418A3" w:rsidP="004418A3">
            <w:pPr>
              <w:jc w:val="center"/>
              <w:rPr>
                <w:rFonts w:cs="Arial"/>
                <w:sz w:val="24"/>
                <w:szCs w:val="24"/>
                <w:lang w:val="sr-Cyrl-CS" w:eastAsia="zh-CN"/>
              </w:rPr>
            </w:pPr>
            <w:r w:rsidRPr="008002AE">
              <w:rPr>
                <w:rFonts w:cs="Arial"/>
                <w:noProof/>
                <w:lang w:val="sr-Cyrl-CS"/>
              </w:rPr>
              <w:t>10</w:t>
            </w:r>
          </w:p>
        </w:tc>
        <w:tc>
          <w:tcPr>
            <w:tcW w:w="563" w:type="pct"/>
            <w:shd w:val="clear" w:color="auto" w:fill="auto"/>
            <w:vAlign w:val="center"/>
          </w:tcPr>
          <w:p w14:paraId="47771C65"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F893C1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ED2F95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EB3BD1E" w14:textId="77777777" w:rsidR="004418A3" w:rsidRPr="008002AE" w:rsidRDefault="004418A3" w:rsidP="004418A3">
            <w:pPr>
              <w:spacing w:before="0"/>
              <w:jc w:val="center"/>
              <w:rPr>
                <w:rFonts w:cs="Arial"/>
                <w:b/>
                <w:bCs/>
                <w:i/>
                <w:iCs/>
                <w:sz w:val="24"/>
                <w:szCs w:val="24"/>
              </w:rPr>
            </w:pPr>
          </w:p>
        </w:tc>
        <w:tc>
          <w:tcPr>
            <w:tcW w:w="704" w:type="pct"/>
          </w:tcPr>
          <w:p w14:paraId="606B0B2D" w14:textId="77777777" w:rsidR="004418A3" w:rsidRPr="008002AE" w:rsidRDefault="004418A3" w:rsidP="004418A3">
            <w:pPr>
              <w:spacing w:before="0"/>
              <w:jc w:val="center"/>
              <w:rPr>
                <w:rFonts w:cs="Arial"/>
                <w:b/>
                <w:bCs/>
                <w:i/>
                <w:iCs/>
                <w:sz w:val="24"/>
                <w:szCs w:val="24"/>
              </w:rPr>
            </w:pPr>
          </w:p>
        </w:tc>
      </w:tr>
      <w:tr w:rsidR="004418A3" w:rsidRPr="008002AE" w14:paraId="1AC68F5C" w14:textId="77777777" w:rsidTr="008002AE">
        <w:trPr>
          <w:trHeight w:val="564"/>
        </w:trPr>
        <w:tc>
          <w:tcPr>
            <w:tcW w:w="351" w:type="pct"/>
            <w:shd w:val="clear" w:color="auto" w:fill="auto"/>
            <w:vAlign w:val="center"/>
          </w:tcPr>
          <w:p w14:paraId="25E4F06D" w14:textId="377004BE" w:rsidR="004418A3" w:rsidRPr="008002AE" w:rsidRDefault="004418A3" w:rsidP="004418A3">
            <w:pPr>
              <w:spacing w:before="0"/>
              <w:jc w:val="center"/>
              <w:rPr>
                <w:rFonts w:cs="Arial"/>
                <w:b/>
                <w:bCs/>
                <w:i/>
                <w:iCs/>
                <w:sz w:val="24"/>
                <w:szCs w:val="24"/>
              </w:rPr>
            </w:pPr>
            <w:r w:rsidRPr="008002AE">
              <w:rPr>
                <w:rFonts w:cs="Arial"/>
                <w:noProof/>
                <w:lang w:val="sr-Cyrl-CS"/>
              </w:rPr>
              <w:t>26</w:t>
            </w:r>
          </w:p>
        </w:tc>
        <w:tc>
          <w:tcPr>
            <w:tcW w:w="985" w:type="pct"/>
            <w:shd w:val="clear" w:color="auto" w:fill="auto"/>
            <w:vAlign w:val="center"/>
          </w:tcPr>
          <w:p w14:paraId="5AE8407D" w14:textId="69B8BE39"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Грејач за ТА шипкасти 833</w:t>
            </w:r>
            <w:r w:rsidRPr="00870D4F">
              <w:rPr>
                <w:rFonts w:eastAsia="Calibri" w:cs="Arial"/>
                <w:noProof/>
              </w:rPr>
              <w:t>W</w:t>
            </w:r>
            <w:r w:rsidRPr="00870D4F">
              <w:rPr>
                <w:rFonts w:eastAsia="Calibri" w:cs="Arial"/>
                <w:noProof/>
                <w:lang w:val="sr-Cyrl-CS"/>
              </w:rPr>
              <w:t>-50</w:t>
            </w:r>
            <w:r w:rsidRPr="00870D4F">
              <w:rPr>
                <w:rFonts w:eastAsia="Calibri" w:cs="Arial"/>
                <w:noProof/>
              </w:rPr>
              <w:t>cm</w:t>
            </w:r>
          </w:p>
        </w:tc>
        <w:tc>
          <w:tcPr>
            <w:tcW w:w="423" w:type="pct"/>
            <w:tcBorders>
              <w:top w:val="nil"/>
              <w:left w:val="nil"/>
              <w:bottom w:val="single" w:sz="4" w:space="0" w:color="auto"/>
              <w:right w:val="single" w:sz="4" w:space="0" w:color="auto"/>
            </w:tcBorders>
            <w:shd w:val="clear" w:color="auto" w:fill="auto"/>
            <w:vAlign w:val="center"/>
          </w:tcPr>
          <w:p w14:paraId="1AFEF2C6" w14:textId="3DF17F72"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41B456F8" w14:textId="16A78414" w:rsidR="004418A3" w:rsidRPr="008002AE" w:rsidRDefault="004418A3" w:rsidP="004418A3">
            <w:pPr>
              <w:jc w:val="center"/>
              <w:rPr>
                <w:rFonts w:cs="Arial"/>
                <w:sz w:val="24"/>
                <w:szCs w:val="24"/>
                <w:lang w:val="sr-Cyrl-CS" w:eastAsia="zh-CN"/>
              </w:rPr>
            </w:pPr>
            <w:r w:rsidRPr="008002AE">
              <w:rPr>
                <w:rFonts w:cs="Arial"/>
                <w:noProof/>
                <w:lang w:val="sr-Cyrl-CS"/>
              </w:rPr>
              <w:t>30</w:t>
            </w:r>
          </w:p>
        </w:tc>
        <w:tc>
          <w:tcPr>
            <w:tcW w:w="563" w:type="pct"/>
            <w:shd w:val="clear" w:color="auto" w:fill="auto"/>
            <w:vAlign w:val="center"/>
          </w:tcPr>
          <w:p w14:paraId="3E79350C"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AF4D5B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DB89F5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EC55A65" w14:textId="77777777" w:rsidR="004418A3" w:rsidRPr="008002AE" w:rsidRDefault="004418A3" w:rsidP="004418A3">
            <w:pPr>
              <w:spacing w:before="0"/>
              <w:jc w:val="center"/>
              <w:rPr>
                <w:rFonts w:cs="Arial"/>
                <w:b/>
                <w:bCs/>
                <w:i/>
                <w:iCs/>
                <w:sz w:val="24"/>
                <w:szCs w:val="24"/>
              </w:rPr>
            </w:pPr>
          </w:p>
        </w:tc>
        <w:tc>
          <w:tcPr>
            <w:tcW w:w="704" w:type="pct"/>
          </w:tcPr>
          <w:p w14:paraId="1429985B" w14:textId="77777777" w:rsidR="004418A3" w:rsidRPr="008002AE" w:rsidRDefault="004418A3" w:rsidP="004418A3">
            <w:pPr>
              <w:spacing w:before="0"/>
              <w:jc w:val="center"/>
              <w:rPr>
                <w:rFonts w:cs="Arial"/>
                <w:b/>
                <w:bCs/>
                <w:i/>
                <w:iCs/>
                <w:sz w:val="24"/>
                <w:szCs w:val="24"/>
              </w:rPr>
            </w:pPr>
          </w:p>
        </w:tc>
      </w:tr>
      <w:tr w:rsidR="004418A3" w:rsidRPr="008002AE" w14:paraId="5F9682ED" w14:textId="77777777" w:rsidTr="008002AE">
        <w:trPr>
          <w:trHeight w:val="564"/>
        </w:trPr>
        <w:tc>
          <w:tcPr>
            <w:tcW w:w="351" w:type="pct"/>
            <w:shd w:val="clear" w:color="auto" w:fill="auto"/>
            <w:vAlign w:val="center"/>
          </w:tcPr>
          <w:p w14:paraId="196FBC1A" w14:textId="386B7FDE" w:rsidR="004418A3" w:rsidRPr="008002AE" w:rsidRDefault="004418A3" w:rsidP="004418A3">
            <w:pPr>
              <w:spacing w:before="0"/>
              <w:jc w:val="center"/>
              <w:rPr>
                <w:rFonts w:cs="Arial"/>
                <w:b/>
                <w:bCs/>
                <w:i/>
                <w:iCs/>
                <w:sz w:val="24"/>
                <w:szCs w:val="24"/>
              </w:rPr>
            </w:pPr>
            <w:r w:rsidRPr="008002AE">
              <w:rPr>
                <w:rFonts w:cs="Arial"/>
                <w:noProof/>
                <w:lang w:val="sr-Cyrl-CS"/>
              </w:rPr>
              <w:t>27</w:t>
            </w:r>
          </w:p>
        </w:tc>
        <w:tc>
          <w:tcPr>
            <w:tcW w:w="985" w:type="pct"/>
            <w:shd w:val="clear" w:color="auto" w:fill="auto"/>
            <w:vAlign w:val="center"/>
          </w:tcPr>
          <w:p w14:paraId="6E8FF554" w14:textId="4806A38A"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Грејач за ТА шипкасти 1.133</w:t>
            </w:r>
            <w:r w:rsidRPr="00870D4F">
              <w:rPr>
                <w:rFonts w:eastAsia="Calibri" w:cs="Arial"/>
                <w:noProof/>
              </w:rPr>
              <w:t>W</w:t>
            </w:r>
            <w:r w:rsidRPr="00870D4F">
              <w:rPr>
                <w:rFonts w:eastAsia="Calibri" w:cs="Arial"/>
                <w:noProof/>
                <w:lang w:val="sr-Cyrl-CS"/>
              </w:rPr>
              <w:t>-70</w:t>
            </w:r>
            <w:r w:rsidRPr="00870D4F">
              <w:rPr>
                <w:rFonts w:eastAsia="Calibri" w:cs="Arial"/>
                <w:noProof/>
              </w:rPr>
              <w:t>cm</w:t>
            </w:r>
          </w:p>
        </w:tc>
        <w:tc>
          <w:tcPr>
            <w:tcW w:w="423" w:type="pct"/>
            <w:tcBorders>
              <w:top w:val="nil"/>
              <w:left w:val="nil"/>
              <w:bottom w:val="single" w:sz="4" w:space="0" w:color="auto"/>
              <w:right w:val="single" w:sz="4" w:space="0" w:color="auto"/>
            </w:tcBorders>
            <w:shd w:val="clear" w:color="auto" w:fill="auto"/>
            <w:vAlign w:val="center"/>
          </w:tcPr>
          <w:p w14:paraId="23C38716" w14:textId="5F9A08F0"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1F221C4E" w14:textId="7DDE2E39" w:rsidR="004418A3" w:rsidRPr="008002AE" w:rsidRDefault="004418A3" w:rsidP="004418A3">
            <w:pPr>
              <w:jc w:val="center"/>
              <w:rPr>
                <w:rFonts w:cs="Arial"/>
                <w:sz w:val="24"/>
                <w:szCs w:val="24"/>
                <w:lang w:val="sr-Cyrl-CS" w:eastAsia="zh-CN"/>
              </w:rPr>
            </w:pPr>
            <w:r w:rsidRPr="008002AE">
              <w:rPr>
                <w:rFonts w:cs="Arial"/>
                <w:noProof/>
                <w:lang w:val="sr-Cyrl-CS"/>
              </w:rPr>
              <w:t>30</w:t>
            </w:r>
          </w:p>
        </w:tc>
        <w:tc>
          <w:tcPr>
            <w:tcW w:w="563" w:type="pct"/>
            <w:shd w:val="clear" w:color="auto" w:fill="auto"/>
            <w:vAlign w:val="center"/>
          </w:tcPr>
          <w:p w14:paraId="7AA4907C"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647CF1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BDFC04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1E03C5C" w14:textId="77777777" w:rsidR="004418A3" w:rsidRPr="008002AE" w:rsidRDefault="004418A3" w:rsidP="004418A3">
            <w:pPr>
              <w:spacing w:before="0"/>
              <w:jc w:val="center"/>
              <w:rPr>
                <w:rFonts w:cs="Arial"/>
                <w:b/>
                <w:bCs/>
                <w:i/>
                <w:iCs/>
                <w:sz w:val="24"/>
                <w:szCs w:val="24"/>
              </w:rPr>
            </w:pPr>
          </w:p>
        </w:tc>
        <w:tc>
          <w:tcPr>
            <w:tcW w:w="704" w:type="pct"/>
          </w:tcPr>
          <w:p w14:paraId="027863BA" w14:textId="77777777" w:rsidR="004418A3" w:rsidRPr="008002AE" w:rsidRDefault="004418A3" w:rsidP="004418A3">
            <w:pPr>
              <w:spacing w:before="0"/>
              <w:jc w:val="center"/>
              <w:rPr>
                <w:rFonts w:cs="Arial"/>
                <w:b/>
                <w:bCs/>
                <w:i/>
                <w:iCs/>
                <w:sz w:val="24"/>
                <w:szCs w:val="24"/>
              </w:rPr>
            </w:pPr>
          </w:p>
        </w:tc>
      </w:tr>
      <w:tr w:rsidR="004418A3" w:rsidRPr="008002AE" w14:paraId="5E154D16" w14:textId="77777777" w:rsidTr="008002AE">
        <w:trPr>
          <w:trHeight w:val="564"/>
        </w:trPr>
        <w:tc>
          <w:tcPr>
            <w:tcW w:w="351" w:type="pct"/>
            <w:shd w:val="clear" w:color="auto" w:fill="auto"/>
            <w:vAlign w:val="center"/>
          </w:tcPr>
          <w:p w14:paraId="0D7981FC" w14:textId="536DEACD" w:rsidR="004418A3" w:rsidRPr="008002AE" w:rsidRDefault="004418A3" w:rsidP="004418A3">
            <w:pPr>
              <w:spacing w:before="0"/>
              <w:jc w:val="center"/>
              <w:rPr>
                <w:rFonts w:cs="Arial"/>
                <w:b/>
                <w:bCs/>
                <w:i/>
                <w:iCs/>
                <w:sz w:val="24"/>
                <w:szCs w:val="24"/>
              </w:rPr>
            </w:pPr>
            <w:r w:rsidRPr="008002AE">
              <w:rPr>
                <w:rFonts w:cs="Arial"/>
                <w:noProof/>
                <w:lang w:val="sr-Cyrl-CS"/>
              </w:rPr>
              <w:t>28</w:t>
            </w:r>
          </w:p>
        </w:tc>
        <w:tc>
          <w:tcPr>
            <w:tcW w:w="985" w:type="pct"/>
            <w:shd w:val="clear" w:color="auto" w:fill="auto"/>
            <w:vAlign w:val="center"/>
          </w:tcPr>
          <w:p w14:paraId="097C51C7" w14:textId="00283172"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Грејач за ТА шипкасти 1,500</w:t>
            </w:r>
            <w:r w:rsidRPr="00870D4F">
              <w:rPr>
                <w:rFonts w:eastAsia="Calibri" w:cs="Arial"/>
                <w:noProof/>
              </w:rPr>
              <w:t>W</w:t>
            </w:r>
            <w:r w:rsidRPr="00870D4F">
              <w:rPr>
                <w:rFonts w:eastAsia="Calibri" w:cs="Arial"/>
                <w:noProof/>
                <w:lang w:val="sr-Cyrl-CS"/>
              </w:rPr>
              <w:t>-90цм</w:t>
            </w:r>
          </w:p>
        </w:tc>
        <w:tc>
          <w:tcPr>
            <w:tcW w:w="423" w:type="pct"/>
            <w:tcBorders>
              <w:top w:val="nil"/>
              <w:left w:val="nil"/>
              <w:bottom w:val="single" w:sz="4" w:space="0" w:color="auto"/>
              <w:right w:val="single" w:sz="4" w:space="0" w:color="auto"/>
            </w:tcBorders>
            <w:shd w:val="clear" w:color="auto" w:fill="auto"/>
            <w:vAlign w:val="center"/>
          </w:tcPr>
          <w:p w14:paraId="0159FFBC" w14:textId="08B58B5C"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74B48ADD" w14:textId="77060536" w:rsidR="004418A3" w:rsidRPr="008002AE" w:rsidRDefault="004418A3" w:rsidP="004418A3">
            <w:pPr>
              <w:jc w:val="center"/>
              <w:rPr>
                <w:rFonts w:cs="Arial"/>
                <w:sz w:val="24"/>
                <w:szCs w:val="24"/>
                <w:lang w:val="sr-Cyrl-CS" w:eastAsia="zh-CN"/>
              </w:rPr>
            </w:pPr>
            <w:r w:rsidRPr="008002AE">
              <w:rPr>
                <w:rFonts w:cs="Arial"/>
                <w:noProof/>
                <w:lang w:val="sr-Cyrl-CS"/>
              </w:rPr>
              <w:t>20</w:t>
            </w:r>
          </w:p>
        </w:tc>
        <w:tc>
          <w:tcPr>
            <w:tcW w:w="563" w:type="pct"/>
            <w:shd w:val="clear" w:color="auto" w:fill="auto"/>
            <w:vAlign w:val="center"/>
          </w:tcPr>
          <w:p w14:paraId="4D4029A3"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18A201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AFCFB7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6474B5B" w14:textId="77777777" w:rsidR="004418A3" w:rsidRPr="008002AE" w:rsidRDefault="004418A3" w:rsidP="004418A3">
            <w:pPr>
              <w:spacing w:before="0"/>
              <w:jc w:val="center"/>
              <w:rPr>
                <w:rFonts w:cs="Arial"/>
                <w:b/>
                <w:bCs/>
                <w:i/>
                <w:iCs/>
                <w:sz w:val="24"/>
                <w:szCs w:val="24"/>
              </w:rPr>
            </w:pPr>
          </w:p>
        </w:tc>
        <w:tc>
          <w:tcPr>
            <w:tcW w:w="704" w:type="pct"/>
          </w:tcPr>
          <w:p w14:paraId="2822E76F" w14:textId="77777777" w:rsidR="004418A3" w:rsidRPr="008002AE" w:rsidRDefault="004418A3" w:rsidP="004418A3">
            <w:pPr>
              <w:spacing w:before="0"/>
              <w:jc w:val="center"/>
              <w:rPr>
                <w:rFonts w:cs="Arial"/>
                <w:b/>
                <w:bCs/>
                <w:i/>
                <w:iCs/>
                <w:sz w:val="24"/>
                <w:szCs w:val="24"/>
              </w:rPr>
            </w:pPr>
          </w:p>
        </w:tc>
      </w:tr>
      <w:tr w:rsidR="004418A3" w:rsidRPr="008002AE" w14:paraId="0608388D" w14:textId="77777777" w:rsidTr="008002AE">
        <w:trPr>
          <w:trHeight w:val="564"/>
        </w:trPr>
        <w:tc>
          <w:tcPr>
            <w:tcW w:w="351" w:type="pct"/>
            <w:shd w:val="clear" w:color="auto" w:fill="auto"/>
            <w:vAlign w:val="center"/>
          </w:tcPr>
          <w:p w14:paraId="6BDB4F9A" w14:textId="34CCE4E6" w:rsidR="004418A3" w:rsidRPr="008002AE" w:rsidRDefault="004418A3" w:rsidP="004418A3">
            <w:pPr>
              <w:spacing w:before="0"/>
              <w:jc w:val="center"/>
              <w:rPr>
                <w:rFonts w:cs="Arial"/>
                <w:b/>
                <w:bCs/>
                <w:i/>
                <w:iCs/>
                <w:sz w:val="24"/>
                <w:szCs w:val="24"/>
              </w:rPr>
            </w:pPr>
            <w:r w:rsidRPr="008002AE">
              <w:rPr>
                <w:rFonts w:cs="Arial"/>
                <w:noProof/>
                <w:lang w:val="sr-Cyrl-CS"/>
              </w:rPr>
              <w:t>29</w:t>
            </w:r>
          </w:p>
        </w:tc>
        <w:tc>
          <w:tcPr>
            <w:tcW w:w="985" w:type="pct"/>
            <w:shd w:val="clear" w:color="auto" w:fill="auto"/>
            <w:vAlign w:val="center"/>
          </w:tcPr>
          <w:p w14:paraId="5789B790" w14:textId="39D3EFDE"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Грејач за бојлер бакарни 2,000</w:t>
            </w:r>
            <w:r w:rsidRPr="00870D4F">
              <w:rPr>
                <w:rFonts w:eastAsia="Calibri" w:cs="Arial"/>
                <w:noProof/>
              </w:rPr>
              <w:t>W</w:t>
            </w:r>
            <w:r w:rsidRPr="00870D4F">
              <w:rPr>
                <w:rFonts w:eastAsia="Calibri" w:cs="Arial"/>
                <w:noProof/>
                <w:lang w:val="sr-Cyrl-CS"/>
              </w:rPr>
              <w:t xml:space="preserve"> (прохром казан)</w:t>
            </w:r>
          </w:p>
        </w:tc>
        <w:tc>
          <w:tcPr>
            <w:tcW w:w="423" w:type="pct"/>
            <w:tcBorders>
              <w:top w:val="nil"/>
              <w:left w:val="nil"/>
              <w:bottom w:val="single" w:sz="4" w:space="0" w:color="auto"/>
              <w:right w:val="single" w:sz="4" w:space="0" w:color="auto"/>
            </w:tcBorders>
            <w:shd w:val="clear" w:color="auto" w:fill="auto"/>
            <w:vAlign w:val="center"/>
          </w:tcPr>
          <w:p w14:paraId="5953E973" w14:textId="1D1C1CF9"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032FCE54" w14:textId="69382DBC" w:rsidR="004418A3" w:rsidRPr="008002AE" w:rsidRDefault="004418A3" w:rsidP="004418A3">
            <w:pPr>
              <w:jc w:val="center"/>
              <w:rPr>
                <w:rFonts w:cs="Arial"/>
                <w:sz w:val="24"/>
                <w:szCs w:val="24"/>
                <w:lang w:val="sr-Cyrl-CS" w:eastAsia="zh-CN"/>
              </w:rPr>
            </w:pPr>
            <w:r w:rsidRPr="008002AE">
              <w:rPr>
                <w:rFonts w:cs="Arial"/>
                <w:noProof/>
                <w:lang w:val="sr-Cyrl-CS"/>
              </w:rPr>
              <w:t>30</w:t>
            </w:r>
          </w:p>
        </w:tc>
        <w:tc>
          <w:tcPr>
            <w:tcW w:w="563" w:type="pct"/>
            <w:shd w:val="clear" w:color="auto" w:fill="auto"/>
            <w:vAlign w:val="center"/>
          </w:tcPr>
          <w:p w14:paraId="5C0B0F0E"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F4D822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B87CD0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3D0F609" w14:textId="77777777" w:rsidR="004418A3" w:rsidRPr="008002AE" w:rsidRDefault="004418A3" w:rsidP="004418A3">
            <w:pPr>
              <w:spacing w:before="0"/>
              <w:jc w:val="center"/>
              <w:rPr>
                <w:rFonts w:cs="Arial"/>
                <w:b/>
                <w:bCs/>
                <w:i/>
                <w:iCs/>
                <w:sz w:val="24"/>
                <w:szCs w:val="24"/>
              </w:rPr>
            </w:pPr>
          </w:p>
        </w:tc>
        <w:tc>
          <w:tcPr>
            <w:tcW w:w="704" w:type="pct"/>
          </w:tcPr>
          <w:p w14:paraId="727B7A1A" w14:textId="77777777" w:rsidR="004418A3" w:rsidRPr="008002AE" w:rsidRDefault="004418A3" w:rsidP="004418A3">
            <w:pPr>
              <w:spacing w:before="0"/>
              <w:jc w:val="center"/>
              <w:rPr>
                <w:rFonts w:cs="Arial"/>
                <w:b/>
                <w:bCs/>
                <w:i/>
                <w:iCs/>
                <w:sz w:val="24"/>
                <w:szCs w:val="24"/>
              </w:rPr>
            </w:pPr>
          </w:p>
        </w:tc>
      </w:tr>
      <w:tr w:rsidR="004418A3" w:rsidRPr="008002AE" w14:paraId="5BF18AA9" w14:textId="77777777" w:rsidTr="008002AE">
        <w:trPr>
          <w:trHeight w:val="564"/>
        </w:trPr>
        <w:tc>
          <w:tcPr>
            <w:tcW w:w="351" w:type="pct"/>
            <w:shd w:val="clear" w:color="auto" w:fill="auto"/>
            <w:vAlign w:val="center"/>
          </w:tcPr>
          <w:p w14:paraId="36D3786D" w14:textId="3C50AF6F" w:rsidR="004418A3" w:rsidRPr="008002AE" w:rsidRDefault="004418A3" w:rsidP="004418A3">
            <w:pPr>
              <w:spacing w:before="0"/>
              <w:jc w:val="center"/>
              <w:rPr>
                <w:rFonts w:cs="Arial"/>
                <w:b/>
                <w:bCs/>
                <w:i/>
                <w:iCs/>
                <w:sz w:val="24"/>
                <w:szCs w:val="24"/>
              </w:rPr>
            </w:pPr>
            <w:r w:rsidRPr="008002AE">
              <w:rPr>
                <w:rFonts w:cs="Arial"/>
                <w:noProof/>
                <w:lang w:val="sr-Cyrl-CS"/>
              </w:rPr>
              <w:t>30</w:t>
            </w:r>
          </w:p>
        </w:tc>
        <w:tc>
          <w:tcPr>
            <w:tcW w:w="985" w:type="pct"/>
            <w:tcBorders>
              <w:bottom w:val="single" w:sz="4" w:space="0" w:color="auto"/>
            </w:tcBorders>
            <w:shd w:val="clear" w:color="auto" w:fill="auto"/>
            <w:vAlign w:val="center"/>
          </w:tcPr>
          <w:p w14:paraId="69BFAE1C" w14:textId="00FAB36F"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ТетТермостат за бојлер капилар. регулациони</w:t>
            </w:r>
          </w:p>
        </w:tc>
        <w:tc>
          <w:tcPr>
            <w:tcW w:w="423" w:type="pct"/>
            <w:tcBorders>
              <w:top w:val="nil"/>
              <w:left w:val="nil"/>
              <w:bottom w:val="single" w:sz="4" w:space="0" w:color="auto"/>
              <w:right w:val="single" w:sz="4" w:space="0" w:color="auto"/>
            </w:tcBorders>
            <w:shd w:val="clear" w:color="auto" w:fill="auto"/>
            <w:vAlign w:val="center"/>
          </w:tcPr>
          <w:p w14:paraId="79875111" w14:textId="1CC12424"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573E04C4" w14:textId="2A9D314F" w:rsidR="004418A3" w:rsidRPr="008002AE" w:rsidRDefault="004418A3" w:rsidP="004418A3">
            <w:pPr>
              <w:jc w:val="center"/>
              <w:rPr>
                <w:rFonts w:cs="Arial"/>
                <w:sz w:val="24"/>
                <w:szCs w:val="24"/>
                <w:lang w:val="sr-Cyrl-CS" w:eastAsia="zh-CN"/>
              </w:rPr>
            </w:pPr>
            <w:r w:rsidRPr="008002AE">
              <w:rPr>
                <w:rFonts w:cs="Arial"/>
                <w:noProof/>
                <w:lang w:val="sr-Cyrl-CS"/>
              </w:rPr>
              <w:t>20</w:t>
            </w:r>
          </w:p>
        </w:tc>
        <w:tc>
          <w:tcPr>
            <w:tcW w:w="563" w:type="pct"/>
            <w:tcBorders>
              <w:bottom w:val="single" w:sz="4" w:space="0" w:color="auto"/>
            </w:tcBorders>
            <w:shd w:val="clear" w:color="auto" w:fill="auto"/>
            <w:vAlign w:val="center"/>
          </w:tcPr>
          <w:p w14:paraId="0149BC55"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04CAB64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FBFEB3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0AF29AD" w14:textId="77777777" w:rsidR="004418A3" w:rsidRPr="008002AE" w:rsidRDefault="004418A3" w:rsidP="004418A3">
            <w:pPr>
              <w:spacing w:before="0"/>
              <w:jc w:val="center"/>
              <w:rPr>
                <w:rFonts w:cs="Arial"/>
                <w:b/>
                <w:bCs/>
                <w:i/>
                <w:iCs/>
                <w:sz w:val="24"/>
                <w:szCs w:val="24"/>
              </w:rPr>
            </w:pPr>
          </w:p>
        </w:tc>
        <w:tc>
          <w:tcPr>
            <w:tcW w:w="704" w:type="pct"/>
          </w:tcPr>
          <w:p w14:paraId="4ADEAF22" w14:textId="77777777" w:rsidR="004418A3" w:rsidRPr="008002AE" w:rsidRDefault="004418A3" w:rsidP="004418A3">
            <w:pPr>
              <w:spacing w:before="0"/>
              <w:jc w:val="center"/>
              <w:rPr>
                <w:rFonts w:cs="Arial"/>
                <w:b/>
                <w:bCs/>
                <w:i/>
                <w:iCs/>
                <w:sz w:val="24"/>
                <w:szCs w:val="24"/>
              </w:rPr>
            </w:pPr>
          </w:p>
        </w:tc>
      </w:tr>
      <w:tr w:rsidR="004418A3" w:rsidRPr="008002AE" w14:paraId="1F142B02" w14:textId="77777777" w:rsidTr="008002AE">
        <w:trPr>
          <w:trHeight w:val="564"/>
        </w:trPr>
        <w:tc>
          <w:tcPr>
            <w:tcW w:w="351" w:type="pct"/>
            <w:tcBorders>
              <w:right w:val="single" w:sz="4" w:space="0" w:color="auto"/>
            </w:tcBorders>
            <w:shd w:val="clear" w:color="auto" w:fill="auto"/>
            <w:vAlign w:val="center"/>
          </w:tcPr>
          <w:p w14:paraId="1C55E1E5" w14:textId="29CA22BF" w:rsidR="004418A3" w:rsidRPr="008002AE" w:rsidRDefault="004418A3" w:rsidP="004418A3">
            <w:pPr>
              <w:spacing w:before="0"/>
              <w:jc w:val="center"/>
              <w:rPr>
                <w:rFonts w:cs="Arial"/>
                <w:b/>
                <w:bCs/>
                <w:i/>
                <w:iCs/>
                <w:sz w:val="24"/>
                <w:szCs w:val="24"/>
              </w:rPr>
            </w:pPr>
            <w:r w:rsidRPr="008002AE">
              <w:rPr>
                <w:rFonts w:cs="Arial"/>
                <w:noProof/>
                <w:lang w:val="sr-Cyrl-CS"/>
              </w:rPr>
              <w:t>31</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14:paraId="25C7DFA4" w14:textId="37AE334D"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Термостат за бојлер капилар.сигурносни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7FDB5B0F" w14:textId="46761015"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1D414F67" w14:textId="3D02F7FD" w:rsidR="004418A3" w:rsidRPr="008002AE" w:rsidRDefault="004418A3" w:rsidP="004418A3">
            <w:pPr>
              <w:jc w:val="center"/>
              <w:rPr>
                <w:rFonts w:cs="Arial"/>
                <w:sz w:val="24"/>
                <w:szCs w:val="24"/>
                <w:lang w:val="sr-Cyrl-CS" w:eastAsia="zh-CN"/>
              </w:rPr>
            </w:pPr>
            <w:r w:rsidRPr="008002AE">
              <w:rPr>
                <w:rFonts w:cs="Arial"/>
                <w:noProof/>
                <w:lang w:val="sr-Cyrl-CS"/>
              </w:rPr>
              <w:t>20</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6D8FED1E" w14:textId="77777777" w:rsidR="004418A3" w:rsidRPr="008002AE" w:rsidRDefault="004418A3" w:rsidP="004418A3">
            <w:pPr>
              <w:spacing w:before="0"/>
              <w:jc w:val="center"/>
              <w:rPr>
                <w:rFonts w:cs="Arial"/>
                <w:b/>
                <w:bCs/>
                <w:i/>
                <w:iCs/>
                <w:sz w:val="24"/>
                <w:szCs w:val="24"/>
              </w:rPr>
            </w:pPr>
          </w:p>
        </w:tc>
        <w:tc>
          <w:tcPr>
            <w:tcW w:w="494" w:type="pct"/>
            <w:tcBorders>
              <w:left w:val="single" w:sz="4" w:space="0" w:color="auto"/>
            </w:tcBorders>
            <w:shd w:val="clear" w:color="auto" w:fill="auto"/>
            <w:vAlign w:val="center"/>
          </w:tcPr>
          <w:p w14:paraId="45889BC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4CCC8C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F3F6FEE" w14:textId="77777777" w:rsidR="004418A3" w:rsidRPr="008002AE" w:rsidRDefault="004418A3" w:rsidP="004418A3">
            <w:pPr>
              <w:spacing w:before="0"/>
              <w:jc w:val="center"/>
              <w:rPr>
                <w:rFonts w:cs="Arial"/>
                <w:b/>
                <w:bCs/>
                <w:i/>
                <w:iCs/>
                <w:sz w:val="24"/>
                <w:szCs w:val="24"/>
              </w:rPr>
            </w:pPr>
          </w:p>
        </w:tc>
        <w:tc>
          <w:tcPr>
            <w:tcW w:w="704" w:type="pct"/>
          </w:tcPr>
          <w:p w14:paraId="1FB5DE0C" w14:textId="77777777" w:rsidR="004418A3" w:rsidRPr="008002AE" w:rsidRDefault="004418A3" w:rsidP="004418A3">
            <w:pPr>
              <w:spacing w:before="0"/>
              <w:jc w:val="center"/>
              <w:rPr>
                <w:rFonts w:cs="Arial"/>
                <w:b/>
                <w:bCs/>
                <w:i/>
                <w:iCs/>
                <w:sz w:val="24"/>
                <w:szCs w:val="24"/>
              </w:rPr>
            </w:pPr>
          </w:p>
        </w:tc>
      </w:tr>
      <w:tr w:rsidR="004418A3" w:rsidRPr="008002AE" w14:paraId="3AEC2812" w14:textId="77777777" w:rsidTr="008002AE">
        <w:trPr>
          <w:trHeight w:val="564"/>
        </w:trPr>
        <w:tc>
          <w:tcPr>
            <w:tcW w:w="351" w:type="pct"/>
            <w:shd w:val="clear" w:color="auto" w:fill="auto"/>
            <w:vAlign w:val="center"/>
          </w:tcPr>
          <w:p w14:paraId="53AD33C9" w14:textId="66E215EB" w:rsidR="004418A3" w:rsidRPr="008002AE" w:rsidRDefault="004418A3" w:rsidP="004418A3">
            <w:pPr>
              <w:spacing w:before="0"/>
              <w:jc w:val="center"/>
              <w:rPr>
                <w:rFonts w:cs="Arial"/>
                <w:b/>
                <w:bCs/>
                <w:i/>
                <w:iCs/>
                <w:sz w:val="24"/>
                <w:szCs w:val="24"/>
              </w:rPr>
            </w:pPr>
            <w:r w:rsidRPr="008002AE">
              <w:rPr>
                <w:rFonts w:cs="Arial"/>
                <w:noProof/>
                <w:lang w:val="sr-Cyrl-CS"/>
              </w:rPr>
              <w:lastRenderedPageBreak/>
              <w:t>32</w:t>
            </w:r>
          </w:p>
        </w:tc>
        <w:tc>
          <w:tcPr>
            <w:tcW w:w="985" w:type="pct"/>
            <w:tcBorders>
              <w:top w:val="single" w:sz="4" w:space="0" w:color="auto"/>
            </w:tcBorders>
            <w:shd w:val="clear" w:color="auto" w:fill="auto"/>
            <w:vAlign w:val="center"/>
          </w:tcPr>
          <w:p w14:paraId="36A883C1" w14:textId="71B85440"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Термостат регулациони за ТА „МК“(30-260</w:t>
            </w:r>
            <w:r w:rsidRPr="00870D4F">
              <w:rPr>
                <w:rFonts w:eastAsia="Calibri" w:cs="Arial"/>
                <w:noProof/>
              </w:rPr>
              <w:t>C</w:t>
            </w:r>
            <w:r w:rsidRPr="00870D4F">
              <w:rPr>
                <w:rFonts w:eastAsia="Calibri" w:cs="Arial"/>
                <w:noProof/>
                <w:lang w:val="sr-Cyrl-CS"/>
              </w:rPr>
              <w:t>) трофазни</w:t>
            </w:r>
          </w:p>
        </w:tc>
        <w:tc>
          <w:tcPr>
            <w:tcW w:w="423" w:type="pct"/>
            <w:tcBorders>
              <w:top w:val="single" w:sz="4" w:space="0" w:color="auto"/>
              <w:left w:val="nil"/>
              <w:bottom w:val="single" w:sz="4" w:space="0" w:color="auto"/>
              <w:right w:val="single" w:sz="4" w:space="0" w:color="auto"/>
            </w:tcBorders>
            <w:shd w:val="clear" w:color="auto" w:fill="auto"/>
            <w:vAlign w:val="center"/>
          </w:tcPr>
          <w:p w14:paraId="79D365DE" w14:textId="37C17567"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single" w:sz="4" w:space="0" w:color="auto"/>
              <w:left w:val="nil"/>
              <w:bottom w:val="single" w:sz="4" w:space="0" w:color="auto"/>
              <w:right w:val="single" w:sz="4" w:space="0" w:color="auto"/>
            </w:tcBorders>
            <w:shd w:val="clear" w:color="auto" w:fill="auto"/>
            <w:vAlign w:val="center"/>
          </w:tcPr>
          <w:p w14:paraId="3DF7DEEC" w14:textId="0D9B6A97" w:rsidR="004418A3" w:rsidRPr="008002AE" w:rsidRDefault="004418A3" w:rsidP="004418A3">
            <w:pPr>
              <w:jc w:val="center"/>
              <w:rPr>
                <w:rFonts w:cs="Arial"/>
                <w:sz w:val="24"/>
                <w:szCs w:val="24"/>
                <w:lang w:val="sr-Cyrl-CS" w:eastAsia="zh-CN"/>
              </w:rPr>
            </w:pPr>
            <w:r w:rsidRPr="008002AE">
              <w:rPr>
                <w:rFonts w:cs="Arial"/>
                <w:noProof/>
                <w:lang w:val="sr-Cyrl-CS"/>
              </w:rPr>
              <w:t>10</w:t>
            </w:r>
          </w:p>
        </w:tc>
        <w:tc>
          <w:tcPr>
            <w:tcW w:w="563" w:type="pct"/>
            <w:tcBorders>
              <w:top w:val="single" w:sz="4" w:space="0" w:color="auto"/>
            </w:tcBorders>
            <w:shd w:val="clear" w:color="auto" w:fill="auto"/>
            <w:vAlign w:val="center"/>
          </w:tcPr>
          <w:p w14:paraId="692FE583"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D84D45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BD3E4B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AF99D0A" w14:textId="77777777" w:rsidR="004418A3" w:rsidRPr="008002AE" w:rsidRDefault="004418A3" w:rsidP="004418A3">
            <w:pPr>
              <w:spacing w:before="0"/>
              <w:jc w:val="center"/>
              <w:rPr>
                <w:rFonts w:cs="Arial"/>
                <w:b/>
                <w:bCs/>
                <w:i/>
                <w:iCs/>
                <w:sz w:val="24"/>
                <w:szCs w:val="24"/>
              </w:rPr>
            </w:pPr>
          </w:p>
        </w:tc>
        <w:tc>
          <w:tcPr>
            <w:tcW w:w="704" w:type="pct"/>
          </w:tcPr>
          <w:p w14:paraId="450A65B2" w14:textId="77777777" w:rsidR="004418A3" w:rsidRPr="008002AE" w:rsidRDefault="004418A3" w:rsidP="004418A3">
            <w:pPr>
              <w:spacing w:before="0"/>
              <w:jc w:val="center"/>
              <w:rPr>
                <w:rFonts w:cs="Arial"/>
                <w:b/>
                <w:bCs/>
                <w:i/>
                <w:iCs/>
                <w:sz w:val="24"/>
                <w:szCs w:val="24"/>
              </w:rPr>
            </w:pPr>
          </w:p>
        </w:tc>
      </w:tr>
      <w:tr w:rsidR="004418A3" w:rsidRPr="008002AE" w14:paraId="2AF48C0F" w14:textId="77777777" w:rsidTr="008002AE">
        <w:trPr>
          <w:trHeight w:val="564"/>
        </w:trPr>
        <w:tc>
          <w:tcPr>
            <w:tcW w:w="351" w:type="pct"/>
            <w:shd w:val="clear" w:color="auto" w:fill="auto"/>
            <w:vAlign w:val="center"/>
          </w:tcPr>
          <w:p w14:paraId="32E3228A" w14:textId="387B635F" w:rsidR="004418A3" w:rsidRPr="008002AE" w:rsidRDefault="004418A3" w:rsidP="004418A3">
            <w:pPr>
              <w:spacing w:before="0"/>
              <w:jc w:val="center"/>
              <w:rPr>
                <w:rFonts w:cs="Arial"/>
                <w:b/>
                <w:bCs/>
                <w:i/>
                <w:iCs/>
                <w:sz w:val="24"/>
                <w:szCs w:val="24"/>
              </w:rPr>
            </w:pPr>
            <w:r w:rsidRPr="008002AE">
              <w:rPr>
                <w:rFonts w:cs="Arial"/>
                <w:noProof/>
                <w:lang w:val="sr-Cyrl-CS"/>
              </w:rPr>
              <w:t>33</w:t>
            </w:r>
          </w:p>
        </w:tc>
        <w:tc>
          <w:tcPr>
            <w:tcW w:w="985" w:type="pct"/>
            <w:shd w:val="clear" w:color="auto" w:fill="auto"/>
            <w:vAlign w:val="center"/>
          </w:tcPr>
          <w:p w14:paraId="4EB0D8C1" w14:textId="53F776E0"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Вентилатор за ТА десни</w:t>
            </w:r>
          </w:p>
        </w:tc>
        <w:tc>
          <w:tcPr>
            <w:tcW w:w="423" w:type="pct"/>
            <w:tcBorders>
              <w:top w:val="nil"/>
              <w:left w:val="nil"/>
              <w:bottom w:val="single" w:sz="4" w:space="0" w:color="auto"/>
              <w:right w:val="single" w:sz="4" w:space="0" w:color="auto"/>
            </w:tcBorders>
            <w:shd w:val="clear" w:color="auto" w:fill="auto"/>
            <w:vAlign w:val="center"/>
          </w:tcPr>
          <w:p w14:paraId="71784F09" w14:textId="16723BED"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2F7CEDD4" w14:textId="212F4320" w:rsidR="004418A3" w:rsidRPr="008002AE" w:rsidRDefault="004418A3" w:rsidP="004418A3">
            <w:pPr>
              <w:jc w:val="center"/>
              <w:rPr>
                <w:rFonts w:cs="Arial"/>
                <w:sz w:val="24"/>
                <w:szCs w:val="24"/>
                <w:lang w:val="sr-Cyrl-CS" w:eastAsia="zh-CN"/>
              </w:rPr>
            </w:pPr>
            <w:r w:rsidRPr="008002AE">
              <w:rPr>
                <w:rFonts w:cs="Arial"/>
                <w:noProof/>
                <w:lang w:val="sr-Cyrl-CS"/>
              </w:rPr>
              <w:t>25</w:t>
            </w:r>
          </w:p>
        </w:tc>
        <w:tc>
          <w:tcPr>
            <w:tcW w:w="563" w:type="pct"/>
            <w:shd w:val="clear" w:color="auto" w:fill="auto"/>
            <w:vAlign w:val="center"/>
          </w:tcPr>
          <w:p w14:paraId="66BCA4AC"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E063F5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0B8B2D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8B0B70B" w14:textId="77777777" w:rsidR="004418A3" w:rsidRPr="008002AE" w:rsidRDefault="004418A3" w:rsidP="004418A3">
            <w:pPr>
              <w:spacing w:before="0"/>
              <w:jc w:val="center"/>
              <w:rPr>
                <w:rFonts w:cs="Arial"/>
                <w:b/>
                <w:bCs/>
                <w:i/>
                <w:iCs/>
                <w:sz w:val="24"/>
                <w:szCs w:val="24"/>
              </w:rPr>
            </w:pPr>
          </w:p>
        </w:tc>
        <w:tc>
          <w:tcPr>
            <w:tcW w:w="704" w:type="pct"/>
          </w:tcPr>
          <w:p w14:paraId="3E6B06E6" w14:textId="77777777" w:rsidR="004418A3" w:rsidRPr="008002AE" w:rsidRDefault="004418A3" w:rsidP="004418A3">
            <w:pPr>
              <w:spacing w:before="0"/>
              <w:jc w:val="center"/>
              <w:rPr>
                <w:rFonts w:cs="Arial"/>
                <w:b/>
                <w:bCs/>
                <w:i/>
                <w:iCs/>
                <w:sz w:val="24"/>
                <w:szCs w:val="24"/>
              </w:rPr>
            </w:pPr>
          </w:p>
        </w:tc>
      </w:tr>
      <w:tr w:rsidR="004418A3" w:rsidRPr="008002AE" w14:paraId="5A375210" w14:textId="77777777" w:rsidTr="008002AE">
        <w:trPr>
          <w:trHeight w:val="564"/>
        </w:trPr>
        <w:tc>
          <w:tcPr>
            <w:tcW w:w="351" w:type="pct"/>
            <w:shd w:val="clear" w:color="auto" w:fill="auto"/>
            <w:vAlign w:val="center"/>
          </w:tcPr>
          <w:p w14:paraId="59050710" w14:textId="79906CD6" w:rsidR="004418A3" w:rsidRPr="008002AE" w:rsidRDefault="004418A3" w:rsidP="004418A3">
            <w:pPr>
              <w:spacing w:before="0"/>
              <w:jc w:val="center"/>
              <w:rPr>
                <w:rFonts w:cs="Arial"/>
                <w:b/>
                <w:bCs/>
                <w:i/>
                <w:iCs/>
                <w:sz w:val="24"/>
                <w:szCs w:val="24"/>
              </w:rPr>
            </w:pPr>
            <w:r w:rsidRPr="008002AE">
              <w:rPr>
                <w:rFonts w:cs="Arial"/>
                <w:noProof/>
                <w:lang w:val="sr-Cyrl-CS"/>
              </w:rPr>
              <w:t>34</w:t>
            </w:r>
          </w:p>
        </w:tc>
        <w:tc>
          <w:tcPr>
            <w:tcW w:w="985" w:type="pct"/>
            <w:shd w:val="clear" w:color="auto" w:fill="auto"/>
            <w:vAlign w:val="center"/>
          </w:tcPr>
          <w:p w14:paraId="30ECD119" w14:textId="0A45DD3F"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Вентилатор за ТА пећ леви</w:t>
            </w:r>
          </w:p>
        </w:tc>
        <w:tc>
          <w:tcPr>
            <w:tcW w:w="423" w:type="pct"/>
            <w:tcBorders>
              <w:top w:val="nil"/>
              <w:left w:val="nil"/>
              <w:bottom w:val="single" w:sz="4" w:space="0" w:color="auto"/>
              <w:right w:val="single" w:sz="4" w:space="0" w:color="auto"/>
            </w:tcBorders>
            <w:shd w:val="clear" w:color="auto" w:fill="auto"/>
            <w:vAlign w:val="center"/>
          </w:tcPr>
          <w:p w14:paraId="081E6F39" w14:textId="3E7666FA"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129D8798" w14:textId="0465D5FD" w:rsidR="004418A3" w:rsidRPr="008002AE" w:rsidRDefault="004418A3" w:rsidP="004418A3">
            <w:pPr>
              <w:jc w:val="center"/>
              <w:rPr>
                <w:rFonts w:cs="Arial"/>
                <w:sz w:val="24"/>
                <w:szCs w:val="24"/>
                <w:lang w:val="sr-Cyrl-CS" w:eastAsia="zh-CN"/>
              </w:rPr>
            </w:pPr>
            <w:r w:rsidRPr="008002AE">
              <w:rPr>
                <w:rFonts w:cs="Arial"/>
                <w:noProof/>
                <w:lang w:val="sr-Cyrl-CS"/>
              </w:rPr>
              <w:t>25</w:t>
            </w:r>
          </w:p>
        </w:tc>
        <w:tc>
          <w:tcPr>
            <w:tcW w:w="563" w:type="pct"/>
            <w:shd w:val="clear" w:color="auto" w:fill="auto"/>
            <w:vAlign w:val="center"/>
          </w:tcPr>
          <w:p w14:paraId="40679A4D"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1974BC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442AF9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D560FD7" w14:textId="77777777" w:rsidR="004418A3" w:rsidRPr="008002AE" w:rsidRDefault="004418A3" w:rsidP="004418A3">
            <w:pPr>
              <w:spacing w:before="0"/>
              <w:jc w:val="center"/>
              <w:rPr>
                <w:rFonts w:cs="Arial"/>
                <w:b/>
                <w:bCs/>
                <w:i/>
                <w:iCs/>
                <w:sz w:val="24"/>
                <w:szCs w:val="24"/>
              </w:rPr>
            </w:pPr>
          </w:p>
        </w:tc>
        <w:tc>
          <w:tcPr>
            <w:tcW w:w="704" w:type="pct"/>
          </w:tcPr>
          <w:p w14:paraId="39AA6D7E" w14:textId="77777777" w:rsidR="004418A3" w:rsidRPr="008002AE" w:rsidRDefault="004418A3" w:rsidP="004418A3">
            <w:pPr>
              <w:spacing w:before="0"/>
              <w:jc w:val="center"/>
              <w:rPr>
                <w:rFonts w:cs="Arial"/>
                <w:b/>
                <w:bCs/>
                <w:i/>
                <w:iCs/>
                <w:sz w:val="24"/>
                <w:szCs w:val="24"/>
              </w:rPr>
            </w:pPr>
          </w:p>
        </w:tc>
      </w:tr>
      <w:tr w:rsidR="004418A3" w:rsidRPr="008002AE" w14:paraId="67B7B13E" w14:textId="77777777" w:rsidTr="008002AE">
        <w:trPr>
          <w:trHeight w:val="564"/>
        </w:trPr>
        <w:tc>
          <w:tcPr>
            <w:tcW w:w="351" w:type="pct"/>
            <w:shd w:val="clear" w:color="auto" w:fill="auto"/>
            <w:vAlign w:val="center"/>
          </w:tcPr>
          <w:p w14:paraId="3E9DA1E8" w14:textId="0FC22DF5" w:rsidR="004418A3" w:rsidRPr="008002AE" w:rsidRDefault="004418A3" w:rsidP="004418A3">
            <w:pPr>
              <w:spacing w:before="0"/>
              <w:jc w:val="center"/>
              <w:rPr>
                <w:rFonts w:cs="Arial"/>
                <w:b/>
                <w:bCs/>
                <w:i/>
                <w:iCs/>
                <w:sz w:val="24"/>
                <w:szCs w:val="24"/>
              </w:rPr>
            </w:pPr>
            <w:r w:rsidRPr="008002AE">
              <w:rPr>
                <w:rFonts w:cs="Arial"/>
                <w:noProof/>
                <w:lang w:val="sr-Cyrl-CS"/>
              </w:rPr>
              <w:t>35</w:t>
            </w:r>
          </w:p>
        </w:tc>
        <w:tc>
          <w:tcPr>
            <w:tcW w:w="985" w:type="pct"/>
            <w:shd w:val="clear" w:color="auto" w:fill="auto"/>
            <w:vAlign w:val="center"/>
          </w:tcPr>
          <w:p w14:paraId="40591D98" w14:textId="46A35660"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Дихтунг гума за бојлер-елипсаста</w:t>
            </w:r>
          </w:p>
        </w:tc>
        <w:tc>
          <w:tcPr>
            <w:tcW w:w="423" w:type="pct"/>
            <w:tcBorders>
              <w:top w:val="nil"/>
              <w:left w:val="nil"/>
              <w:bottom w:val="single" w:sz="4" w:space="0" w:color="auto"/>
              <w:right w:val="single" w:sz="4" w:space="0" w:color="auto"/>
            </w:tcBorders>
            <w:shd w:val="clear" w:color="auto" w:fill="auto"/>
            <w:vAlign w:val="center"/>
          </w:tcPr>
          <w:p w14:paraId="35D121AB" w14:textId="70F632BB"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3305619B" w14:textId="52EC16D6" w:rsidR="004418A3" w:rsidRPr="008002AE" w:rsidRDefault="004418A3" w:rsidP="004418A3">
            <w:pPr>
              <w:jc w:val="center"/>
              <w:rPr>
                <w:rFonts w:cs="Arial"/>
                <w:sz w:val="24"/>
                <w:szCs w:val="24"/>
                <w:lang w:val="sr-Cyrl-CS" w:eastAsia="zh-CN"/>
              </w:rPr>
            </w:pPr>
            <w:r w:rsidRPr="008002AE">
              <w:rPr>
                <w:rFonts w:cs="Arial"/>
                <w:noProof/>
                <w:lang w:val="sr-Cyrl-CS"/>
              </w:rPr>
              <w:t>50</w:t>
            </w:r>
          </w:p>
        </w:tc>
        <w:tc>
          <w:tcPr>
            <w:tcW w:w="563" w:type="pct"/>
            <w:shd w:val="clear" w:color="auto" w:fill="auto"/>
            <w:vAlign w:val="center"/>
          </w:tcPr>
          <w:p w14:paraId="707E51E5"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918AF2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305749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357A360" w14:textId="77777777" w:rsidR="004418A3" w:rsidRPr="008002AE" w:rsidRDefault="004418A3" w:rsidP="004418A3">
            <w:pPr>
              <w:spacing w:before="0"/>
              <w:jc w:val="center"/>
              <w:rPr>
                <w:rFonts w:cs="Arial"/>
                <w:b/>
                <w:bCs/>
                <w:i/>
                <w:iCs/>
                <w:sz w:val="24"/>
                <w:szCs w:val="24"/>
              </w:rPr>
            </w:pPr>
          </w:p>
        </w:tc>
        <w:tc>
          <w:tcPr>
            <w:tcW w:w="704" w:type="pct"/>
          </w:tcPr>
          <w:p w14:paraId="5423426A" w14:textId="77777777" w:rsidR="004418A3" w:rsidRPr="008002AE" w:rsidRDefault="004418A3" w:rsidP="004418A3">
            <w:pPr>
              <w:spacing w:before="0"/>
              <w:jc w:val="center"/>
              <w:rPr>
                <w:rFonts w:cs="Arial"/>
                <w:b/>
                <w:bCs/>
                <w:i/>
                <w:iCs/>
                <w:sz w:val="24"/>
                <w:szCs w:val="24"/>
              </w:rPr>
            </w:pPr>
          </w:p>
        </w:tc>
      </w:tr>
      <w:tr w:rsidR="004418A3" w:rsidRPr="008002AE" w14:paraId="395292E0" w14:textId="77777777" w:rsidTr="008002AE">
        <w:trPr>
          <w:trHeight w:val="564"/>
        </w:trPr>
        <w:tc>
          <w:tcPr>
            <w:tcW w:w="351" w:type="pct"/>
            <w:shd w:val="clear" w:color="auto" w:fill="auto"/>
            <w:vAlign w:val="center"/>
          </w:tcPr>
          <w:p w14:paraId="420C0633" w14:textId="78A3D745" w:rsidR="004418A3" w:rsidRPr="008002AE" w:rsidRDefault="004418A3" w:rsidP="004418A3">
            <w:pPr>
              <w:spacing w:before="0"/>
              <w:jc w:val="center"/>
              <w:rPr>
                <w:rFonts w:cs="Arial"/>
                <w:b/>
                <w:bCs/>
                <w:i/>
                <w:iCs/>
                <w:sz w:val="24"/>
                <w:szCs w:val="24"/>
              </w:rPr>
            </w:pPr>
            <w:r w:rsidRPr="008002AE">
              <w:rPr>
                <w:rFonts w:cs="Arial"/>
                <w:noProof/>
                <w:lang w:val="sr-Cyrl-CS"/>
              </w:rPr>
              <w:t>36</w:t>
            </w:r>
          </w:p>
        </w:tc>
        <w:tc>
          <w:tcPr>
            <w:tcW w:w="985" w:type="pct"/>
            <w:shd w:val="clear" w:color="auto" w:fill="auto"/>
            <w:vAlign w:val="center"/>
          </w:tcPr>
          <w:p w14:paraId="6256A15A" w14:textId="35CB6EFD"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Буксна челична од 2,5mm-4mm</w:t>
            </w:r>
          </w:p>
        </w:tc>
        <w:tc>
          <w:tcPr>
            <w:tcW w:w="423" w:type="pct"/>
            <w:tcBorders>
              <w:top w:val="nil"/>
              <w:left w:val="nil"/>
              <w:bottom w:val="single" w:sz="4" w:space="0" w:color="auto"/>
              <w:right w:val="single" w:sz="4" w:space="0" w:color="auto"/>
            </w:tcBorders>
            <w:shd w:val="clear" w:color="auto" w:fill="auto"/>
            <w:vAlign w:val="center"/>
          </w:tcPr>
          <w:p w14:paraId="3078D6D5" w14:textId="047916F9"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26D67AC1" w14:textId="3AA824CD" w:rsidR="004418A3" w:rsidRPr="008002AE" w:rsidRDefault="004418A3" w:rsidP="004418A3">
            <w:pPr>
              <w:jc w:val="center"/>
              <w:rPr>
                <w:rFonts w:cs="Arial"/>
                <w:sz w:val="24"/>
                <w:szCs w:val="24"/>
                <w:lang w:val="sr-Cyrl-CS" w:eastAsia="zh-CN"/>
              </w:rPr>
            </w:pPr>
            <w:r w:rsidRPr="008002AE">
              <w:rPr>
                <w:rFonts w:cs="Arial"/>
                <w:noProof/>
                <w:lang w:val="sr-Cyrl-CS"/>
              </w:rPr>
              <w:t>500</w:t>
            </w:r>
          </w:p>
        </w:tc>
        <w:tc>
          <w:tcPr>
            <w:tcW w:w="563" w:type="pct"/>
            <w:shd w:val="clear" w:color="auto" w:fill="auto"/>
            <w:vAlign w:val="center"/>
          </w:tcPr>
          <w:p w14:paraId="0D2FFBA2"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04D52E3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15A24C9"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A41E6B8" w14:textId="77777777" w:rsidR="004418A3" w:rsidRPr="008002AE" w:rsidRDefault="004418A3" w:rsidP="004418A3">
            <w:pPr>
              <w:spacing w:before="0"/>
              <w:jc w:val="center"/>
              <w:rPr>
                <w:rFonts w:cs="Arial"/>
                <w:b/>
                <w:bCs/>
                <w:i/>
                <w:iCs/>
                <w:sz w:val="24"/>
                <w:szCs w:val="24"/>
              </w:rPr>
            </w:pPr>
          </w:p>
        </w:tc>
        <w:tc>
          <w:tcPr>
            <w:tcW w:w="704" w:type="pct"/>
          </w:tcPr>
          <w:p w14:paraId="4D3D076C" w14:textId="77777777" w:rsidR="004418A3" w:rsidRPr="008002AE" w:rsidRDefault="004418A3" w:rsidP="004418A3">
            <w:pPr>
              <w:spacing w:before="0"/>
              <w:jc w:val="center"/>
              <w:rPr>
                <w:rFonts w:cs="Arial"/>
                <w:b/>
                <w:bCs/>
                <w:i/>
                <w:iCs/>
                <w:sz w:val="24"/>
                <w:szCs w:val="24"/>
              </w:rPr>
            </w:pPr>
          </w:p>
        </w:tc>
      </w:tr>
      <w:tr w:rsidR="004418A3" w:rsidRPr="008002AE" w14:paraId="791EE2D6" w14:textId="77777777" w:rsidTr="008002AE">
        <w:trPr>
          <w:trHeight w:val="564"/>
        </w:trPr>
        <w:tc>
          <w:tcPr>
            <w:tcW w:w="351" w:type="pct"/>
            <w:shd w:val="clear" w:color="auto" w:fill="auto"/>
            <w:vAlign w:val="center"/>
          </w:tcPr>
          <w:p w14:paraId="53D9B168" w14:textId="7AB324F4" w:rsidR="004418A3" w:rsidRPr="008002AE" w:rsidRDefault="004418A3" w:rsidP="004418A3">
            <w:pPr>
              <w:spacing w:before="0"/>
              <w:jc w:val="center"/>
              <w:rPr>
                <w:rFonts w:cs="Arial"/>
                <w:b/>
                <w:bCs/>
                <w:i/>
                <w:iCs/>
                <w:sz w:val="24"/>
                <w:szCs w:val="24"/>
              </w:rPr>
            </w:pPr>
            <w:r w:rsidRPr="008002AE">
              <w:rPr>
                <w:rFonts w:cs="Arial"/>
                <w:noProof/>
                <w:lang w:val="sr-Cyrl-CS"/>
              </w:rPr>
              <w:t>37</w:t>
            </w:r>
          </w:p>
        </w:tc>
        <w:tc>
          <w:tcPr>
            <w:tcW w:w="985" w:type="pct"/>
            <w:shd w:val="clear" w:color="auto" w:fill="auto"/>
            <w:vAlign w:val="center"/>
          </w:tcPr>
          <w:p w14:paraId="6177B50D" w14:textId="049B8202"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Контактор (склопка) </w:t>
            </w:r>
            <w:r w:rsidRPr="00870D4F">
              <w:rPr>
                <w:rFonts w:eastAsia="Calibri" w:cs="Arial"/>
                <w:noProof/>
              </w:rPr>
              <w:t>CN</w:t>
            </w:r>
            <w:r w:rsidRPr="00870D4F">
              <w:rPr>
                <w:rFonts w:eastAsia="Calibri" w:cs="Arial"/>
                <w:noProof/>
                <w:lang w:val="sr-Cyrl-CS"/>
              </w:rPr>
              <w:t xml:space="preserve"> 10А</w:t>
            </w:r>
          </w:p>
        </w:tc>
        <w:tc>
          <w:tcPr>
            <w:tcW w:w="423" w:type="pct"/>
            <w:tcBorders>
              <w:top w:val="nil"/>
              <w:left w:val="nil"/>
              <w:bottom w:val="single" w:sz="4" w:space="0" w:color="auto"/>
              <w:right w:val="single" w:sz="4" w:space="0" w:color="auto"/>
            </w:tcBorders>
            <w:shd w:val="clear" w:color="auto" w:fill="auto"/>
            <w:vAlign w:val="center"/>
          </w:tcPr>
          <w:p w14:paraId="48699E7F" w14:textId="3A8238F2"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16F241C2" w14:textId="2201FD7E" w:rsidR="004418A3" w:rsidRPr="008002AE" w:rsidRDefault="004418A3" w:rsidP="004418A3">
            <w:pPr>
              <w:jc w:val="center"/>
              <w:rPr>
                <w:rFonts w:cs="Arial"/>
                <w:sz w:val="24"/>
                <w:szCs w:val="24"/>
                <w:lang w:val="sr-Cyrl-CS" w:eastAsia="zh-CN"/>
              </w:rPr>
            </w:pPr>
            <w:r w:rsidRPr="008002AE">
              <w:rPr>
                <w:rFonts w:cs="Arial"/>
                <w:noProof/>
                <w:lang w:val="sr-Cyrl-CS"/>
              </w:rPr>
              <w:t>25</w:t>
            </w:r>
          </w:p>
        </w:tc>
        <w:tc>
          <w:tcPr>
            <w:tcW w:w="563" w:type="pct"/>
            <w:shd w:val="clear" w:color="auto" w:fill="auto"/>
            <w:vAlign w:val="center"/>
          </w:tcPr>
          <w:p w14:paraId="66D17E39"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0DE44D3E"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A73F2A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D30D42D" w14:textId="77777777" w:rsidR="004418A3" w:rsidRPr="008002AE" w:rsidRDefault="004418A3" w:rsidP="004418A3">
            <w:pPr>
              <w:spacing w:before="0"/>
              <w:jc w:val="center"/>
              <w:rPr>
                <w:rFonts w:cs="Arial"/>
                <w:b/>
                <w:bCs/>
                <w:i/>
                <w:iCs/>
                <w:sz w:val="24"/>
                <w:szCs w:val="24"/>
              </w:rPr>
            </w:pPr>
          </w:p>
        </w:tc>
        <w:tc>
          <w:tcPr>
            <w:tcW w:w="704" w:type="pct"/>
          </w:tcPr>
          <w:p w14:paraId="75487E36" w14:textId="77777777" w:rsidR="004418A3" w:rsidRPr="008002AE" w:rsidRDefault="004418A3" w:rsidP="004418A3">
            <w:pPr>
              <w:spacing w:before="0"/>
              <w:jc w:val="center"/>
              <w:rPr>
                <w:rFonts w:cs="Arial"/>
                <w:b/>
                <w:bCs/>
                <w:i/>
                <w:iCs/>
                <w:sz w:val="24"/>
                <w:szCs w:val="24"/>
              </w:rPr>
            </w:pPr>
          </w:p>
        </w:tc>
      </w:tr>
      <w:tr w:rsidR="004418A3" w:rsidRPr="008002AE" w14:paraId="65910277" w14:textId="77777777" w:rsidTr="008002AE">
        <w:trPr>
          <w:trHeight w:val="564"/>
        </w:trPr>
        <w:tc>
          <w:tcPr>
            <w:tcW w:w="351" w:type="pct"/>
            <w:shd w:val="clear" w:color="auto" w:fill="auto"/>
            <w:vAlign w:val="center"/>
          </w:tcPr>
          <w:p w14:paraId="36896671" w14:textId="19477266" w:rsidR="004418A3" w:rsidRPr="008002AE" w:rsidRDefault="004418A3" w:rsidP="004418A3">
            <w:pPr>
              <w:spacing w:before="0"/>
              <w:jc w:val="center"/>
              <w:rPr>
                <w:rFonts w:cs="Arial"/>
                <w:b/>
                <w:bCs/>
                <w:i/>
                <w:iCs/>
                <w:sz w:val="24"/>
                <w:szCs w:val="24"/>
              </w:rPr>
            </w:pPr>
            <w:r w:rsidRPr="008002AE">
              <w:rPr>
                <w:rFonts w:cs="Arial"/>
                <w:noProof/>
                <w:lang w:val="sr-Cyrl-CS"/>
              </w:rPr>
              <w:t>38</w:t>
            </w:r>
          </w:p>
        </w:tc>
        <w:tc>
          <w:tcPr>
            <w:tcW w:w="985" w:type="pct"/>
            <w:shd w:val="clear" w:color="auto" w:fill="auto"/>
            <w:vAlign w:val="center"/>
          </w:tcPr>
          <w:p w14:paraId="502BBBEA" w14:textId="45684B04"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Контактор (склопка) </w:t>
            </w:r>
            <w:r w:rsidRPr="00870D4F">
              <w:rPr>
                <w:rFonts w:eastAsia="Calibri" w:cs="Arial"/>
                <w:noProof/>
              </w:rPr>
              <w:t>CN</w:t>
            </w:r>
            <w:r w:rsidRPr="00870D4F">
              <w:rPr>
                <w:rFonts w:eastAsia="Calibri" w:cs="Arial"/>
                <w:noProof/>
                <w:lang w:val="sr-Cyrl-CS"/>
              </w:rPr>
              <w:t xml:space="preserve"> 16А</w:t>
            </w:r>
          </w:p>
        </w:tc>
        <w:tc>
          <w:tcPr>
            <w:tcW w:w="423" w:type="pct"/>
            <w:tcBorders>
              <w:top w:val="nil"/>
              <w:left w:val="nil"/>
              <w:bottom w:val="single" w:sz="4" w:space="0" w:color="auto"/>
              <w:right w:val="single" w:sz="4" w:space="0" w:color="auto"/>
            </w:tcBorders>
            <w:shd w:val="clear" w:color="auto" w:fill="auto"/>
            <w:vAlign w:val="center"/>
          </w:tcPr>
          <w:p w14:paraId="38D4E90F" w14:textId="18682679"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5AFDB140" w14:textId="70F668AA" w:rsidR="004418A3" w:rsidRPr="008002AE" w:rsidRDefault="004418A3" w:rsidP="004418A3">
            <w:pPr>
              <w:jc w:val="center"/>
              <w:rPr>
                <w:rFonts w:cs="Arial"/>
                <w:sz w:val="24"/>
                <w:szCs w:val="24"/>
                <w:lang w:val="sr-Cyrl-CS" w:eastAsia="zh-CN"/>
              </w:rPr>
            </w:pPr>
            <w:r w:rsidRPr="008002AE">
              <w:rPr>
                <w:rFonts w:cs="Arial"/>
                <w:noProof/>
                <w:lang w:val="sr-Cyrl-CS"/>
              </w:rPr>
              <w:t>30</w:t>
            </w:r>
          </w:p>
        </w:tc>
        <w:tc>
          <w:tcPr>
            <w:tcW w:w="563" w:type="pct"/>
            <w:shd w:val="clear" w:color="auto" w:fill="auto"/>
            <w:vAlign w:val="center"/>
          </w:tcPr>
          <w:p w14:paraId="5185C50E"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3E59E0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AEB3FC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DFA0CE8" w14:textId="77777777" w:rsidR="004418A3" w:rsidRPr="008002AE" w:rsidRDefault="004418A3" w:rsidP="004418A3">
            <w:pPr>
              <w:spacing w:before="0"/>
              <w:jc w:val="center"/>
              <w:rPr>
                <w:rFonts w:cs="Arial"/>
                <w:b/>
                <w:bCs/>
                <w:i/>
                <w:iCs/>
                <w:sz w:val="24"/>
                <w:szCs w:val="24"/>
              </w:rPr>
            </w:pPr>
          </w:p>
        </w:tc>
        <w:tc>
          <w:tcPr>
            <w:tcW w:w="704" w:type="pct"/>
          </w:tcPr>
          <w:p w14:paraId="5CCDFDDE" w14:textId="77777777" w:rsidR="004418A3" w:rsidRPr="008002AE" w:rsidRDefault="004418A3" w:rsidP="004418A3">
            <w:pPr>
              <w:spacing w:before="0"/>
              <w:jc w:val="center"/>
              <w:rPr>
                <w:rFonts w:cs="Arial"/>
                <w:b/>
                <w:bCs/>
                <w:i/>
                <w:iCs/>
                <w:sz w:val="24"/>
                <w:szCs w:val="24"/>
              </w:rPr>
            </w:pPr>
          </w:p>
        </w:tc>
      </w:tr>
      <w:tr w:rsidR="004418A3" w:rsidRPr="008002AE" w14:paraId="38B3A0D6" w14:textId="77777777" w:rsidTr="008002AE">
        <w:trPr>
          <w:trHeight w:val="564"/>
        </w:trPr>
        <w:tc>
          <w:tcPr>
            <w:tcW w:w="351" w:type="pct"/>
            <w:shd w:val="clear" w:color="auto" w:fill="auto"/>
            <w:vAlign w:val="center"/>
          </w:tcPr>
          <w:p w14:paraId="1332F0A1" w14:textId="62B1C87E" w:rsidR="004418A3" w:rsidRPr="008002AE" w:rsidRDefault="004418A3" w:rsidP="004418A3">
            <w:pPr>
              <w:spacing w:before="0"/>
              <w:jc w:val="center"/>
              <w:rPr>
                <w:rFonts w:cs="Arial"/>
                <w:b/>
                <w:bCs/>
                <w:i/>
                <w:iCs/>
                <w:sz w:val="24"/>
                <w:szCs w:val="24"/>
              </w:rPr>
            </w:pPr>
            <w:r w:rsidRPr="008002AE">
              <w:rPr>
                <w:rFonts w:cs="Arial"/>
                <w:noProof/>
                <w:lang w:val="sr-Cyrl-CS"/>
              </w:rPr>
              <w:t>39</w:t>
            </w:r>
          </w:p>
        </w:tc>
        <w:tc>
          <w:tcPr>
            <w:tcW w:w="985" w:type="pct"/>
            <w:shd w:val="clear" w:color="auto" w:fill="auto"/>
            <w:vAlign w:val="center"/>
          </w:tcPr>
          <w:p w14:paraId="24460863" w14:textId="5F211201"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Кабл  </w:t>
            </w:r>
            <w:r w:rsidRPr="00870D4F">
              <w:rPr>
                <w:rFonts w:eastAsia="Calibri" w:cs="Arial"/>
                <w:noProof/>
              </w:rPr>
              <w:t>PPY</w:t>
            </w:r>
            <w:r w:rsidRPr="00870D4F">
              <w:rPr>
                <w:rFonts w:eastAsia="Calibri" w:cs="Arial"/>
                <w:noProof/>
                <w:lang w:val="sr-Cyrl-CS"/>
              </w:rPr>
              <w:t xml:space="preserve"> 3 x 1,5mm</w:t>
            </w:r>
          </w:p>
        </w:tc>
        <w:tc>
          <w:tcPr>
            <w:tcW w:w="423" w:type="pct"/>
            <w:tcBorders>
              <w:top w:val="nil"/>
              <w:left w:val="nil"/>
              <w:bottom w:val="single" w:sz="4" w:space="0" w:color="auto"/>
              <w:right w:val="single" w:sz="4" w:space="0" w:color="auto"/>
            </w:tcBorders>
            <w:shd w:val="clear" w:color="auto" w:fill="auto"/>
            <w:vAlign w:val="center"/>
          </w:tcPr>
          <w:p w14:paraId="2DBC84C6" w14:textId="531FD67F" w:rsidR="004418A3" w:rsidRPr="008002AE" w:rsidRDefault="004418A3" w:rsidP="004418A3">
            <w:pPr>
              <w:jc w:val="center"/>
              <w:rPr>
                <w:rFonts w:cs="Arial"/>
                <w:sz w:val="24"/>
                <w:szCs w:val="24"/>
                <w:lang w:val="sr-Latn-CS" w:eastAsia="sr-Latn-CS"/>
              </w:rPr>
            </w:pPr>
            <w:r w:rsidRPr="008002AE">
              <w:rPr>
                <w:rFonts w:cs="Arial"/>
                <w:noProof/>
                <w:lang w:val="sr-Cyrl-CS"/>
              </w:rPr>
              <w:t>мет</w:t>
            </w:r>
          </w:p>
        </w:tc>
        <w:tc>
          <w:tcPr>
            <w:tcW w:w="494" w:type="pct"/>
            <w:tcBorders>
              <w:top w:val="nil"/>
              <w:left w:val="nil"/>
              <w:bottom w:val="single" w:sz="4" w:space="0" w:color="auto"/>
              <w:right w:val="single" w:sz="4" w:space="0" w:color="auto"/>
            </w:tcBorders>
            <w:shd w:val="clear" w:color="auto" w:fill="auto"/>
            <w:vAlign w:val="center"/>
          </w:tcPr>
          <w:p w14:paraId="343E6C5C" w14:textId="203E2A97"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59CFC363"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2878F2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58A702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AFD647A" w14:textId="77777777" w:rsidR="004418A3" w:rsidRPr="008002AE" w:rsidRDefault="004418A3" w:rsidP="004418A3">
            <w:pPr>
              <w:spacing w:before="0"/>
              <w:jc w:val="center"/>
              <w:rPr>
                <w:rFonts w:cs="Arial"/>
                <w:b/>
                <w:bCs/>
                <w:i/>
                <w:iCs/>
                <w:sz w:val="24"/>
                <w:szCs w:val="24"/>
              </w:rPr>
            </w:pPr>
          </w:p>
        </w:tc>
        <w:tc>
          <w:tcPr>
            <w:tcW w:w="704" w:type="pct"/>
          </w:tcPr>
          <w:p w14:paraId="46049421" w14:textId="77777777" w:rsidR="004418A3" w:rsidRPr="008002AE" w:rsidRDefault="004418A3" w:rsidP="004418A3">
            <w:pPr>
              <w:spacing w:before="0"/>
              <w:jc w:val="center"/>
              <w:rPr>
                <w:rFonts w:cs="Arial"/>
                <w:b/>
                <w:bCs/>
                <w:i/>
                <w:iCs/>
                <w:sz w:val="24"/>
                <w:szCs w:val="24"/>
              </w:rPr>
            </w:pPr>
          </w:p>
        </w:tc>
      </w:tr>
      <w:tr w:rsidR="004418A3" w:rsidRPr="008002AE" w14:paraId="5E772667" w14:textId="77777777" w:rsidTr="008002AE">
        <w:trPr>
          <w:trHeight w:val="564"/>
        </w:trPr>
        <w:tc>
          <w:tcPr>
            <w:tcW w:w="351" w:type="pct"/>
            <w:shd w:val="clear" w:color="auto" w:fill="auto"/>
            <w:vAlign w:val="center"/>
          </w:tcPr>
          <w:p w14:paraId="556AEA1F" w14:textId="4293DCE7" w:rsidR="004418A3" w:rsidRPr="008002AE" w:rsidRDefault="004418A3" w:rsidP="004418A3">
            <w:pPr>
              <w:spacing w:before="0"/>
              <w:jc w:val="center"/>
              <w:rPr>
                <w:rFonts w:cs="Arial"/>
                <w:b/>
                <w:bCs/>
                <w:i/>
                <w:iCs/>
                <w:sz w:val="24"/>
                <w:szCs w:val="24"/>
              </w:rPr>
            </w:pPr>
            <w:r w:rsidRPr="008002AE">
              <w:rPr>
                <w:rFonts w:cs="Arial"/>
                <w:noProof/>
                <w:lang w:val="sr-Cyrl-CS"/>
              </w:rPr>
              <w:t>40</w:t>
            </w:r>
          </w:p>
        </w:tc>
        <w:tc>
          <w:tcPr>
            <w:tcW w:w="985" w:type="pct"/>
            <w:shd w:val="clear" w:color="auto" w:fill="auto"/>
            <w:vAlign w:val="center"/>
          </w:tcPr>
          <w:p w14:paraId="01A486F3" w14:textId="6AD187BA"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Кабл  </w:t>
            </w:r>
            <w:r w:rsidRPr="00870D4F">
              <w:rPr>
                <w:rFonts w:eastAsia="Calibri" w:cs="Arial"/>
                <w:noProof/>
              </w:rPr>
              <w:t>PP</w:t>
            </w:r>
            <w:r w:rsidRPr="00870D4F">
              <w:rPr>
                <w:rFonts w:eastAsia="Calibri" w:cs="Arial"/>
                <w:noProof/>
                <w:lang w:val="sr-Cyrl-CS"/>
              </w:rPr>
              <w:t>Y 3 x 2,5mm</w:t>
            </w:r>
          </w:p>
        </w:tc>
        <w:tc>
          <w:tcPr>
            <w:tcW w:w="423" w:type="pct"/>
            <w:tcBorders>
              <w:top w:val="nil"/>
              <w:left w:val="nil"/>
              <w:bottom w:val="single" w:sz="4" w:space="0" w:color="auto"/>
              <w:right w:val="single" w:sz="4" w:space="0" w:color="auto"/>
            </w:tcBorders>
            <w:shd w:val="clear" w:color="auto" w:fill="auto"/>
            <w:vAlign w:val="center"/>
          </w:tcPr>
          <w:p w14:paraId="1FD9CA08" w14:textId="084D2D61" w:rsidR="004418A3" w:rsidRPr="008002AE" w:rsidRDefault="004418A3" w:rsidP="004418A3">
            <w:pPr>
              <w:jc w:val="center"/>
              <w:rPr>
                <w:rFonts w:cs="Arial"/>
                <w:sz w:val="24"/>
                <w:szCs w:val="24"/>
                <w:lang w:val="sr-Latn-CS" w:eastAsia="sr-Latn-CS"/>
              </w:rPr>
            </w:pPr>
            <w:r w:rsidRPr="008002AE">
              <w:rPr>
                <w:rFonts w:cs="Arial"/>
                <w:noProof/>
                <w:lang w:val="sr-Cyrl-CS"/>
              </w:rPr>
              <w:t>мет</w:t>
            </w:r>
          </w:p>
        </w:tc>
        <w:tc>
          <w:tcPr>
            <w:tcW w:w="494" w:type="pct"/>
            <w:tcBorders>
              <w:top w:val="nil"/>
              <w:left w:val="nil"/>
              <w:bottom w:val="single" w:sz="4" w:space="0" w:color="auto"/>
              <w:right w:val="single" w:sz="4" w:space="0" w:color="auto"/>
            </w:tcBorders>
            <w:shd w:val="clear" w:color="auto" w:fill="auto"/>
            <w:vAlign w:val="center"/>
          </w:tcPr>
          <w:p w14:paraId="01285FC4" w14:textId="114D7914"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04EE8C6E"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E8E05DB"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9837E7E"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498751A" w14:textId="77777777" w:rsidR="004418A3" w:rsidRPr="008002AE" w:rsidRDefault="004418A3" w:rsidP="004418A3">
            <w:pPr>
              <w:spacing w:before="0"/>
              <w:jc w:val="center"/>
              <w:rPr>
                <w:rFonts w:cs="Arial"/>
                <w:b/>
                <w:bCs/>
                <w:i/>
                <w:iCs/>
                <w:sz w:val="24"/>
                <w:szCs w:val="24"/>
              </w:rPr>
            </w:pPr>
          </w:p>
        </w:tc>
        <w:tc>
          <w:tcPr>
            <w:tcW w:w="704" w:type="pct"/>
          </w:tcPr>
          <w:p w14:paraId="67D12B4D" w14:textId="77777777" w:rsidR="004418A3" w:rsidRPr="008002AE" w:rsidRDefault="004418A3" w:rsidP="004418A3">
            <w:pPr>
              <w:spacing w:before="0"/>
              <w:jc w:val="center"/>
              <w:rPr>
                <w:rFonts w:cs="Arial"/>
                <w:b/>
                <w:bCs/>
                <w:i/>
                <w:iCs/>
                <w:sz w:val="24"/>
                <w:szCs w:val="24"/>
              </w:rPr>
            </w:pPr>
          </w:p>
        </w:tc>
      </w:tr>
      <w:tr w:rsidR="004418A3" w:rsidRPr="008002AE" w14:paraId="54E40956" w14:textId="77777777" w:rsidTr="008002AE">
        <w:trPr>
          <w:trHeight w:val="564"/>
        </w:trPr>
        <w:tc>
          <w:tcPr>
            <w:tcW w:w="351" w:type="pct"/>
            <w:shd w:val="clear" w:color="auto" w:fill="auto"/>
            <w:vAlign w:val="center"/>
          </w:tcPr>
          <w:p w14:paraId="5D239BC8" w14:textId="5318D9B4" w:rsidR="004418A3" w:rsidRPr="008002AE" w:rsidRDefault="004418A3" w:rsidP="004418A3">
            <w:pPr>
              <w:spacing w:before="0"/>
              <w:jc w:val="center"/>
              <w:rPr>
                <w:rFonts w:cs="Arial"/>
                <w:b/>
                <w:bCs/>
                <w:i/>
                <w:iCs/>
                <w:sz w:val="24"/>
                <w:szCs w:val="24"/>
              </w:rPr>
            </w:pPr>
            <w:r w:rsidRPr="008002AE">
              <w:rPr>
                <w:rFonts w:cs="Arial"/>
                <w:noProof/>
                <w:lang w:val="sr-Cyrl-CS"/>
              </w:rPr>
              <w:t>41</w:t>
            </w:r>
          </w:p>
        </w:tc>
        <w:tc>
          <w:tcPr>
            <w:tcW w:w="985" w:type="pct"/>
            <w:shd w:val="clear" w:color="auto" w:fill="auto"/>
            <w:vAlign w:val="center"/>
          </w:tcPr>
          <w:p w14:paraId="3A1C1FFF" w14:textId="4F1564AA"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Кабл  </w:t>
            </w:r>
            <w:r w:rsidRPr="00870D4F">
              <w:rPr>
                <w:rFonts w:eastAsia="Calibri" w:cs="Arial"/>
                <w:noProof/>
              </w:rPr>
              <w:t>PP</w:t>
            </w:r>
            <w:r w:rsidRPr="00870D4F">
              <w:rPr>
                <w:rFonts w:eastAsia="Calibri" w:cs="Arial"/>
                <w:noProof/>
                <w:lang w:val="sr-Cyrl-CS"/>
              </w:rPr>
              <w:t>Y 5 x 2,5mm</w:t>
            </w:r>
          </w:p>
        </w:tc>
        <w:tc>
          <w:tcPr>
            <w:tcW w:w="423" w:type="pct"/>
            <w:tcBorders>
              <w:top w:val="nil"/>
              <w:left w:val="nil"/>
              <w:bottom w:val="single" w:sz="4" w:space="0" w:color="auto"/>
              <w:right w:val="single" w:sz="4" w:space="0" w:color="auto"/>
            </w:tcBorders>
            <w:shd w:val="clear" w:color="auto" w:fill="auto"/>
            <w:vAlign w:val="center"/>
          </w:tcPr>
          <w:p w14:paraId="64045965" w14:textId="68CD8DAC" w:rsidR="004418A3" w:rsidRPr="008002AE" w:rsidRDefault="004418A3" w:rsidP="004418A3">
            <w:pPr>
              <w:jc w:val="center"/>
              <w:rPr>
                <w:rFonts w:cs="Arial"/>
                <w:sz w:val="24"/>
                <w:szCs w:val="24"/>
                <w:lang w:val="sr-Latn-CS" w:eastAsia="sr-Latn-CS"/>
              </w:rPr>
            </w:pPr>
            <w:r w:rsidRPr="008002AE">
              <w:rPr>
                <w:rFonts w:cs="Arial"/>
                <w:noProof/>
                <w:lang w:val="sr-Cyrl-CS"/>
              </w:rPr>
              <w:t>мет</w:t>
            </w:r>
          </w:p>
        </w:tc>
        <w:tc>
          <w:tcPr>
            <w:tcW w:w="494" w:type="pct"/>
            <w:tcBorders>
              <w:top w:val="nil"/>
              <w:left w:val="nil"/>
              <w:bottom w:val="single" w:sz="4" w:space="0" w:color="auto"/>
              <w:right w:val="single" w:sz="4" w:space="0" w:color="auto"/>
            </w:tcBorders>
            <w:shd w:val="clear" w:color="auto" w:fill="auto"/>
            <w:vAlign w:val="center"/>
          </w:tcPr>
          <w:p w14:paraId="15E656C7" w14:textId="7499F193"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409BD707"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594ED0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D55017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1257A8F" w14:textId="77777777" w:rsidR="004418A3" w:rsidRPr="008002AE" w:rsidRDefault="004418A3" w:rsidP="004418A3">
            <w:pPr>
              <w:spacing w:before="0"/>
              <w:jc w:val="center"/>
              <w:rPr>
                <w:rFonts w:cs="Arial"/>
                <w:b/>
                <w:bCs/>
                <w:i/>
                <w:iCs/>
                <w:sz w:val="24"/>
                <w:szCs w:val="24"/>
              </w:rPr>
            </w:pPr>
          </w:p>
        </w:tc>
        <w:tc>
          <w:tcPr>
            <w:tcW w:w="704" w:type="pct"/>
          </w:tcPr>
          <w:p w14:paraId="05DB9B5E" w14:textId="77777777" w:rsidR="004418A3" w:rsidRPr="008002AE" w:rsidRDefault="004418A3" w:rsidP="004418A3">
            <w:pPr>
              <w:spacing w:before="0"/>
              <w:jc w:val="center"/>
              <w:rPr>
                <w:rFonts w:cs="Arial"/>
                <w:b/>
                <w:bCs/>
                <w:i/>
                <w:iCs/>
                <w:sz w:val="24"/>
                <w:szCs w:val="24"/>
              </w:rPr>
            </w:pPr>
          </w:p>
        </w:tc>
      </w:tr>
      <w:tr w:rsidR="004418A3" w:rsidRPr="008002AE" w14:paraId="3EC2D70F" w14:textId="77777777" w:rsidTr="008002AE">
        <w:trPr>
          <w:trHeight w:val="564"/>
        </w:trPr>
        <w:tc>
          <w:tcPr>
            <w:tcW w:w="351" w:type="pct"/>
            <w:shd w:val="clear" w:color="auto" w:fill="auto"/>
            <w:vAlign w:val="center"/>
          </w:tcPr>
          <w:p w14:paraId="78FAC0D9" w14:textId="2CFD8CB2" w:rsidR="004418A3" w:rsidRPr="008002AE" w:rsidRDefault="004418A3" w:rsidP="004418A3">
            <w:pPr>
              <w:spacing w:before="0"/>
              <w:jc w:val="center"/>
              <w:rPr>
                <w:rFonts w:cs="Arial"/>
                <w:b/>
                <w:bCs/>
                <w:i/>
                <w:iCs/>
                <w:sz w:val="24"/>
                <w:szCs w:val="24"/>
              </w:rPr>
            </w:pPr>
            <w:r w:rsidRPr="008002AE">
              <w:rPr>
                <w:rFonts w:cs="Arial"/>
                <w:noProof/>
                <w:lang w:val="sr-Cyrl-CS"/>
              </w:rPr>
              <w:t>42</w:t>
            </w:r>
          </w:p>
        </w:tc>
        <w:tc>
          <w:tcPr>
            <w:tcW w:w="985" w:type="pct"/>
            <w:shd w:val="clear" w:color="auto" w:fill="auto"/>
            <w:vAlign w:val="center"/>
          </w:tcPr>
          <w:p w14:paraId="46C543D6" w14:textId="2663685F"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Кабл </w:t>
            </w:r>
            <w:r w:rsidRPr="00870D4F">
              <w:rPr>
                <w:rFonts w:eastAsia="Calibri" w:cs="Arial"/>
                <w:noProof/>
              </w:rPr>
              <w:t>PPL</w:t>
            </w:r>
            <w:r w:rsidRPr="00870D4F">
              <w:rPr>
                <w:rFonts w:eastAsia="Calibri" w:cs="Arial"/>
                <w:noProof/>
                <w:lang w:val="sr-Cyrl-CS"/>
              </w:rPr>
              <w:t xml:space="preserve"> 3 x 0,75mm</w:t>
            </w:r>
          </w:p>
        </w:tc>
        <w:tc>
          <w:tcPr>
            <w:tcW w:w="423" w:type="pct"/>
            <w:tcBorders>
              <w:top w:val="nil"/>
              <w:left w:val="nil"/>
              <w:bottom w:val="single" w:sz="4" w:space="0" w:color="auto"/>
              <w:right w:val="single" w:sz="4" w:space="0" w:color="auto"/>
            </w:tcBorders>
            <w:shd w:val="clear" w:color="auto" w:fill="auto"/>
            <w:vAlign w:val="center"/>
          </w:tcPr>
          <w:p w14:paraId="18C83E17" w14:textId="4995FF70" w:rsidR="004418A3" w:rsidRPr="008002AE" w:rsidRDefault="004418A3" w:rsidP="004418A3">
            <w:pPr>
              <w:jc w:val="center"/>
              <w:rPr>
                <w:rFonts w:cs="Arial"/>
                <w:sz w:val="24"/>
                <w:szCs w:val="24"/>
                <w:lang w:val="sr-Latn-CS" w:eastAsia="sr-Latn-CS"/>
              </w:rPr>
            </w:pPr>
            <w:r w:rsidRPr="008002AE">
              <w:rPr>
                <w:rFonts w:cs="Arial"/>
                <w:noProof/>
                <w:lang w:val="sr-Cyrl-CS"/>
              </w:rPr>
              <w:t>мет</w:t>
            </w:r>
          </w:p>
        </w:tc>
        <w:tc>
          <w:tcPr>
            <w:tcW w:w="494" w:type="pct"/>
            <w:tcBorders>
              <w:top w:val="nil"/>
              <w:left w:val="nil"/>
              <w:bottom w:val="single" w:sz="4" w:space="0" w:color="auto"/>
              <w:right w:val="single" w:sz="4" w:space="0" w:color="auto"/>
            </w:tcBorders>
            <w:shd w:val="clear" w:color="auto" w:fill="auto"/>
            <w:vAlign w:val="center"/>
          </w:tcPr>
          <w:p w14:paraId="5502A78F" w14:textId="1F7D8347" w:rsidR="004418A3" w:rsidRPr="008002AE" w:rsidRDefault="004418A3" w:rsidP="004418A3">
            <w:pPr>
              <w:jc w:val="center"/>
              <w:rPr>
                <w:rFonts w:cs="Arial"/>
                <w:sz w:val="24"/>
                <w:szCs w:val="24"/>
                <w:lang w:val="sr-Cyrl-CS" w:eastAsia="zh-CN"/>
              </w:rPr>
            </w:pPr>
            <w:r w:rsidRPr="008002AE">
              <w:rPr>
                <w:rFonts w:cs="Arial"/>
                <w:noProof/>
                <w:lang w:val="sr-Cyrl-CS"/>
              </w:rPr>
              <w:t>300</w:t>
            </w:r>
          </w:p>
        </w:tc>
        <w:tc>
          <w:tcPr>
            <w:tcW w:w="563" w:type="pct"/>
            <w:shd w:val="clear" w:color="auto" w:fill="auto"/>
            <w:vAlign w:val="center"/>
          </w:tcPr>
          <w:p w14:paraId="61E3036C"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D07245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60A233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DF5568E" w14:textId="77777777" w:rsidR="004418A3" w:rsidRPr="008002AE" w:rsidRDefault="004418A3" w:rsidP="004418A3">
            <w:pPr>
              <w:spacing w:before="0"/>
              <w:jc w:val="center"/>
              <w:rPr>
                <w:rFonts w:cs="Arial"/>
                <w:b/>
                <w:bCs/>
                <w:i/>
                <w:iCs/>
                <w:sz w:val="24"/>
                <w:szCs w:val="24"/>
              </w:rPr>
            </w:pPr>
          </w:p>
        </w:tc>
        <w:tc>
          <w:tcPr>
            <w:tcW w:w="704" w:type="pct"/>
          </w:tcPr>
          <w:p w14:paraId="48068FAE" w14:textId="77777777" w:rsidR="004418A3" w:rsidRPr="008002AE" w:rsidRDefault="004418A3" w:rsidP="004418A3">
            <w:pPr>
              <w:spacing w:before="0"/>
              <w:jc w:val="center"/>
              <w:rPr>
                <w:rFonts w:cs="Arial"/>
                <w:b/>
                <w:bCs/>
                <w:i/>
                <w:iCs/>
                <w:sz w:val="24"/>
                <w:szCs w:val="24"/>
              </w:rPr>
            </w:pPr>
          </w:p>
        </w:tc>
      </w:tr>
      <w:tr w:rsidR="004418A3" w:rsidRPr="008002AE" w14:paraId="318ABBD4" w14:textId="77777777" w:rsidTr="008002AE">
        <w:trPr>
          <w:trHeight w:val="564"/>
        </w:trPr>
        <w:tc>
          <w:tcPr>
            <w:tcW w:w="351" w:type="pct"/>
            <w:shd w:val="clear" w:color="auto" w:fill="auto"/>
            <w:vAlign w:val="center"/>
          </w:tcPr>
          <w:p w14:paraId="7D55A779" w14:textId="0D3C9685" w:rsidR="004418A3" w:rsidRPr="008002AE" w:rsidRDefault="004418A3" w:rsidP="004418A3">
            <w:pPr>
              <w:spacing w:before="0"/>
              <w:jc w:val="center"/>
              <w:rPr>
                <w:rFonts w:cs="Arial"/>
                <w:b/>
                <w:bCs/>
                <w:i/>
                <w:iCs/>
                <w:sz w:val="24"/>
                <w:szCs w:val="24"/>
              </w:rPr>
            </w:pPr>
            <w:r w:rsidRPr="008002AE">
              <w:rPr>
                <w:rFonts w:cs="Arial"/>
                <w:noProof/>
                <w:lang w:val="sr-Cyrl-CS"/>
              </w:rPr>
              <w:t>43</w:t>
            </w:r>
          </w:p>
        </w:tc>
        <w:tc>
          <w:tcPr>
            <w:tcW w:w="985" w:type="pct"/>
            <w:shd w:val="clear" w:color="auto" w:fill="auto"/>
            <w:vAlign w:val="center"/>
          </w:tcPr>
          <w:p w14:paraId="5A06D7A6" w14:textId="1715E1E0"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Кабл </w:t>
            </w:r>
            <w:r w:rsidRPr="00870D4F">
              <w:rPr>
                <w:rFonts w:eastAsia="Calibri" w:cs="Arial"/>
                <w:noProof/>
              </w:rPr>
              <w:t>PPL</w:t>
            </w:r>
            <w:r w:rsidRPr="00870D4F">
              <w:rPr>
                <w:rFonts w:eastAsia="Calibri" w:cs="Arial"/>
                <w:noProof/>
                <w:lang w:val="sr-Cyrl-CS"/>
              </w:rPr>
              <w:t xml:space="preserve"> 3 x 1,0mm</w:t>
            </w:r>
          </w:p>
        </w:tc>
        <w:tc>
          <w:tcPr>
            <w:tcW w:w="423" w:type="pct"/>
            <w:tcBorders>
              <w:top w:val="nil"/>
              <w:left w:val="nil"/>
              <w:bottom w:val="single" w:sz="4" w:space="0" w:color="auto"/>
              <w:right w:val="single" w:sz="4" w:space="0" w:color="auto"/>
            </w:tcBorders>
            <w:shd w:val="clear" w:color="auto" w:fill="auto"/>
            <w:vAlign w:val="center"/>
          </w:tcPr>
          <w:p w14:paraId="538BDD89" w14:textId="7CE17EC9" w:rsidR="004418A3" w:rsidRPr="008002AE" w:rsidRDefault="004418A3" w:rsidP="004418A3">
            <w:pPr>
              <w:jc w:val="center"/>
              <w:rPr>
                <w:rFonts w:cs="Arial"/>
                <w:sz w:val="24"/>
                <w:szCs w:val="24"/>
                <w:lang w:val="sr-Latn-CS" w:eastAsia="sr-Latn-CS"/>
              </w:rPr>
            </w:pPr>
            <w:r w:rsidRPr="008002AE">
              <w:rPr>
                <w:rFonts w:cs="Arial"/>
                <w:noProof/>
                <w:lang w:val="sr-Cyrl-CS"/>
              </w:rPr>
              <w:t>мет</w:t>
            </w:r>
          </w:p>
        </w:tc>
        <w:tc>
          <w:tcPr>
            <w:tcW w:w="494" w:type="pct"/>
            <w:tcBorders>
              <w:top w:val="nil"/>
              <w:left w:val="nil"/>
              <w:bottom w:val="single" w:sz="4" w:space="0" w:color="auto"/>
              <w:right w:val="single" w:sz="4" w:space="0" w:color="auto"/>
            </w:tcBorders>
            <w:shd w:val="clear" w:color="auto" w:fill="auto"/>
            <w:vAlign w:val="center"/>
          </w:tcPr>
          <w:p w14:paraId="37BEAFA1" w14:textId="65CB1726" w:rsidR="004418A3" w:rsidRPr="008002AE" w:rsidRDefault="004418A3" w:rsidP="004418A3">
            <w:pPr>
              <w:jc w:val="center"/>
              <w:rPr>
                <w:rFonts w:cs="Arial"/>
                <w:sz w:val="24"/>
                <w:szCs w:val="24"/>
                <w:lang w:val="sr-Cyrl-CS" w:eastAsia="zh-CN"/>
              </w:rPr>
            </w:pPr>
            <w:r w:rsidRPr="008002AE">
              <w:rPr>
                <w:rFonts w:cs="Arial"/>
                <w:noProof/>
                <w:lang w:val="sr-Cyrl-CS"/>
              </w:rPr>
              <w:t>200</w:t>
            </w:r>
          </w:p>
        </w:tc>
        <w:tc>
          <w:tcPr>
            <w:tcW w:w="563" w:type="pct"/>
            <w:shd w:val="clear" w:color="auto" w:fill="auto"/>
            <w:vAlign w:val="center"/>
          </w:tcPr>
          <w:p w14:paraId="29648BAE"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14F6409"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DBD6E3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73AB9C7" w14:textId="77777777" w:rsidR="004418A3" w:rsidRPr="008002AE" w:rsidRDefault="004418A3" w:rsidP="004418A3">
            <w:pPr>
              <w:spacing w:before="0"/>
              <w:jc w:val="center"/>
              <w:rPr>
                <w:rFonts w:cs="Arial"/>
                <w:b/>
                <w:bCs/>
                <w:i/>
                <w:iCs/>
                <w:sz w:val="24"/>
                <w:szCs w:val="24"/>
              </w:rPr>
            </w:pPr>
          </w:p>
        </w:tc>
        <w:tc>
          <w:tcPr>
            <w:tcW w:w="704" w:type="pct"/>
          </w:tcPr>
          <w:p w14:paraId="02F5FA29" w14:textId="77777777" w:rsidR="004418A3" w:rsidRPr="008002AE" w:rsidRDefault="004418A3" w:rsidP="004418A3">
            <w:pPr>
              <w:spacing w:before="0"/>
              <w:jc w:val="center"/>
              <w:rPr>
                <w:rFonts w:cs="Arial"/>
                <w:b/>
                <w:bCs/>
                <w:i/>
                <w:iCs/>
                <w:sz w:val="24"/>
                <w:szCs w:val="24"/>
              </w:rPr>
            </w:pPr>
          </w:p>
        </w:tc>
      </w:tr>
      <w:tr w:rsidR="004418A3" w:rsidRPr="008002AE" w14:paraId="1C91007A" w14:textId="77777777" w:rsidTr="008002AE">
        <w:trPr>
          <w:trHeight w:val="564"/>
        </w:trPr>
        <w:tc>
          <w:tcPr>
            <w:tcW w:w="351" w:type="pct"/>
            <w:shd w:val="clear" w:color="auto" w:fill="auto"/>
            <w:vAlign w:val="center"/>
          </w:tcPr>
          <w:p w14:paraId="3B543DCF" w14:textId="3AE7EC17" w:rsidR="004418A3" w:rsidRPr="008002AE" w:rsidRDefault="004418A3" w:rsidP="004418A3">
            <w:pPr>
              <w:spacing w:before="0"/>
              <w:jc w:val="center"/>
              <w:rPr>
                <w:rFonts w:cs="Arial"/>
                <w:b/>
                <w:bCs/>
                <w:i/>
                <w:iCs/>
                <w:sz w:val="24"/>
                <w:szCs w:val="24"/>
              </w:rPr>
            </w:pPr>
            <w:r w:rsidRPr="008002AE">
              <w:rPr>
                <w:rFonts w:cs="Arial"/>
                <w:noProof/>
                <w:lang w:val="sr-Cyrl-CS"/>
              </w:rPr>
              <w:t>44</w:t>
            </w:r>
          </w:p>
        </w:tc>
        <w:tc>
          <w:tcPr>
            <w:tcW w:w="985" w:type="pct"/>
            <w:shd w:val="clear" w:color="auto" w:fill="auto"/>
            <w:vAlign w:val="center"/>
          </w:tcPr>
          <w:p w14:paraId="29D41048" w14:textId="01EB5C84"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Кабл </w:t>
            </w:r>
            <w:r w:rsidRPr="00870D4F">
              <w:rPr>
                <w:rFonts w:eastAsia="Calibri" w:cs="Arial"/>
                <w:noProof/>
              </w:rPr>
              <w:t>PPL</w:t>
            </w:r>
            <w:r w:rsidRPr="00870D4F">
              <w:rPr>
                <w:rFonts w:eastAsia="Calibri" w:cs="Arial"/>
                <w:noProof/>
                <w:lang w:val="sr-Cyrl-CS"/>
              </w:rPr>
              <w:t xml:space="preserve"> 3 x 1,5mm</w:t>
            </w:r>
          </w:p>
        </w:tc>
        <w:tc>
          <w:tcPr>
            <w:tcW w:w="423" w:type="pct"/>
            <w:tcBorders>
              <w:top w:val="nil"/>
              <w:left w:val="nil"/>
              <w:bottom w:val="single" w:sz="4" w:space="0" w:color="auto"/>
              <w:right w:val="single" w:sz="4" w:space="0" w:color="auto"/>
            </w:tcBorders>
            <w:shd w:val="clear" w:color="auto" w:fill="auto"/>
            <w:vAlign w:val="center"/>
          </w:tcPr>
          <w:p w14:paraId="47816B14" w14:textId="4E5BA6D3" w:rsidR="004418A3" w:rsidRPr="008002AE" w:rsidRDefault="004418A3" w:rsidP="004418A3">
            <w:pPr>
              <w:jc w:val="center"/>
              <w:rPr>
                <w:rFonts w:cs="Arial"/>
                <w:sz w:val="24"/>
                <w:szCs w:val="24"/>
                <w:lang w:val="sr-Latn-CS" w:eastAsia="sr-Latn-CS"/>
              </w:rPr>
            </w:pPr>
            <w:r w:rsidRPr="008002AE">
              <w:rPr>
                <w:rFonts w:cs="Arial"/>
                <w:noProof/>
                <w:lang w:val="sr-Cyrl-CS"/>
              </w:rPr>
              <w:t>мет</w:t>
            </w:r>
          </w:p>
        </w:tc>
        <w:tc>
          <w:tcPr>
            <w:tcW w:w="494" w:type="pct"/>
            <w:tcBorders>
              <w:top w:val="nil"/>
              <w:left w:val="nil"/>
              <w:bottom w:val="single" w:sz="4" w:space="0" w:color="auto"/>
              <w:right w:val="single" w:sz="4" w:space="0" w:color="auto"/>
            </w:tcBorders>
            <w:shd w:val="clear" w:color="auto" w:fill="auto"/>
            <w:vAlign w:val="center"/>
          </w:tcPr>
          <w:p w14:paraId="4AF5BEB3" w14:textId="1FBCC8E0" w:rsidR="004418A3" w:rsidRPr="008002AE" w:rsidRDefault="004418A3" w:rsidP="004418A3">
            <w:pPr>
              <w:jc w:val="center"/>
              <w:rPr>
                <w:rFonts w:cs="Arial"/>
                <w:sz w:val="24"/>
                <w:szCs w:val="24"/>
                <w:lang w:val="sr-Cyrl-CS" w:eastAsia="zh-CN"/>
              </w:rPr>
            </w:pPr>
            <w:r w:rsidRPr="008002AE">
              <w:rPr>
                <w:rFonts w:cs="Arial"/>
                <w:noProof/>
                <w:lang w:val="sr-Cyrl-CS"/>
              </w:rPr>
              <w:t>200</w:t>
            </w:r>
          </w:p>
        </w:tc>
        <w:tc>
          <w:tcPr>
            <w:tcW w:w="563" w:type="pct"/>
            <w:shd w:val="clear" w:color="auto" w:fill="auto"/>
            <w:vAlign w:val="center"/>
          </w:tcPr>
          <w:p w14:paraId="50A1AA19"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5076F7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94B7DF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02C8237" w14:textId="77777777" w:rsidR="004418A3" w:rsidRPr="008002AE" w:rsidRDefault="004418A3" w:rsidP="004418A3">
            <w:pPr>
              <w:spacing w:before="0"/>
              <w:jc w:val="center"/>
              <w:rPr>
                <w:rFonts w:cs="Arial"/>
                <w:b/>
                <w:bCs/>
                <w:i/>
                <w:iCs/>
                <w:sz w:val="24"/>
                <w:szCs w:val="24"/>
              </w:rPr>
            </w:pPr>
          </w:p>
        </w:tc>
        <w:tc>
          <w:tcPr>
            <w:tcW w:w="704" w:type="pct"/>
          </w:tcPr>
          <w:p w14:paraId="168C39C5" w14:textId="77777777" w:rsidR="004418A3" w:rsidRPr="008002AE" w:rsidRDefault="004418A3" w:rsidP="004418A3">
            <w:pPr>
              <w:spacing w:before="0"/>
              <w:jc w:val="center"/>
              <w:rPr>
                <w:rFonts w:cs="Arial"/>
                <w:b/>
                <w:bCs/>
                <w:i/>
                <w:iCs/>
                <w:sz w:val="24"/>
                <w:szCs w:val="24"/>
              </w:rPr>
            </w:pPr>
          </w:p>
        </w:tc>
      </w:tr>
      <w:tr w:rsidR="004418A3" w:rsidRPr="008002AE" w14:paraId="321F2557" w14:textId="77777777" w:rsidTr="008002AE">
        <w:trPr>
          <w:trHeight w:val="564"/>
        </w:trPr>
        <w:tc>
          <w:tcPr>
            <w:tcW w:w="351" w:type="pct"/>
            <w:shd w:val="clear" w:color="auto" w:fill="auto"/>
            <w:vAlign w:val="center"/>
          </w:tcPr>
          <w:p w14:paraId="56351700" w14:textId="5F481296" w:rsidR="004418A3" w:rsidRPr="008002AE" w:rsidRDefault="004418A3" w:rsidP="004418A3">
            <w:pPr>
              <w:spacing w:before="0"/>
              <w:jc w:val="center"/>
              <w:rPr>
                <w:rFonts w:cs="Arial"/>
                <w:b/>
                <w:bCs/>
                <w:i/>
                <w:iCs/>
                <w:sz w:val="24"/>
                <w:szCs w:val="24"/>
              </w:rPr>
            </w:pPr>
            <w:r w:rsidRPr="008002AE">
              <w:rPr>
                <w:rFonts w:cs="Arial"/>
                <w:noProof/>
                <w:lang w:val="sr-Cyrl-CS"/>
              </w:rPr>
              <w:t>45</w:t>
            </w:r>
          </w:p>
        </w:tc>
        <w:tc>
          <w:tcPr>
            <w:tcW w:w="985" w:type="pct"/>
            <w:tcBorders>
              <w:bottom w:val="single" w:sz="4" w:space="0" w:color="auto"/>
            </w:tcBorders>
            <w:shd w:val="clear" w:color="auto" w:fill="auto"/>
            <w:vAlign w:val="center"/>
          </w:tcPr>
          <w:p w14:paraId="4DC031EB" w14:textId="2E9BB2E4"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Кабл </w:t>
            </w:r>
            <w:r w:rsidRPr="00870D4F">
              <w:rPr>
                <w:rFonts w:eastAsia="Calibri" w:cs="Arial"/>
                <w:noProof/>
              </w:rPr>
              <w:t>PPL</w:t>
            </w:r>
            <w:r w:rsidRPr="00870D4F">
              <w:rPr>
                <w:rFonts w:eastAsia="Calibri" w:cs="Arial"/>
                <w:noProof/>
                <w:lang w:val="sr-Cyrl-CS"/>
              </w:rPr>
              <w:t xml:space="preserve"> 3 x 2,5mm</w:t>
            </w:r>
          </w:p>
        </w:tc>
        <w:tc>
          <w:tcPr>
            <w:tcW w:w="423" w:type="pct"/>
            <w:tcBorders>
              <w:top w:val="nil"/>
              <w:left w:val="nil"/>
              <w:bottom w:val="single" w:sz="4" w:space="0" w:color="auto"/>
              <w:right w:val="single" w:sz="4" w:space="0" w:color="auto"/>
            </w:tcBorders>
            <w:shd w:val="clear" w:color="auto" w:fill="auto"/>
            <w:vAlign w:val="center"/>
          </w:tcPr>
          <w:p w14:paraId="6147D2D2" w14:textId="421AAF22" w:rsidR="004418A3" w:rsidRPr="008002AE" w:rsidRDefault="004418A3" w:rsidP="004418A3">
            <w:pPr>
              <w:jc w:val="center"/>
              <w:rPr>
                <w:rFonts w:cs="Arial"/>
                <w:sz w:val="24"/>
                <w:szCs w:val="24"/>
                <w:lang w:val="sr-Latn-CS" w:eastAsia="sr-Latn-CS"/>
              </w:rPr>
            </w:pPr>
            <w:r w:rsidRPr="008002AE">
              <w:rPr>
                <w:rFonts w:cs="Arial"/>
                <w:noProof/>
                <w:lang w:val="sr-Cyrl-CS"/>
              </w:rPr>
              <w:t>мет</w:t>
            </w:r>
          </w:p>
        </w:tc>
        <w:tc>
          <w:tcPr>
            <w:tcW w:w="494" w:type="pct"/>
            <w:tcBorders>
              <w:top w:val="nil"/>
              <w:left w:val="nil"/>
              <w:bottom w:val="single" w:sz="4" w:space="0" w:color="auto"/>
              <w:right w:val="single" w:sz="4" w:space="0" w:color="auto"/>
            </w:tcBorders>
            <w:shd w:val="clear" w:color="auto" w:fill="auto"/>
            <w:vAlign w:val="center"/>
          </w:tcPr>
          <w:p w14:paraId="1B6FA2F3" w14:textId="4394D287"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tcBorders>
              <w:bottom w:val="single" w:sz="4" w:space="0" w:color="auto"/>
            </w:tcBorders>
            <w:shd w:val="clear" w:color="auto" w:fill="auto"/>
            <w:vAlign w:val="center"/>
          </w:tcPr>
          <w:p w14:paraId="24CB03E5"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B6123D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8A892B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6109B37" w14:textId="77777777" w:rsidR="004418A3" w:rsidRPr="008002AE" w:rsidRDefault="004418A3" w:rsidP="004418A3">
            <w:pPr>
              <w:spacing w:before="0"/>
              <w:jc w:val="center"/>
              <w:rPr>
                <w:rFonts w:cs="Arial"/>
                <w:b/>
                <w:bCs/>
                <w:i/>
                <w:iCs/>
                <w:sz w:val="24"/>
                <w:szCs w:val="24"/>
              </w:rPr>
            </w:pPr>
          </w:p>
        </w:tc>
        <w:tc>
          <w:tcPr>
            <w:tcW w:w="704" w:type="pct"/>
          </w:tcPr>
          <w:p w14:paraId="761F8430" w14:textId="77777777" w:rsidR="004418A3" w:rsidRPr="008002AE" w:rsidRDefault="004418A3" w:rsidP="004418A3">
            <w:pPr>
              <w:spacing w:before="0"/>
              <w:jc w:val="center"/>
              <w:rPr>
                <w:rFonts w:cs="Arial"/>
                <w:b/>
                <w:bCs/>
                <w:i/>
                <w:iCs/>
                <w:sz w:val="24"/>
                <w:szCs w:val="24"/>
              </w:rPr>
            </w:pPr>
          </w:p>
        </w:tc>
      </w:tr>
      <w:tr w:rsidR="004418A3" w:rsidRPr="008002AE" w14:paraId="7C80A0DF" w14:textId="77777777" w:rsidTr="008002AE">
        <w:trPr>
          <w:trHeight w:val="564"/>
        </w:trPr>
        <w:tc>
          <w:tcPr>
            <w:tcW w:w="351" w:type="pct"/>
            <w:tcBorders>
              <w:right w:val="single" w:sz="4" w:space="0" w:color="auto"/>
            </w:tcBorders>
            <w:shd w:val="clear" w:color="auto" w:fill="auto"/>
            <w:vAlign w:val="center"/>
          </w:tcPr>
          <w:p w14:paraId="2521E847" w14:textId="7BDFD7D7" w:rsidR="004418A3" w:rsidRPr="008002AE" w:rsidRDefault="004418A3" w:rsidP="004418A3">
            <w:pPr>
              <w:spacing w:before="0"/>
              <w:jc w:val="center"/>
              <w:rPr>
                <w:rFonts w:cs="Arial"/>
                <w:b/>
                <w:bCs/>
                <w:i/>
                <w:iCs/>
                <w:sz w:val="24"/>
                <w:szCs w:val="24"/>
              </w:rPr>
            </w:pPr>
            <w:r w:rsidRPr="008002AE">
              <w:rPr>
                <w:rFonts w:cs="Arial"/>
                <w:noProof/>
                <w:lang w:val="sr-Cyrl-CS"/>
              </w:rPr>
              <w:t>46</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14:paraId="20D8BFDD" w14:textId="4B008FE2"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Кабл </w:t>
            </w:r>
            <w:r w:rsidRPr="00870D4F">
              <w:rPr>
                <w:rFonts w:eastAsia="Calibri" w:cs="Arial"/>
                <w:noProof/>
              </w:rPr>
              <w:t>PPL</w:t>
            </w:r>
            <w:r w:rsidRPr="00870D4F">
              <w:rPr>
                <w:rFonts w:eastAsia="Calibri" w:cs="Arial"/>
                <w:noProof/>
                <w:lang w:val="sr-Cyrl-CS"/>
              </w:rPr>
              <w:t xml:space="preserve"> 5 x 2,5mm</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3645537B" w14:textId="5FF8FF9E" w:rsidR="004418A3" w:rsidRPr="008002AE" w:rsidRDefault="004418A3" w:rsidP="004418A3">
            <w:pPr>
              <w:jc w:val="center"/>
              <w:rPr>
                <w:rFonts w:cs="Arial"/>
                <w:sz w:val="24"/>
                <w:szCs w:val="24"/>
                <w:lang w:val="sr-Latn-CS" w:eastAsia="sr-Latn-CS"/>
              </w:rPr>
            </w:pPr>
            <w:r w:rsidRPr="008002AE">
              <w:rPr>
                <w:rFonts w:cs="Arial"/>
                <w:noProof/>
                <w:lang w:val="sr-Cyrl-CS"/>
              </w:rPr>
              <w:t>мет</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1CA0797E" w14:textId="55899C6A"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53618826" w14:textId="77777777" w:rsidR="004418A3" w:rsidRPr="008002AE" w:rsidRDefault="004418A3" w:rsidP="004418A3">
            <w:pPr>
              <w:spacing w:before="0"/>
              <w:jc w:val="center"/>
              <w:rPr>
                <w:rFonts w:cs="Arial"/>
                <w:b/>
                <w:bCs/>
                <w:i/>
                <w:iCs/>
                <w:sz w:val="24"/>
                <w:szCs w:val="24"/>
              </w:rPr>
            </w:pPr>
          </w:p>
        </w:tc>
        <w:tc>
          <w:tcPr>
            <w:tcW w:w="494" w:type="pct"/>
            <w:tcBorders>
              <w:left w:val="single" w:sz="4" w:space="0" w:color="auto"/>
            </w:tcBorders>
            <w:shd w:val="clear" w:color="auto" w:fill="auto"/>
            <w:vAlign w:val="center"/>
          </w:tcPr>
          <w:p w14:paraId="5FB10E8B"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687C43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17E292C" w14:textId="77777777" w:rsidR="004418A3" w:rsidRPr="008002AE" w:rsidRDefault="004418A3" w:rsidP="004418A3">
            <w:pPr>
              <w:spacing w:before="0"/>
              <w:jc w:val="center"/>
              <w:rPr>
                <w:rFonts w:cs="Arial"/>
                <w:b/>
                <w:bCs/>
                <w:i/>
                <w:iCs/>
                <w:sz w:val="24"/>
                <w:szCs w:val="24"/>
              </w:rPr>
            </w:pPr>
          </w:p>
        </w:tc>
        <w:tc>
          <w:tcPr>
            <w:tcW w:w="704" w:type="pct"/>
          </w:tcPr>
          <w:p w14:paraId="1FFE5E9E" w14:textId="77777777" w:rsidR="004418A3" w:rsidRPr="008002AE" w:rsidRDefault="004418A3" w:rsidP="004418A3">
            <w:pPr>
              <w:spacing w:before="0"/>
              <w:jc w:val="center"/>
              <w:rPr>
                <w:rFonts w:cs="Arial"/>
                <w:b/>
                <w:bCs/>
                <w:i/>
                <w:iCs/>
                <w:sz w:val="24"/>
                <w:szCs w:val="24"/>
              </w:rPr>
            </w:pPr>
          </w:p>
        </w:tc>
      </w:tr>
      <w:tr w:rsidR="004418A3" w:rsidRPr="008002AE" w14:paraId="153B3382" w14:textId="77777777" w:rsidTr="008002AE">
        <w:trPr>
          <w:trHeight w:val="564"/>
        </w:trPr>
        <w:tc>
          <w:tcPr>
            <w:tcW w:w="351" w:type="pct"/>
            <w:shd w:val="clear" w:color="auto" w:fill="auto"/>
            <w:vAlign w:val="center"/>
          </w:tcPr>
          <w:p w14:paraId="1903C431" w14:textId="5EEBE185" w:rsidR="004418A3" w:rsidRPr="008002AE" w:rsidRDefault="004418A3" w:rsidP="004418A3">
            <w:pPr>
              <w:spacing w:before="0"/>
              <w:jc w:val="center"/>
              <w:rPr>
                <w:rFonts w:cs="Arial"/>
                <w:b/>
                <w:bCs/>
                <w:i/>
                <w:iCs/>
                <w:sz w:val="24"/>
                <w:szCs w:val="24"/>
              </w:rPr>
            </w:pPr>
            <w:r w:rsidRPr="008002AE">
              <w:rPr>
                <w:rFonts w:cs="Arial"/>
                <w:noProof/>
                <w:lang w:val="sr-Cyrl-CS"/>
              </w:rPr>
              <w:t>47</w:t>
            </w:r>
          </w:p>
        </w:tc>
        <w:tc>
          <w:tcPr>
            <w:tcW w:w="985" w:type="pct"/>
            <w:tcBorders>
              <w:top w:val="single" w:sz="4" w:space="0" w:color="auto"/>
            </w:tcBorders>
            <w:shd w:val="clear" w:color="auto" w:fill="auto"/>
            <w:vAlign w:val="center"/>
          </w:tcPr>
          <w:p w14:paraId="408A50CF" w14:textId="6A001E15"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Силиконска лицнаста жица </w:t>
            </w:r>
            <w:r w:rsidRPr="00870D4F">
              <w:rPr>
                <w:rFonts w:eastAsia="Calibri" w:cs="Arial"/>
                <w:noProof/>
              </w:rPr>
              <w:t>S/F</w:t>
            </w:r>
            <w:r w:rsidRPr="00870D4F">
              <w:rPr>
                <w:rFonts w:eastAsia="Calibri" w:cs="Arial"/>
                <w:noProof/>
                <w:lang w:val="sr-Cyrl-CS"/>
              </w:rPr>
              <w:t>1 1,5mm2</w:t>
            </w:r>
          </w:p>
        </w:tc>
        <w:tc>
          <w:tcPr>
            <w:tcW w:w="423" w:type="pct"/>
            <w:tcBorders>
              <w:top w:val="single" w:sz="4" w:space="0" w:color="auto"/>
              <w:left w:val="nil"/>
              <w:bottom w:val="single" w:sz="4" w:space="0" w:color="auto"/>
              <w:right w:val="single" w:sz="4" w:space="0" w:color="auto"/>
            </w:tcBorders>
            <w:shd w:val="clear" w:color="auto" w:fill="auto"/>
            <w:vAlign w:val="center"/>
          </w:tcPr>
          <w:p w14:paraId="154AFA35" w14:textId="10B330EC" w:rsidR="004418A3" w:rsidRPr="008002AE" w:rsidRDefault="004418A3" w:rsidP="004418A3">
            <w:pPr>
              <w:jc w:val="center"/>
              <w:rPr>
                <w:rFonts w:cs="Arial"/>
                <w:sz w:val="24"/>
                <w:szCs w:val="24"/>
                <w:lang w:val="sr-Latn-CS" w:eastAsia="sr-Latn-CS"/>
              </w:rPr>
            </w:pPr>
            <w:r w:rsidRPr="008002AE">
              <w:rPr>
                <w:rFonts w:cs="Arial"/>
                <w:noProof/>
                <w:lang w:val="sr-Cyrl-CS"/>
              </w:rPr>
              <w:t>мет</w:t>
            </w:r>
          </w:p>
        </w:tc>
        <w:tc>
          <w:tcPr>
            <w:tcW w:w="494" w:type="pct"/>
            <w:tcBorders>
              <w:top w:val="single" w:sz="4" w:space="0" w:color="auto"/>
              <w:left w:val="nil"/>
              <w:bottom w:val="single" w:sz="4" w:space="0" w:color="auto"/>
              <w:right w:val="single" w:sz="4" w:space="0" w:color="auto"/>
            </w:tcBorders>
            <w:shd w:val="clear" w:color="auto" w:fill="auto"/>
            <w:vAlign w:val="center"/>
          </w:tcPr>
          <w:p w14:paraId="786D7108" w14:textId="58F1DB18" w:rsidR="004418A3" w:rsidRPr="008002AE" w:rsidRDefault="004418A3" w:rsidP="004418A3">
            <w:pPr>
              <w:jc w:val="center"/>
              <w:rPr>
                <w:rFonts w:cs="Arial"/>
                <w:sz w:val="24"/>
                <w:szCs w:val="24"/>
                <w:lang w:val="sr-Cyrl-CS" w:eastAsia="zh-CN"/>
              </w:rPr>
            </w:pPr>
            <w:r w:rsidRPr="008002AE">
              <w:rPr>
                <w:rFonts w:cs="Arial"/>
                <w:noProof/>
                <w:lang w:val="sr-Cyrl-CS"/>
              </w:rPr>
              <w:t>200</w:t>
            </w:r>
          </w:p>
        </w:tc>
        <w:tc>
          <w:tcPr>
            <w:tcW w:w="563" w:type="pct"/>
            <w:tcBorders>
              <w:top w:val="single" w:sz="4" w:space="0" w:color="auto"/>
            </w:tcBorders>
            <w:shd w:val="clear" w:color="auto" w:fill="auto"/>
            <w:vAlign w:val="center"/>
          </w:tcPr>
          <w:p w14:paraId="19963F70"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40C6529"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A91959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E245E1B" w14:textId="77777777" w:rsidR="004418A3" w:rsidRPr="008002AE" w:rsidRDefault="004418A3" w:rsidP="004418A3">
            <w:pPr>
              <w:spacing w:before="0"/>
              <w:jc w:val="center"/>
              <w:rPr>
                <w:rFonts w:cs="Arial"/>
                <w:b/>
                <w:bCs/>
                <w:i/>
                <w:iCs/>
                <w:sz w:val="24"/>
                <w:szCs w:val="24"/>
              </w:rPr>
            </w:pPr>
          </w:p>
        </w:tc>
        <w:tc>
          <w:tcPr>
            <w:tcW w:w="704" w:type="pct"/>
          </w:tcPr>
          <w:p w14:paraId="743AF7A4" w14:textId="77777777" w:rsidR="004418A3" w:rsidRPr="008002AE" w:rsidRDefault="004418A3" w:rsidP="004418A3">
            <w:pPr>
              <w:spacing w:before="0"/>
              <w:jc w:val="center"/>
              <w:rPr>
                <w:rFonts w:cs="Arial"/>
                <w:b/>
                <w:bCs/>
                <w:i/>
                <w:iCs/>
                <w:sz w:val="24"/>
                <w:szCs w:val="24"/>
              </w:rPr>
            </w:pPr>
          </w:p>
        </w:tc>
      </w:tr>
      <w:tr w:rsidR="004418A3" w:rsidRPr="008002AE" w14:paraId="69CE920E" w14:textId="77777777" w:rsidTr="008002AE">
        <w:trPr>
          <w:trHeight w:val="564"/>
        </w:trPr>
        <w:tc>
          <w:tcPr>
            <w:tcW w:w="351" w:type="pct"/>
            <w:shd w:val="clear" w:color="auto" w:fill="auto"/>
            <w:vAlign w:val="center"/>
          </w:tcPr>
          <w:p w14:paraId="033C45C4" w14:textId="2B3C9561" w:rsidR="004418A3" w:rsidRPr="008002AE" w:rsidRDefault="004418A3" w:rsidP="004418A3">
            <w:pPr>
              <w:spacing w:before="0"/>
              <w:jc w:val="center"/>
              <w:rPr>
                <w:rFonts w:cs="Arial"/>
                <w:b/>
                <w:bCs/>
                <w:i/>
                <w:iCs/>
                <w:sz w:val="24"/>
                <w:szCs w:val="24"/>
              </w:rPr>
            </w:pPr>
            <w:r w:rsidRPr="008002AE">
              <w:rPr>
                <w:rFonts w:cs="Arial"/>
                <w:noProof/>
                <w:lang w:val="sr-Cyrl-CS"/>
              </w:rPr>
              <w:t>48</w:t>
            </w:r>
          </w:p>
        </w:tc>
        <w:tc>
          <w:tcPr>
            <w:tcW w:w="985" w:type="pct"/>
            <w:shd w:val="clear" w:color="auto" w:fill="auto"/>
            <w:vAlign w:val="center"/>
          </w:tcPr>
          <w:p w14:paraId="3A4D166B" w14:textId="028FF810"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Силиконска лицнаста жица </w:t>
            </w:r>
            <w:r w:rsidRPr="00870D4F">
              <w:rPr>
                <w:rFonts w:eastAsia="Calibri" w:cs="Arial"/>
                <w:noProof/>
              </w:rPr>
              <w:t>S/F</w:t>
            </w:r>
            <w:r w:rsidRPr="00870D4F">
              <w:rPr>
                <w:rFonts w:eastAsia="Calibri" w:cs="Arial"/>
                <w:noProof/>
                <w:lang w:val="sr-Cyrl-CS"/>
              </w:rPr>
              <w:t>2 2,5mm2</w:t>
            </w:r>
          </w:p>
        </w:tc>
        <w:tc>
          <w:tcPr>
            <w:tcW w:w="423" w:type="pct"/>
            <w:tcBorders>
              <w:top w:val="nil"/>
              <w:left w:val="nil"/>
              <w:bottom w:val="single" w:sz="4" w:space="0" w:color="auto"/>
              <w:right w:val="single" w:sz="4" w:space="0" w:color="auto"/>
            </w:tcBorders>
            <w:shd w:val="clear" w:color="auto" w:fill="auto"/>
            <w:vAlign w:val="center"/>
          </w:tcPr>
          <w:p w14:paraId="3A61D2C7" w14:textId="7AD60D26" w:rsidR="004418A3" w:rsidRPr="008002AE" w:rsidRDefault="004418A3" w:rsidP="004418A3">
            <w:pPr>
              <w:jc w:val="center"/>
              <w:rPr>
                <w:rFonts w:cs="Arial"/>
                <w:sz w:val="24"/>
                <w:szCs w:val="24"/>
                <w:lang w:val="sr-Latn-CS" w:eastAsia="sr-Latn-CS"/>
              </w:rPr>
            </w:pPr>
            <w:r w:rsidRPr="008002AE">
              <w:rPr>
                <w:rFonts w:cs="Arial"/>
                <w:noProof/>
                <w:lang w:val="sr-Cyrl-CS"/>
              </w:rPr>
              <w:t>мет</w:t>
            </w:r>
          </w:p>
        </w:tc>
        <w:tc>
          <w:tcPr>
            <w:tcW w:w="494" w:type="pct"/>
            <w:tcBorders>
              <w:top w:val="nil"/>
              <w:left w:val="nil"/>
              <w:bottom w:val="single" w:sz="4" w:space="0" w:color="auto"/>
              <w:right w:val="single" w:sz="4" w:space="0" w:color="auto"/>
            </w:tcBorders>
            <w:shd w:val="clear" w:color="auto" w:fill="auto"/>
            <w:vAlign w:val="center"/>
          </w:tcPr>
          <w:p w14:paraId="55DFE6D8" w14:textId="637442E7" w:rsidR="004418A3" w:rsidRPr="008002AE" w:rsidRDefault="004418A3" w:rsidP="004418A3">
            <w:pPr>
              <w:jc w:val="center"/>
              <w:rPr>
                <w:rFonts w:cs="Arial"/>
                <w:sz w:val="24"/>
                <w:szCs w:val="24"/>
                <w:lang w:val="sr-Cyrl-CS" w:eastAsia="zh-CN"/>
              </w:rPr>
            </w:pPr>
            <w:r w:rsidRPr="008002AE">
              <w:rPr>
                <w:rFonts w:cs="Arial"/>
                <w:noProof/>
                <w:lang w:val="sr-Cyrl-CS"/>
              </w:rPr>
              <w:t>200</w:t>
            </w:r>
          </w:p>
        </w:tc>
        <w:tc>
          <w:tcPr>
            <w:tcW w:w="563" w:type="pct"/>
            <w:shd w:val="clear" w:color="auto" w:fill="auto"/>
            <w:vAlign w:val="center"/>
          </w:tcPr>
          <w:p w14:paraId="09A7E269"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08A585E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10DB0E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5484F2F" w14:textId="77777777" w:rsidR="004418A3" w:rsidRPr="008002AE" w:rsidRDefault="004418A3" w:rsidP="004418A3">
            <w:pPr>
              <w:spacing w:before="0"/>
              <w:jc w:val="center"/>
              <w:rPr>
                <w:rFonts w:cs="Arial"/>
                <w:b/>
                <w:bCs/>
                <w:i/>
                <w:iCs/>
                <w:sz w:val="24"/>
                <w:szCs w:val="24"/>
              </w:rPr>
            </w:pPr>
          </w:p>
        </w:tc>
        <w:tc>
          <w:tcPr>
            <w:tcW w:w="704" w:type="pct"/>
          </w:tcPr>
          <w:p w14:paraId="12127992" w14:textId="77777777" w:rsidR="004418A3" w:rsidRPr="008002AE" w:rsidRDefault="004418A3" w:rsidP="004418A3">
            <w:pPr>
              <w:spacing w:before="0"/>
              <w:jc w:val="center"/>
              <w:rPr>
                <w:rFonts w:cs="Arial"/>
                <w:b/>
                <w:bCs/>
                <w:i/>
                <w:iCs/>
                <w:sz w:val="24"/>
                <w:szCs w:val="24"/>
              </w:rPr>
            </w:pPr>
          </w:p>
        </w:tc>
      </w:tr>
      <w:tr w:rsidR="004418A3" w:rsidRPr="008002AE" w14:paraId="7C949169" w14:textId="77777777" w:rsidTr="008002AE">
        <w:trPr>
          <w:trHeight w:val="564"/>
        </w:trPr>
        <w:tc>
          <w:tcPr>
            <w:tcW w:w="351" w:type="pct"/>
            <w:shd w:val="clear" w:color="auto" w:fill="auto"/>
            <w:vAlign w:val="center"/>
          </w:tcPr>
          <w:p w14:paraId="5765B71D" w14:textId="33FF2F7B" w:rsidR="004418A3" w:rsidRPr="008002AE" w:rsidRDefault="004418A3" w:rsidP="004418A3">
            <w:pPr>
              <w:spacing w:before="0"/>
              <w:jc w:val="center"/>
              <w:rPr>
                <w:rFonts w:cs="Arial"/>
                <w:b/>
                <w:bCs/>
                <w:i/>
                <w:iCs/>
                <w:sz w:val="24"/>
                <w:szCs w:val="24"/>
              </w:rPr>
            </w:pPr>
            <w:r w:rsidRPr="008002AE">
              <w:rPr>
                <w:rFonts w:cs="Arial"/>
                <w:noProof/>
                <w:lang w:val="sr-Cyrl-CS"/>
              </w:rPr>
              <w:t>49</w:t>
            </w:r>
          </w:p>
        </w:tc>
        <w:tc>
          <w:tcPr>
            <w:tcW w:w="985" w:type="pct"/>
            <w:shd w:val="clear" w:color="auto" w:fill="auto"/>
            <w:vAlign w:val="center"/>
          </w:tcPr>
          <w:p w14:paraId="742EC0DA" w14:textId="017480AF"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Сијалица бистра W0 60 w</w:t>
            </w:r>
          </w:p>
        </w:tc>
        <w:tc>
          <w:tcPr>
            <w:tcW w:w="423" w:type="pct"/>
            <w:tcBorders>
              <w:top w:val="nil"/>
              <w:left w:val="nil"/>
              <w:bottom w:val="single" w:sz="4" w:space="0" w:color="auto"/>
              <w:right w:val="single" w:sz="4" w:space="0" w:color="auto"/>
            </w:tcBorders>
            <w:shd w:val="clear" w:color="auto" w:fill="auto"/>
            <w:vAlign w:val="center"/>
          </w:tcPr>
          <w:p w14:paraId="40A96BEC" w14:textId="2BA0AB69"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3E9E18F9" w14:textId="275CF61E" w:rsidR="004418A3" w:rsidRPr="008002AE" w:rsidRDefault="004418A3" w:rsidP="004418A3">
            <w:pPr>
              <w:jc w:val="center"/>
              <w:rPr>
                <w:rFonts w:cs="Arial"/>
                <w:sz w:val="24"/>
                <w:szCs w:val="24"/>
                <w:lang w:val="sr-Cyrl-CS" w:eastAsia="zh-CN"/>
              </w:rPr>
            </w:pPr>
            <w:r w:rsidRPr="008002AE">
              <w:rPr>
                <w:rFonts w:cs="Arial"/>
                <w:noProof/>
                <w:lang w:val="sr-Cyrl-CS"/>
              </w:rPr>
              <w:t>950</w:t>
            </w:r>
          </w:p>
        </w:tc>
        <w:tc>
          <w:tcPr>
            <w:tcW w:w="563" w:type="pct"/>
            <w:shd w:val="clear" w:color="auto" w:fill="auto"/>
            <w:vAlign w:val="center"/>
          </w:tcPr>
          <w:p w14:paraId="5230D2EF"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61909CB"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9998AF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274CD85" w14:textId="77777777" w:rsidR="004418A3" w:rsidRPr="008002AE" w:rsidRDefault="004418A3" w:rsidP="004418A3">
            <w:pPr>
              <w:spacing w:before="0"/>
              <w:jc w:val="center"/>
              <w:rPr>
                <w:rFonts w:cs="Arial"/>
                <w:b/>
                <w:bCs/>
                <w:i/>
                <w:iCs/>
                <w:sz w:val="24"/>
                <w:szCs w:val="24"/>
              </w:rPr>
            </w:pPr>
          </w:p>
        </w:tc>
        <w:tc>
          <w:tcPr>
            <w:tcW w:w="704" w:type="pct"/>
          </w:tcPr>
          <w:p w14:paraId="25FD2C2D" w14:textId="77777777" w:rsidR="004418A3" w:rsidRPr="008002AE" w:rsidRDefault="004418A3" w:rsidP="004418A3">
            <w:pPr>
              <w:spacing w:before="0"/>
              <w:jc w:val="center"/>
              <w:rPr>
                <w:rFonts w:cs="Arial"/>
                <w:b/>
                <w:bCs/>
                <w:i/>
                <w:iCs/>
                <w:sz w:val="24"/>
                <w:szCs w:val="24"/>
              </w:rPr>
            </w:pPr>
          </w:p>
        </w:tc>
      </w:tr>
      <w:tr w:rsidR="004418A3" w:rsidRPr="008002AE" w14:paraId="2F0EB285" w14:textId="77777777" w:rsidTr="008002AE">
        <w:trPr>
          <w:trHeight w:val="564"/>
        </w:trPr>
        <w:tc>
          <w:tcPr>
            <w:tcW w:w="351" w:type="pct"/>
            <w:shd w:val="clear" w:color="auto" w:fill="auto"/>
            <w:vAlign w:val="center"/>
          </w:tcPr>
          <w:p w14:paraId="454419BD" w14:textId="13BD2964" w:rsidR="004418A3" w:rsidRPr="008002AE" w:rsidRDefault="004418A3" w:rsidP="004418A3">
            <w:pPr>
              <w:spacing w:before="0"/>
              <w:jc w:val="center"/>
              <w:rPr>
                <w:rFonts w:cs="Arial"/>
                <w:b/>
                <w:bCs/>
                <w:i/>
                <w:iCs/>
                <w:sz w:val="24"/>
                <w:szCs w:val="24"/>
              </w:rPr>
            </w:pPr>
            <w:r w:rsidRPr="008002AE">
              <w:rPr>
                <w:rFonts w:cs="Arial"/>
                <w:noProof/>
                <w:lang w:val="sr-Cyrl-CS"/>
              </w:rPr>
              <w:t>50</w:t>
            </w:r>
          </w:p>
        </w:tc>
        <w:tc>
          <w:tcPr>
            <w:tcW w:w="985" w:type="pct"/>
            <w:shd w:val="clear" w:color="auto" w:fill="auto"/>
            <w:vAlign w:val="center"/>
          </w:tcPr>
          <w:p w14:paraId="609C3403" w14:textId="655988E7"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Сијалица бистра W0 75 w</w:t>
            </w:r>
          </w:p>
        </w:tc>
        <w:tc>
          <w:tcPr>
            <w:tcW w:w="423" w:type="pct"/>
            <w:tcBorders>
              <w:top w:val="nil"/>
              <w:left w:val="nil"/>
              <w:bottom w:val="single" w:sz="4" w:space="0" w:color="auto"/>
              <w:right w:val="single" w:sz="4" w:space="0" w:color="auto"/>
            </w:tcBorders>
            <w:shd w:val="clear" w:color="auto" w:fill="auto"/>
            <w:vAlign w:val="center"/>
          </w:tcPr>
          <w:p w14:paraId="63843473" w14:textId="3C5D003C"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61DD060D" w14:textId="3AC77F22" w:rsidR="004418A3" w:rsidRPr="008002AE" w:rsidRDefault="004418A3" w:rsidP="004418A3">
            <w:pPr>
              <w:jc w:val="center"/>
              <w:rPr>
                <w:rFonts w:cs="Arial"/>
                <w:sz w:val="24"/>
                <w:szCs w:val="24"/>
                <w:lang w:val="sr-Cyrl-CS" w:eastAsia="zh-CN"/>
              </w:rPr>
            </w:pPr>
            <w:r w:rsidRPr="008002AE">
              <w:rPr>
                <w:rFonts w:cs="Arial"/>
                <w:noProof/>
                <w:lang w:val="sr-Cyrl-CS"/>
              </w:rPr>
              <w:t>925</w:t>
            </w:r>
          </w:p>
        </w:tc>
        <w:tc>
          <w:tcPr>
            <w:tcW w:w="563" w:type="pct"/>
            <w:shd w:val="clear" w:color="auto" w:fill="auto"/>
            <w:vAlign w:val="center"/>
          </w:tcPr>
          <w:p w14:paraId="773E1E99"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528D9C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B378D6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D3931D1" w14:textId="77777777" w:rsidR="004418A3" w:rsidRPr="008002AE" w:rsidRDefault="004418A3" w:rsidP="004418A3">
            <w:pPr>
              <w:spacing w:before="0"/>
              <w:jc w:val="center"/>
              <w:rPr>
                <w:rFonts w:cs="Arial"/>
                <w:b/>
                <w:bCs/>
                <w:i/>
                <w:iCs/>
                <w:sz w:val="24"/>
                <w:szCs w:val="24"/>
              </w:rPr>
            </w:pPr>
          </w:p>
        </w:tc>
        <w:tc>
          <w:tcPr>
            <w:tcW w:w="704" w:type="pct"/>
          </w:tcPr>
          <w:p w14:paraId="6638E0A3" w14:textId="77777777" w:rsidR="004418A3" w:rsidRPr="008002AE" w:rsidRDefault="004418A3" w:rsidP="004418A3">
            <w:pPr>
              <w:spacing w:before="0"/>
              <w:jc w:val="center"/>
              <w:rPr>
                <w:rFonts w:cs="Arial"/>
                <w:b/>
                <w:bCs/>
                <w:i/>
                <w:iCs/>
                <w:sz w:val="24"/>
                <w:szCs w:val="24"/>
              </w:rPr>
            </w:pPr>
          </w:p>
        </w:tc>
      </w:tr>
      <w:tr w:rsidR="004418A3" w:rsidRPr="008002AE" w14:paraId="58472A03" w14:textId="77777777" w:rsidTr="008002AE">
        <w:trPr>
          <w:trHeight w:val="564"/>
        </w:trPr>
        <w:tc>
          <w:tcPr>
            <w:tcW w:w="351" w:type="pct"/>
            <w:shd w:val="clear" w:color="auto" w:fill="auto"/>
            <w:vAlign w:val="center"/>
          </w:tcPr>
          <w:p w14:paraId="341F0714" w14:textId="4A7D8F63" w:rsidR="004418A3" w:rsidRPr="008002AE" w:rsidRDefault="004418A3" w:rsidP="004418A3">
            <w:pPr>
              <w:spacing w:before="0"/>
              <w:jc w:val="center"/>
              <w:rPr>
                <w:rFonts w:cs="Arial"/>
                <w:b/>
                <w:bCs/>
                <w:i/>
                <w:iCs/>
                <w:sz w:val="24"/>
                <w:szCs w:val="24"/>
              </w:rPr>
            </w:pPr>
            <w:r w:rsidRPr="008002AE">
              <w:rPr>
                <w:rFonts w:cs="Arial"/>
                <w:noProof/>
                <w:lang w:val="sr-Cyrl-CS"/>
              </w:rPr>
              <w:t>51</w:t>
            </w:r>
          </w:p>
        </w:tc>
        <w:tc>
          <w:tcPr>
            <w:tcW w:w="985" w:type="pct"/>
            <w:shd w:val="clear" w:color="auto" w:fill="auto"/>
            <w:vAlign w:val="center"/>
          </w:tcPr>
          <w:p w14:paraId="255F4F20" w14:textId="30AB2EC3"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Сијалица бистра W0 100 w</w:t>
            </w:r>
          </w:p>
        </w:tc>
        <w:tc>
          <w:tcPr>
            <w:tcW w:w="423" w:type="pct"/>
            <w:tcBorders>
              <w:top w:val="nil"/>
              <w:left w:val="nil"/>
              <w:bottom w:val="single" w:sz="4" w:space="0" w:color="auto"/>
              <w:right w:val="single" w:sz="4" w:space="0" w:color="auto"/>
            </w:tcBorders>
            <w:shd w:val="clear" w:color="auto" w:fill="auto"/>
            <w:vAlign w:val="center"/>
          </w:tcPr>
          <w:p w14:paraId="546B55B1" w14:textId="39A0A100"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34C343B0" w14:textId="4937C83D" w:rsidR="004418A3" w:rsidRPr="008002AE" w:rsidRDefault="004418A3" w:rsidP="004418A3">
            <w:pPr>
              <w:jc w:val="center"/>
              <w:rPr>
                <w:rFonts w:cs="Arial"/>
                <w:sz w:val="24"/>
                <w:szCs w:val="24"/>
                <w:lang w:val="sr-Cyrl-CS" w:eastAsia="zh-CN"/>
              </w:rPr>
            </w:pPr>
            <w:r w:rsidRPr="008002AE">
              <w:rPr>
                <w:rFonts w:cs="Arial"/>
                <w:noProof/>
                <w:lang w:val="sr-Cyrl-CS"/>
              </w:rPr>
              <w:t>1000</w:t>
            </w:r>
          </w:p>
        </w:tc>
        <w:tc>
          <w:tcPr>
            <w:tcW w:w="563" w:type="pct"/>
            <w:shd w:val="clear" w:color="auto" w:fill="auto"/>
            <w:vAlign w:val="center"/>
          </w:tcPr>
          <w:p w14:paraId="42088F5A"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D70566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9B0483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ACE93A3" w14:textId="77777777" w:rsidR="004418A3" w:rsidRPr="008002AE" w:rsidRDefault="004418A3" w:rsidP="004418A3">
            <w:pPr>
              <w:spacing w:before="0"/>
              <w:jc w:val="center"/>
              <w:rPr>
                <w:rFonts w:cs="Arial"/>
                <w:b/>
                <w:bCs/>
                <w:i/>
                <w:iCs/>
                <w:sz w:val="24"/>
                <w:szCs w:val="24"/>
              </w:rPr>
            </w:pPr>
          </w:p>
        </w:tc>
        <w:tc>
          <w:tcPr>
            <w:tcW w:w="704" w:type="pct"/>
          </w:tcPr>
          <w:p w14:paraId="22029627" w14:textId="77777777" w:rsidR="004418A3" w:rsidRPr="008002AE" w:rsidRDefault="004418A3" w:rsidP="004418A3">
            <w:pPr>
              <w:spacing w:before="0"/>
              <w:jc w:val="center"/>
              <w:rPr>
                <w:rFonts w:cs="Arial"/>
                <w:b/>
                <w:bCs/>
                <w:i/>
                <w:iCs/>
                <w:sz w:val="24"/>
                <w:szCs w:val="24"/>
              </w:rPr>
            </w:pPr>
          </w:p>
        </w:tc>
      </w:tr>
      <w:tr w:rsidR="004418A3" w:rsidRPr="008002AE" w14:paraId="4DB3D0D1" w14:textId="77777777" w:rsidTr="008002AE">
        <w:trPr>
          <w:trHeight w:val="564"/>
        </w:trPr>
        <w:tc>
          <w:tcPr>
            <w:tcW w:w="351" w:type="pct"/>
            <w:shd w:val="clear" w:color="auto" w:fill="auto"/>
            <w:vAlign w:val="center"/>
          </w:tcPr>
          <w:p w14:paraId="0BC95EA3" w14:textId="18EA42E8" w:rsidR="004418A3" w:rsidRPr="008002AE" w:rsidRDefault="004418A3" w:rsidP="004418A3">
            <w:pPr>
              <w:spacing w:before="0"/>
              <w:jc w:val="center"/>
              <w:rPr>
                <w:rFonts w:cs="Arial"/>
                <w:b/>
                <w:bCs/>
                <w:i/>
                <w:iCs/>
                <w:sz w:val="24"/>
                <w:szCs w:val="24"/>
              </w:rPr>
            </w:pPr>
            <w:r w:rsidRPr="008002AE">
              <w:rPr>
                <w:rFonts w:cs="Arial"/>
                <w:noProof/>
                <w:lang w:val="sr-Cyrl-CS"/>
              </w:rPr>
              <w:t>52</w:t>
            </w:r>
          </w:p>
        </w:tc>
        <w:tc>
          <w:tcPr>
            <w:tcW w:w="985" w:type="pct"/>
            <w:shd w:val="clear" w:color="auto" w:fill="auto"/>
            <w:vAlign w:val="center"/>
          </w:tcPr>
          <w:p w14:paraId="47405454" w14:textId="2258C2CC" w:rsidR="004418A3" w:rsidRPr="008002AE" w:rsidRDefault="004418A3" w:rsidP="004418A3">
            <w:pPr>
              <w:spacing w:before="0"/>
              <w:jc w:val="left"/>
              <w:rPr>
                <w:rFonts w:cs="Arial"/>
                <w:sz w:val="24"/>
                <w:szCs w:val="24"/>
                <w:lang w:val="sr-Cyrl-CS" w:eastAsia="zh-CN"/>
              </w:rPr>
            </w:pPr>
            <w:r w:rsidRPr="00A0779E">
              <w:rPr>
                <w:rFonts w:eastAsia="Calibri" w:cs="Arial"/>
                <w:noProof/>
                <w:sz w:val="20"/>
                <w:szCs w:val="20"/>
                <w:highlight w:val="yellow"/>
                <w:lang w:val="sr-Cyrl-CS"/>
              </w:rPr>
              <w:t>Сијалица рефлектор 100w</w:t>
            </w:r>
            <w:r w:rsidRPr="00A0779E">
              <w:rPr>
                <w:highlight w:val="yellow"/>
              </w:rPr>
              <w:t xml:space="preserve"> </w:t>
            </w:r>
            <w:r w:rsidRPr="00A0779E">
              <w:rPr>
                <w:highlight w:val="yellow"/>
                <w:lang w:val="sr-Cyrl-RS"/>
              </w:rPr>
              <w:t xml:space="preserve">  </w:t>
            </w:r>
            <w:r w:rsidRPr="00A0779E">
              <w:rPr>
                <w:rFonts w:eastAsia="Calibri" w:cs="Arial"/>
                <w:noProof/>
                <w:sz w:val="20"/>
                <w:szCs w:val="20"/>
                <w:highlight w:val="yellow"/>
                <w:lang w:val="sr-Cyrl-CS"/>
              </w:rPr>
              <w:lastRenderedPageBreak/>
              <w:t>Халогена      грло</w:t>
            </w:r>
            <w:r w:rsidRPr="00A0779E">
              <w:rPr>
                <w:rFonts w:eastAsia="Calibri" w:cs="Arial"/>
                <w:noProof/>
                <w:sz w:val="20"/>
                <w:szCs w:val="20"/>
                <w:highlight w:val="yellow"/>
                <w:lang w:val="sr-Cyrl-CS"/>
              </w:rPr>
              <w:tab/>
              <w:t>R 7S</w:t>
            </w:r>
          </w:p>
        </w:tc>
        <w:tc>
          <w:tcPr>
            <w:tcW w:w="423" w:type="pct"/>
            <w:tcBorders>
              <w:top w:val="nil"/>
              <w:left w:val="nil"/>
              <w:bottom w:val="single" w:sz="4" w:space="0" w:color="auto"/>
              <w:right w:val="single" w:sz="4" w:space="0" w:color="auto"/>
            </w:tcBorders>
            <w:shd w:val="clear" w:color="auto" w:fill="auto"/>
            <w:vAlign w:val="center"/>
          </w:tcPr>
          <w:p w14:paraId="09EFEE70" w14:textId="0D826A8D" w:rsidR="004418A3" w:rsidRPr="008002AE" w:rsidRDefault="004418A3" w:rsidP="004418A3">
            <w:pPr>
              <w:jc w:val="center"/>
              <w:rPr>
                <w:rFonts w:cs="Arial"/>
                <w:sz w:val="24"/>
                <w:szCs w:val="24"/>
                <w:lang w:val="sr-Latn-CS" w:eastAsia="sr-Latn-CS"/>
              </w:rPr>
            </w:pPr>
            <w:r w:rsidRPr="008002AE">
              <w:rPr>
                <w:rFonts w:cs="Arial"/>
                <w:noProof/>
                <w:lang w:val="sr-Cyrl-CS"/>
              </w:rPr>
              <w:lastRenderedPageBreak/>
              <w:t>ком</w:t>
            </w:r>
          </w:p>
        </w:tc>
        <w:tc>
          <w:tcPr>
            <w:tcW w:w="494" w:type="pct"/>
            <w:tcBorders>
              <w:top w:val="nil"/>
              <w:left w:val="nil"/>
              <w:bottom w:val="single" w:sz="4" w:space="0" w:color="auto"/>
              <w:right w:val="single" w:sz="4" w:space="0" w:color="auto"/>
            </w:tcBorders>
            <w:shd w:val="clear" w:color="auto" w:fill="auto"/>
            <w:vAlign w:val="center"/>
          </w:tcPr>
          <w:p w14:paraId="549B02F2" w14:textId="74D32B3B" w:rsidR="004418A3" w:rsidRPr="008002AE" w:rsidRDefault="004418A3" w:rsidP="004418A3">
            <w:pPr>
              <w:jc w:val="center"/>
              <w:rPr>
                <w:rFonts w:cs="Arial"/>
                <w:sz w:val="24"/>
                <w:szCs w:val="24"/>
                <w:lang w:val="sr-Cyrl-CS" w:eastAsia="zh-CN"/>
              </w:rPr>
            </w:pPr>
            <w:r w:rsidRPr="008002AE">
              <w:rPr>
                <w:rFonts w:cs="Arial"/>
                <w:noProof/>
                <w:lang w:val="sr-Cyrl-CS"/>
              </w:rPr>
              <w:t>300</w:t>
            </w:r>
          </w:p>
        </w:tc>
        <w:tc>
          <w:tcPr>
            <w:tcW w:w="563" w:type="pct"/>
            <w:shd w:val="clear" w:color="auto" w:fill="auto"/>
            <w:vAlign w:val="center"/>
          </w:tcPr>
          <w:p w14:paraId="59CCE9F6"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538595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DC8F3D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13F5BA5" w14:textId="77777777" w:rsidR="004418A3" w:rsidRPr="008002AE" w:rsidRDefault="004418A3" w:rsidP="004418A3">
            <w:pPr>
              <w:spacing w:before="0"/>
              <w:jc w:val="center"/>
              <w:rPr>
                <w:rFonts w:cs="Arial"/>
                <w:b/>
                <w:bCs/>
                <w:i/>
                <w:iCs/>
                <w:sz w:val="24"/>
                <w:szCs w:val="24"/>
              </w:rPr>
            </w:pPr>
          </w:p>
        </w:tc>
        <w:tc>
          <w:tcPr>
            <w:tcW w:w="704" w:type="pct"/>
          </w:tcPr>
          <w:p w14:paraId="16AB8902" w14:textId="77777777" w:rsidR="004418A3" w:rsidRPr="008002AE" w:rsidRDefault="004418A3" w:rsidP="004418A3">
            <w:pPr>
              <w:spacing w:before="0"/>
              <w:jc w:val="center"/>
              <w:rPr>
                <w:rFonts w:cs="Arial"/>
                <w:b/>
                <w:bCs/>
                <w:i/>
                <w:iCs/>
                <w:sz w:val="24"/>
                <w:szCs w:val="24"/>
              </w:rPr>
            </w:pPr>
          </w:p>
        </w:tc>
      </w:tr>
      <w:tr w:rsidR="004418A3" w:rsidRPr="008002AE" w14:paraId="02F876F7" w14:textId="77777777" w:rsidTr="008002AE">
        <w:trPr>
          <w:trHeight w:val="564"/>
        </w:trPr>
        <w:tc>
          <w:tcPr>
            <w:tcW w:w="351" w:type="pct"/>
            <w:shd w:val="clear" w:color="auto" w:fill="auto"/>
            <w:vAlign w:val="center"/>
          </w:tcPr>
          <w:p w14:paraId="3F2F1981" w14:textId="65FD17C9" w:rsidR="004418A3" w:rsidRPr="008002AE" w:rsidRDefault="004418A3" w:rsidP="004418A3">
            <w:pPr>
              <w:spacing w:before="0"/>
              <w:jc w:val="center"/>
              <w:rPr>
                <w:rFonts w:cs="Arial"/>
                <w:b/>
                <w:bCs/>
                <w:i/>
                <w:iCs/>
                <w:sz w:val="24"/>
                <w:szCs w:val="24"/>
              </w:rPr>
            </w:pPr>
            <w:r w:rsidRPr="008002AE">
              <w:rPr>
                <w:rFonts w:cs="Arial"/>
                <w:noProof/>
                <w:lang w:val="sr-Cyrl-CS"/>
              </w:rPr>
              <w:lastRenderedPageBreak/>
              <w:t>53</w:t>
            </w:r>
          </w:p>
        </w:tc>
        <w:tc>
          <w:tcPr>
            <w:tcW w:w="985" w:type="pct"/>
            <w:shd w:val="clear" w:color="auto" w:fill="auto"/>
            <w:vAlign w:val="center"/>
          </w:tcPr>
          <w:p w14:paraId="0CF23F23" w14:textId="268486D1"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Сијалица </w:t>
            </w:r>
            <w:r w:rsidRPr="00870D4F">
              <w:rPr>
                <w:rFonts w:eastAsia="Calibri" w:cs="Arial"/>
                <w:noProof/>
                <w:lang w:val="sr-Latn-CS"/>
              </w:rPr>
              <w:t>VTFE</w:t>
            </w:r>
            <w:r w:rsidRPr="00870D4F">
              <w:rPr>
                <w:rFonts w:eastAsia="Calibri" w:cs="Arial"/>
                <w:noProof/>
                <w:lang w:val="sr-Cyrl-CS"/>
              </w:rPr>
              <w:t xml:space="preserve"> 125w</w:t>
            </w:r>
          </w:p>
        </w:tc>
        <w:tc>
          <w:tcPr>
            <w:tcW w:w="423" w:type="pct"/>
            <w:tcBorders>
              <w:top w:val="nil"/>
              <w:left w:val="nil"/>
              <w:bottom w:val="single" w:sz="4" w:space="0" w:color="auto"/>
              <w:right w:val="single" w:sz="4" w:space="0" w:color="auto"/>
            </w:tcBorders>
            <w:shd w:val="clear" w:color="auto" w:fill="auto"/>
            <w:vAlign w:val="center"/>
          </w:tcPr>
          <w:p w14:paraId="446CC9F4" w14:textId="17E4C989"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1C8C5DE0" w14:textId="0A63FADC" w:rsidR="004418A3" w:rsidRPr="008002AE" w:rsidRDefault="004418A3" w:rsidP="004418A3">
            <w:pPr>
              <w:jc w:val="center"/>
              <w:rPr>
                <w:rFonts w:cs="Arial"/>
                <w:sz w:val="24"/>
                <w:szCs w:val="24"/>
                <w:lang w:val="sr-Cyrl-CS" w:eastAsia="zh-CN"/>
              </w:rPr>
            </w:pPr>
            <w:r w:rsidRPr="008002AE">
              <w:rPr>
                <w:rFonts w:cs="Arial"/>
                <w:noProof/>
                <w:lang w:val="sr-Cyrl-CS"/>
              </w:rPr>
              <w:t>600</w:t>
            </w:r>
          </w:p>
        </w:tc>
        <w:tc>
          <w:tcPr>
            <w:tcW w:w="563" w:type="pct"/>
            <w:shd w:val="clear" w:color="auto" w:fill="auto"/>
            <w:vAlign w:val="center"/>
          </w:tcPr>
          <w:p w14:paraId="4FFA11BF"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787AF2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B56E15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F101B68" w14:textId="77777777" w:rsidR="004418A3" w:rsidRPr="008002AE" w:rsidRDefault="004418A3" w:rsidP="004418A3">
            <w:pPr>
              <w:spacing w:before="0"/>
              <w:jc w:val="center"/>
              <w:rPr>
                <w:rFonts w:cs="Arial"/>
                <w:b/>
                <w:bCs/>
                <w:i/>
                <w:iCs/>
                <w:sz w:val="24"/>
                <w:szCs w:val="24"/>
              </w:rPr>
            </w:pPr>
          </w:p>
        </w:tc>
        <w:tc>
          <w:tcPr>
            <w:tcW w:w="704" w:type="pct"/>
          </w:tcPr>
          <w:p w14:paraId="77F812DC" w14:textId="77777777" w:rsidR="004418A3" w:rsidRPr="008002AE" w:rsidRDefault="004418A3" w:rsidP="004418A3">
            <w:pPr>
              <w:spacing w:before="0"/>
              <w:jc w:val="center"/>
              <w:rPr>
                <w:rFonts w:cs="Arial"/>
                <w:b/>
                <w:bCs/>
                <w:i/>
                <w:iCs/>
                <w:sz w:val="24"/>
                <w:szCs w:val="24"/>
              </w:rPr>
            </w:pPr>
          </w:p>
        </w:tc>
      </w:tr>
      <w:tr w:rsidR="004418A3" w:rsidRPr="008002AE" w14:paraId="104E7C18" w14:textId="77777777" w:rsidTr="008002AE">
        <w:trPr>
          <w:trHeight w:val="564"/>
        </w:trPr>
        <w:tc>
          <w:tcPr>
            <w:tcW w:w="351" w:type="pct"/>
            <w:shd w:val="clear" w:color="auto" w:fill="auto"/>
            <w:vAlign w:val="center"/>
          </w:tcPr>
          <w:p w14:paraId="61ED29BA" w14:textId="4034E315" w:rsidR="004418A3" w:rsidRPr="008002AE" w:rsidRDefault="004418A3" w:rsidP="004418A3">
            <w:pPr>
              <w:spacing w:before="0"/>
              <w:jc w:val="center"/>
              <w:rPr>
                <w:rFonts w:cs="Arial"/>
                <w:b/>
                <w:bCs/>
                <w:i/>
                <w:iCs/>
                <w:sz w:val="24"/>
                <w:szCs w:val="24"/>
              </w:rPr>
            </w:pPr>
            <w:r w:rsidRPr="008002AE">
              <w:rPr>
                <w:rFonts w:cs="Arial"/>
                <w:noProof/>
                <w:lang w:val="sr-Cyrl-CS"/>
              </w:rPr>
              <w:t>54</w:t>
            </w:r>
          </w:p>
        </w:tc>
        <w:tc>
          <w:tcPr>
            <w:tcW w:w="985" w:type="pct"/>
            <w:shd w:val="clear" w:color="auto" w:fill="auto"/>
            <w:vAlign w:val="center"/>
          </w:tcPr>
          <w:p w14:paraId="6266C020" w14:textId="148AE8CC"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Сијалица </w:t>
            </w:r>
            <w:r w:rsidRPr="00870D4F">
              <w:rPr>
                <w:rFonts w:eastAsia="Calibri" w:cs="Arial"/>
                <w:noProof/>
                <w:lang w:val="sr-Latn-CS"/>
              </w:rPr>
              <w:t>MIX</w:t>
            </w:r>
            <w:r w:rsidRPr="00870D4F">
              <w:rPr>
                <w:rFonts w:eastAsia="Calibri" w:cs="Arial"/>
                <w:noProof/>
                <w:lang w:val="sr-Cyrl-CS"/>
              </w:rPr>
              <w:t xml:space="preserve"> 160w</w:t>
            </w:r>
          </w:p>
        </w:tc>
        <w:tc>
          <w:tcPr>
            <w:tcW w:w="423" w:type="pct"/>
            <w:tcBorders>
              <w:top w:val="nil"/>
              <w:left w:val="nil"/>
              <w:bottom w:val="single" w:sz="4" w:space="0" w:color="auto"/>
              <w:right w:val="single" w:sz="4" w:space="0" w:color="auto"/>
            </w:tcBorders>
            <w:shd w:val="clear" w:color="auto" w:fill="auto"/>
            <w:vAlign w:val="center"/>
          </w:tcPr>
          <w:p w14:paraId="1AE5799F" w14:textId="00B942F9"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7077951C" w14:textId="7AB53142"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36A056E6"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032759E"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AD713D9"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82169C9" w14:textId="77777777" w:rsidR="004418A3" w:rsidRPr="008002AE" w:rsidRDefault="004418A3" w:rsidP="004418A3">
            <w:pPr>
              <w:spacing w:before="0"/>
              <w:jc w:val="center"/>
              <w:rPr>
                <w:rFonts w:cs="Arial"/>
                <w:b/>
                <w:bCs/>
                <w:i/>
                <w:iCs/>
                <w:sz w:val="24"/>
                <w:szCs w:val="24"/>
              </w:rPr>
            </w:pPr>
          </w:p>
        </w:tc>
        <w:tc>
          <w:tcPr>
            <w:tcW w:w="704" w:type="pct"/>
          </w:tcPr>
          <w:p w14:paraId="14E42AE6" w14:textId="77777777" w:rsidR="004418A3" w:rsidRPr="008002AE" w:rsidRDefault="004418A3" w:rsidP="004418A3">
            <w:pPr>
              <w:spacing w:before="0"/>
              <w:jc w:val="center"/>
              <w:rPr>
                <w:rFonts w:cs="Arial"/>
                <w:b/>
                <w:bCs/>
                <w:i/>
                <w:iCs/>
                <w:sz w:val="24"/>
                <w:szCs w:val="24"/>
              </w:rPr>
            </w:pPr>
          </w:p>
        </w:tc>
      </w:tr>
      <w:tr w:rsidR="004418A3" w:rsidRPr="008002AE" w14:paraId="62345FA1" w14:textId="77777777" w:rsidTr="008002AE">
        <w:trPr>
          <w:trHeight w:val="564"/>
        </w:trPr>
        <w:tc>
          <w:tcPr>
            <w:tcW w:w="351" w:type="pct"/>
            <w:shd w:val="clear" w:color="auto" w:fill="auto"/>
            <w:vAlign w:val="center"/>
          </w:tcPr>
          <w:p w14:paraId="051C0B6F" w14:textId="02B03A6D" w:rsidR="004418A3" w:rsidRPr="008002AE" w:rsidRDefault="004418A3" w:rsidP="004418A3">
            <w:pPr>
              <w:spacing w:before="0"/>
              <w:jc w:val="center"/>
              <w:rPr>
                <w:rFonts w:cs="Arial"/>
                <w:b/>
                <w:bCs/>
                <w:i/>
                <w:iCs/>
                <w:sz w:val="24"/>
                <w:szCs w:val="24"/>
              </w:rPr>
            </w:pPr>
            <w:r w:rsidRPr="008002AE">
              <w:rPr>
                <w:rFonts w:cs="Arial"/>
                <w:noProof/>
                <w:lang w:val="sr-Cyrl-CS"/>
              </w:rPr>
              <w:t>55</w:t>
            </w:r>
          </w:p>
        </w:tc>
        <w:tc>
          <w:tcPr>
            <w:tcW w:w="985" w:type="pct"/>
            <w:shd w:val="clear" w:color="auto" w:fill="auto"/>
            <w:vAlign w:val="center"/>
          </w:tcPr>
          <w:p w14:paraId="1FEF4B10" w14:textId="2C6605AF" w:rsidR="004418A3" w:rsidRPr="008002AE" w:rsidRDefault="004418A3" w:rsidP="004418A3">
            <w:pPr>
              <w:spacing w:before="0"/>
              <w:jc w:val="left"/>
              <w:rPr>
                <w:rFonts w:cs="Arial"/>
                <w:sz w:val="24"/>
                <w:szCs w:val="24"/>
                <w:lang w:val="sr-Cyrl-CS" w:eastAsia="zh-CN"/>
              </w:rPr>
            </w:pPr>
            <w:r w:rsidRPr="00A0779E">
              <w:rPr>
                <w:rFonts w:eastAsia="Calibri" w:cs="Arial"/>
                <w:noProof/>
                <w:sz w:val="20"/>
                <w:szCs w:val="20"/>
                <w:highlight w:val="yellow"/>
                <w:lang w:val="sr-Cyrl-CS"/>
              </w:rPr>
              <w:t>Сијалица бели натријум 70w</w:t>
            </w:r>
            <w:r w:rsidRPr="00A0779E">
              <w:rPr>
                <w:rFonts w:eastAsia="Calibri" w:cs="Arial"/>
                <w:noProof/>
                <w:sz w:val="20"/>
                <w:szCs w:val="20"/>
                <w:highlight w:val="yellow"/>
                <w:lang w:val="sr-Cyrl-CS"/>
              </w:rPr>
              <w:tab/>
              <w:t>E27</w:t>
            </w:r>
          </w:p>
        </w:tc>
        <w:tc>
          <w:tcPr>
            <w:tcW w:w="423" w:type="pct"/>
            <w:tcBorders>
              <w:top w:val="nil"/>
              <w:left w:val="nil"/>
              <w:bottom w:val="single" w:sz="4" w:space="0" w:color="auto"/>
              <w:right w:val="single" w:sz="4" w:space="0" w:color="auto"/>
            </w:tcBorders>
            <w:shd w:val="clear" w:color="auto" w:fill="auto"/>
            <w:vAlign w:val="center"/>
          </w:tcPr>
          <w:p w14:paraId="3A1F5EF5" w14:textId="30E4A930"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608AB50B" w14:textId="335E0759" w:rsidR="004418A3" w:rsidRPr="008002AE" w:rsidRDefault="004418A3" w:rsidP="004418A3">
            <w:pPr>
              <w:jc w:val="center"/>
              <w:rPr>
                <w:rFonts w:cs="Arial"/>
                <w:sz w:val="24"/>
                <w:szCs w:val="24"/>
                <w:lang w:val="sr-Cyrl-CS" w:eastAsia="zh-CN"/>
              </w:rPr>
            </w:pPr>
            <w:r w:rsidRPr="008002AE">
              <w:rPr>
                <w:rFonts w:cs="Arial"/>
                <w:noProof/>
                <w:lang w:val="sr-Cyrl-CS"/>
              </w:rPr>
              <w:t>500</w:t>
            </w:r>
          </w:p>
        </w:tc>
        <w:tc>
          <w:tcPr>
            <w:tcW w:w="563" w:type="pct"/>
            <w:shd w:val="clear" w:color="auto" w:fill="auto"/>
            <w:vAlign w:val="center"/>
          </w:tcPr>
          <w:p w14:paraId="4450513F"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849A71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C9C08F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9104C30" w14:textId="77777777" w:rsidR="004418A3" w:rsidRPr="008002AE" w:rsidRDefault="004418A3" w:rsidP="004418A3">
            <w:pPr>
              <w:spacing w:before="0"/>
              <w:jc w:val="center"/>
              <w:rPr>
                <w:rFonts w:cs="Arial"/>
                <w:b/>
                <w:bCs/>
                <w:i/>
                <w:iCs/>
                <w:sz w:val="24"/>
                <w:szCs w:val="24"/>
              </w:rPr>
            </w:pPr>
          </w:p>
        </w:tc>
        <w:tc>
          <w:tcPr>
            <w:tcW w:w="704" w:type="pct"/>
          </w:tcPr>
          <w:p w14:paraId="71479537" w14:textId="77777777" w:rsidR="004418A3" w:rsidRPr="008002AE" w:rsidRDefault="004418A3" w:rsidP="004418A3">
            <w:pPr>
              <w:spacing w:before="0"/>
              <w:jc w:val="center"/>
              <w:rPr>
                <w:rFonts w:cs="Arial"/>
                <w:b/>
                <w:bCs/>
                <w:i/>
                <w:iCs/>
                <w:sz w:val="24"/>
                <w:szCs w:val="24"/>
              </w:rPr>
            </w:pPr>
          </w:p>
        </w:tc>
      </w:tr>
      <w:tr w:rsidR="004418A3" w:rsidRPr="008002AE" w14:paraId="6103D5F7" w14:textId="77777777" w:rsidTr="008002AE">
        <w:trPr>
          <w:trHeight w:val="564"/>
        </w:trPr>
        <w:tc>
          <w:tcPr>
            <w:tcW w:w="351" w:type="pct"/>
            <w:shd w:val="clear" w:color="auto" w:fill="auto"/>
            <w:vAlign w:val="center"/>
          </w:tcPr>
          <w:p w14:paraId="65EA61BE" w14:textId="5078CFDD" w:rsidR="004418A3" w:rsidRPr="008002AE" w:rsidRDefault="004418A3" w:rsidP="004418A3">
            <w:pPr>
              <w:spacing w:before="0"/>
              <w:jc w:val="center"/>
              <w:rPr>
                <w:rFonts w:cs="Arial"/>
                <w:b/>
                <w:bCs/>
                <w:i/>
                <w:iCs/>
                <w:sz w:val="24"/>
                <w:szCs w:val="24"/>
              </w:rPr>
            </w:pPr>
            <w:r w:rsidRPr="008002AE">
              <w:rPr>
                <w:rFonts w:cs="Arial"/>
                <w:noProof/>
                <w:lang w:val="sr-Cyrl-CS"/>
              </w:rPr>
              <w:t>56</w:t>
            </w:r>
          </w:p>
        </w:tc>
        <w:tc>
          <w:tcPr>
            <w:tcW w:w="985" w:type="pct"/>
            <w:shd w:val="clear" w:color="auto" w:fill="auto"/>
            <w:vAlign w:val="center"/>
          </w:tcPr>
          <w:p w14:paraId="6BB4B22D" w14:textId="2A92EEB8"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Сијалица </w:t>
            </w:r>
            <w:r w:rsidRPr="00870D4F">
              <w:rPr>
                <w:rFonts w:eastAsia="Calibri" w:cs="Arial"/>
                <w:noProof/>
                <w:lang w:val="sr-Latn-CS"/>
              </w:rPr>
              <w:t xml:space="preserve">SON-T </w:t>
            </w:r>
            <w:r w:rsidRPr="00870D4F">
              <w:rPr>
                <w:rFonts w:eastAsia="Calibri" w:cs="Arial"/>
                <w:noProof/>
                <w:lang w:val="sr-Cyrl-CS"/>
              </w:rPr>
              <w:t>директне 110w (замена за ВТФЕ 125w)</w:t>
            </w:r>
          </w:p>
        </w:tc>
        <w:tc>
          <w:tcPr>
            <w:tcW w:w="423" w:type="pct"/>
            <w:tcBorders>
              <w:top w:val="nil"/>
              <w:left w:val="nil"/>
              <w:bottom w:val="single" w:sz="4" w:space="0" w:color="auto"/>
              <w:right w:val="single" w:sz="4" w:space="0" w:color="auto"/>
            </w:tcBorders>
            <w:shd w:val="clear" w:color="auto" w:fill="auto"/>
            <w:vAlign w:val="center"/>
          </w:tcPr>
          <w:p w14:paraId="0E2467BB" w14:textId="61EB5260"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25AC1C52" w14:textId="4D280AC9" w:rsidR="004418A3" w:rsidRPr="008002AE" w:rsidRDefault="004418A3" w:rsidP="004418A3">
            <w:pPr>
              <w:jc w:val="center"/>
              <w:rPr>
                <w:rFonts w:cs="Arial"/>
                <w:sz w:val="24"/>
                <w:szCs w:val="24"/>
                <w:lang w:val="sr-Cyrl-CS" w:eastAsia="zh-CN"/>
              </w:rPr>
            </w:pPr>
            <w:r w:rsidRPr="008002AE">
              <w:rPr>
                <w:rFonts w:cs="Arial"/>
                <w:noProof/>
                <w:lang w:val="sr-Cyrl-CS"/>
              </w:rPr>
              <w:t>200</w:t>
            </w:r>
          </w:p>
        </w:tc>
        <w:tc>
          <w:tcPr>
            <w:tcW w:w="563" w:type="pct"/>
            <w:shd w:val="clear" w:color="auto" w:fill="auto"/>
            <w:vAlign w:val="center"/>
          </w:tcPr>
          <w:p w14:paraId="56C72FC8"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280FC2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95523C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2496B91" w14:textId="77777777" w:rsidR="004418A3" w:rsidRPr="008002AE" w:rsidRDefault="004418A3" w:rsidP="004418A3">
            <w:pPr>
              <w:spacing w:before="0"/>
              <w:jc w:val="center"/>
              <w:rPr>
                <w:rFonts w:cs="Arial"/>
                <w:b/>
                <w:bCs/>
                <w:i/>
                <w:iCs/>
                <w:sz w:val="24"/>
                <w:szCs w:val="24"/>
              </w:rPr>
            </w:pPr>
          </w:p>
        </w:tc>
        <w:tc>
          <w:tcPr>
            <w:tcW w:w="704" w:type="pct"/>
          </w:tcPr>
          <w:p w14:paraId="05B08C52" w14:textId="77777777" w:rsidR="004418A3" w:rsidRPr="008002AE" w:rsidRDefault="004418A3" w:rsidP="004418A3">
            <w:pPr>
              <w:spacing w:before="0"/>
              <w:jc w:val="center"/>
              <w:rPr>
                <w:rFonts w:cs="Arial"/>
                <w:b/>
                <w:bCs/>
                <w:i/>
                <w:iCs/>
                <w:sz w:val="24"/>
                <w:szCs w:val="24"/>
              </w:rPr>
            </w:pPr>
          </w:p>
        </w:tc>
      </w:tr>
      <w:tr w:rsidR="004418A3" w:rsidRPr="008002AE" w14:paraId="785D21F3" w14:textId="77777777" w:rsidTr="008002AE">
        <w:trPr>
          <w:trHeight w:val="564"/>
        </w:trPr>
        <w:tc>
          <w:tcPr>
            <w:tcW w:w="351" w:type="pct"/>
            <w:shd w:val="clear" w:color="auto" w:fill="auto"/>
            <w:vAlign w:val="center"/>
          </w:tcPr>
          <w:p w14:paraId="2FD77647" w14:textId="75FE297C" w:rsidR="004418A3" w:rsidRPr="008002AE" w:rsidRDefault="004418A3" w:rsidP="004418A3">
            <w:pPr>
              <w:spacing w:before="0"/>
              <w:jc w:val="center"/>
              <w:rPr>
                <w:rFonts w:cs="Arial"/>
                <w:b/>
                <w:bCs/>
                <w:i/>
                <w:iCs/>
                <w:sz w:val="24"/>
                <w:szCs w:val="24"/>
              </w:rPr>
            </w:pPr>
            <w:r w:rsidRPr="008002AE">
              <w:rPr>
                <w:rFonts w:cs="Arial"/>
                <w:noProof/>
                <w:lang w:val="sr-Cyrl-CS"/>
              </w:rPr>
              <w:t>57</w:t>
            </w:r>
          </w:p>
        </w:tc>
        <w:tc>
          <w:tcPr>
            <w:tcW w:w="985" w:type="pct"/>
            <w:shd w:val="clear" w:color="auto" w:fill="auto"/>
            <w:vAlign w:val="center"/>
          </w:tcPr>
          <w:p w14:paraId="77E14334" w14:textId="71F1253E"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Сијалица Е-27 20w  штедне</w:t>
            </w:r>
          </w:p>
        </w:tc>
        <w:tc>
          <w:tcPr>
            <w:tcW w:w="423" w:type="pct"/>
            <w:tcBorders>
              <w:top w:val="nil"/>
              <w:left w:val="nil"/>
              <w:bottom w:val="single" w:sz="4" w:space="0" w:color="auto"/>
              <w:right w:val="single" w:sz="4" w:space="0" w:color="auto"/>
            </w:tcBorders>
            <w:shd w:val="clear" w:color="auto" w:fill="auto"/>
            <w:vAlign w:val="center"/>
          </w:tcPr>
          <w:p w14:paraId="17DC11B0" w14:textId="5DA9E378"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709F40B6" w14:textId="5D142E0E" w:rsidR="004418A3" w:rsidRPr="008002AE" w:rsidRDefault="004418A3" w:rsidP="004418A3">
            <w:pPr>
              <w:jc w:val="center"/>
              <w:rPr>
                <w:rFonts w:cs="Arial"/>
                <w:sz w:val="24"/>
                <w:szCs w:val="24"/>
                <w:lang w:val="sr-Cyrl-CS" w:eastAsia="zh-CN"/>
              </w:rPr>
            </w:pPr>
            <w:r w:rsidRPr="008002AE">
              <w:rPr>
                <w:rFonts w:cs="Arial"/>
                <w:noProof/>
                <w:lang w:val="sr-Cyrl-CS"/>
              </w:rPr>
              <w:t>300</w:t>
            </w:r>
          </w:p>
        </w:tc>
        <w:tc>
          <w:tcPr>
            <w:tcW w:w="563" w:type="pct"/>
            <w:shd w:val="clear" w:color="auto" w:fill="auto"/>
            <w:vAlign w:val="center"/>
          </w:tcPr>
          <w:p w14:paraId="288273AA"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F9C09D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0314E3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E92BC7E" w14:textId="77777777" w:rsidR="004418A3" w:rsidRPr="008002AE" w:rsidRDefault="004418A3" w:rsidP="004418A3">
            <w:pPr>
              <w:spacing w:before="0"/>
              <w:jc w:val="center"/>
              <w:rPr>
                <w:rFonts w:cs="Arial"/>
                <w:b/>
                <w:bCs/>
                <w:i/>
                <w:iCs/>
                <w:sz w:val="24"/>
                <w:szCs w:val="24"/>
              </w:rPr>
            </w:pPr>
          </w:p>
        </w:tc>
        <w:tc>
          <w:tcPr>
            <w:tcW w:w="704" w:type="pct"/>
          </w:tcPr>
          <w:p w14:paraId="6E561B2B" w14:textId="77777777" w:rsidR="004418A3" w:rsidRPr="008002AE" w:rsidRDefault="004418A3" w:rsidP="004418A3">
            <w:pPr>
              <w:spacing w:before="0"/>
              <w:jc w:val="center"/>
              <w:rPr>
                <w:rFonts w:cs="Arial"/>
                <w:b/>
                <w:bCs/>
                <w:i/>
                <w:iCs/>
                <w:sz w:val="24"/>
                <w:szCs w:val="24"/>
              </w:rPr>
            </w:pPr>
          </w:p>
        </w:tc>
      </w:tr>
      <w:tr w:rsidR="004418A3" w:rsidRPr="008002AE" w14:paraId="234F8EA6" w14:textId="77777777" w:rsidTr="008002AE">
        <w:trPr>
          <w:trHeight w:val="564"/>
        </w:trPr>
        <w:tc>
          <w:tcPr>
            <w:tcW w:w="351" w:type="pct"/>
            <w:shd w:val="clear" w:color="auto" w:fill="auto"/>
            <w:vAlign w:val="center"/>
          </w:tcPr>
          <w:p w14:paraId="16D9BA19" w14:textId="768324CE" w:rsidR="004418A3" w:rsidRPr="008002AE" w:rsidRDefault="004418A3" w:rsidP="004418A3">
            <w:pPr>
              <w:spacing w:before="0"/>
              <w:jc w:val="center"/>
              <w:rPr>
                <w:rFonts w:cs="Arial"/>
                <w:b/>
                <w:bCs/>
                <w:i/>
                <w:iCs/>
                <w:sz w:val="24"/>
                <w:szCs w:val="24"/>
              </w:rPr>
            </w:pPr>
            <w:r w:rsidRPr="008002AE">
              <w:rPr>
                <w:rFonts w:cs="Arial"/>
                <w:noProof/>
                <w:lang w:val="sr-Cyrl-CS"/>
              </w:rPr>
              <w:t>58</w:t>
            </w:r>
          </w:p>
        </w:tc>
        <w:tc>
          <w:tcPr>
            <w:tcW w:w="985" w:type="pct"/>
            <w:shd w:val="clear" w:color="auto" w:fill="auto"/>
            <w:vAlign w:val="center"/>
          </w:tcPr>
          <w:p w14:paraId="39C510EC" w14:textId="5AD36117"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Сијалица Е-27 23w  штедне</w:t>
            </w:r>
          </w:p>
        </w:tc>
        <w:tc>
          <w:tcPr>
            <w:tcW w:w="423" w:type="pct"/>
            <w:tcBorders>
              <w:top w:val="nil"/>
              <w:left w:val="nil"/>
              <w:bottom w:val="single" w:sz="4" w:space="0" w:color="auto"/>
              <w:right w:val="single" w:sz="4" w:space="0" w:color="auto"/>
            </w:tcBorders>
            <w:shd w:val="clear" w:color="auto" w:fill="auto"/>
            <w:vAlign w:val="center"/>
          </w:tcPr>
          <w:p w14:paraId="5826FE48" w14:textId="02ACA925"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6AF5F41C" w14:textId="4D3538BF" w:rsidR="004418A3" w:rsidRPr="008002AE" w:rsidRDefault="004418A3" w:rsidP="004418A3">
            <w:pPr>
              <w:jc w:val="center"/>
              <w:rPr>
                <w:rFonts w:cs="Arial"/>
                <w:sz w:val="24"/>
                <w:szCs w:val="24"/>
                <w:lang w:val="sr-Cyrl-CS" w:eastAsia="zh-CN"/>
              </w:rPr>
            </w:pPr>
            <w:r w:rsidRPr="008002AE">
              <w:rPr>
                <w:rFonts w:cs="Arial"/>
                <w:noProof/>
                <w:lang w:val="sr-Cyrl-CS"/>
              </w:rPr>
              <w:t>500</w:t>
            </w:r>
          </w:p>
        </w:tc>
        <w:tc>
          <w:tcPr>
            <w:tcW w:w="563" w:type="pct"/>
            <w:shd w:val="clear" w:color="auto" w:fill="auto"/>
            <w:vAlign w:val="center"/>
          </w:tcPr>
          <w:p w14:paraId="78A2BBD9"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60D606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A3830E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8B8CD74" w14:textId="77777777" w:rsidR="004418A3" w:rsidRPr="008002AE" w:rsidRDefault="004418A3" w:rsidP="004418A3">
            <w:pPr>
              <w:spacing w:before="0"/>
              <w:jc w:val="center"/>
              <w:rPr>
                <w:rFonts w:cs="Arial"/>
                <w:b/>
                <w:bCs/>
                <w:i/>
                <w:iCs/>
                <w:sz w:val="24"/>
                <w:szCs w:val="24"/>
              </w:rPr>
            </w:pPr>
          </w:p>
        </w:tc>
        <w:tc>
          <w:tcPr>
            <w:tcW w:w="704" w:type="pct"/>
          </w:tcPr>
          <w:p w14:paraId="64AEDC8A" w14:textId="77777777" w:rsidR="004418A3" w:rsidRPr="008002AE" w:rsidRDefault="004418A3" w:rsidP="004418A3">
            <w:pPr>
              <w:spacing w:before="0"/>
              <w:jc w:val="center"/>
              <w:rPr>
                <w:rFonts w:cs="Arial"/>
                <w:b/>
                <w:bCs/>
                <w:i/>
                <w:iCs/>
                <w:sz w:val="24"/>
                <w:szCs w:val="24"/>
              </w:rPr>
            </w:pPr>
          </w:p>
        </w:tc>
      </w:tr>
      <w:tr w:rsidR="004418A3" w:rsidRPr="008002AE" w14:paraId="26F14E13" w14:textId="77777777" w:rsidTr="008002AE">
        <w:trPr>
          <w:trHeight w:val="564"/>
        </w:trPr>
        <w:tc>
          <w:tcPr>
            <w:tcW w:w="351" w:type="pct"/>
            <w:shd w:val="clear" w:color="auto" w:fill="auto"/>
            <w:vAlign w:val="center"/>
          </w:tcPr>
          <w:p w14:paraId="1AC4A9AA" w14:textId="52D8A8C2" w:rsidR="004418A3" w:rsidRPr="008002AE" w:rsidRDefault="004418A3" w:rsidP="004418A3">
            <w:pPr>
              <w:spacing w:before="0"/>
              <w:jc w:val="center"/>
              <w:rPr>
                <w:rFonts w:cs="Arial"/>
                <w:b/>
                <w:bCs/>
                <w:i/>
                <w:iCs/>
                <w:sz w:val="24"/>
                <w:szCs w:val="24"/>
              </w:rPr>
            </w:pPr>
            <w:r w:rsidRPr="008002AE">
              <w:rPr>
                <w:rFonts w:cs="Arial"/>
                <w:noProof/>
                <w:lang w:val="sr-Cyrl-CS"/>
              </w:rPr>
              <w:t>59</w:t>
            </w:r>
          </w:p>
        </w:tc>
        <w:tc>
          <w:tcPr>
            <w:tcW w:w="985" w:type="pct"/>
            <w:shd w:val="clear" w:color="auto" w:fill="auto"/>
            <w:vAlign w:val="center"/>
          </w:tcPr>
          <w:p w14:paraId="05AD90E4" w14:textId="1D8ABEE9"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Сијалица халогена </w:t>
            </w:r>
            <w:r w:rsidRPr="00870D4F">
              <w:rPr>
                <w:rFonts w:eastAsia="Calibri" w:cs="Arial"/>
                <w:noProof/>
                <w:lang w:val="sr-Latn-CS"/>
              </w:rPr>
              <w:t xml:space="preserve">12v 7wTB </w:t>
            </w:r>
            <w:r w:rsidRPr="00870D4F">
              <w:rPr>
                <w:rFonts w:eastAsia="Calibri" w:cs="Arial"/>
                <w:noProof/>
                <w:lang w:val="sr-Cyrl-CS"/>
              </w:rPr>
              <w:t>(лед)</w:t>
            </w:r>
          </w:p>
        </w:tc>
        <w:tc>
          <w:tcPr>
            <w:tcW w:w="423" w:type="pct"/>
            <w:tcBorders>
              <w:top w:val="nil"/>
              <w:left w:val="nil"/>
              <w:bottom w:val="single" w:sz="4" w:space="0" w:color="auto"/>
              <w:right w:val="single" w:sz="4" w:space="0" w:color="auto"/>
            </w:tcBorders>
            <w:shd w:val="clear" w:color="auto" w:fill="auto"/>
            <w:vAlign w:val="center"/>
          </w:tcPr>
          <w:p w14:paraId="6E9C1BCB" w14:textId="3C785CA6"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75E337F3" w14:textId="0AC6B704"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28E65333"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71290F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E50FC0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3E0476B" w14:textId="77777777" w:rsidR="004418A3" w:rsidRPr="008002AE" w:rsidRDefault="004418A3" w:rsidP="004418A3">
            <w:pPr>
              <w:spacing w:before="0"/>
              <w:jc w:val="center"/>
              <w:rPr>
                <w:rFonts w:cs="Arial"/>
                <w:b/>
                <w:bCs/>
                <w:i/>
                <w:iCs/>
                <w:sz w:val="24"/>
                <w:szCs w:val="24"/>
              </w:rPr>
            </w:pPr>
          </w:p>
        </w:tc>
        <w:tc>
          <w:tcPr>
            <w:tcW w:w="704" w:type="pct"/>
          </w:tcPr>
          <w:p w14:paraId="5E20AF48" w14:textId="77777777" w:rsidR="004418A3" w:rsidRPr="008002AE" w:rsidRDefault="004418A3" w:rsidP="004418A3">
            <w:pPr>
              <w:spacing w:before="0"/>
              <w:jc w:val="center"/>
              <w:rPr>
                <w:rFonts w:cs="Arial"/>
                <w:b/>
                <w:bCs/>
                <w:i/>
                <w:iCs/>
                <w:sz w:val="24"/>
                <w:szCs w:val="24"/>
              </w:rPr>
            </w:pPr>
          </w:p>
        </w:tc>
      </w:tr>
      <w:tr w:rsidR="004418A3" w:rsidRPr="008002AE" w14:paraId="6F8BC85B" w14:textId="77777777" w:rsidTr="008002AE">
        <w:trPr>
          <w:trHeight w:val="564"/>
        </w:trPr>
        <w:tc>
          <w:tcPr>
            <w:tcW w:w="351" w:type="pct"/>
            <w:shd w:val="clear" w:color="auto" w:fill="auto"/>
            <w:vAlign w:val="center"/>
          </w:tcPr>
          <w:p w14:paraId="316B898B" w14:textId="1BB5CF6A" w:rsidR="004418A3" w:rsidRPr="008002AE" w:rsidRDefault="004418A3" w:rsidP="004418A3">
            <w:pPr>
              <w:spacing w:before="0"/>
              <w:jc w:val="center"/>
              <w:rPr>
                <w:rFonts w:cs="Arial"/>
                <w:b/>
                <w:bCs/>
                <w:i/>
                <w:iCs/>
                <w:sz w:val="24"/>
                <w:szCs w:val="24"/>
              </w:rPr>
            </w:pPr>
            <w:r w:rsidRPr="008002AE">
              <w:rPr>
                <w:rFonts w:cs="Arial"/>
                <w:noProof/>
                <w:lang w:val="sr-Cyrl-CS"/>
              </w:rPr>
              <w:t>60</w:t>
            </w:r>
          </w:p>
        </w:tc>
        <w:tc>
          <w:tcPr>
            <w:tcW w:w="985" w:type="pct"/>
            <w:shd w:val="clear" w:color="auto" w:fill="auto"/>
            <w:vAlign w:val="center"/>
          </w:tcPr>
          <w:p w14:paraId="0588561E" w14:textId="70267E00"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Флуо цеви 36w</w:t>
            </w:r>
          </w:p>
        </w:tc>
        <w:tc>
          <w:tcPr>
            <w:tcW w:w="423" w:type="pct"/>
            <w:tcBorders>
              <w:top w:val="nil"/>
              <w:left w:val="nil"/>
              <w:bottom w:val="single" w:sz="4" w:space="0" w:color="auto"/>
              <w:right w:val="single" w:sz="4" w:space="0" w:color="auto"/>
            </w:tcBorders>
            <w:shd w:val="clear" w:color="auto" w:fill="auto"/>
            <w:vAlign w:val="center"/>
          </w:tcPr>
          <w:p w14:paraId="5A5C6E5A" w14:textId="60761A54"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2702480A" w14:textId="0E3ACADB" w:rsidR="004418A3" w:rsidRPr="008002AE" w:rsidRDefault="004418A3" w:rsidP="004418A3">
            <w:pPr>
              <w:jc w:val="center"/>
              <w:rPr>
                <w:rFonts w:cs="Arial"/>
                <w:sz w:val="24"/>
                <w:szCs w:val="24"/>
                <w:lang w:val="sr-Cyrl-CS" w:eastAsia="zh-CN"/>
              </w:rPr>
            </w:pPr>
            <w:r w:rsidRPr="008002AE">
              <w:rPr>
                <w:rFonts w:cs="Arial"/>
                <w:noProof/>
                <w:lang w:val="sr-Cyrl-CS"/>
              </w:rPr>
              <w:t>1000</w:t>
            </w:r>
          </w:p>
        </w:tc>
        <w:tc>
          <w:tcPr>
            <w:tcW w:w="563" w:type="pct"/>
            <w:shd w:val="clear" w:color="auto" w:fill="auto"/>
            <w:vAlign w:val="center"/>
          </w:tcPr>
          <w:p w14:paraId="1D927D34"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7D9F80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00BF61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5ED6F69" w14:textId="77777777" w:rsidR="004418A3" w:rsidRPr="008002AE" w:rsidRDefault="004418A3" w:rsidP="004418A3">
            <w:pPr>
              <w:spacing w:before="0"/>
              <w:jc w:val="center"/>
              <w:rPr>
                <w:rFonts w:cs="Arial"/>
                <w:b/>
                <w:bCs/>
                <w:i/>
                <w:iCs/>
                <w:sz w:val="24"/>
                <w:szCs w:val="24"/>
              </w:rPr>
            </w:pPr>
          </w:p>
        </w:tc>
        <w:tc>
          <w:tcPr>
            <w:tcW w:w="704" w:type="pct"/>
          </w:tcPr>
          <w:p w14:paraId="00D7BD74" w14:textId="77777777" w:rsidR="004418A3" w:rsidRPr="008002AE" w:rsidRDefault="004418A3" w:rsidP="004418A3">
            <w:pPr>
              <w:spacing w:before="0"/>
              <w:jc w:val="center"/>
              <w:rPr>
                <w:rFonts w:cs="Arial"/>
                <w:b/>
                <w:bCs/>
                <w:i/>
                <w:iCs/>
                <w:sz w:val="24"/>
                <w:szCs w:val="24"/>
              </w:rPr>
            </w:pPr>
          </w:p>
        </w:tc>
      </w:tr>
      <w:tr w:rsidR="004418A3" w:rsidRPr="008002AE" w14:paraId="154F7407" w14:textId="77777777" w:rsidTr="008002AE">
        <w:trPr>
          <w:trHeight w:val="564"/>
        </w:trPr>
        <w:tc>
          <w:tcPr>
            <w:tcW w:w="351" w:type="pct"/>
            <w:shd w:val="clear" w:color="auto" w:fill="auto"/>
            <w:vAlign w:val="center"/>
          </w:tcPr>
          <w:p w14:paraId="30DD63C0" w14:textId="04472577" w:rsidR="004418A3" w:rsidRPr="008002AE" w:rsidRDefault="004418A3" w:rsidP="004418A3">
            <w:pPr>
              <w:spacing w:before="0"/>
              <w:jc w:val="center"/>
              <w:rPr>
                <w:rFonts w:cs="Arial"/>
                <w:b/>
                <w:bCs/>
                <w:i/>
                <w:iCs/>
                <w:sz w:val="24"/>
                <w:szCs w:val="24"/>
              </w:rPr>
            </w:pPr>
            <w:r w:rsidRPr="008002AE">
              <w:rPr>
                <w:rFonts w:cs="Arial"/>
                <w:noProof/>
                <w:lang w:val="sr-Cyrl-CS"/>
              </w:rPr>
              <w:t>61</w:t>
            </w:r>
          </w:p>
        </w:tc>
        <w:tc>
          <w:tcPr>
            <w:tcW w:w="985" w:type="pct"/>
            <w:shd w:val="clear" w:color="auto" w:fill="auto"/>
            <w:vAlign w:val="center"/>
          </w:tcPr>
          <w:p w14:paraId="38488787" w14:textId="53BCBC4C"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Флуо цеви 18w</w:t>
            </w:r>
          </w:p>
        </w:tc>
        <w:tc>
          <w:tcPr>
            <w:tcW w:w="423" w:type="pct"/>
            <w:tcBorders>
              <w:top w:val="nil"/>
              <w:left w:val="nil"/>
              <w:bottom w:val="single" w:sz="4" w:space="0" w:color="auto"/>
              <w:right w:val="single" w:sz="4" w:space="0" w:color="auto"/>
            </w:tcBorders>
            <w:shd w:val="clear" w:color="auto" w:fill="auto"/>
            <w:vAlign w:val="center"/>
          </w:tcPr>
          <w:p w14:paraId="51842A85" w14:textId="6B941532"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56602068" w14:textId="6E9F3201" w:rsidR="004418A3" w:rsidRPr="008002AE" w:rsidRDefault="004418A3" w:rsidP="004418A3">
            <w:pPr>
              <w:jc w:val="center"/>
              <w:rPr>
                <w:rFonts w:cs="Arial"/>
                <w:sz w:val="24"/>
                <w:szCs w:val="24"/>
                <w:lang w:val="sr-Cyrl-CS" w:eastAsia="zh-CN"/>
              </w:rPr>
            </w:pPr>
            <w:r w:rsidRPr="008002AE">
              <w:rPr>
                <w:rFonts w:cs="Arial"/>
                <w:noProof/>
                <w:lang w:val="sr-Cyrl-CS"/>
              </w:rPr>
              <w:t>4000</w:t>
            </w:r>
          </w:p>
        </w:tc>
        <w:tc>
          <w:tcPr>
            <w:tcW w:w="563" w:type="pct"/>
            <w:shd w:val="clear" w:color="auto" w:fill="auto"/>
            <w:vAlign w:val="center"/>
          </w:tcPr>
          <w:p w14:paraId="40C82BCB"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A44E7CE"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07DBA9B"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26C8DF3" w14:textId="77777777" w:rsidR="004418A3" w:rsidRPr="008002AE" w:rsidRDefault="004418A3" w:rsidP="004418A3">
            <w:pPr>
              <w:spacing w:before="0"/>
              <w:jc w:val="center"/>
              <w:rPr>
                <w:rFonts w:cs="Arial"/>
                <w:b/>
                <w:bCs/>
                <w:i/>
                <w:iCs/>
                <w:sz w:val="24"/>
                <w:szCs w:val="24"/>
              </w:rPr>
            </w:pPr>
          </w:p>
        </w:tc>
        <w:tc>
          <w:tcPr>
            <w:tcW w:w="704" w:type="pct"/>
          </w:tcPr>
          <w:p w14:paraId="698E5B3F" w14:textId="77777777" w:rsidR="004418A3" w:rsidRPr="008002AE" w:rsidRDefault="004418A3" w:rsidP="004418A3">
            <w:pPr>
              <w:spacing w:before="0"/>
              <w:jc w:val="center"/>
              <w:rPr>
                <w:rFonts w:cs="Arial"/>
                <w:b/>
                <w:bCs/>
                <w:i/>
                <w:iCs/>
                <w:sz w:val="24"/>
                <w:szCs w:val="24"/>
              </w:rPr>
            </w:pPr>
          </w:p>
        </w:tc>
      </w:tr>
      <w:tr w:rsidR="004418A3" w:rsidRPr="008002AE" w14:paraId="498DC45A" w14:textId="77777777" w:rsidTr="008002AE">
        <w:trPr>
          <w:trHeight w:val="564"/>
        </w:trPr>
        <w:tc>
          <w:tcPr>
            <w:tcW w:w="351" w:type="pct"/>
            <w:shd w:val="clear" w:color="auto" w:fill="auto"/>
            <w:vAlign w:val="center"/>
          </w:tcPr>
          <w:p w14:paraId="4EF265F2" w14:textId="10CC5B27" w:rsidR="004418A3" w:rsidRPr="008002AE" w:rsidRDefault="004418A3" w:rsidP="004418A3">
            <w:pPr>
              <w:spacing w:before="0"/>
              <w:jc w:val="center"/>
              <w:rPr>
                <w:rFonts w:cs="Arial"/>
                <w:b/>
                <w:bCs/>
                <w:i/>
                <w:iCs/>
                <w:sz w:val="24"/>
                <w:szCs w:val="24"/>
              </w:rPr>
            </w:pPr>
            <w:r w:rsidRPr="008002AE">
              <w:rPr>
                <w:rFonts w:cs="Arial"/>
                <w:noProof/>
                <w:lang w:val="sr-Cyrl-CS"/>
              </w:rPr>
              <w:t>62</w:t>
            </w:r>
          </w:p>
        </w:tc>
        <w:tc>
          <w:tcPr>
            <w:tcW w:w="985" w:type="pct"/>
            <w:tcBorders>
              <w:bottom w:val="single" w:sz="4" w:space="0" w:color="auto"/>
            </w:tcBorders>
            <w:shd w:val="clear" w:color="auto" w:fill="auto"/>
            <w:vAlign w:val="center"/>
          </w:tcPr>
          <w:p w14:paraId="443DD772" w14:textId="685FD6A4"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Флуо цев-штедна 13w  </w:t>
            </w:r>
            <w:r w:rsidRPr="00870D4F">
              <w:rPr>
                <w:rFonts w:eastAsia="Calibri" w:cs="Arial"/>
                <w:noProof/>
              </w:rPr>
              <w:t>PLC</w:t>
            </w:r>
            <w:r w:rsidRPr="00870D4F">
              <w:rPr>
                <w:rFonts w:eastAsia="Calibri" w:cs="Arial"/>
                <w:noProof/>
                <w:lang w:val="sr-Cyrl-CS"/>
              </w:rPr>
              <w:t xml:space="preserve"> 2</w:t>
            </w:r>
            <w:r w:rsidRPr="00870D4F">
              <w:rPr>
                <w:rFonts w:eastAsia="Calibri" w:cs="Arial"/>
                <w:noProof/>
              </w:rPr>
              <w:t xml:space="preserve"> </w:t>
            </w:r>
            <w:r w:rsidRPr="00870D4F">
              <w:rPr>
                <w:rFonts w:eastAsia="Calibri" w:cs="Arial"/>
                <w:noProof/>
                <w:lang w:val="sr-Cyrl-CS"/>
              </w:rPr>
              <w:t>пина</w:t>
            </w:r>
          </w:p>
        </w:tc>
        <w:tc>
          <w:tcPr>
            <w:tcW w:w="423" w:type="pct"/>
            <w:tcBorders>
              <w:top w:val="nil"/>
              <w:left w:val="nil"/>
              <w:bottom w:val="single" w:sz="4" w:space="0" w:color="auto"/>
              <w:right w:val="single" w:sz="4" w:space="0" w:color="auto"/>
            </w:tcBorders>
            <w:shd w:val="clear" w:color="auto" w:fill="auto"/>
            <w:vAlign w:val="center"/>
          </w:tcPr>
          <w:p w14:paraId="137F04C9" w14:textId="4277155B"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0AE75ABB" w14:textId="29C634BE"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689064E3"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067B581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4EE6AD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9851B04" w14:textId="77777777" w:rsidR="004418A3" w:rsidRPr="008002AE" w:rsidRDefault="004418A3" w:rsidP="004418A3">
            <w:pPr>
              <w:spacing w:before="0"/>
              <w:jc w:val="center"/>
              <w:rPr>
                <w:rFonts w:cs="Arial"/>
                <w:b/>
                <w:bCs/>
                <w:i/>
                <w:iCs/>
                <w:sz w:val="24"/>
                <w:szCs w:val="24"/>
              </w:rPr>
            </w:pPr>
          </w:p>
        </w:tc>
        <w:tc>
          <w:tcPr>
            <w:tcW w:w="704" w:type="pct"/>
          </w:tcPr>
          <w:p w14:paraId="526A0D51" w14:textId="77777777" w:rsidR="004418A3" w:rsidRPr="008002AE" w:rsidRDefault="004418A3" w:rsidP="004418A3">
            <w:pPr>
              <w:spacing w:before="0"/>
              <w:jc w:val="center"/>
              <w:rPr>
                <w:rFonts w:cs="Arial"/>
                <w:b/>
                <w:bCs/>
                <w:i/>
                <w:iCs/>
                <w:sz w:val="24"/>
                <w:szCs w:val="24"/>
              </w:rPr>
            </w:pPr>
          </w:p>
        </w:tc>
      </w:tr>
      <w:tr w:rsidR="004418A3" w:rsidRPr="008002AE" w14:paraId="549FCBC7" w14:textId="77777777" w:rsidTr="008002AE">
        <w:trPr>
          <w:trHeight w:val="564"/>
        </w:trPr>
        <w:tc>
          <w:tcPr>
            <w:tcW w:w="351" w:type="pct"/>
            <w:tcBorders>
              <w:right w:val="single" w:sz="4" w:space="0" w:color="auto"/>
            </w:tcBorders>
            <w:shd w:val="clear" w:color="auto" w:fill="auto"/>
            <w:vAlign w:val="center"/>
          </w:tcPr>
          <w:p w14:paraId="52412990" w14:textId="057FAF11" w:rsidR="004418A3" w:rsidRPr="008002AE" w:rsidRDefault="004418A3" w:rsidP="004418A3">
            <w:pPr>
              <w:spacing w:before="0"/>
              <w:jc w:val="center"/>
              <w:rPr>
                <w:rFonts w:cs="Arial"/>
                <w:b/>
                <w:bCs/>
                <w:i/>
                <w:iCs/>
                <w:sz w:val="24"/>
                <w:szCs w:val="24"/>
              </w:rPr>
            </w:pPr>
            <w:r w:rsidRPr="008002AE">
              <w:rPr>
                <w:rFonts w:cs="Arial"/>
                <w:noProof/>
                <w:lang w:val="sr-Cyrl-CS"/>
              </w:rPr>
              <w:t>63</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14:paraId="28E454A7" w14:textId="69421E70"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Флуо цев-штедна 18w  </w:t>
            </w:r>
            <w:r w:rsidRPr="00870D4F">
              <w:rPr>
                <w:rFonts w:eastAsia="Calibri" w:cs="Arial"/>
                <w:noProof/>
              </w:rPr>
              <w:t>PLC</w:t>
            </w:r>
            <w:r w:rsidRPr="00870D4F">
              <w:rPr>
                <w:rFonts w:eastAsia="Calibri" w:cs="Arial"/>
                <w:noProof/>
                <w:lang w:val="sr-Cyrl-CS"/>
              </w:rPr>
              <w:t xml:space="preserve"> 2</w:t>
            </w:r>
            <w:r w:rsidRPr="00870D4F">
              <w:rPr>
                <w:rFonts w:eastAsia="Calibri" w:cs="Arial"/>
                <w:noProof/>
              </w:rPr>
              <w:t xml:space="preserve"> </w:t>
            </w:r>
            <w:r w:rsidRPr="00870D4F">
              <w:rPr>
                <w:rFonts w:eastAsia="Calibri" w:cs="Arial"/>
                <w:noProof/>
                <w:lang w:val="sr-Cyrl-CS"/>
              </w:rPr>
              <w:t>пина</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5A904E41" w14:textId="0706238F"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6D16E74E" w14:textId="2E3FF439" w:rsidR="004418A3" w:rsidRPr="008002AE" w:rsidRDefault="004418A3" w:rsidP="004418A3">
            <w:pPr>
              <w:jc w:val="center"/>
              <w:rPr>
                <w:rFonts w:cs="Arial"/>
                <w:sz w:val="24"/>
                <w:szCs w:val="24"/>
                <w:lang w:val="sr-Cyrl-CS" w:eastAsia="zh-CN"/>
              </w:rPr>
            </w:pPr>
            <w:r w:rsidRPr="008002AE">
              <w:rPr>
                <w:rFonts w:cs="Arial"/>
                <w:noProof/>
                <w:lang w:val="sr-Cyrl-CS"/>
              </w:rPr>
              <w:t>150</w:t>
            </w:r>
          </w:p>
        </w:tc>
        <w:tc>
          <w:tcPr>
            <w:tcW w:w="563" w:type="pct"/>
            <w:tcBorders>
              <w:left w:val="single" w:sz="4" w:space="0" w:color="auto"/>
            </w:tcBorders>
            <w:shd w:val="clear" w:color="auto" w:fill="auto"/>
            <w:vAlign w:val="center"/>
          </w:tcPr>
          <w:p w14:paraId="22B4976B"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0521B5E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94CCE3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290DA25" w14:textId="77777777" w:rsidR="004418A3" w:rsidRPr="008002AE" w:rsidRDefault="004418A3" w:rsidP="004418A3">
            <w:pPr>
              <w:spacing w:before="0"/>
              <w:jc w:val="center"/>
              <w:rPr>
                <w:rFonts w:cs="Arial"/>
                <w:b/>
                <w:bCs/>
                <w:i/>
                <w:iCs/>
                <w:sz w:val="24"/>
                <w:szCs w:val="24"/>
              </w:rPr>
            </w:pPr>
          </w:p>
        </w:tc>
        <w:tc>
          <w:tcPr>
            <w:tcW w:w="704" w:type="pct"/>
          </w:tcPr>
          <w:p w14:paraId="5A0D8B24" w14:textId="77777777" w:rsidR="004418A3" w:rsidRPr="008002AE" w:rsidRDefault="004418A3" w:rsidP="004418A3">
            <w:pPr>
              <w:spacing w:before="0"/>
              <w:jc w:val="center"/>
              <w:rPr>
                <w:rFonts w:cs="Arial"/>
                <w:b/>
                <w:bCs/>
                <w:i/>
                <w:iCs/>
                <w:sz w:val="24"/>
                <w:szCs w:val="24"/>
              </w:rPr>
            </w:pPr>
          </w:p>
        </w:tc>
      </w:tr>
      <w:tr w:rsidR="004418A3" w:rsidRPr="008002AE" w14:paraId="6403C722" w14:textId="77777777" w:rsidTr="008002AE">
        <w:trPr>
          <w:trHeight w:val="564"/>
        </w:trPr>
        <w:tc>
          <w:tcPr>
            <w:tcW w:w="351" w:type="pct"/>
            <w:shd w:val="clear" w:color="auto" w:fill="auto"/>
            <w:vAlign w:val="center"/>
          </w:tcPr>
          <w:p w14:paraId="4A2335C8" w14:textId="2E98DCE2" w:rsidR="004418A3" w:rsidRPr="008002AE" w:rsidRDefault="004418A3" w:rsidP="004418A3">
            <w:pPr>
              <w:spacing w:before="0"/>
              <w:jc w:val="center"/>
              <w:rPr>
                <w:rFonts w:cs="Arial"/>
                <w:b/>
                <w:bCs/>
                <w:i/>
                <w:iCs/>
                <w:sz w:val="24"/>
                <w:szCs w:val="24"/>
              </w:rPr>
            </w:pPr>
            <w:r w:rsidRPr="008002AE">
              <w:rPr>
                <w:rFonts w:cs="Arial"/>
                <w:noProof/>
                <w:lang w:val="sr-Cyrl-CS"/>
              </w:rPr>
              <w:t>64</w:t>
            </w:r>
          </w:p>
        </w:tc>
        <w:tc>
          <w:tcPr>
            <w:tcW w:w="985" w:type="pct"/>
            <w:tcBorders>
              <w:top w:val="single" w:sz="4" w:space="0" w:color="auto"/>
            </w:tcBorders>
            <w:shd w:val="clear" w:color="auto" w:fill="auto"/>
            <w:vAlign w:val="center"/>
          </w:tcPr>
          <w:p w14:paraId="43D326D4" w14:textId="3727D95B"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Флуо цев-штедна 26w  </w:t>
            </w:r>
            <w:r w:rsidRPr="00870D4F">
              <w:rPr>
                <w:rFonts w:eastAsia="Calibri" w:cs="Arial"/>
                <w:noProof/>
              </w:rPr>
              <w:t>PLC</w:t>
            </w:r>
            <w:r w:rsidRPr="00870D4F">
              <w:rPr>
                <w:rFonts w:eastAsia="Calibri" w:cs="Arial"/>
                <w:noProof/>
                <w:lang w:val="sr-Cyrl-CS"/>
              </w:rPr>
              <w:t xml:space="preserve"> 2</w:t>
            </w:r>
            <w:r w:rsidRPr="00870D4F">
              <w:rPr>
                <w:rFonts w:eastAsia="Calibri" w:cs="Arial"/>
                <w:noProof/>
              </w:rPr>
              <w:t xml:space="preserve"> </w:t>
            </w:r>
            <w:r w:rsidRPr="00870D4F">
              <w:rPr>
                <w:rFonts w:eastAsia="Calibri" w:cs="Arial"/>
                <w:noProof/>
                <w:lang w:val="sr-Cyrl-CS"/>
              </w:rPr>
              <w:t>пина</w:t>
            </w:r>
          </w:p>
        </w:tc>
        <w:tc>
          <w:tcPr>
            <w:tcW w:w="423" w:type="pct"/>
            <w:tcBorders>
              <w:top w:val="single" w:sz="4" w:space="0" w:color="auto"/>
              <w:left w:val="nil"/>
              <w:bottom w:val="single" w:sz="4" w:space="0" w:color="auto"/>
              <w:right w:val="single" w:sz="4" w:space="0" w:color="auto"/>
            </w:tcBorders>
            <w:shd w:val="clear" w:color="auto" w:fill="auto"/>
            <w:vAlign w:val="center"/>
          </w:tcPr>
          <w:p w14:paraId="16855F72" w14:textId="0B0623E2"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single" w:sz="4" w:space="0" w:color="auto"/>
              <w:left w:val="nil"/>
              <w:bottom w:val="single" w:sz="4" w:space="0" w:color="auto"/>
              <w:right w:val="single" w:sz="4" w:space="0" w:color="auto"/>
            </w:tcBorders>
            <w:shd w:val="clear" w:color="auto" w:fill="auto"/>
            <w:vAlign w:val="center"/>
          </w:tcPr>
          <w:p w14:paraId="15AB5662" w14:textId="31FCBEC6" w:rsidR="004418A3" w:rsidRPr="008002AE" w:rsidRDefault="004418A3" w:rsidP="004418A3">
            <w:pPr>
              <w:jc w:val="center"/>
              <w:rPr>
                <w:rFonts w:cs="Arial"/>
                <w:sz w:val="24"/>
                <w:szCs w:val="24"/>
                <w:lang w:val="sr-Cyrl-CS" w:eastAsia="zh-CN"/>
              </w:rPr>
            </w:pPr>
            <w:r w:rsidRPr="008002AE">
              <w:rPr>
                <w:rFonts w:cs="Arial"/>
                <w:noProof/>
                <w:lang w:val="sr-Cyrl-CS"/>
              </w:rPr>
              <w:t>300</w:t>
            </w:r>
          </w:p>
        </w:tc>
        <w:tc>
          <w:tcPr>
            <w:tcW w:w="563" w:type="pct"/>
            <w:shd w:val="clear" w:color="auto" w:fill="auto"/>
            <w:vAlign w:val="center"/>
          </w:tcPr>
          <w:p w14:paraId="691DA964"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1F85F9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077B37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B2BC780" w14:textId="77777777" w:rsidR="004418A3" w:rsidRPr="008002AE" w:rsidRDefault="004418A3" w:rsidP="004418A3">
            <w:pPr>
              <w:spacing w:before="0"/>
              <w:jc w:val="center"/>
              <w:rPr>
                <w:rFonts w:cs="Arial"/>
                <w:b/>
                <w:bCs/>
                <w:i/>
                <w:iCs/>
                <w:sz w:val="24"/>
                <w:szCs w:val="24"/>
              </w:rPr>
            </w:pPr>
          </w:p>
        </w:tc>
        <w:tc>
          <w:tcPr>
            <w:tcW w:w="704" w:type="pct"/>
          </w:tcPr>
          <w:p w14:paraId="49913DFC" w14:textId="77777777" w:rsidR="004418A3" w:rsidRPr="008002AE" w:rsidRDefault="004418A3" w:rsidP="004418A3">
            <w:pPr>
              <w:spacing w:before="0"/>
              <w:jc w:val="center"/>
              <w:rPr>
                <w:rFonts w:cs="Arial"/>
                <w:b/>
                <w:bCs/>
                <w:i/>
                <w:iCs/>
                <w:sz w:val="24"/>
                <w:szCs w:val="24"/>
              </w:rPr>
            </w:pPr>
          </w:p>
        </w:tc>
      </w:tr>
      <w:tr w:rsidR="004418A3" w:rsidRPr="008002AE" w14:paraId="106FCEF0" w14:textId="77777777" w:rsidTr="008002AE">
        <w:trPr>
          <w:trHeight w:val="564"/>
        </w:trPr>
        <w:tc>
          <w:tcPr>
            <w:tcW w:w="351" w:type="pct"/>
            <w:shd w:val="clear" w:color="auto" w:fill="auto"/>
            <w:vAlign w:val="center"/>
          </w:tcPr>
          <w:p w14:paraId="36C53CD2" w14:textId="61DE4413" w:rsidR="004418A3" w:rsidRPr="008002AE" w:rsidRDefault="004418A3" w:rsidP="004418A3">
            <w:pPr>
              <w:spacing w:before="0"/>
              <w:jc w:val="center"/>
              <w:rPr>
                <w:rFonts w:cs="Arial"/>
                <w:b/>
                <w:bCs/>
                <w:i/>
                <w:iCs/>
                <w:sz w:val="24"/>
                <w:szCs w:val="24"/>
              </w:rPr>
            </w:pPr>
            <w:r w:rsidRPr="008002AE">
              <w:rPr>
                <w:rFonts w:cs="Arial"/>
                <w:noProof/>
                <w:lang w:val="sr-Cyrl-CS"/>
              </w:rPr>
              <w:t>65</w:t>
            </w:r>
          </w:p>
        </w:tc>
        <w:tc>
          <w:tcPr>
            <w:tcW w:w="985" w:type="pct"/>
            <w:shd w:val="clear" w:color="auto" w:fill="auto"/>
            <w:vAlign w:val="center"/>
          </w:tcPr>
          <w:p w14:paraId="47BB1895" w14:textId="00E02B50"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Флуо цев-штедна 26w  </w:t>
            </w:r>
            <w:r w:rsidRPr="00870D4F">
              <w:rPr>
                <w:rFonts w:eastAsia="Calibri" w:cs="Arial"/>
                <w:noProof/>
              </w:rPr>
              <w:t>PLC</w:t>
            </w:r>
            <w:r w:rsidRPr="00870D4F">
              <w:rPr>
                <w:rFonts w:eastAsia="Calibri" w:cs="Arial"/>
                <w:noProof/>
                <w:lang w:val="sr-Cyrl-CS"/>
              </w:rPr>
              <w:t xml:space="preserve"> 4</w:t>
            </w:r>
            <w:r w:rsidRPr="00870D4F">
              <w:rPr>
                <w:rFonts w:eastAsia="Calibri" w:cs="Arial"/>
                <w:noProof/>
              </w:rPr>
              <w:t xml:space="preserve"> </w:t>
            </w:r>
            <w:r w:rsidRPr="00870D4F">
              <w:rPr>
                <w:rFonts w:eastAsia="Calibri" w:cs="Arial"/>
                <w:noProof/>
                <w:lang w:val="sr-Cyrl-CS"/>
              </w:rPr>
              <w:t>пина</w:t>
            </w:r>
          </w:p>
        </w:tc>
        <w:tc>
          <w:tcPr>
            <w:tcW w:w="423" w:type="pct"/>
            <w:tcBorders>
              <w:top w:val="nil"/>
              <w:left w:val="nil"/>
              <w:bottom w:val="single" w:sz="4" w:space="0" w:color="auto"/>
              <w:right w:val="single" w:sz="4" w:space="0" w:color="auto"/>
            </w:tcBorders>
            <w:shd w:val="clear" w:color="auto" w:fill="auto"/>
            <w:vAlign w:val="center"/>
          </w:tcPr>
          <w:p w14:paraId="6FAAF33A" w14:textId="5E2D0F65"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0C41F5E1" w14:textId="01EB28CC" w:rsidR="004418A3" w:rsidRPr="008002AE" w:rsidRDefault="004418A3" w:rsidP="004418A3">
            <w:pPr>
              <w:jc w:val="center"/>
              <w:rPr>
                <w:rFonts w:cs="Arial"/>
                <w:sz w:val="24"/>
                <w:szCs w:val="24"/>
                <w:lang w:val="sr-Cyrl-CS" w:eastAsia="zh-CN"/>
              </w:rPr>
            </w:pPr>
            <w:r w:rsidRPr="008002AE">
              <w:rPr>
                <w:rFonts w:cs="Arial"/>
                <w:noProof/>
                <w:lang w:val="sr-Cyrl-CS"/>
              </w:rPr>
              <w:t>200</w:t>
            </w:r>
          </w:p>
        </w:tc>
        <w:tc>
          <w:tcPr>
            <w:tcW w:w="563" w:type="pct"/>
            <w:shd w:val="clear" w:color="auto" w:fill="auto"/>
            <w:vAlign w:val="center"/>
          </w:tcPr>
          <w:p w14:paraId="59826B50"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7B5BCD3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BDC285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8058E52" w14:textId="77777777" w:rsidR="004418A3" w:rsidRPr="008002AE" w:rsidRDefault="004418A3" w:rsidP="004418A3">
            <w:pPr>
              <w:spacing w:before="0"/>
              <w:jc w:val="center"/>
              <w:rPr>
                <w:rFonts w:cs="Arial"/>
                <w:b/>
                <w:bCs/>
                <w:i/>
                <w:iCs/>
                <w:sz w:val="24"/>
                <w:szCs w:val="24"/>
              </w:rPr>
            </w:pPr>
          </w:p>
        </w:tc>
        <w:tc>
          <w:tcPr>
            <w:tcW w:w="704" w:type="pct"/>
          </w:tcPr>
          <w:p w14:paraId="2831900B" w14:textId="77777777" w:rsidR="004418A3" w:rsidRPr="008002AE" w:rsidRDefault="004418A3" w:rsidP="004418A3">
            <w:pPr>
              <w:spacing w:before="0"/>
              <w:jc w:val="center"/>
              <w:rPr>
                <w:rFonts w:cs="Arial"/>
                <w:b/>
                <w:bCs/>
                <w:i/>
                <w:iCs/>
                <w:sz w:val="24"/>
                <w:szCs w:val="24"/>
              </w:rPr>
            </w:pPr>
          </w:p>
        </w:tc>
      </w:tr>
      <w:tr w:rsidR="004418A3" w:rsidRPr="008002AE" w14:paraId="00984BC8" w14:textId="77777777" w:rsidTr="008002AE">
        <w:trPr>
          <w:trHeight w:val="564"/>
        </w:trPr>
        <w:tc>
          <w:tcPr>
            <w:tcW w:w="351" w:type="pct"/>
            <w:shd w:val="clear" w:color="auto" w:fill="auto"/>
            <w:vAlign w:val="center"/>
          </w:tcPr>
          <w:p w14:paraId="514A0371" w14:textId="5DAB2BFF" w:rsidR="004418A3" w:rsidRPr="008002AE" w:rsidRDefault="004418A3" w:rsidP="004418A3">
            <w:pPr>
              <w:spacing w:before="0"/>
              <w:jc w:val="center"/>
              <w:rPr>
                <w:rFonts w:cs="Arial"/>
                <w:b/>
                <w:bCs/>
                <w:i/>
                <w:iCs/>
                <w:sz w:val="24"/>
                <w:szCs w:val="24"/>
              </w:rPr>
            </w:pPr>
            <w:r w:rsidRPr="008002AE">
              <w:rPr>
                <w:rFonts w:cs="Arial"/>
                <w:noProof/>
                <w:lang w:val="sr-Cyrl-CS"/>
              </w:rPr>
              <w:t>66</w:t>
            </w:r>
          </w:p>
        </w:tc>
        <w:tc>
          <w:tcPr>
            <w:tcW w:w="985" w:type="pct"/>
            <w:shd w:val="clear" w:color="auto" w:fill="auto"/>
            <w:vAlign w:val="center"/>
          </w:tcPr>
          <w:p w14:paraId="1F72ED4E" w14:textId="5F17740A" w:rsidR="004418A3" w:rsidRPr="008002AE" w:rsidRDefault="004418A3" w:rsidP="004418A3">
            <w:pPr>
              <w:spacing w:before="0"/>
              <w:jc w:val="left"/>
              <w:rPr>
                <w:rFonts w:cs="Arial"/>
                <w:sz w:val="24"/>
                <w:szCs w:val="24"/>
                <w:lang w:val="sr-Cyrl-CS" w:eastAsia="zh-CN"/>
              </w:rPr>
            </w:pPr>
            <w:r w:rsidRPr="00C6494A">
              <w:rPr>
                <w:rFonts w:eastAsia="Calibri" w:cs="Arial"/>
                <w:noProof/>
                <w:sz w:val="20"/>
                <w:szCs w:val="20"/>
                <w:highlight w:val="yellow"/>
                <w:lang w:val="sr-Cyrl-CS"/>
              </w:rPr>
              <w:t>Каписле (халогене сијалице)</w:t>
            </w:r>
            <w:r w:rsidRPr="00C6494A">
              <w:rPr>
                <w:rFonts w:eastAsia="Calibri" w:cs="Arial"/>
                <w:noProof/>
                <w:sz w:val="20"/>
                <w:szCs w:val="20"/>
                <w:highlight w:val="yellow"/>
                <w:lang w:val="sr-Cyrl-RS"/>
              </w:rPr>
              <w:t xml:space="preserve">Капсула </w:t>
            </w:r>
            <w:r w:rsidRPr="00C6494A">
              <w:rPr>
                <w:rFonts w:eastAsia="Calibri" w:cs="Arial"/>
                <w:noProof/>
                <w:sz w:val="20"/>
                <w:szCs w:val="20"/>
                <w:highlight w:val="yellow"/>
                <w:lang w:val="sr-Cyrl-CS"/>
              </w:rPr>
              <w:t xml:space="preserve">(халогене сијалице) </w:t>
            </w:r>
            <w:r w:rsidRPr="00C6494A">
              <w:rPr>
                <w:rFonts w:eastAsia="Calibri" w:cs="Arial"/>
                <w:noProof/>
                <w:sz w:val="20"/>
                <w:szCs w:val="20"/>
                <w:highlight w:val="yellow"/>
                <w:lang w:val="sr-Latn-RS"/>
              </w:rPr>
              <w:t>G9 28w 230v</w:t>
            </w:r>
          </w:p>
        </w:tc>
        <w:tc>
          <w:tcPr>
            <w:tcW w:w="423" w:type="pct"/>
            <w:tcBorders>
              <w:top w:val="nil"/>
              <w:left w:val="nil"/>
              <w:bottom w:val="single" w:sz="4" w:space="0" w:color="auto"/>
              <w:right w:val="single" w:sz="4" w:space="0" w:color="auto"/>
            </w:tcBorders>
            <w:shd w:val="clear" w:color="auto" w:fill="auto"/>
            <w:vAlign w:val="center"/>
          </w:tcPr>
          <w:p w14:paraId="1706885A" w14:textId="19B905F6"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70A9B551" w14:textId="61DFBAF6"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399DCF59"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76286AF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79C533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330EB34" w14:textId="77777777" w:rsidR="004418A3" w:rsidRPr="008002AE" w:rsidRDefault="004418A3" w:rsidP="004418A3">
            <w:pPr>
              <w:spacing w:before="0"/>
              <w:jc w:val="center"/>
              <w:rPr>
                <w:rFonts w:cs="Arial"/>
                <w:b/>
                <w:bCs/>
                <w:i/>
                <w:iCs/>
                <w:sz w:val="24"/>
                <w:szCs w:val="24"/>
              </w:rPr>
            </w:pPr>
          </w:p>
        </w:tc>
        <w:tc>
          <w:tcPr>
            <w:tcW w:w="704" w:type="pct"/>
          </w:tcPr>
          <w:p w14:paraId="56BBE04A" w14:textId="77777777" w:rsidR="004418A3" w:rsidRPr="008002AE" w:rsidRDefault="004418A3" w:rsidP="004418A3">
            <w:pPr>
              <w:spacing w:before="0"/>
              <w:jc w:val="center"/>
              <w:rPr>
                <w:rFonts w:cs="Arial"/>
                <w:b/>
                <w:bCs/>
                <w:i/>
                <w:iCs/>
                <w:sz w:val="24"/>
                <w:szCs w:val="24"/>
              </w:rPr>
            </w:pPr>
          </w:p>
        </w:tc>
      </w:tr>
      <w:tr w:rsidR="004418A3" w:rsidRPr="008002AE" w14:paraId="6076A91C" w14:textId="77777777" w:rsidTr="008002AE">
        <w:trPr>
          <w:trHeight w:val="564"/>
        </w:trPr>
        <w:tc>
          <w:tcPr>
            <w:tcW w:w="351" w:type="pct"/>
            <w:shd w:val="clear" w:color="auto" w:fill="auto"/>
            <w:vAlign w:val="center"/>
          </w:tcPr>
          <w:p w14:paraId="33F88DBE" w14:textId="2A0F737E" w:rsidR="004418A3" w:rsidRPr="008002AE" w:rsidRDefault="004418A3" w:rsidP="004418A3">
            <w:pPr>
              <w:spacing w:before="0"/>
              <w:jc w:val="center"/>
              <w:rPr>
                <w:rFonts w:cs="Arial"/>
                <w:b/>
                <w:bCs/>
                <w:i/>
                <w:iCs/>
                <w:sz w:val="24"/>
                <w:szCs w:val="24"/>
              </w:rPr>
            </w:pPr>
            <w:r w:rsidRPr="008002AE">
              <w:rPr>
                <w:rFonts w:cs="Arial"/>
                <w:noProof/>
                <w:lang w:val="sr-Cyrl-CS"/>
              </w:rPr>
              <w:t>67</w:t>
            </w:r>
          </w:p>
        </w:tc>
        <w:tc>
          <w:tcPr>
            <w:tcW w:w="985" w:type="pct"/>
            <w:shd w:val="clear" w:color="auto" w:fill="auto"/>
            <w:vAlign w:val="center"/>
          </w:tcPr>
          <w:p w14:paraId="61628E55" w14:textId="1BBF514C"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Сијалица халоспот 12</w:t>
            </w:r>
            <w:r w:rsidRPr="00870D4F">
              <w:rPr>
                <w:rFonts w:eastAsia="Calibri" w:cs="Arial"/>
                <w:noProof/>
              </w:rPr>
              <w:t>w</w:t>
            </w:r>
            <w:r w:rsidRPr="00870D4F">
              <w:rPr>
                <w:rFonts w:eastAsia="Calibri" w:cs="Arial"/>
                <w:noProof/>
                <w:lang w:val="sr-Cyrl-CS"/>
              </w:rPr>
              <w:t xml:space="preserve">/50w </w:t>
            </w:r>
            <w:r w:rsidRPr="00870D4F">
              <w:rPr>
                <w:rFonts w:eastAsia="Calibri" w:cs="Arial"/>
                <w:noProof/>
              </w:rPr>
              <w:t>R</w:t>
            </w:r>
            <w:r w:rsidRPr="00870D4F">
              <w:rPr>
                <w:rFonts w:eastAsia="Calibri" w:cs="Arial"/>
                <w:noProof/>
                <w:lang w:val="sr-Cyrl-CS"/>
              </w:rPr>
              <w:t>111 (лед 12w)</w:t>
            </w:r>
          </w:p>
        </w:tc>
        <w:tc>
          <w:tcPr>
            <w:tcW w:w="423" w:type="pct"/>
            <w:tcBorders>
              <w:top w:val="nil"/>
              <w:left w:val="nil"/>
              <w:bottom w:val="single" w:sz="4" w:space="0" w:color="auto"/>
              <w:right w:val="single" w:sz="4" w:space="0" w:color="auto"/>
            </w:tcBorders>
            <w:shd w:val="clear" w:color="auto" w:fill="auto"/>
            <w:vAlign w:val="center"/>
          </w:tcPr>
          <w:p w14:paraId="1CFB4AB1" w14:textId="2F09F24A"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6F6D2CC8" w14:textId="545E439A" w:rsidR="004418A3" w:rsidRPr="008002AE" w:rsidRDefault="004418A3" w:rsidP="004418A3">
            <w:pPr>
              <w:jc w:val="center"/>
              <w:rPr>
                <w:rFonts w:cs="Arial"/>
                <w:sz w:val="24"/>
                <w:szCs w:val="24"/>
                <w:lang w:val="sr-Cyrl-CS" w:eastAsia="zh-CN"/>
              </w:rPr>
            </w:pPr>
            <w:r w:rsidRPr="008002AE">
              <w:rPr>
                <w:rFonts w:cs="Arial"/>
                <w:noProof/>
                <w:lang w:val="sr-Cyrl-CS"/>
              </w:rPr>
              <w:t>10</w:t>
            </w:r>
          </w:p>
        </w:tc>
        <w:tc>
          <w:tcPr>
            <w:tcW w:w="563" w:type="pct"/>
            <w:shd w:val="clear" w:color="auto" w:fill="auto"/>
            <w:vAlign w:val="center"/>
          </w:tcPr>
          <w:p w14:paraId="4A5BF59C"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4EA2C6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6B53C6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1DA6FD1" w14:textId="77777777" w:rsidR="004418A3" w:rsidRPr="008002AE" w:rsidRDefault="004418A3" w:rsidP="004418A3">
            <w:pPr>
              <w:spacing w:before="0"/>
              <w:jc w:val="center"/>
              <w:rPr>
                <w:rFonts w:cs="Arial"/>
                <w:b/>
                <w:bCs/>
                <w:i/>
                <w:iCs/>
                <w:sz w:val="24"/>
                <w:szCs w:val="24"/>
              </w:rPr>
            </w:pPr>
          </w:p>
        </w:tc>
        <w:tc>
          <w:tcPr>
            <w:tcW w:w="704" w:type="pct"/>
          </w:tcPr>
          <w:p w14:paraId="44007433" w14:textId="77777777" w:rsidR="004418A3" w:rsidRPr="008002AE" w:rsidRDefault="004418A3" w:rsidP="004418A3">
            <w:pPr>
              <w:spacing w:before="0"/>
              <w:jc w:val="center"/>
              <w:rPr>
                <w:rFonts w:cs="Arial"/>
                <w:b/>
                <w:bCs/>
                <w:i/>
                <w:iCs/>
                <w:sz w:val="24"/>
                <w:szCs w:val="24"/>
              </w:rPr>
            </w:pPr>
          </w:p>
        </w:tc>
      </w:tr>
      <w:tr w:rsidR="004418A3" w:rsidRPr="008002AE" w14:paraId="6B1CFC00" w14:textId="77777777" w:rsidTr="008002AE">
        <w:trPr>
          <w:trHeight w:val="564"/>
        </w:trPr>
        <w:tc>
          <w:tcPr>
            <w:tcW w:w="351" w:type="pct"/>
            <w:shd w:val="clear" w:color="auto" w:fill="auto"/>
            <w:vAlign w:val="center"/>
          </w:tcPr>
          <w:p w14:paraId="4CB8FFDB" w14:textId="222CBEAC" w:rsidR="004418A3" w:rsidRPr="008002AE" w:rsidRDefault="004418A3" w:rsidP="004418A3">
            <w:pPr>
              <w:spacing w:before="0"/>
              <w:jc w:val="center"/>
              <w:rPr>
                <w:rFonts w:cs="Arial"/>
                <w:b/>
                <w:bCs/>
                <w:i/>
                <w:iCs/>
                <w:sz w:val="24"/>
                <w:szCs w:val="24"/>
              </w:rPr>
            </w:pPr>
            <w:r w:rsidRPr="008002AE">
              <w:rPr>
                <w:rFonts w:cs="Arial"/>
                <w:noProof/>
                <w:lang w:val="sr-Cyrl-CS"/>
              </w:rPr>
              <w:t>68</w:t>
            </w:r>
          </w:p>
        </w:tc>
        <w:tc>
          <w:tcPr>
            <w:tcW w:w="985" w:type="pct"/>
            <w:shd w:val="clear" w:color="auto" w:fill="auto"/>
            <w:vAlign w:val="center"/>
          </w:tcPr>
          <w:p w14:paraId="703C4674" w14:textId="00F2A6FE" w:rsidR="004418A3" w:rsidRPr="008002AE" w:rsidRDefault="004418A3" w:rsidP="004418A3">
            <w:pPr>
              <w:spacing w:before="0"/>
              <w:jc w:val="left"/>
              <w:rPr>
                <w:rFonts w:cs="Arial"/>
                <w:sz w:val="24"/>
                <w:szCs w:val="24"/>
                <w:lang w:val="sr-Cyrl-CS" w:eastAsia="zh-CN"/>
              </w:rPr>
            </w:pPr>
            <w:r w:rsidRPr="00C6494A">
              <w:rPr>
                <w:rFonts w:eastAsia="Calibri" w:cs="Arial"/>
                <w:noProof/>
                <w:sz w:val="20"/>
                <w:szCs w:val="20"/>
                <w:highlight w:val="yellow"/>
                <w:lang w:val="sr-Cyrl-CS"/>
              </w:rPr>
              <w:t>Паник лампа</w:t>
            </w:r>
            <w:r w:rsidRPr="00C6494A">
              <w:rPr>
                <w:rFonts w:eastAsia="Calibri" w:cs="Arial"/>
                <w:noProof/>
                <w:sz w:val="20"/>
                <w:szCs w:val="20"/>
                <w:highlight w:val="yellow"/>
                <w:lang w:val="sr-Latn-RS"/>
              </w:rPr>
              <w:t xml:space="preserve"> </w:t>
            </w:r>
            <w:r w:rsidRPr="00C6494A">
              <w:rPr>
                <w:rFonts w:eastAsia="Calibri" w:cs="Arial"/>
                <w:noProof/>
                <w:sz w:val="20"/>
                <w:szCs w:val="20"/>
                <w:highlight w:val="yellow"/>
                <w:lang w:val="sr-Cyrl-RS"/>
              </w:rPr>
              <w:t xml:space="preserve">лед надградна </w:t>
            </w:r>
            <w:r w:rsidRPr="00C6494A">
              <w:rPr>
                <w:rFonts w:eastAsia="Calibri" w:cs="Arial"/>
                <w:noProof/>
                <w:sz w:val="20"/>
                <w:szCs w:val="20"/>
                <w:highlight w:val="yellow"/>
                <w:lang w:val="sr-Latn-RS"/>
              </w:rPr>
              <w:t>2W</w:t>
            </w:r>
          </w:p>
        </w:tc>
        <w:tc>
          <w:tcPr>
            <w:tcW w:w="423" w:type="pct"/>
            <w:tcBorders>
              <w:top w:val="nil"/>
              <w:left w:val="nil"/>
              <w:bottom w:val="single" w:sz="4" w:space="0" w:color="auto"/>
              <w:right w:val="single" w:sz="4" w:space="0" w:color="auto"/>
            </w:tcBorders>
            <w:shd w:val="clear" w:color="auto" w:fill="auto"/>
            <w:vAlign w:val="center"/>
          </w:tcPr>
          <w:p w14:paraId="5367BE6F" w14:textId="4FF21594"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4E01908D" w14:textId="56947049" w:rsidR="004418A3" w:rsidRPr="008002AE" w:rsidRDefault="004418A3" w:rsidP="004418A3">
            <w:pPr>
              <w:jc w:val="center"/>
              <w:rPr>
                <w:rFonts w:cs="Arial"/>
                <w:sz w:val="24"/>
                <w:szCs w:val="24"/>
                <w:lang w:val="sr-Cyrl-CS" w:eastAsia="zh-CN"/>
              </w:rPr>
            </w:pPr>
            <w:r w:rsidRPr="008002AE">
              <w:rPr>
                <w:rFonts w:cs="Arial"/>
                <w:noProof/>
                <w:lang w:val="sr-Cyrl-CS"/>
              </w:rPr>
              <w:t>50</w:t>
            </w:r>
          </w:p>
        </w:tc>
        <w:tc>
          <w:tcPr>
            <w:tcW w:w="563" w:type="pct"/>
            <w:shd w:val="clear" w:color="auto" w:fill="auto"/>
            <w:vAlign w:val="center"/>
          </w:tcPr>
          <w:p w14:paraId="2D133E1A"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6422CDB"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3BFBD5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DCFFFD6" w14:textId="77777777" w:rsidR="004418A3" w:rsidRPr="008002AE" w:rsidRDefault="004418A3" w:rsidP="004418A3">
            <w:pPr>
              <w:spacing w:before="0"/>
              <w:jc w:val="center"/>
              <w:rPr>
                <w:rFonts w:cs="Arial"/>
                <w:b/>
                <w:bCs/>
                <w:i/>
                <w:iCs/>
                <w:sz w:val="24"/>
                <w:szCs w:val="24"/>
              </w:rPr>
            </w:pPr>
          </w:p>
        </w:tc>
        <w:tc>
          <w:tcPr>
            <w:tcW w:w="704" w:type="pct"/>
          </w:tcPr>
          <w:p w14:paraId="1F967BED" w14:textId="77777777" w:rsidR="004418A3" w:rsidRPr="008002AE" w:rsidRDefault="004418A3" w:rsidP="004418A3">
            <w:pPr>
              <w:spacing w:before="0"/>
              <w:jc w:val="center"/>
              <w:rPr>
                <w:rFonts w:cs="Arial"/>
                <w:b/>
                <w:bCs/>
                <w:i/>
                <w:iCs/>
                <w:sz w:val="24"/>
                <w:szCs w:val="24"/>
              </w:rPr>
            </w:pPr>
          </w:p>
        </w:tc>
      </w:tr>
      <w:tr w:rsidR="004418A3" w:rsidRPr="008002AE" w14:paraId="233995B2" w14:textId="77777777" w:rsidTr="008002AE">
        <w:trPr>
          <w:trHeight w:val="564"/>
        </w:trPr>
        <w:tc>
          <w:tcPr>
            <w:tcW w:w="351" w:type="pct"/>
            <w:shd w:val="clear" w:color="auto" w:fill="auto"/>
            <w:vAlign w:val="center"/>
          </w:tcPr>
          <w:p w14:paraId="1184A918" w14:textId="1DEB1698" w:rsidR="004418A3" w:rsidRPr="008002AE" w:rsidRDefault="004418A3" w:rsidP="004418A3">
            <w:pPr>
              <w:spacing w:before="0"/>
              <w:jc w:val="center"/>
              <w:rPr>
                <w:rFonts w:cs="Arial"/>
                <w:b/>
                <w:bCs/>
                <w:i/>
                <w:iCs/>
                <w:sz w:val="24"/>
                <w:szCs w:val="24"/>
              </w:rPr>
            </w:pPr>
            <w:r w:rsidRPr="008002AE">
              <w:rPr>
                <w:rFonts w:cs="Arial"/>
                <w:noProof/>
                <w:lang w:val="sr-Cyrl-CS"/>
              </w:rPr>
              <w:t>69</w:t>
            </w:r>
          </w:p>
        </w:tc>
        <w:tc>
          <w:tcPr>
            <w:tcW w:w="985" w:type="pct"/>
            <w:shd w:val="clear" w:color="auto" w:fill="auto"/>
            <w:vAlign w:val="center"/>
          </w:tcPr>
          <w:p w14:paraId="2957BE3C" w14:textId="3FF862F2"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Сијалица кварцна(штапићи) 100w кратки</w:t>
            </w:r>
          </w:p>
        </w:tc>
        <w:tc>
          <w:tcPr>
            <w:tcW w:w="423" w:type="pct"/>
            <w:tcBorders>
              <w:top w:val="nil"/>
              <w:left w:val="nil"/>
              <w:bottom w:val="single" w:sz="4" w:space="0" w:color="auto"/>
              <w:right w:val="single" w:sz="4" w:space="0" w:color="auto"/>
            </w:tcBorders>
            <w:shd w:val="clear" w:color="auto" w:fill="auto"/>
            <w:vAlign w:val="center"/>
          </w:tcPr>
          <w:p w14:paraId="2629C656" w14:textId="468645E6"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2BAA901C" w14:textId="7AD82392" w:rsidR="004418A3" w:rsidRPr="008002AE" w:rsidRDefault="004418A3" w:rsidP="004418A3">
            <w:pPr>
              <w:jc w:val="center"/>
              <w:rPr>
                <w:rFonts w:cs="Arial"/>
                <w:sz w:val="24"/>
                <w:szCs w:val="24"/>
                <w:lang w:val="sr-Cyrl-CS" w:eastAsia="zh-CN"/>
              </w:rPr>
            </w:pPr>
            <w:r w:rsidRPr="008002AE">
              <w:rPr>
                <w:rFonts w:cs="Arial"/>
                <w:noProof/>
                <w:lang w:val="sr-Cyrl-CS"/>
              </w:rPr>
              <w:t>20</w:t>
            </w:r>
          </w:p>
        </w:tc>
        <w:tc>
          <w:tcPr>
            <w:tcW w:w="563" w:type="pct"/>
            <w:shd w:val="clear" w:color="auto" w:fill="auto"/>
            <w:vAlign w:val="center"/>
          </w:tcPr>
          <w:p w14:paraId="496744DC"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9C978B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129320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4709102" w14:textId="77777777" w:rsidR="004418A3" w:rsidRPr="008002AE" w:rsidRDefault="004418A3" w:rsidP="004418A3">
            <w:pPr>
              <w:spacing w:before="0"/>
              <w:jc w:val="center"/>
              <w:rPr>
                <w:rFonts w:cs="Arial"/>
                <w:b/>
                <w:bCs/>
                <w:i/>
                <w:iCs/>
                <w:sz w:val="24"/>
                <w:szCs w:val="24"/>
              </w:rPr>
            </w:pPr>
          </w:p>
        </w:tc>
        <w:tc>
          <w:tcPr>
            <w:tcW w:w="704" w:type="pct"/>
          </w:tcPr>
          <w:p w14:paraId="6D77AD20" w14:textId="77777777" w:rsidR="004418A3" w:rsidRPr="008002AE" w:rsidRDefault="004418A3" w:rsidP="004418A3">
            <w:pPr>
              <w:spacing w:before="0"/>
              <w:jc w:val="center"/>
              <w:rPr>
                <w:rFonts w:cs="Arial"/>
                <w:b/>
                <w:bCs/>
                <w:i/>
                <w:iCs/>
                <w:sz w:val="24"/>
                <w:szCs w:val="24"/>
              </w:rPr>
            </w:pPr>
          </w:p>
        </w:tc>
      </w:tr>
      <w:tr w:rsidR="004418A3" w:rsidRPr="008002AE" w14:paraId="6B54CE4A" w14:textId="77777777" w:rsidTr="008002AE">
        <w:trPr>
          <w:trHeight w:val="564"/>
        </w:trPr>
        <w:tc>
          <w:tcPr>
            <w:tcW w:w="351" w:type="pct"/>
            <w:shd w:val="clear" w:color="auto" w:fill="auto"/>
            <w:vAlign w:val="center"/>
          </w:tcPr>
          <w:p w14:paraId="628EE680" w14:textId="446DAE65" w:rsidR="004418A3" w:rsidRPr="008002AE" w:rsidRDefault="004418A3" w:rsidP="004418A3">
            <w:pPr>
              <w:spacing w:before="0"/>
              <w:jc w:val="center"/>
              <w:rPr>
                <w:rFonts w:cs="Arial"/>
                <w:b/>
                <w:bCs/>
                <w:i/>
                <w:iCs/>
                <w:sz w:val="24"/>
                <w:szCs w:val="24"/>
              </w:rPr>
            </w:pPr>
            <w:r w:rsidRPr="008002AE">
              <w:rPr>
                <w:rFonts w:cs="Arial"/>
                <w:noProof/>
                <w:lang w:val="sr-Cyrl-CS"/>
              </w:rPr>
              <w:lastRenderedPageBreak/>
              <w:t>70</w:t>
            </w:r>
          </w:p>
        </w:tc>
        <w:tc>
          <w:tcPr>
            <w:tcW w:w="985" w:type="pct"/>
            <w:shd w:val="clear" w:color="auto" w:fill="auto"/>
            <w:vAlign w:val="center"/>
          </w:tcPr>
          <w:p w14:paraId="1F2DB390" w14:textId="7C9D5094"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Сијалица кварцна(штапићи) 120w дуги</w:t>
            </w:r>
          </w:p>
        </w:tc>
        <w:tc>
          <w:tcPr>
            <w:tcW w:w="423" w:type="pct"/>
            <w:tcBorders>
              <w:top w:val="nil"/>
              <w:left w:val="nil"/>
              <w:bottom w:val="single" w:sz="4" w:space="0" w:color="auto"/>
              <w:right w:val="single" w:sz="4" w:space="0" w:color="auto"/>
            </w:tcBorders>
            <w:shd w:val="clear" w:color="auto" w:fill="auto"/>
            <w:vAlign w:val="center"/>
          </w:tcPr>
          <w:p w14:paraId="374E66D7" w14:textId="20AF7AAC"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55CC238A" w14:textId="6F7DFA0C" w:rsidR="004418A3" w:rsidRPr="008002AE" w:rsidRDefault="004418A3" w:rsidP="004418A3">
            <w:pPr>
              <w:jc w:val="center"/>
              <w:rPr>
                <w:rFonts w:cs="Arial"/>
                <w:sz w:val="24"/>
                <w:szCs w:val="24"/>
                <w:lang w:val="sr-Cyrl-CS" w:eastAsia="zh-CN"/>
              </w:rPr>
            </w:pPr>
            <w:r w:rsidRPr="008002AE">
              <w:rPr>
                <w:rFonts w:cs="Arial"/>
                <w:noProof/>
                <w:lang w:val="sr-Cyrl-CS"/>
              </w:rPr>
              <w:t>20</w:t>
            </w:r>
          </w:p>
        </w:tc>
        <w:tc>
          <w:tcPr>
            <w:tcW w:w="563" w:type="pct"/>
            <w:shd w:val="clear" w:color="auto" w:fill="auto"/>
            <w:vAlign w:val="center"/>
          </w:tcPr>
          <w:p w14:paraId="137C5262"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37126A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6E3F50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23D22FB" w14:textId="77777777" w:rsidR="004418A3" w:rsidRPr="008002AE" w:rsidRDefault="004418A3" w:rsidP="004418A3">
            <w:pPr>
              <w:spacing w:before="0"/>
              <w:jc w:val="center"/>
              <w:rPr>
                <w:rFonts w:cs="Arial"/>
                <w:b/>
                <w:bCs/>
                <w:i/>
                <w:iCs/>
                <w:sz w:val="24"/>
                <w:szCs w:val="24"/>
              </w:rPr>
            </w:pPr>
          </w:p>
        </w:tc>
        <w:tc>
          <w:tcPr>
            <w:tcW w:w="704" w:type="pct"/>
          </w:tcPr>
          <w:p w14:paraId="6E73CB8D" w14:textId="77777777" w:rsidR="004418A3" w:rsidRPr="008002AE" w:rsidRDefault="004418A3" w:rsidP="004418A3">
            <w:pPr>
              <w:spacing w:before="0"/>
              <w:jc w:val="center"/>
              <w:rPr>
                <w:rFonts w:cs="Arial"/>
                <w:b/>
                <w:bCs/>
                <w:i/>
                <w:iCs/>
                <w:sz w:val="24"/>
                <w:szCs w:val="24"/>
              </w:rPr>
            </w:pPr>
          </w:p>
        </w:tc>
      </w:tr>
      <w:tr w:rsidR="004418A3" w:rsidRPr="008002AE" w14:paraId="265453B7" w14:textId="77777777" w:rsidTr="008002AE">
        <w:trPr>
          <w:trHeight w:val="564"/>
        </w:trPr>
        <w:tc>
          <w:tcPr>
            <w:tcW w:w="351" w:type="pct"/>
            <w:shd w:val="clear" w:color="auto" w:fill="auto"/>
            <w:vAlign w:val="center"/>
          </w:tcPr>
          <w:p w14:paraId="56DC7D87" w14:textId="322658FE" w:rsidR="004418A3" w:rsidRPr="008002AE" w:rsidRDefault="004418A3" w:rsidP="004418A3">
            <w:pPr>
              <w:spacing w:before="0"/>
              <w:jc w:val="center"/>
              <w:rPr>
                <w:rFonts w:cs="Arial"/>
                <w:b/>
                <w:bCs/>
                <w:i/>
                <w:iCs/>
                <w:sz w:val="24"/>
                <w:szCs w:val="24"/>
              </w:rPr>
            </w:pPr>
            <w:r w:rsidRPr="008002AE">
              <w:rPr>
                <w:rFonts w:cs="Arial"/>
                <w:noProof/>
                <w:lang w:val="sr-Cyrl-CS"/>
              </w:rPr>
              <w:t>71</w:t>
            </w:r>
          </w:p>
        </w:tc>
        <w:tc>
          <w:tcPr>
            <w:tcW w:w="985" w:type="pct"/>
            <w:shd w:val="clear" w:color="auto" w:fill="auto"/>
            <w:vAlign w:val="center"/>
          </w:tcPr>
          <w:p w14:paraId="63C8940F" w14:textId="59D0F522"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Сијалица кварцна(штапићи) 150w дуги</w:t>
            </w:r>
          </w:p>
        </w:tc>
        <w:tc>
          <w:tcPr>
            <w:tcW w:w="423" w:type="pct"/>
            <w:tcBorders>
              <w:top w:val="nil"/>
              <w:left w:val="nil"/>
              <w:bottom w:val="single" w:sz="4" w:space="0" w:color="auto"/>
              <w:right w:val="single" w:sz="4" w:space="0" w:color="auto"/>
            </w:tcBorders>
            <w:shd w:val="clear" w:color="auto" w:fill="auto"/>
            <w:vAlign w:val="center"/>
          </w:tcPr>
          <w:p w14:paraId="20E4F27F" w14:textId="4145350B"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0A37ACF6" w14:textId="7766D30F" w:rsidR="004418A3" w:rsidRPr="008002AE" w:rsidRDefault="004418A3" w:rsidP="004418A3">
            <w:pPr>
              <w:jc w:val="center"/>
              <w:rPr>
                <w:rFonts w:cs="Arial"/>
                <w:sz w:val="24"/>
                <w:szCs w:val="24"/>
                <w:lang w:val="sr-Cyrl-CS" w:eastAsia="zh-CN"/>
              </w:rPr>
            </w:pPr>
            <w:r w:rsidRPr="008002AE">
              <w:rPr>
                <w:rFonts w:cs="Arial"/>
                <w:noProof/>
                <w:lang w:val="sr-Cyrl-CS"/>
              </w:rPr>
              <w:t>20</w:t>
            </w:r>
          </w:p>
        </w:tc>
        <w:tc>
          <w:tcPr>
            <w:tcW w:w="563" w:type="pct"/>
            <w:shd w:val="clear" w:color="auto" w:fill="auto"/>
            <w:vAlign w:val="center"/>
          </w:tcPr>
          <w:p w14:paraId="14F2FD09"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8E2076E"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243D38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F17210A" w14:textId="77777777" w:rsidR="004418A3" w:rsidRPr="008002AE" w:rsidRDefault="004418A3" w:rsidP="004418A3">
            <w:pPr>
              <w:spacing w:before="0"/>
              <w:jc w:val="center"/>
              <w:rPr>
                <w:rFonts w:cs="Arial"/>
                <w:b/>
                <w:bCs/>
                <w:i/>
                <w:iCs/>
                <w:sz w:val="24"/>
                <w:szCs w:val="24"/>
              </w:rPr>
            </w:pPr>
          </w:p>
        </w:tc>
        <w:tc>
          <w:tcPr>
            <w:tcW w:w="704" w:type="pct"/>
          </w:tcPr>
          <w:p w14:paraId="555B302F" w14:textId="77777777" w:rsidR="004418A3" w:rsidRPr="008002AE" w:rsidRDefault="004418A3" w:rsidP="004418A3">
            <w:pPr>
              <w:spacing w:before="0"/>
              <w:jc w:val="center"/>
              <w:rPr>
                <w:rFonts w:cs="Arial"/>
                <w:b/>
                <w:bCs/>
                <w:i/>
                <w:iCs/>
                <w:sz w:val="24"/>
                <w:szCs w:val="24"/>
              </w:rPr>
            </w:pPr>
          </w:p>
        </w:tc>
      </w:tr>
      <w:tr w:rsidR="004418A3" w:rsidRPr="008002AE" w14:paraId="4A46C0F3" w14:textId="77777777" w:rsidTr="008002AE">
        <w:trPr>
          <w:trHeight w:val="564"/>
        </w:trPr>
        <w:tc>
          <w:tcPr>
            <w:tcW w:w="351" w:type="pct"/>
            <w:shd w:val="clear" w:color="auto" w:fill="auto"/>
            <w:vAlign w:val="center"/>
          </w:tcPr>
          <w:p w14:paraId="3B546A6B" w14:textId="4978473F" w:rsidR="004418A3" w:rsidRPr="008002AE" w:rsidRDefault="004418A3" w:rsidP="004418A3">
            <w:pPr>
              <w:spacing w:before="0"/>
              <w:jc w:val="center"/>
              <w:rPr>
                <w:rFonts w:cs="Arial"/>
                <w:b/>
                <w:bCs/>
                <w:i/>
                <w:iCs/>
                <w:sz w:val="24"/>
                <w:szCs w:val="24"/>
              </w:rPr>
            </w:pPr>
            <w:r w:rsidRPr="008002AE">
              <w:rPr>
                <w:rFonts w:cs="Arial"/>
                <w:noProof/>
                <w:lang w:val="sr-Cyrl-CS"/>
              </w:rPr>
              <w:t>72</w:t>
            </w:r>
          </w:p>
        </w:tc>
        <w:tc>
          <w:tcPr>
            <w:tcW w:w="985" w:type="pct"/>
            <w:shd w:val="clear" w:color="auto" w:fill="auto"/>
            <w:vAlign w:val="center"/>
          </w:tcPr>
          <w:p w14:paraId="30835DF8" w14:textId="338421C9"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Сијалица кварцна(штапићи дужи) 150w</w:t>
            </w:r>
          </w:p>
        </w:tc>
        <w:tc>
          <w:tcPr>
            <w:tcW w:w="423" w:type="pct"/>
            <w:tcBorders>
              <w:top w:val="nil"/>
              <w:left w:val="nil"/>
              <w:bottom w:val="single" w:sz="4" w:space="0" w:color="auto"/>
              <w:right w:val="single" w:sz="4" w:space="0" w:color="auto"/>
            </w:tcBorders>
            <w:shd w:val="clear" w:color="auto" w:fill="auto"/>
            <w:vAlign w:val="center"/>
          </w:tcPr>
          <w:p w14:paraId="3AB8B76E" w14:textId="20694D44"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5B61C39C" w14:textId="0099E7A6" w:rsidR="004418A3" w:rsidRPr="008002AE" w:rsidRDefault="004418A3" w:rsidP="004418A3">
            <w:pPr>
              <w:jc w:val="center"/>
              <w:rPr>
                <w:rFonts w:cs="Arial"/>
                <w:sz w:val="24"/>
                <w:szCs w:val="24"/>
                <w:lang w:val="sr-Cyrl-CS" w:eastAsia="zh-CN"/>
              </w:rPr>
            </w:pPr>
            <w:r w:rsidRPr="008002AE">
              <w:rPr>
                <w:rFonts w:cs="Arial"/>
                <w:noProof/>
                <w:lang w:val="sr-Cyrl-CS"/>
              </w:rPr>
              <w:t>20</w:t>
            </w:r>
          </w:p>
        </w:tc>
        <w:tc>
          <w:tcPr>
            <w:tcW w:w="563" w:type="pct"/>
            <w:shd w:val="clear" w:color="auto" w:fill="auto"/>
            <w:vAlign w:val="center"/>
          </w:tcPr>
          <w:p w14:paraId="509A30E8"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6530A1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AB653E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FBE301E" w14:textId="77777777" w:rsidR="004418A3" w:rsidRPr="008002AE" w:rsidRDefault="004418A3" w:rsidP="004418A3">
            <w:pPr>
              <w:spacing w:before="0"/>
              <w:jc w:val="center"/>
              <w:rPr>
                <w:rFonts w:cs="Arial"/>
                <w:b/>
                <w:bCs/>
                <w:i/>
                <w:iCs/>
                <w:sz w:val="24"/>
                <w:szCs w:val="24"/>
              </w:rPr>
            </w:pPr>
          </w:p>
        </w:tc>
        <w:tc>
          <w:tcPr>
            <w:tcW w:w="704" w:type="pct"/>
          </w:tcPr>
          <w:p w14:paraId="7E48CF54" w14:textId="77777777" w:rsidR="004418A3" w:rsidRPr="008002AE" w:rsidRDefault="004418A3" w:rsidP="004418A3">
            <w:pPr>
              <w:spacing w:before="0"/>
              <w:jc w:val="center"/>
              <w:rPr>
                <w:rFonts w:cs="Arial"/>
                <w:b/>
                <w:bCs/>
                <w:i/>
                <w:iCs/>
                <w:sz w:val="24"/>
                <w:szCs w:val="24"/>
              </w:rPr>
            </w:pPr>
          </w:p>
        </w:tc>
      </w:tr>
      <w:tr w:rsidR="004418A3" w:rsidRPr="008002AE" w14:paraId="214AE5EC" w14:textId="77777777" w:rsidTr="008002AE">
        <w:trPr>
          <w:trHeight w:val="564"/>
        </w:trPr>
        <w:tc>
          <w:tcPr>
            <w:tcW w:w="351" w:type="pct"/>
            <w:shd w:val="clear" w:color="auto" w:fill="auto"/>
            <w:vAlign w:val="center"/>
          </w:tcPr>
          <w:p w14:paraId="1EEEF724" w14:textId="7B3B9BE2" w:rsidR="004418A3" w:rsidRPr="008002AE" w:rsidRDefault="004418A3" w:rsidP="004418A3">
            <w:pPr>
              <w:spacing w:before="0"/>
              <w:jc w:val="center"/>
              <w:rPr>
                <w:rFonts w:cs="Arial"/>
                <w:b/>
                <w:bCs/>
                <w:i/>
                <w:iCs/>
                <w:sz w:val="24"/>
                <w:szCs w:val="24"/>
              </w:rPr>
            </w:pPr>
            <w:r w:rsidRPr="008002AE">
              <w:rPr>
                <w:rFonts w:cs="Arial"/>
                <w:noProof/>
                <w:lang w:val="sr-Cyrl-CS"/>
              </w:rPr>
              <w:t>73</w:t>
            </w:r>
          </w:p>
        </w:tc>
        <w:tc>
          <w:tcPr>
            <w:tcW w:w="985" w:type="pct"/>
            <w:shd w:val="clear" w:color="auto" w:fill="auto"/>
            <w:vAlign w:val="center"/>
          </w:tcPr>
          <w:p w14:paraId="508BDF9E" w14:textId="79E85CC1" w:rsidR="004418A3" w:rsidRPr="008002AE" w:rsidRDefault="004418A3" w:rsidP="004418A3">
            <w:pPr>
              <w:spacing w:before="0"/>
              <w:jc w:val="left"/>
              <w:rPr>
                <w:rFonts w:cs="Arial"/>
                <w:sz w:val="24"/>
                <w:szCs w:val="24"/>
                <w:lang w:val="sr-Cyrl-CS" w:eastAsia="zh-CN"/>
              </w:rPr>
            </w:pPr>
            <w:r w:rsidRPr="00C6494A">
              <w:rPr>
                <w:rFonts w:eastAsia="Calibri" w:cs="Arial"/>
                <w:noProof/>
                <w:sz w:val="20"/>
                <w:szCs w:val="20"/>
                <w:highlight w:val="yellow"/>
                <w:lang w:val="sr-Cyrl-CS"/>
              </w:rPr>
              <w:t>Сијалица Халогена (уски балон) 6V   “Маг</w:t>
            </w:r>
            <w:r w:rsidRPr="00C6494A">
              <w:rPr>
                <w:rFonts w:eastAsia="Calibri" w:cs="Arial"/>
                <w:noProof/>
                <w:sz w:val="20"/>
                <w:szCs w:val="20"/>
                <w:highlight w:val="yellow"/>
                <w:lang w:val="sr-Cyrl-RS"/>
              </w:rPr>
              <w:t>л</w:t>
            </w:r>
            <w:r w:rsidRPr="00C6494A">
              <w:rPr>
                <w:rFonts w:eastAsia="Calibri" w:cs="Arial"/>
                <w:noProof/>
                <w:sz w:val="20"/>
                <w:szCs w:val="20"/>
                <w:highlight w:val="yellow"/>
                <w:lang w:val="sr-Cyrl-CS"/>
              </w:rPr>
              <w:t>ите”</w:t>
            </w:r>
            <w:r w:rsidRPr="00C6494A">
              <w:rPr>
                <w:rFonts w:cs="Arial"/>
                <w:color w:val="434343"/>
                <w:sz w:val="21"/>
                <w:szCs w:val="21"/>
                <w:highlight w:val="yellow"/>
                <w:shd w:val="clear" w:color="auto" w:fill="FFFFFF"/>
              </w:rPr>
              <w:t xml:space="preserve">  S6D, S6C</w:t>
            </w:r>
            <w:r w:rsidRPr="00C6494A">
              <w:rPr>
                <w:rFonts w:cs="Arial"/>
                <w:color w:val="434343"/>
                <w:sz w:val="21"/>
                <w:szCs w:val="21"/>
                <w:highlight w:val="yellow"/>
                <w:shd w:val="clear" w:color="auto" w:fill="FFFFFF"/>
                <w:lang w:val="sr-Cyrl-RS"/>
              </w:rPr>
              <w:t xml:space="preserve"> </w:t>
            </w:r>
            <w:r w:rsidRPr="00C6494A">
              <w:rPr>
                <w:rFonts w:cs="Arial"/>
                <w:color w:val="434343"/>
                <w:highlight w:val="yellow"/>
                <w:shd w:val="clear" w:color="auto" w:fill="FFFFFF"/>
                <w:lang w:val="sr-Cyrl-RS"/>
              </w:rPr>
              <w:t xml:space="preserve"> </w:t>
            </w:r>
            <w:r w:rsidRPr="00C6494A">
              <w:rPr>
                <w:rFonts w:cs="Arial"/>
                <w:sz w:val="20"/>
                <w:szCs w:val="20"/>
                <w:highlight w:val="yellow"/>
                <w:shd w:val="clear" w:color="auto" w:fill="FFFFFF"/>
                <w:lang w:val="sr-Cyrl-RS"/>
              </w:rPr>
              <w:t>за батеријску лампу</w:t>
            </w:r>
          </w:p>
        </w:tc>
        <w:tc>
          <w:tcPr>
            <w:tcW w:w="423" w:type="pct"/>
            <w:tcBorders>
              <w:top w:val="nil"/>
              <w:left w:val="nil"/>
              <w:bottom w:val="single" w:sz="4" w:space="0" w:color="auto"/>
              <w:right w:val="single" w:sz="4" w:space="0" w:color="auto"/>
            </w:tcBorders>
            <w:shd w:val="clear" w:color="auto" w:fill="auto"/>
            <w:vAlign w:val="center"/>
          </w:tcPr>
          <w:p w14:paraId="210E8B70" w14:textId="7E8BADA3"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460815C3" w14:textId="13332974" w:rsidR="004418A3" w:rsidRPr="008002AE" w:rsidRDefault="004418A3" w:rsidP="004418A3">
            <w:pPr>
              <w:jc w:val="center"/>
              <w:rPr>
                <w:rFonts w:cs="Arial"/>
                <w:sz w:val="24"/>
                <w:szCs w:val="24"/>
                <w:lang w:val="sr-Cyrl-CS" w:eastAsia="zh-CN"/>
              </w:rPr>
            </w:pPr>
            <w:r w:rsidRPr="008002AE">
              <w:rPr>
                <w:rFonts w:cs="Arial"/>
                <w:noProof/>
                <w:lang w:val="sr-Cyrl-CS"/>
              </w:rPr>
              <w:t>10</w:t>
            </w:r>
          </w:p>
        </w:tc>
        <w:tc>
          <w:tcPr>
            <w:tcW w:w="563" w:type="pct"/>
            <w:shd w:val="clear" w:color="auto" w:fill="auto"/>
            <w:vAlign w:val="center"/>
          </w:tcPr>
          <w:p w14:paraId="3F37BE05"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8819A09"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EFF2B6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E30E9FC" w14:textId="77777777" w:rsidR="004418A3" w:rsidRPr="008002AE" w:rsidRDefault="004418A3" w:rsidP="004418A3">
            <w:pPr>
              <w:spacing w:before="0"/>
              <w:jc w:val="center"/>
              <w:rPr>
                <w:rFonts w:cs="Arial"/>
                <w:b/>
                <w:bCs/>
                <w:i/>
                <w:iCs/>
                <w:sz w:val="24"/>
                <w:szCs w:val="24"/>
              </w:rPr>
            </w:pPr>
          </w:p>
        </w:tc>
        <w:tc>
          <w:tcPr>
            <w:tcW w:w="704" w:type="pct"/>
          </w:tcPr>
          <w:p w14:paraId="558D1AD3" w14:textId="77777777" w:rsidR="004418A3" w:rsidRPr="008002AE" w:rsidRDefault="004418A3" w:rsidP="004418A3">
            <w:pPr>
              <w:spacing w:before="0"/>
              <w:jc w:val="center"/>
              <w:rPr>
                <w:rFonts w:cs="Arial"/>
                <w:b/>
                <w:bCs/>
                <w:i/>
                <w:iCs/>
                <w:sz w:val="24"/>
                <w:szCs w:val="24"/>
              </w:rPr>
            </w:pPr>
          </w:p>
        </w:tc>
      </w:tr>
      <w:tr w:rsidR="004418A3" w:rsidRPr="008002AE" w14:paraId="775E1353" w14:textId="77777777" w:rsidTr="008002AE">
        <w:trPr>
          <w:trHeight w:val="564"/>
        </w:trPr>
        <w:tc>
          <w:tcPr>
            <w:tcW w:w="351" w:type="pct"/>
            <w:shd w:val="clear" w:color="auto" w:fill="auto"/>
            <w:vAlign w:val="center"/>
          </w:tcPr>
          <w:p w14:paraId="592D0429" w14:textId="5A220245" w:rsidR="004418A3" w:rsidRPr="008002AE" w:rsidRDefault="004418A3" w:rsidP="004418A3">
            <w:pPr>
              <w:spacing w:before="0"/>
              <w:jc w:val="center"/>
              <w:rPr>
                <w:rFonts w:cs="Arial"/>
                <w:b/>
                <w:bCs/>
                <w:i/>
                <w:iCs/>
                <w:sz w:val="24"/>
                <w:szCs w:val="24"/>
              </w:rPr>
            </w:pPr>
            <w:r w:rsidRPr="008002AE">
              <w:rPr>
                <w:rFonts w:cs="Arial"/>
                <w:noProof/>
                <w:lang w:val="sr-Cyrl-CS"/>
              </w:rPr>
              <w:t>74</w:t>
            </w:r>
          </w:p>
        </w:tc>
        <w:tc>
          <w:tcPr>
            <w:tcW w:w="985" w:type="pct"/>
            <w:shd w:val="clear" w:color="auto" w:fill="auto"/>
            <w:vAlign w:val="center"/>
          </w:tcPr>
          <w:p w14:paraId="2F058B03" w14:textId="16D24E8B"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Флуо цеви </w:t>
            </w:r>
            <w:r w:rsidRPr="00870D4F">
              <w:rPr>
                <w:rFonts w:eastAsia="Calibri" w:cs="Arial"/>
                <w:noProof/>
                <w:lang w:val="sr-Latn-CS"/>
              </w:rPr>
              <w:t xml:space="preserve">MASTER TL5E </w:t>
            </w:r>
            <w:r w:rsidRPr="00870D4F">
              <w:rPr>
                <w:rFonts w:eastAsia="Calibri" w:cs="Arial"/>
                <w:noProof/>
                <w:lang w:val="sr-Cyrl-CS"/>
              </w:rPr>
              <w:t>28w</w:t>
            </w:r>
            <w:r>
              <w:rPr>
                <w:rFonts w:eastAsia="Calibri" w:cs="Arial"/>
                <w:noProof/>
                <w:lang w:val="sr-Cyrl-CS"/>
              </w:rPr>
              <w:t xml:space="preserve"> </w:t>
            </w:r>
            <w:r>
              <w:rPr>
                <w:rFonts w:cs="Arial"/>
                <w:lang w:val="sr-Cyrl-RS"/>
              </w:rPr>
              <w:t>или одговарајуће</w:t>
            </w:r>
          </w:p>
        </w:tc>
        <w:tc>
          <w:tcPr>
            <w:tcW w:w="423" w:type="pct"/>
            <w:tcBorders>
              <w:top w:val="nil"/>
              <w:left w:val="nil"/>
              <w:bottom w:val="single" w:sz="4" w:space="0" w:color="auto"/>
              <w:right w:val="single" w:sz="4" w:space="0" w:color="auto"/>
            </w:tcBorders>
            <w:shd w:val="clear" w:color="auto" w:fill="auto"/>
            <w:vAlign w:val="center"/>
          </w:tcPr>
          <w:p w14:paraId="02B2BE12" w14:textId="00A83EBA"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1E32730F" w14:textId="78B68776" w:rsidR="004418A3" w:rsidRPr="008002AE" w:rsidRDefault="004418A3" w:rsidP="004418A3">
            <w:pPr>
              <w:jc w:val="center"/>
              <w:rPr>
                <w:rFonts w:cs="Arial"/>
                <w:sz w:val="24"/>
                <w:szCs w:val="24"/>
                <w:lang w:val="sr-Cyrl-CS" w:eastAsia="zh-CN"/>
              </w:rPr>
            </w:pPr>
            <w:r w:rsidRPr="008002AE">
              <w:rPr>
                <w:rFonts w:cs="Arial"/>
                <w:noProof/>
                <w:lang w:val="sr-Cyrl-CS"/>
              </w:rPr>
              <w:t>50</w:t>
            </w:r>
          </w:p>
        </w:tc>
        <w:tc>
          <w:tcPr>
            <w:tcW w:w="563" w:type="pct"/>
            <w:shd w:val="clear" w:color="auto" w:fill="auto"/>
            <w:vAlign w:val="center"/>
          </w:tcPr>
          <w:p w14:paraId="1074DAF9"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E0148B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2506309"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0F42B29" w14:textId="77777777" w:rsidR="004418A3" w:rsidRPr="008002AE" w:rsidRDefault="004418A3" w:rsidP="004418A3">
            <w:pPr>
              <w:spacing w:before="0"/>
              <w:jc w:val="center"/>
              <w:rPr>
                <w:rFonts w:cs="Arial"/>
                <w:b/>
                <w:bCs/>
                <w:i/>
                <w:iCs/>
                <w:sz w:val="24"/>
                <w:szCs w:val="24"/>
              </w:rPr>
            </w:pPr>
          </w:p>
        </w:tc>
        <w:tc>
          <w:tcPr>
            <w:tcW w:w="704" w:type="pct"/>
          </w:tcPr>
          <w:p w14:paraId="52288408" w14:textId="77777777" w:rsidR="004418A3" w:rsidRPr="008002AE" w:rsidRDefault="004418A3" w:rsidP="004418A3">
            <w:pPr>
              <w:spacing w:before="0"/>
              <w:jc w:val="center"/>
              <w:rPr>
                <w:rFonts w:cs="Arial"/>
                <w:b/>
                <w:bCs/>
                <w:i/>
                <w:iCs/>
                <w:sz w:val="24"/>
                <w:szCs w:val="24"/>
              </w:rPr>
            </w:pPr>
          </w:p>
        </w:tc>
      </w:tr>
      <w:tr w:rsidR="004418A3" w:rsidRPr="008002AE" w14:paraId="2B4841AE" w14:textId="77777777" w:rsidTr="008002AE">
        <w:trPr>
          <w:trHeight w:val="564"/>
        </w:trPr>
        <w:tc>
          <w:tcPr>
            <w:tcW w:w="351" w:type="pct"/>
            <w:shd w:val="clear" w:color="auto" w:fill="auto"/>
            <w:vAlign w:val="center"/>
          </w:tcPr>
          <w:p w14:paraId="6D78D924" w14:textId="46A86503" w:rsidR="004418A3" w:rsidRPr="008002AE" w:rsidRDefault="004418A3" w:rsidP="004418A3">
            <w:pPr>
              <w:spacing w:before="0"/>
              <w:jc w:val="center"/>
              <w:rPr>
                <w:rFonts w:cs="Arial"/>
                <w:b/>
                <w:bCs/>
                <w:i/>
                <w:iCs/>
                <w:sz w:val="24"/>
                <w:szCs w:val="24"/>
              </w:rPr>
            </w:pPr>
            <w:r w:rsidRPr="008002AE">
              <w:rPr>
                <w:rFonts w:cs="Arial"/>
                <w:noProof/>
                <w:lang w:val="sr-Cyrl-CS"/>
              </w:rPr>
              <w:t>75</w:t>
            </w:r>
          </w:p>
        </w:tc>
        <w:tc>
          <w:tcPr>
            <w:tcW w:w="985" w:type="pct"/>
            <w:shd w:val="clear" w:color="auto" w:fill="auto"/>
            <w:vAlign w:val="center"/>
          </w:tcPr>
          <w:p w14:paraId="502F345C" w14:textId="5075D2C2" w:rsidR="004418A3" w:rsidRPr="00223C2D" w:rsidRDefault="004418A3" w:rsidP="004418A3">
            <w:pPr>
              <w:spacing w:before="0"/>
              <w:jc w:val="left"/>
              <w:rPr>
                <w:rFonts w:cs="Arial"/>
                <w:sz w:val="24"/>
                <w:szCs w:val="24"/>
                <w:lang w:val="sr-Cyrl-RS" w:eastAsia="zh-CN"/>
              </w:rPr>
            </w:pPr>
            <w:r w:rsidRPr="00870D4F">
              <w:rPr>
                <w:rFonts w:eastAsia="Calibri" w:cs="Arial"/>
                <w:noProof/>
                <w:lang w:val="sr-Cyrl-CS"/>
              </w:rPr>
              <w:t xml:space="preserve">Флуо цеви </w:t>
            </w:r>
            <w:r w:rsidRPr="00870D4F">
              <w:rPr>
                <w:rFonts w:eastAsia="Calibri" w:cs="Arial"/>
                <w:noProof/>
                <w:lang w:val="sr-Latn-CS"/>
              </w:rPr>
              <w:t>MASTER TL5 28w</w:t>
            </w:r>
            <w:r>
              <w:rPr>
                <w:rFonts w:eastAsia="Calibri" w:cs="Arial"/>
                <w:noProof/>
                <w:lang w:val="sr-Cyrl-RS"/>
              </w:rPr>
              <w:t xml:space="preserve"> </w:t>
            </w:r>
            <w:r>
              <w:rPr>
                <w:rFonts w:cs="Arial"/>
                <w:lang w:val="sr-Cyrl-RS"/>
              </w:rPr>
              <w:t>или одговарајуће</w:t>
            </w:r>
          </w:p>
        </w:tc>
        <w:tc>
          <w:tcPr>
            <w:tcW w:w="423" w:type="pct"/>
            <w:tcBorders>
              <w:top w:val="nil"/>
              <w:left w:val="nil"/>
              <w:bottom w:val="single" w:sz="4" w:space="0" w:color="auto"/>
              <w:right w:val="single" w:sz="4" w:space="0" w:color="auto"/>
            </w:tcBorders>
            <w:shd w:val="clear" w:color="auto" w:fill="auto"/>
            <w:vAlign w:val="center"/>
          </w:tcPr>
          <w:p w14:paraId="3DF8980C" w14:textId="69353239"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04EDCA0C" w14:textId="5152D5A8" w:rsidR="004418A3" w:rsidRPr="008002AE" w:rsidRDefault="004418A3" w:rsidP="004418A3">
            <w:pPr>
              <w:jc w:val="center"/>
              <w:rPr>
                <w:rFonts w:cs="Arial"/>
                <w:sz w:val="24"/>
                <w:szCs w:val="24"/>
                <w:lang w:val="sr-Cyrl-CS" w:eastAsia="zh-CN"/>
              </w:rPr>
            </w:pPr>
            <w:r w:rsidRPr="008002AE">
              <w:rPr>
                <w:rFonts w:cs="Arial"/>
                <w:noProof/>
                <w:lang w:val="sr-Cyrl-CS"/>
              </w:rPr>
              <w:t>10</w:t>
            </w:r>
          </w:p>
        </w:tc>
        <w:tc>
          <w:tcPr>
            <w:tcW w:w="563" w:type="pct"/>
            <w:shd w:val="clear" w:color="auto" w:fill="auto"/>
            <w:vAlign w:val="center"/>
          </w:tcPr>
          <w:p w14:paraId="316CDEFD"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8B3655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543240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BCAED14" w14:textId="77777777" w:rsidR="004418A3" w:rsidRPr="008002AE" w:rsidRDefault="004418A3" w:rsidP="004418A3">
            <w:pPr>
              <w:spacing w:before="0"/>
              <w:jc w:val="center"/>
              <w:rPr>
                <w:rFonts w:cs="Arial"/>
                <w:b/>
                <w:bCs/>
                <w:i/>
                <w:iCs/>
                <w:sz w:val="24"/>
                <w:szCs w:val="24"/>
              </w:rPr>
            </w:pPr>
          </w:p>
        </w:tc>
        <w:tc>
          <w:tcPr>
            <w:tcW w:w="704" w:type="pct"/>
          </w:tcPr>
          <w:p w14:paraId="02F5D064" w14:textId="77777777" w:rsidR="004418A3" w:rsidRPr="008002AE" w:rsidRDefault="004418A3" w:rsidP="004418A3">
            <w:pPr>
              <w:spacing w:before="0"/>
              <w:jc w:val="center"/>
              <w:rPr>
                <w:rFonts w:cs="Arial"/>
                <w:b/>
                <w:bCs/>
                <w:i/>
                <w:iCs/>
                <w:sz w:val="24"/>
                <w:szCs w:val="24"/>
              </w:rPr>
            </w:pPr>
          </w:p>
        </w:tc>
      </w:tr>
      <w:tr w:rsidR="004418A3" w:rsidRPr="008002AE" w14:paraId="35578351" w14:textId="77777777" w:rsidTr="008002AE">
        <w:trPr>
          <w:trHeight w:val="564"/>
        </w:trPr>
        <w:tc>
          <w:tcPr>
            <w:tcW w:w="351" w:type="pct"/>
            <w:shd w:val="clear" w:color="auto" w:fill="auto"/>
            <w:vAlign w:val="center"/>
          </w:tcPr>
          <w:p w14:paraId="03ECB4B2" w14:textId="07861AB3" w:rsidR="004418A3" w:rsidRPr="008002AE" w:rsidRDefault="004418A3" w:rsidP="004418A3">
            <w:pPr>
              <w:spacing w:before="0"/>
              <w:jc w:val="center"/>
              <w:rPr>
                <w:rFonts w:cs="Arial"/>
                <w:b/>
                <w:bCs/>
                <w:i/>
                <w:iCs/>
                <w:sz w:val="24"/>
                <w:szCs w:val="24"/>
              </w:rPr>
            </w:pPr>
            <w:r w:rsidRPr="008002AE">
              <w:rPr>
                <w:rFonts w:cs="Arial"/>
                <w:noProof/>
                <w:lang w:val="sr-Cyrl-CS"/>
              </w:rPr>
              <w:t>76</w:t>
            </w:r>
          </w:p>
        </w:tc>
        <w:tc>
          <w:tcPr>
            <w:tcW w:w="985" w:type="pct"/>
            <w:shd w:val="clear" w:color="auto" w:fill="auto"/>
            <w:vAlign w:val="center"/>
          </w:tcPr>
          <w:p w14:paraId="2ADCBF32" w14:textId="0AC79D81"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Флуо цеви </w:t>
            </w:r>
            <w:r w:rsidRPr="00870D4F">
              <w:rPr>
                <w:rFonts w:eastAsia="Calibri" w:cs="Arial"/>
                <w:noProof/>
                <w:lang w:val="sr-Latn-CS"/>
              </w:rPr>
              <w:t xml:space="preserve">MASTER TL5 </w:t>
            </w:r>
            <w:r w:rsidRPr="00870D4F">
              <w:rPr>
                <w:rFonts w:eastAsia="Calibri" w:cs="Arial"/>
                <w:noProof/>
                <w:lang w:val="sr-Cyrl-CS"/>
              </w:rPr>
              <w:t>35w</w:t>
            </w:r>
            <w:r>
              <w:rPr>
                <w:rFonts w:eastAsia="Calibri" w:cs="Arial"/>
                <w:noProof/>
                <w:lang w:val="sr-Cyrl-CS"/>
              </w:rPr>
              <w:t xml:space="preserve"> </w:t>
            </w:r>
            <w:r>
              <w:rPr>
                <w:rFonts w:cs="Arial"/>
                <w:lang w:val="sr-Cyrl-RS"/>
              </w:rPr>
              <w:t>или одговарајуће</w:t>
            </w:r>
          </w:p>
        </w:tc>
        <w:tc>
          <w:tcPr>
            <w:tcW w:w="423" w:type="pct"/>
            <w:tcBorders>
              <w:top w:val="nil"/>
              <w:left w:val="nil"/>
              <w:bottom w:val="single" w:sz="4" w:space="0" w:color="auto"/>
              <w:right w:val="single" w:sz="4" w:space="0" w:color="auto"/>
            </w:tcBorders>
            <w:shd w:val="clear" w:color="auto" w:fill="auto"/>
            <w:vAlign w:val="center"/>
          </w:tcPr>
          <w:p w14:paraId="719FB348" w14:textId="0EE8C76A"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16ADD45C" w14:textId="3AE37AE9" w:rsidR="004418A3" w:rsidRPr="008002AE" w:rsidRDefault="004418A3" w:rsidP="004418A3">
            <w:pPr>
              <w:jc w:val="center"/>
              <w:rPr>
                <w:rFonts w:cs="Arial"/>
                <w:sz w:val="24"/>
                <w:szCs w:val="24"/>
                <w:lang w:val="sr-Cyrl-CS" w:eastAsia="zh-CN"/>
              </w:rPr>
            </w:pPr>
            <w:r w:rsidRPr="008002AE">
              <w:rPr>
                <w:rFonts w:cs="Arial"/>
                <w:noProof/>
                <w:lang w:val="sr-Cyrl-CS"/>
              </w:rPr>
              <w:t>10</w:t>
            </w:r>
          </w:p>
        </w:tc>
        <w:tc>
          <w:tcPr>
            <w:tcW w:w="563" w:type="pct"/>
            <w:shd w:val="clear" w:color="auto" w:fill="auto"/>
            <w:vAlign w:val="center"/>
          </w:tcPr>
          <w:p w14:paraId="25B882FF"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286459B"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429246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96635C6" w14:textId="77777777" w:rsidR="004418A3" w:rsidRPr="008002AE" w:rsidRDefault="004418A3" w:rsidP="004418A3">
            <w:pPr>
              <w:spacing w:before="0"/>
              <w:jc w:val="center"/>
              <w:rPr>
                <w:rFonts w:cs="Arial"/>
                <w:b/>
                <w:bCs/>
                <w:i/>
                <w:iCs/>
                <w:sz w:val="24"/>
                <w:szCs w:val="24"/>
              </w:rPr>
            </w:pPr>
          </w:p>
        </w:tc>
        <w:tc>
          <w:tcPr>
            <w:tcW w:w="704" w:type="pct"/>
          </w:tcPr>
          <w:p w14:paraId="0129A2CF" w14:textId="77777777" w:rsidR="004418A3" w:rsidRPr="008002AE" w:rsidRDefault="004418A3" w:rsidP="004418A3">
            <w:pPr>
              <w:spacing w:before="0"/>
              <w:jc w:val="center"/>
              <w:rPr>
                <w:rFonts w:cs="Arial"/>
                <w:b/>
                <w:bCs/>
                <w:i/>
                <w:iCs/>
                <w:sz w:val="24"/>
                <w:szCs w:val="24"/>
              </w:rPr>
            </w:pPr>
          </w:p>
        </w:tc>
      </w:tr>
      <w:tr w:rsidR="004418A3" w:rsidRPr="008002AE" w14:paraId="5D8F1264" w14:textId="77777777" w:rsidTr="008002AE">
        <w:trPr>
          <w:trHeight w:val="564"/>
        </w:trPr>
        <w:tc>
          <w:tcPr>
            <w:tcW w:w="351" w:type="pct"/>
            <w:shd w:val="clear" w:color="auto" w:fill="auto"/>
            <w:vAlign w:val="center"/>
          </w:tcPr>
          <w:p w14:paraId="2DEBAF1E" w14:textId="449AB79A" w:rsidR="004418A3" w:rsidRPr="008002AE" w:rsidRDefault="004418A3" w:rsidP="004418A3">
            <w:pPr>
              <w:spacing w:before="0"/>
              <w:jc w:val="center"/>
              <w:rPr>
                <w:rFonts w:cs="Arial"/>
                <w:sz w:val="20"/>
                <w:szCs w:val="20"/>
              </w:rPr>
            </w:pPr>
            <w:r w:rsidRPr="008002AE">
              <w:rPr>
                <w:rFonts w:cs="Arial"/>
                <w:noProof/>
                <w:lang w:val="sr-Cyrl-CS"/>
              </w:rPr>
              <w:t>77</w:t>
            </w:r>
          </w:p>
        </w:tc>
        <w:tc>
          <w:tcPr>
            <w:tcW w:w="985" w:type="pct"/>
            <w:shd w:val="clear" w:color="auto" w:fill="auto"/>
            <w:vAlign w:val="center"/>
          </w:tcPr>
          <w:p w14:paraId="45A9CC91" w14:textId="2FD7E50C" w:rsidR="004418A3" w:rsidRPr="008002AE" w:rsidRDefault="004418A3" w:rsidP="004418A3">
            <w:pPr>
              <w:spacing w:before="0"/>
              <w:jc w:val="left"/>
              <w:rPr>
                <w:rFonts w:cs="Arial"/>
                <w:sz w:val="20"/>
                <w:szCs w:val="20"/>
              </w:rPr>
            </w:pPr>
            <w:r w:rsidRPr="00870D4F">
              <w:rPr>
                <w:rFonts w:eastAsia="Calibri" w:cs="Arial"/>
                <w:noProof/>
                <w:lang w:val="sr-Cyrl-CS"/>
              </w:rPr>
              <w:t>Сијалица халогена (каписла) 12</w:t>
            </w:r>
            <w:r w:rsidRPr="00870D4F">
              <w:rPr>
                <w:rFonts w:eastAsia="Calibri" w:cs="Arial"/>
                <w:noProof/>
              </w:rPr>
              <w:t>V</w:t>
            </w:r>
            <w:r w:rsidRPr="00870D4F">
              <w:rPr>
                <w:rFonts w:eastAsia="Calibri" w:cs="Arial"/>
                <w:noProof/>
                <w:lang w:val="sr-Cyrl-CS"/>
              </w:rPr>
              <w:t xml:space="preserve"> 20w</w:t>
            </w:r>
          </w:p>
        </w:tc>
        <w:tc>
          <w:tcPr>
            <w:tcW w:w="423" w:type="pct"/>
            <w:tcBorders>
              <w:top w:val="nil"/>
              <w:left w:val="nil"/>
              <w:bottom w:val="single" w:sz="4" w:space="0" w:color="auto"/>
              <w:right w:val="single" w:sz="4" w:space="0" w:color="auto"/>
            </w:tcBorders>
            <w:shd w:val="clear" w:color="auto" w:fill="auto"/>
            <w:vAlign w:val="center"/>
          </w:tcPr>
          <w:p w14:paraId="1E19B922" w14:textId="50326D34"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5BE01AC0" w14:textId="06254B37" w:rsidR="004418A3" w:rsidRPr="008002AE" w:rsidRDefault="004418A3" w:rsidP="004418A3">
            <w:pPr>
              <w:jc w:val="center"/>
            </w:pPr>
            <w:r w:rsidRPr="008002AE">
              <w:rPr>
                <w:rFonts w:cs="Arial"/>
                <w:noProof/>
                <w:lang w:val="sr-Cyrl-CS"/>
              </w:rPr>
              <w:t>100</w:t>
            </w:r>
          </w:p>
        </w:tc>
        <w:tc>
          <w:tcPr>
            <w:tcW w:w="563" w:type="pct"/>
            <w:shd w:val="clear" w:color="auto" w:fill="auto"/>
            <w:vAlign w:val="center"/>
          </w:tcPr>
          <w:p w14:paraId="3F6F29F1"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6A8D58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61345E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C6D5D73" w14:textId="77777777" w:rsidR="004418A3" w:rsidRPr="008002AE" w:rsidRDefault="004418A3" w:rsidP="004418A3">
            <w:pPr>
              <w:spacing w:before="0"/>
              <w:jc w:val="center"/>
              <w:rPr>
                <w:rFonts w:cs="Arial"/>
                <w:b/>
                <w:bCs/>
                <w:i/>
                <w:iCs/>
                <w:sz w:val="24"/>
                <w:szCs w:val="24"/>
              </w:rPr>
            </w:pPr>
          </w:p>
        </w:tc>
        <w:tc>
          <w:tcPr>
            <w:tcW w:w="704" w:type="pct"/>
          </w:tcPr>
          <w:p w14:paraId="2AA6D6E6" w14:textId="77777777" w:rsidR="004418A3" w:rsidRPr="008002AE" w:rsidRDefault="004418A3" w:rsidP="004418A3">
            <w:pPr>
              <w:spacing w:before="0"/>
              <w:jc w:val="center"/>
              <w:rPr>
                <w:rFonts w:cs="Arial"/>
                <w:b/>
                <w:bCs/>
                <w:i/>
                <w:iCs/>
                <w:sz w:val="24"/>
                <w:szCs w:val="24"/>
              </w:rPr>
            </w:pPr>
          </w:p>
        </w:tc>
      </w:tr>
      <w:tr w:rsidR="004418A3" w:rsidRPr="008002AE" w14:paraId="0F93DD6B" w14:textId="77777777" w:rsidTr="008002AE">
        <w:trPr>
          <w:trHeight w:val="564"/>
        </w:trPr>
        <w:tc>
          <w:tcPr>
            <w:tcW w:w="351" w:type="pct"/>
            <w:shd w:val="clear" w:color="auto" w:fill="auto"/>
            <w:vAlign w:val="center"/>
          </w:tcPr>
          <w:p w14:paraId="2A5BC6E1" w14:textId="5CFBD7A0" w:rsidR="004418A3" w:rsidRPr="008002AE" w:rsidRDefault="004418A3" w:rsidP="004418A3">
            <w:pPr>
              <w:spacing w:before="0"/>
              <w:jc w:val="center"/>
              <w:rPr>
                <w:rFonts w:cs="Arial"/>
                <w:sz w:val="20"/>
                <w:szCs w:val="20"/>
              </w:rPr>
            </w:pPr>
            <w:r w:rsidRPr="008002AE">
              <w:rPr>
                <w:rFonts w:cs="Arial"/>
                <w:noProof/>
                <w:lang w:val="sr-Cyrl-CS"/>
              </w:rPr>
              <w:t>78</w:t>
            </w:r>
          </w:p>
        </w:tc>
        <w:tc>
          <w:tcPr>
            <w:tcW w:w="985" w:type="pct"/>
            <w:shd w:val="clear" w:color="auto" w:fill="auto"/>
            <w:vAlign w:val="center"/>
          </w:tcPr>
          <w:p w14:paraId="1DE9601C" w14:textId="679C5F5E" w:rsidR="004418A3" w:rsidRPr="008002AE" w:rsidRDefault="004418A3" w:rsidP="004418A3">
            <w:pPr>
              <w:spacing w:before="0"/>
              <w:jc w:val="left"/>
              <w:rPr>
                <w:rFonts w:cs="Arial"/>
                <w:sz w:val="20"/>
                <w:szCs w:val="20"/>
              </w:rPr>
            </w:pPr>
            <w:r w:rsidRPr="00870D4F">
              <w:rPr>
                <w:rFonts w:eastAsia="Calibri" w:cs="Arial"/>
                <w:noProof/>
                <w:lang w:val="sr-Cyrl-CS"/>
              </w:rPr>
              <w:t>Грло Е27 порцелан</w:t>
            </w:r>
          </w:p>
        </w:tc>
        <w:tc>
          <w:tcPr>
            <w:tcW w:w="423" w:type="pct"/>
            <w:tcBorders>
              <w:top w:val="nil"/>
              <w:left w:val="nil"/>
              <w:bottom w:val="single" w:sz="4" w:space="0" w:color="auto"/>
              <w:right w:val="single" w:sz="4" w:space="0" w:color="auto"/>
            </w:tcBorders>
            <w:shd w:val="clear" w:color="auto" w:fill="auto"/>
            <w:vAlign w:val="center"/>
          </w:tcPr>
          <w:p w14:paraId="1D18D8C2" w14:textId="17A08F0E"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5D4041FF" w14:textId="6A090200" w:rsidR="004418A3" w:rsidRPr="008002AE" w:rsidRDefault="004418A3" w:rsidP="004418A3">
            <w:pPr>
              <w:jc w:val="center"/>
            </w:pPr>
            <w:r w:rsidRPr="008002AE">
              <w:rPr>
                <w:rFonts w:cs="Arial"/>
                <w:noProof/>
                <w:lang w:val="sr-Cyrl-CS"/>
              </w:rPr>
              <w:t>100</w:t>
            </w:r>
          </w:p>
        </w:tc>
        <w:tc>
          <w:tcPr>
            <w:tcW w:w="563" w:type="pct"/>
            <w:shd w:val="clear" w:color="auto" w:fill="auto"/>
            <w:vAlign w:val="center"/>
          </w:tcPr>
          <w:p w14:paraId="0530C455"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AE8AB8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B09FC5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9217CD4" w14:textId="77777777" w:rsidR="004418A3" w:rsidRPr="008002AE" w:rsidRDefault="004418A3" w:rsidP="004418A3">
            <w:pPr>
              <w:spacing w:before="0"/>
              <w:jc w:val="center"/>
              <w:rPr>
                <w:rFonts w:cs="Arial"/>
                <w:b/>
                <w:bCs/>
                <w:i/>
                <w:iCs/>
                <w:sz w:val="24"/>
                <w:szCs w:val="24"/>
              </w:rPr>
            </w:pPr>
          </w:p>
        </w:tc>
        <w:tc>
          <w:tcPr>
            <w:tcW w:w="704" w:type="pct"/>
          </w:tcPr>
          <w:p w14:paraId="34BE9CD8" w14:textId="77777777" w:rsidR="004418A3" w:rsidRPr="008002AE" w:rsidRDefault="004418A3" w:rsidP="004418A3">
            <w:pPr>
              <w:spacing w:before="0"/>
              <w:jc w:val="center"/>
              <w:rPr>
                <w:rFonts w:cs="Arial"/>
                <w:b/>
                <w:bCs/>
                <w:i/>
                <w:iCs/>
                <w:sz w:val="24"/>
                <w:szCs w:val="24"/>
              </w:rPr>
            </w:pPr>
          </w:p>
        </w:tc>
      </w:tr>
      <w:tr w:rsidR="004418A3" w:rsidRPr="008002AE" w14:paraId="12EE97FF" w14:textId="77777777" w:rsidTr="008002AE">
        <w:trPr>
          <w:trHeight w:val="564"/>
        </w:trPr>
        <w:tc>
          <w:tcPr>
            <w:tcW w:w="351" w:type="pct"/>
            <w:shd w:val="clear" w:color="auto" w:fill="auto"/>
            <w:vAlign w:val="center"/>
          </w:tcPr>
          <w:p w14:paraId="3873BA38" w14:textId="3DAE645D" w:rsidR="004418A3" w:rsidRPr="008002AE" w:rsidRDefault="004418A3" w:rsidP="004418A3">
            <w:pPr>
              <w:spacing w:before="0"/>
              <w:jc w:val="center"/>
              <w:rPr>
                <w:rFonts w:cs="Arial"/>
                <w:sz w:val="20"/>
                <w:szCs w:val="20"/>
              </w:rPr>
            </w:pPr>
            <w:r w:rsidRPr="008002AE">
              <w:rPr>
                <w:rFonts w:cs="Arial"/>
                <w:noProof/>
                <w:lang w:val="sr-Cyrl-CS"/>
              </w:rPr>
              <w:t>79</w:t>
            </w:r>
          </w:p>
        </w:tc>
        <w:tc>
          <w:tcPr>
            <w:tcW w:w="985" w:type="pct"/>
            <w:shd w:val="clear" w:color="auto" w:fill="auto"/>
            <w:vAlign w:val="center"/>
          </w:tcPr>
          <w:p w14:paraId="4ABBC219" w14:textId="22506F36" w:rsidR="004418A3" w:rsidRPr="008002AE" w:rsidRDefault="004418A3" w:rsidP="004418A3">
            <w:pPr>
              <w:spacing w:before="0"/>
              <w:jc w:val="left"/>
              <w:rPr>
                <w:rFonts w:cs="Arial"/>
                <w:sz w:val="20"/>
                <w:szCs w:val="20"/>
              </w:rPr>
            </w:pPr>
            <w:r w:rsidRPr="00870D4F">
              <w:rPr>
                <w:rFonts w:eastAsia="Calibri" w:cs="Arial"/>
                <w:noProof/>
                <w:lang w:val="sr-Cyrl-CS"/>
              </w:rPr>
              <w:t>Грло за халогене сијалице 5,3</w:t>
            </w:r>
          </w:p>
        </w:tc>
        <w:tc>
          <w:tcPr>
            <w:tcW w:w="423" w:type="pct"/>
            <w:tcBorders>
              <w:top w:val="nil"/>
              <w:left w:val="nil"/>
              <w:bottom w:val="single" w:sz="4" w:space="0" w:color="auto"/>
              <w:right w:val="single" w:sz="4" w:space="0" w:color="auto"/>
            </w:tcBorders>
            <w:shd w:val="clear" w:color="auto" w:fill="auto"/>
            <w:vAlign w:val="center"/>
          </w:tcPr>
          <w:p w14:paraId="20120510" w14:textId="62D06E78"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6E58F154" w14:textId="15BF057A" w:rsidR="004418A3" w:rsidRPr="008002AE" w:rsidRDefault="004418A3" w:rsidP="004418A3">
            <w:pPr>
              <w:jc w:val="center"/>
            </w:pPr>
            <w:r w:rsidRPr="008002AE">
              <w:rPr>
                <w:rFonts w:cs="Arial"/>
                <w:noProof/>
                <w:lang w:val="sr-Cyrl-CS"/>
              </w:rPr>
              <w:t>50</w:t>
            </w:r>
          </w:p>
        </w:tc>
        <w:tc>
          <w:tcPr>
            <w:tcW w:w="563" w:type="pct"/>
            <w:shd w:val="clear" w:color="auto" w:fill="auto"/>
            <w:vAlign w:val="center"/>
          </w:tcPr>
          <w:p w14:paraId="652F1E65"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BAE04B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DF7121B"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A7E6FCC" w14:textId="77777777" w:rsidR="004418A3" w:rsidRPr="008002AE" w:rsidRDefault="004418A3" w:rsidP="004418A3">
            <w:pPr>
              <w:spacing w:before="0"/>
              <w:jc w:val="center"/>
              <w:rPr>
                <w:rFonts w:cs="Arial"/>
                <w:b/>
                <w:bCs/>
                <w:i/>
                <w:iCs/>
                <w:sz w:val="24"/>
                <w:szCs w:val="24"/>
              </w:rPr>
            </w:pPr>
          </w:p>
        </w:tc>
        <w:tc>
          <w:tcPr>
            <w:tcW w:w="704" w:type="pct"/>
          </w:tcPr>
          <w:p w14:paraId="6F93C4B7" w14:textId="77777777" w:rsidR="004418A3" w:rsidRPr="008002AE" w:rsidRDefault="004418A3" w:rsidP="004418A3">
            <w:pPr>
              <w:spacing w:before="0"/>
              <w:jc w:val="center"/>
              <w:rPr>
                <w:rFonts w:cs="Arial"/>
                <w:b/>
                <w:bCs/>
                <w:i/>
                <w:iCs/>
                <w:sz w:val="24"/>
                <w:szCs w:val="24"/>
              </w:rPr>
            </w:pPr>
          </w:p>
        </w:tc>
      </w:tr>
      <w:tr w:rsidR="004418A3" w:rsidRPr="008002AE" w14:paraId="7ACB142E" w14:textId="77777777" w:rsidTr="008002AE">
        <w:trPr>
          <w:trHeight w:val="564"/>
        </w:trPr>
        <w:tc>
          <w:tcPr>
            <w:tcW w:w="351" w:type="pct"/>
            <w:shd w:val="clear" w:color="auto" w:fill="auto"/>
            <w:vAlign w:val="center"/>
          </w:tcPr>
          <w:p w14:paraId="3BE455D8" w14:textId="6462F3E2" w:rsidR="004418A3" w:rsidRPr="008002AE" w:rsidRDefault="004418A3" w:rsidP="004418A3">
            <w:pPr>
              <w:spacing w:before="0"/>
              <w:jc w:val="center"/>
              <w:rPr>
                <w:rFonts w:cs="Arial"/>
                <w:sz w:val="20"/>
                <w:szCs w:val="20"/>
              </w:rPr>
            </w:pPr>
            <w:r w:rsidRPr="008002AE">
              <w:rPr>
                <w:rFonts w:cs="Arial"/>
                <w:noProof/>
                <w:lang w:val="sr-Cyrl-CS"/>
              </w:rPr>
              <w:t>80</w:t>
            </w:r>
          </w:p>
        </w:tc>
        <w:tc>
          <w:tcPr>
            <w:tcW w:w="985" w:type="pct"/>
            <w:shd w:val="clear" w:color="auto" w:fill="auto"/>
            <w:vAlign w:val="center"/>
          </w:tcPr>
          <w:p w14:paraId="41BE0D18" w14:textId="2E30357E" w:rsidR="004418A3" w:rsidRPr="008002AE" w:rsidRDefault="004418A3" w:rsidP="004418A3">
            <w:pPr>
              <w:spacing w:before="0"/>
              <w:jc w:val="left"/>
              <w:rPr>
                <w:rFonts w:cs="Arial"/>
                <w:sz w:val="20"/>
                <w:szCs w:val="20"/>
              </w:rPr>
            </w:pPr>
            <w:r w:rsidRPr="00870D4F">
              <w:rPr>
                <w:rFonts w:eastAsia="Calibri" w:cs="Arial"/>
                <w:noProof/>
                <w:lang w:val="sr-Cyrl-CS"/>
              </w:rPr>
              <w:t xml:space="preserve">Стартер </w:t>
            </w:r>
            <w:r w:rsidRPr="00870D4F">
              <w:rPr>
                <w:rFonts w:eastAsia="Calibri" w:cs="Arial"/>
                <w:noProof/>
              </w:rPr>
              <w:t>S</w:t>
            </w:r>
            <w:r w:rsidRPr="00870D4F">
              <w:rPr>
                <w:rFonts w:eastAsia="Calibri" w:cs="Arial"/>
                <w:noProof/>
                <w:lang w:val="sr-Cyrl-CS"/>
              </w:rPr>
              <w:t>-2 од 2-22w-дуо</w:t>
            </w:r>
          </w:p>
        </w:tc>
        <w:tc>
          <w:tcPr>
            <w:tcW w:w="423" w:type="pct"/>
            <w:tcBorders>
              <w:top w:val="nil"/>
              <w:left w:val="nil"/>
              <w:bottom w:val="single" w:sz="4" w:space="0" w:color="auto"/>
              <w:right w:val="single" w:sz="4" w:space="0" w:color="auto"/>
            </w:tcBorders>
            <w:shd w:val="clear" w:color="auto" w:fill="auto"/>
            <w:vAlign w:val="center"/>
          </w:tcPr>
          <w:p w14:paraId="33093274" w14:textId="1C146942"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02E152BA" w14:textId="4530D2CF" w:rsidR="004418A3" w:rsidRPr="008002AE" w:rsidRDefault="004418A3" w:rsidP="004418A3">
            <w:pPr>
              <w:jc w:val="center"/>
            </w:pPr>
            <w:r w:rsidRPr="008002AE">
              <w:rPr>
                <w:rFonts w:cs="Arial"/>
                <w:noProof/>
                <w:lang w:val="sr-Cyrl-CS"/>
              </w:rPr>
              <w:t>2000</w:t>
            </w:r>
          </w:p>
        </w:tc>
        <w:tc>
          <w:tcPr>
            <w:tcW w:w="563" w:type="pct"/>
            <w:shd w:val="clear" w:color="auto" w:fill="auto"/>
            <w:vAlign w:val="center"/>
          </w:tcPr>
          <w:p w14:paraId="192F6118"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9ACA00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E84E46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B3AD015" w14:textId="77777777" w:rsidR="004418A3" w:rsidRPr="008002AE" w:rsidRDefault="004418A3" w:rsidP="004418A3">
            <w:pPr>
              <w:spacing w:before="0"/>
              <w:jc w:val="center"/>
              <w:rPr>
                <w:rFonts w:cs="Arial"/>
                <w:b/>
                <w:bCs/>
                <w:i/>
                <w:iCs/>
                <w:sz w:val="24"/>
                <w:szCs w:val="24"/>
              </w:rPr>
            </w:pPr>
          </w:p>
        </w:tc>
        <w:tc>
          <w:tcPr>
            <w:tcW w:w="704" w:type="pct"/>
          </w:tcPr>
          <w:p w14:paraId="2A4D83EE" w14:textId="77777777" w:rsidR="004418A3" w:rsidRPr="008002AE" w:rsidRDefault="004418A3" w:rsidP="004418A3">
            <w:pPr>
              <w:spacing w:before="0"/>
              <w:jc w:val="center"/>
              <w:rPr>
                <w:rFonts w:cs="Arial"/>
                <w:b/>
                <w:bCs/>
                <w:i/>
                <w:iCs/>
                <w:sz w:val="24"/>
                <w:szCs w:val="24"/>
              </w:rPr>
            </w:pPr>
          </w:p>
        </w:tc>
      </w:tr>
      <w:tr w:rsidR="004418A3" w:rsidRPr="008002AE" w14:paraId="773D8607" w14:textId="77777777" w:rsidTr="008002AE">
        <w:trPr>
          <w:trHeight w:val="564"/>
        </w:trPr>
        <w:tc>
          <w:tcPr>
            <w:tcW w:w="351" w:type="pct"/>
            <w:shd w:val="clear" w:color="auto" w:fill="auto"/>
            <w:vAlign w:val="center"/>
          </w:tcPr>
          <w:p w14:paraId="64A9F7E6" w14:textId="0732906F" w:rsidR="004418A3" w:rsidRPr="008002AE" w:rsidRDefault="004418A3" w:rsidP="004418A3">
            <w:pPr>
              <w:spacing w:before="0"/>
              <w:jc w:val="center"/>
              <w:rPr>
                <w:rFonts w:cs="Arial"/>
                <w:sz w:val="20"/>
                <w:szCs w:val="20"/>
              </w:rPr>
            </w:pPr>
            <w:r w:rsidRPr="008002AE">
              <w:rPr>
                <w:rFonts w:cs="Arial"/>
                <w:noProof/>
                <w:lang w:val="sr-Cyrl-CS"/>
              </w:rPr>
              <w:t>81</w:t>
            </w:r>
          </w:p>
        </w:tc>
        <w:tc>
          <w:tcPr>
            <w:tcW w:w="985" w:type="pct"/>
            <w:shd w:val="clear" w:color="auto" w:fill="auto"/>
            <w:vAlign w:val="center"/>
          </w:tcPr>
          <w:p w14:paraId="67981E26" w14:textId="0F5CD340" w:rsidR="004418A3" w:rsidRPr="008002AE" w:rsidRDefault="004418A3" w:rsidP="004418A3">
            <w:pPr>
              <w:spacing w:before="0"/>
              <w:jc w:val="left"/>
              <w:rPr>
                <w:rFonts w:cs="Arial"/>
                <w:sz w:val="20"/>
                <w:szCs w:val="20"/>
              </w:rPr>
            </w:pPr>
            <w:r w:rsidRPr="00870D4F">
              <w:rPr>
                <w:rFonts w:eastAsia="Calibri" w:cs="Arial"/>
                <w:noProof/>
                <w:lang w:val="sr-Cyrl-CS"/>
              </w:rPr>
              <w:t xml:space="preserve">Стартер </w:t>
            </w:r>
            <w:r w:rsidRPr="00870D4F">
              <w:rPr>
                <w:rFonts w:eastAsia="Calibri" w:cs="Arial"/>
                <w:noProof/>
              </w:rPr>
              <w:t>S</w:t>
            </w:r>
            <w:r w:rsidRPr="00870D4F">
              <w:rPr>
                <w:rFonts w:eastAsia="Calibri" w:cs="Arial"/>
                <w:noProof/>
                <w:lang w:val="sr-Cyrl-CS"/>
              </w:rPr>
              <w:t>-10</w:t>
            </w:r>
          </w:p>
        </w:tc>
        <w:tc>
          <w:tcPr>
            <w:tcW w:w="423" w:type="pct"/>
            <w:tcBorders>
              <w:top w:val="nil"/>
              <w:left w:val="nil"/>
              <w:bottom w:val="single" w:sz="4" w:space="0" w:color="auto"/>
              <w:right w:val="single" w:sz="4" w:space="0" w:color="auto"/>
            </w:tcBorders>
            <w:shd w:val="clear" w:color="auto" w:fill="auto"/>
            <w:vAlign w:val="center"/>
          </w:tcPr>
          <w:p w14:paraId="51C991B6" w14:textId="45448029"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3CE7E143" w14:textId="39E32EC3" w:rsidR="004418A3" w:rsidRPr="008002AE" w:rsidRDefault="004418A3" w:rsidP="004418A3">
            <w:pPr>
              <w:jc w:val="center"/>
            </w:pPr>
            <w:r w:rsidRPr="008002AE">
              <w:rPr>
                <w:rFonts w:cs="Arial"/>
                <w:noProof/>
                <w:lang w:val="sr-Cyrl-CS"/>
              </w:rPr>
              <w:t>1000</w:t>
            </w:r>
          </w:p>
        </w:tc>
        <w:tc>
          <w:tcPr>
            <w:tcW w:w="563" w:type="pct"/>
            <w:shd w:val="clear" w:color="auto" w:fill="auto"/>
            <w:vAlign w:val="center"/>
          </w:tcPr>
          <w:p w14:paraId="26B9A1A1"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A7A729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68B8B5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26D32B7" w14:textId="77777777" w:rsidR="004418A3" w:rsidRPr="008002AE" w:rsidRDefault="004418A3" w:rsidP="004418A3">
            <w:pPr>
              <w:spacing w:before="0"/>
              <w:jc w:val="center"/>
              <w:rPr>
                <w:rFonts w:cs="Arial"/>
                <w:b/>
                <w:bCs/>
                <w:i/>
                <w:iCs/>
                <w:sz w:val="24"/>
                <w:szCs w:val="24"/>
              </w:rPr>
            </w:pPr>
          </w:p>
        </w:tc>
        <w:tc>
          <w:tcPr>
            <w:tcW w:w="704" w:type="pct"/>
          </w:tcPr>
          <w:p w14:paraId="223F7378" w14:textId="77777777" w:rsidR="004418A3" w:rsidRPr="008002AE" w:rsidRDefault="004418A3" w:rsidP="004418A3">
            <w:pPr>
              <w:spacing w:before="0"/>
              <w:jc w:val="center"/>
              <w:rPr>
                <w:rFonts w:cs="Arial"/>
                <w:b/>
                <w:bCs/>
                <w:i/>
                <w:iCs/>
                <w:sz w:val="24"/>
                <w:szCs w:val="24"/>
              </w:rPr>
            </w:pPr>
          </w:p>
        </w:tc>
      </w:tr>
      <w:tr w:rsidR="004418A3" w:rsidRPr="008002AE" w14:paraId="5F2A9DC9" w14:textId="77777777" w:rsidTr="008002AE">
        <w:trPr>
          <w:trHeight w:val="564"/>
        </w:trPr>
        <w:tc>
          <w:tcPr>
            <w:tcW w:w="351" w:type="pct"/>
            <w:shd w:val="clear" w:color="auto" w:fill="auto"/>
            <w:vAlign w:val="center"/>
          </w:tcPr>
          <w:p w14:paraId="34FAC338" w14:textId="32D8B645" w:rsidR="004418A3" w:rsidRPr="008002AE" w:rsidRDefault="004418A3" w:rsidP="004418A3">
            <w:pPr>
              <w:spacing w:before="0"/>
              <w:jc w:val="center"/>
              <w:rPr>
                <w:rFonts w:cs="Arial"/>
                <w:sz w:val="20"/>
                <w:szCs w:val="20"/>
              </w:rPr>
            </w:pPr>
            <w:r w:rsidRPr="008002AE">
              <w:rPr>
                <w:rFonts w:cs="Arial"/>
                <w:noProof/>
                <w:lang w:val="sr-Cyrl-CS"/>
              </w:rPr>
              <w:t>82</w:t>
            </w:r>
          </w:p>
        </w:tc>
        <w:tc>
          <w:tcPr>
            <w:tcW w:w="985" w:type="pct"/>
            <w:shd w:val="clear" w:color="auto" w:fill="auto"/>
            <w:vAlign w:val="center"/>
          </w:tcPr>
          <w:p w14:paraId="131FF976" w14:textId="47A3CA32" w:rsidR="004418A3" w:rsidRPr="008002AE" w:rsidRDefault="004418A3" w:rsidP="004418A3">
            <w:pPr>
              <w:spacing w:before="0"/>
              <w:jc w:val="left"/>
              <w:rPr>
                <w:rFonts w:cs="Arial"/>
                <w:sz w:val="20"/>
                <w:szCs w:val="20"/>
              </w:rPr>
            </w:pPr>
            <w:r w:rsidRPr="00870D4F">
              <w:rPr>
                <w:rFonts w:eastAsia="Calibri" w:cs="Arial"/>
                <w:noProof/>
                <w:lang w:val="sr-Cyrl-CS"/>
              </w:rPr>
              <w:t>Коса опал кугла</w:t>
            </w:r>
          </w:p>
        </w:tc>
        <w:tc>
          <w:tcPr>
            <w:tcW w:w="423" w:type="pct"/>
            <w:tcBorders>
              <w:top w:val="nil"/>
              <w:left w:val="nil"/>
              <w:bottom w:val="single" w:sz="4" w:space="0" w:color="auto"/>
              <w:right w:val="single" w:sz="4" w:space="0" w:color="auto"/>
            </w:tcBorders>
            <w:shd w:val="clear" w:color="auto" w:fill="auto"/>
            <w:vAlign w:val="center"/>
          </w:tcPr>
          <w:p w14:paraId="4CB1ED99" w14:textId="6C06E407"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60F4D63B" w14:textId="063F2E5D" w:rsidR="004418A3" w:rsidRPr="008002AE" w:rsidRDefault="004418A3" w:rsidP="004418A3">
            <w:pPr>
              <w:jc w:val="center"/>
            </w:pPr>
            <w:r w:rsidRPr="008002AE">
              <w:rPr>
                <w:rFonts w:cs="Arial"/>
                <w:noProof/>
                <w:lang w:val="sr-Cyrl-CS"/>
              </w:rPr>
              <w:t>50</w:t>
            </w:r>
          </w:p>
        </w:tc>
        <w:tc>
          <w:tcPr>
            <w:tcW w:w="563" w:type="pct"/>
            <w:shd w:val="clear" w:color="auto" w:fill="auto"/>
            <w:vAlign w:val="center"/>
          </w:tcPr>
          <w:p w14:paraId="2BCB727F"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6F43C8B"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2C3622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C9890B0" w14:textId="77777777" w:rsidR="004418A3" w:rsidRPr="008002AE" w:rsidRDefault="004418A3" w:rsidP="004418A3">
            <w:pPr>
              <w:spacing w:before="0"/>
              <w:jc w:val="center"/>
              <w:rPr>
                <w:rFonts w:cs="Arial"/>
                <w:b/>
                <w:bCs/>
                <w:i/>
                <w:iCs/>
                <w:sz w:val="24"/>
                <w:szCs w:val="24"/>
              </w:rPr>
            </w:pPr>
          </w:p>
        </w:tc>
        <w:tc>
          <w:tcPr>
            <w:tcW w:w="704" w:type="pct"/>
          </w:tcPr>
          <w:p w14:paraId="73F37DB6" w14:textId="77777777" w:rsidR="004418A3" w:rsidRPr="008002AE" w:rsidRDefault="004418A3" w:rsidP="004418A3">
            <w:pPr>
              <w:spacing w:before="0"/>
              <w:jc w:val="center"/>
              <w:rPr>
                <w:rFonts w:cs="Arial"/>
                <w:b/>
                <w:bCs/>
                <w:i/>
                <w:iCs/>
                <w:sz w:val="24"/>
                <w:szCs w:val="24"/>
              </w:rPr>
            </w:pPr>
          </w:p>
        </w:tc>
      </w:tr>
      <w:tr w:rsidR="004418A3" w:rsidRPr="008002AE" w14:paraId="2C40F906" w14:textId="77777777" w:rsidTr="008002AE">
        <w:trPr>
          <w:trHeight w:val="564"/>
        </w:trPr>
        <w:tc>
          <w:tcPr>
            <w:tcW w:w="351" w:type="pct"/>
            <w:shd w:val="clear" w:color="auto" w:fill="auto"/>
            <w:vAlign w:val="center"/>
          </w:tcPr>
          <w:p w14:paraId="74BA634E" w14:textId="49197365" w:rsidR="004418A3" w:rsidRPr="008002AE" w:rsidRDefault="004418A3" w:rsidP="004418A3">
            <w:pPr>
              <w:spacing w:before="0"/>
              <w:jc w:val="center"/>
              <w:rPr>
                <w:rFonts w:cs="Arial"/>
                <w:sz w:val="20"/>
                <w:szCs w:val="20"/>
              </w:rPr>
            </w:pPr>
            <w:r w:rsidRPr="008002AE">
              <w:rPr>
                <w:rFonts w:cs="Arial"/>
                <w:noProof/>
                <w:lang w:val="sr-Cyrl-CS"/>
              </w:rPr>
              <w:t>83</w:t>
            </w:r>
          </w:p>
        </w:tc>
        <w:tc>
          <w:tcPr>
            <w:tcW w:w="985" w:type="pct"/>
            <w:shd w:val="clear" w:color="auto" w:fill="auto"/>
            <w:vAlign w:val="center"/>
          </w:tcPr>
          <w:p w14:paraId="2D808EF7" w14:textId="5A30B388" w:rsidR="004418A3" w:rsidRPr="008002AE" w:rsidRDefault="004418A3" w:rsidP="004418A3">
            <w:pPr>
              <w:spacing w:before="0"/>
              <w:jc w:val="left"/>
              <w:rPr>
                <w:rFonts w:cs="Arial"/>
                <w:sz w:val="20"/>
                <w:szCs w:val="20"/>
              </w:rPr>
            </w:pPr>
            <w:r w:rsidRPr="00C6494A">
              <w:rPr>
                <w:rFonts w:eastAsia="Calibri" w:cs="Arial"/>
                <w:noProof/>
                <w:sz w:val="20"/>
                <w:szCs w:val="20"/>
                <w:highlight w:val="yellow"/>
                <w:lang w:val="sr-Cyrl-CS"/>
              </w:rPr>
              <w:t>Бродска арматура</w:t>
            </w:r>
            <w:r w:rsidRPr="00C6494A">
              <w:rPr>
                <w:rFonts w:eastAsia="Calibri" w:cs="Arial"/>
                <w:noProof/>
                <w:sz w:val="20"/>
                <w:szCs w:val="20"/>
                <w:highlight w:val="yellow"/>
                <w:lang w:val="sr-Latn-RS"/>
              </w:rPr>
              <w:t xml:space="preserve">  12w</w:t>
            </w:r>
            <w:r w:rsidRPr="00C6494A">
              <w:rPr>
                <w:highlight w:val="yellow"/>
              </w:rPr>
              <w:t xml:space="preserve"> </w:t>
            </w:r>
            <w:r w:rsidRPr="00C6494A">
              <w:rPr>
                <w:rFonts w:eastAsia="Calibri" w:cs="Arial"/>
                <w:noProof/>
                <w:sz w:val="20"/>
                <w:szCs w:val="20"/>
                <w:highlight w:val="yellow"/>
                <w:lang w:val="sr-Latn-RS"/>
              </w:rPr>
              <w:t>220-240V AC</w:t>
            </w:r>
          </w:p>
        </w:tc>
        <w:tc>
          <w:tcPr>
            <w:tcW w:w="423" w:type="pct"/>
            <w:tcBorders>
              <w:top w:val="nil"/>
              <w:left w:val="nil"/>
              <w:bottom w:val="single" w:sz="4" w:space="0" w:color="auto"/>
              <w:right w:val="single" w:sz="4" w:space="0" w:color="auto"/>
            </w:tcBorders>
            <w:shd w:val="clear" w:color="auto" w:fill="auto"/>
            <w:vAlign w:val="center"/>
          </w:tcPr>
          <w:p w14:paraId="37F9554D" w14:textId="1A7C857B"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734A2DF5" w14:textId="0ADF2C80" w:rsidR="004418A3" w:rsidRPr="008002AE" w:rsidRDefault="004418A3" w:rsidP="004418A3">
            <w:pPr>
              <w:jc w:val="center"/>
            </w:pPr>
            <w:r w:rsidRPr="008002AE">
              <w:rPr>
                <w:rFonts w:cs="Arial"/>
                <w:noProof/>
                <w:lang w:val="sr-Cyrl-CS"/>
              </w:rPr>
              <w:t>20</w:t>
            </w:r>
          </w:p>
        </w:tc>
        <w:tc>
          <w:tcPr>
            <w:tcW w:w="563" w:type="pct"/>
            <w:shd w:val="clear" w:color="auto" w:fill="auto"/>
            <w:vAlign w:val="center"/>
          </w:tcPr>
          <w:p w14:paraId="7FD1F8AD"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53DFB9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5EA65C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C4EDEBB" w14:textId="77777777" w:rsidR="004418A3" w:rsidRPr="008002AE" w:rsidRDefault="004418A3" w:rsidP="004418A3">
            <w:pPr>
              <w:spacing w:before="0"/>
              <w:jc w:val="center"/>
              <w:rPr>
                <w:rFonts w:cs="Arial"/>
                <w:b/>
                <w:bCs/>
                <w:i/>
                <w:iCs/>
                <w:sz w:val="24"/>
                <w:szCs w:val="24"/>
              </w:rPr>
            </w:pPr>
          </w:p>
        </w:tc>
        <w:tc>
          <w:tcPr>
            <w:tcW w:w="704" w:type="pct"/>
          </w:tcPr>
          <w:p w14:paraId="68C36D32" w14:textId="77777777" w:rsidR="004418A3" w:rsidRPr="008002AE" w:rsidRDefault="004418A3" w:rsidP="004418A3">
            <w:pPr>
              <w:spacing w:before="0"/>
              <w:jc w:val="center"/>
              <w:rPr>
                <w:rFonts w:cs="Arial"/>
                <w:b/>
                <w:bCs/>
                <w:i/>
                <w:iCs/>
                <w:sz w:val="24"/>
                <w:szCs w:val="24"/>
              </w:rPr>
            </w:pPr>
          </w:p>
        </w:tc>
      </w:tr>
      <w:tr w:rsidR="004418A3" w:rsidRPr="008002AE" w14:paraId="2307DAF1" w14:textId="77777777" w:rsidTr="008002AE">
        <w:trPr>
          <w:trHeight w:val="564"/>
        </w:trPr>
        <w:tc>
          <w:tcPr>
            <w:tcW w:w="351" w:type="pct"/>
            <w:shd w:val="clear" w:color="auto" w:fill="auto"/>
            <w:vAlign w:val="center"/>
          </w:tcPr>
          <w:p w14:paraId="7EECDC0A" w14:textId="50C8DE2A" w:rsidR="004418A3" w:rsidRPr="008002AE" w:rsidRDefault="004418A3" w:rsidP="004418A3">
            <w:pPr>
              <w:spacing w:before="0"/>
              <w:jc w:val="center"/>
              <w:rPr>
                <w:rFonts w:cs="Arial"/>
                <w:sz w:val="20"/>
                <w:szCs w:val="20"/>
              </w:rPr>
            </w:pPr>
            <w:r w:rsidRPr="008002AE">
              <w:rPr>
                <w:rFonts w:cs="Arial"/>
                <w:noProof/>
                <w:lang w:val="sr-Cyrl-CS"/>
              </w:rPr>
              <w:t>84</w:t>
            </w:r>
          </w:p>
        </w:tc>
        <w:tc>
          <w:tcPr>
            <w:tcW w:w="985" w:type="pct"/>
            <w:shd w:val="clear" w:color="auto" w:fill="auto"/>
            <w:vAlign w:val="center"/>
          </w:tcPr>
          <w:p w14:paraId="5FC25761" w14:textId="380328E7" w:rsidR="004418A3" w:rsidRPr="008002AE" w:rsidRDefault="004418A3" w:rsidP="004418A3">
            <w:pPr>
              <w:spacing w:before="0"/>
              <w:jc w:val="left"/>
              <w:rPr>
                <w:rFonts w:cs="Arial"/>
                <w:sz w:val="20"/>
                <w:szCs w:val="20"/>
              </w:rPr>
            </w:pPr>
            <w:r w:rsidRPr="00870D4F">
              <w:rPr>
                <w:rFonts w:eastAsia="Calibri" w:cs="Arial"/>
                <w:noProof/>
                <w:lang w:val="sr-Cyrl-CS"/>
              </w:rPr>
              <w:t>Плафоњера 2x60w</w:t>
            </w:r>
          </w:p>
        </w:tc>
        <w:tc>
          <w:tcPr>
            <w:tcW w:w="423" w:type="pct"/>
            <w:tcBorders>
              <w:top w:val="nil"/>
              <w:left w:val="nil"/>
              <w:bottom w:val="single" w:sz="4" w:space="0" w:color="auto"/>
              <w:right w:val="single" w:sz="4" w:space="0" w:color="auto"/>
            </w:tcBorders>
            <w:shd w:val="clear" w:color="auto" w:fill="auto"/>
            <w:vAlign w:val="center"/>
          </w:tcPr>
          <w:p w14:paraId="3D9F05DF" w14:textId="7E25709E"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18B1097E" w14:textId="24C45687" w:rsidR="004418A3" w:rsidRPr="008002AE" w:rsidRDefault="004418A3" w:rsidP="004418A3">
            <w:pPr>
              <w:jc w:val="center"/>
            </w:pPr>
            <w:r w:rsidRPr="008002AE">
              <w:rPr>
                <w:rFonts w:cs="Arial"/>
                <w:noProof/>
                <w:lang w:val="sr-Cyrl-CS"/>
              </w:rPr>
              <w:t>50</w:t>
            </w:r>
          </w:p>
        </w:tc>
        <w:tc>
          <w:tcPr>
            <w:tcW w:w="563" w:type="pct"/>
            <w:shd w:val="clear" w:color="auto" w:fill="auto"/>
            <w:vAlign w:val="center"/>
          </w:tcPr>
          <w:p w14:paraId="5AC5D334"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7244671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533476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B470BDD" w14:textId="77777777" w:rsidR="004418A3" w:rsidRPr="008002AE" w:rsidRDefault="004418A3" w:rsidP="004418A3">
            <w:pPr>
              <w:spacing w:before="0"/>
              <w:jc w:val="center"/>
              <w:rPr>
                <w:rFonts w:cs="Arial"/>
                <w:b/>
                <w:bCs/>
                <w:i/>
                <w:iCs/>
                <w:sz w:val="24"/>
                <w:szCs w:val="24"/>
              </w:rPr>
            </w:pPr>
          </w:p>
        </w:tc>
        <w:tc>
          <w:tcPr>
            <w:tcW w:w="704" w:type="pct"/>
          </w:tcPr>
          <w:p w14:paraId="4F9F0822" w14:textId="77777777" w:rsidR="004418A3" w:rsidRPr="008002AE" w:rsidRDefault="004418A3" w:rsidP="004418A3">
            <w:pPr>
              <w:spacing w:before="0"/>
              <w:jc w:val="center"/>
              <w:rPr>
                <w:rFonts w:cs="Arial"/>
                <w:b/>
                <w:bCs/>
                <w:i/>
                <w:iCs/>
                <w:sz w:val="24"/>
                <w:szCs w:val="24"/>
              </w:rPr>
            </w:pPr>
          </w:p>
        </w:tc>
      </w:tr>
      <w:tr w:rsidR="004418A3" w:rsidRPr="008002AE" w14:paraId="6C633644" w14:textId="77777777" w:rsidTr="008002AE">
        <w:trPr>
          <w:trHeight w:val="564"/>
        </w:trPr>
        <w:tc>
          <w:tcPr>
            <w:tcW w:w="351" w:type="pct"/>
            <w:shd w:val="clear" w:color="auto" w:fill="auto"/>
            <w:vAlign w:val="center"/>
          </w:tcPr>
          <w:p w14:paraId="45C84BC6" w14:textId="568C2AEB" w:rsidR="004418A3" w:rsidRPr="008002AE" w:rsidRDefault="004418A3" w:rsidP="004418A3">
            <w:pPr>
              <w:spacing w:before="0"/>
              <w:jc w:val="center"/>
              <w:rPr>
                <w:rFonts w:cs="Arial"/>
                <w:sz w:val="20"/>
                <w:szCs w:val="20"/>
              </w:rPr>
            </w:pPr>
            <w:r w:rsidRPr="008002AE">
              <w:rPr>
                <w:rFonts w:cs="Arial"/>
                <w:noProof/>
                <w:lang w:val="sr-Cyrl-CS"/>
              </w:rPr>
              <w:t>85</w:t>
            </w:r>
          </w:p>
        </w:tc>
        <w:tc>
          <w:tcPr>
            <w:tcW w:w="985" w:type="pct"/>
            <w:shd w:val="clear" w:color="auto" w:fill="auto"/>
            <w:vAlign w:val="center"/>
          </w:tcPr>
          <w:p w14:paraId="300FBEED" w14:textId="2C205DA7" w:rsidR="004418A3" w:rsidRPr="008002AE" w:rsidRDefault="004418A3" w:rsidP="004418A3">
            <w:pPr>
              <w:spacing w:before="0"/>
              <w:jc w:val="left"/>
              <w:rPr>
                <w:rFonts w:cs="Arial"/>
                <w:sz w:val="20"/>
                <w:szCs w:val="20"/>
              </w:rPr>
            </w:pPr>
            <w:r w:rsidRPr="00870D4F">
              <w:rPr>
                <w:rFonts w:eastAsia="Calibri" w:cs="Arial"/>
                <w:noProof/>
                <w:lang w:val="sr-Cyrl-CS"/>
              </w:rPr>
              <w:t xml:space="preserve">Аутоматски осигурач </w:t>
            </w:r>
            <w:r w:rsidRPr="00870D4F">
              <w:rPr>
                <w:rFonts w:eastAsia="Calibri" w:cs="Arial"/>
                <w:noProof/>
              </w:rPr>
              <w:t>G</w:t>
            </w:r>
            <w:r w:rsidRPr="00870D4F">
              <w:rPr>
                <w:rFonts w:eastAsia="Calibri" w:cs="Arial"/>
                <w:noProof/>
                <w:lang w:val="sr-Cyrl-CS"/>
              </w:rPr>
              <w:t>Е 6А</w:t>
            </w:r>
          </w:p>
        </w:tc>
        <w:tc>
          <w:tcPr>
            <w:tcW w:w="423" w:type="pct"/>
            <w:tcBorders>
              <w:top w:val="nil"/>
              <w:left w:val="nil"/>
              <w:bottom w:val="single" w:sz="4" w:space="0" w:color="auto"/>
              <w:right w:val="single" w:sz="4" w:space="0" w:color="auto"/>
            </w:tcBorders>
            <w:shd w:val="clear" w:color="auto" w:fill="auto"/>
            <w:vAlign w:val="center"/>
          </w:tcPr>
          <w:p w14:paraId="671C5553" w14:textId="2D2F57C9"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45023914" w14:textId="2EDE092B" w:rsidR="004418A3" w:rsidRPr="008002AE" w:rsidRDefault="004418A3" w:rsidP="004418A3">
            <w:pPr>
              <w:jc w:val="center"/>
            </w:pPr>
            <w:r w:rsidRPr="008002AE">
              <w:rPr>
                <w:rFonts w:cs="Arial"/>
                <w:noProof/>
                <w:lang w:val="sr-Cyrl-CS"/>
              </w:rPr>
              <w:t>24</w:t>
            </w:r>
          </w:p>
        </w:tc>
        <w:tc>
          <w:tcPr>
            <w:tcW w:w="563" w:type="pct"/>
            <w:shd w:val="clear" w:color="auto" w:fill="auto"/>
            <w:vAlign w:val="center"/>
          </w:tcPr>
          <w:p w14:paraId="01548BA3"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37D97C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43368A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343CEF0" w14:textId="77777777" w:rsidR="004418A3" w:rsidRPr="008002AE" w:rsidRDefault="004418A3" w:rsidP="004418A3">
            <w:pPr>
              <w:spacing w:before="0"/>
              <w:jc w:val="center"/>
              <w:rPr>
                <w:rFonts w:cs="Arial"/>
                <w:b/>
                <w:bCs/>
                <w:i/>
                <w:iCs/>
                <w:sz w:val="24"/>
                <w:szCs w:val="24"/>
              </w:rPr>
            </w:pPr>
          </w:p>
        </w:tc>
        <w:tc>
          <w:tcPr>
            <w:tcW w:w="704" w:type="pct"/>
          </w:tcPr>
          <w:p w14:paraId="3B66A8B7" w14:textId="77777777" w:rsidR="004418A3" w:rsidRPr="008002AE" w:rsidRDefault="004418A3" w:rsidP="004418A3">
            <w:pPr>
              <w:spacing w:before="0"/>
              <w:jc w:val="center"/>
              <w:rPr>
                <w:rFonts w:cs="Arial"/>
                <w:b/>
                <w:bCs/>
                <w:i/>
                <w:iCs/>
                <w:sz w:val="24"/>
                <w:szCs w:val="24"/>
              </w:rPr>
            </w:pPr>
          </w:p>
        </w:tc>
      </w:tr>
      <w:tr w:rsidR="004418A3" w:rsidRPr="008002AE" w14:paraId="36FE59C0" w14:textId="77777777" w:rsidTr="008002AE">
        <w:trPr>
          <w:trHeight w:val="564"/>
        </w:trPr>
        <w:tc>
          <w:tcPr>
            <w:tcW w:w="351" w:type="pct"/>
            <w:shd w:val="clear" w:color="auto" w:fill="auto"/>
            <w:vAlign w:val="center"/>
          </w:tcPr>
          <w:p w14:paraId="7AE8910C" w14:textId="3AC7785F" w:rsidR="004418A3" w:rsidRPr="008002AE" w:rsidRDefault="004418A3" w:rsidP="004418A3">
            <w:pPr>
              <w:spacing w:before="0"/>
              <w:jc w:val="center"/>
              <w:rPr>
                <w:rFonts w:cs="Arial"/>
                <w:sz w:val="20"/>
                <w:szCs w:val="20"/>
              </w:rPr>
            </w:pPr>
            <w:r w:rsidRPr="008002AE">
              <w:rPr>
                <w:rFonts w:cs="Arial"/>
                <w:noProof/>
                <w:lang w:val="sr-Cyrl-CS"/>
              </w:rPr>
              <w:t>86</w:t>
            </w:r>
          </w:p>
        </w:tc>
        <w:tc>
          <w:tcPr>
            <w:tcW w:w="985" w:type="pct"/>
            <w:shd w:val="clear" w:color="auto" w:fill="auto"/>
            <w:vAlign w:val="center"/>
          </w:tcPr>
          <w:p w14:paraId="4711646F" w14:textId="025D471D" w:rsidR="004418A3" w:rsidRPr="008002AE" w:rsidRDefault="004418A3" w:rsidP="004418A3">
            <w:pPr>
              <w:spacing w:before="0"/>
              <w:jc w:val="left"/>
              <w:rPr>
                <w:rFonts w:cs="Arial"/>
                <w:sz w:val="20"/>
                <w:szCs w:val="20"/>
              </w:rPr>
            </w:pPr>
            <w:r w:rsidRPr="00870D4F">
              <w:rPr>
                <w:rFonts w:eastAsia="Calibri" w:cs="Arial"/>
                <w:noProof/>
                <w:lang w:val="sr-Cyrl-CS"/>
              </w:rPr>
              <w:t xml:space="preserve">Аутоматски осигурач </w:t>
            </w:r>
            <w:r w:rsidRPr="00870D4F">
              <w:rPr>
                <w:rFonts w:eastAsia="Calibri" w:cs="Arial"/>
                <w:noProof/>
              </w:rPr>
              <w:t>G</w:t>
            </w:r>
            <w:r w:rsidRPr="00870D4F">
              <w:rPr>
                <w:rFonts w:eastAsia="Calibri" w:cs="Arial"/>
                <w:noProof/>
                <w:lang w:val="sr-Cyrl-CS"/>
              </w:rPr>
              <w:t>Е10А</w:t>
            </w:r>
          </w:p>
        </w:tc>
        <w:tc>
          <w:tcPr>
            <w:tcW w:w="423" w:type="pct"/>
            <w:tcBorders>
              <w:top w:val="nil"/>
              <w:left w:val="nil"/>
              <w:bottom w:val="single" w:sz="4" w:space="0" w:color="auto"/>
              <w:right w:val="single" w:sz="4" w:space="0" w:color="auto"/>
            </w:tcBorders>
            <w:shd w:val="clear" w:color="auto" w:fill="auto"/>
            <w:vAlign w:val="center"/>
          </w:tcPr>
          <w:p w14:paraId="0146BF89" w14:textId="66CDDB23"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122E89A5" w14:textId="3974CEA9" w:rsidR="004418A3" w:rsidRPr="008002AE" w:rsidRDefault="004418A3" w:rsidP="004418A3">
            <w:pPr>
              <w:jc w:val="center"/>
            </w:pPr>
            <w:r w:rsidRPr="008002AE">
              <w:rPr>
                <w:rFonts w:cs="Arial"/>
                <w:noProof/>
                <w:lang w:val="sr-Cyrl-CS"/>
              </w:rPr>
              <w:t>24</w:t>
            </w:r>
          </w:p>
        </w:tc>
        <w:tc>
          <w:tcPr>
            <w:tcW w:w="563" w:type="pct"/>
            <w:shd w:val="clear" w:color="auto" w:fill="auto"/>
            <w:vAlign w:val="center"/>
          </w:tcPr>
          <w:p w14:paraId="1E632C20"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DA09AE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5639F3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9DFFCEA" w14:textId="77777777" w:rsidR="004418A3" w:rsidRPr="008002AE" w:rsidRDefault="004418A3" w:rsidP="004418A3">
            <w:pPr>
              <w:spacing w:before="0"/>
              <w:jc w:val="center"/>
              <w:rPr>
                <w:rFonts w:cs="Arial"/>
                <w:b/>
                <w:bCs/>
                <w:i/>
                <w:iCs/>
                <w:sz w:val="24"/>
                <w:szCs w:val="24"/>
              </w:rPr>
            </w:pPr>
          </w:p>
        </w:tc>
        <w:tc>
          <w:tcPr>
            <w:tcW w:w="704" w:type="pct"/>
          </w:tcPr>
          <w:p w14:paraId="70F66144" w14:textId="77777777" w:rsidR="004418A3" w:rsidRPr="008002AE" w:rsidRDefault="004418A3" w:rsidP="004418A3">
            <w:pPr>
              <w:spacing w:before="0"/>
              <w:jc w:val="center"/>
              <w:rPr>
                <w:rFonts w:cs="Arial"/>
                <w:b/>
                <w:bCs/>
                <w:i/>
                <w:iCs/>
                <w:sz w:val="24"/>
                <w:szCs w:val="24"/>
              </w:rPr>
            </w:pPr>
          </w:p>
        </w:tc>
      </w:tr>
      <w:tr w:rsidR="004418A3" w:rsidRPr="008002AE" w14:paraId="67FEFBD1" w14:textId="77777777" w:rsidTr="008002AE">
        <w:trPr>
          <w:trHeight w:val="564"/>
        </w:trPr>
        <w:tc>
          <w:tcPr>
            <w:tcW w:w="351" w:type="pct"/>
            <w:shd w:val="clear" w:color="auto" w:fill="auto"/>
            <w:vAlign w:val="center"/>
          </w:tcPr>
          <w:p w14:paraId="2B48EE9B" w14:textId="2DB5DA3D" w:rsidR="004418A3" w:rsidRPr="008002AE" w:rsidRDefault="004418A3" w:rsidP="004418A3">
            <w:pPr>
              <w:spacing w:before="0"/>
              <w:jc w:val="center"/>
              <w:rPr>
                <w:rFonts w:cs="Arial"/>
                <w:sz w:val="20"/>
                <w:szCs w:val="20"/>
              </w:rPr>
            </w:pPr>
            <w:r w:rsidRPr="008002AE">
              <w:rPr>
                <w:rFonts w:cs="Arial"/>
                <w:noProof/>
                <w:lang w:val="sr-Cyrl-CS"/>
              </w:rPr>
              <w:lastRenderedPageBreak/>
              <w:t>87</w:t>
            </w:r>
          </w:p>
        </w:tc>
        <w:tc>
          <w:tcPr>
            <w:tcW w:w="985" w:type="pct"/>
            <w:shd w:val="clear" w:color="auto" w:fill="auto"/>
            <w:vAlign w:val="center"/>
          </w:tcPr>
          <w:p w14:paraId="27F66B34" w14:textId="276F79A2" w:rsidR="004418A3" w:rsidRPr="008002AE" w:rsidRDefault="004418A3" w:rsidP="004418A3">
            <w:pPr>
              <w:spacing w:before="0"/>
              <w:jc w:val="left"/>
              <w:rPr>
                <w:rFonts w:cs="Arial"/>
                <w:sz w:val="20"/>
                <w:szCs w:val="20"/>
              </w:rPr>
            </w:pPr>
            <w:r w:rsidRPr="00870D4F">
              <w:rPr>
                <w:rFonts w:eastAsia="Calibri" w:cs="Arial"/>
                <w:noProof/>
                <w:lang w:val="sr-Cyrl-CS"/>
              </w:rPr>
              <w:t xml:space="preserve">Аутоматски осигурач </w:t>
            </w:r>
            <w:r w:rsidRPr="00870D4F">
              <w:rPr>
                <w:rFonts w:eastAsia="Calibri" w:cs="Arial"/>
                <w:noProof/>
              </w:rPr>
              <w:t>G</w:t>
            </w:r>
            <w:r w:rsidRPr="00870D4F">
              <w:rPr>
                <w:rFonts w:eastAsia="Calibri" w:cs="Arial"/>
                <w:noProof/>
                <w:lang w:val="sr-Cyrl-CS"/>
              </w:rPr>
              <w:t>Е 16А</w:t>
            </w:r>
          </w:p>
        </w:tc>
        <w:tc>
          <w:tcPr>
            <w:tcW w:w="423" w:type="pct"/>
            <w:tcBorders>
              <w:top w:val="nil"/>
              <w:left w:val="nil"/>
              <w:bottom w:val="single" w:sz="4" w:space="0" w:color="auto"/>
              <w:right w:val="single" w:sz="4" w:space="0" w:color="auto"/>
            </w:tcBorders>
            <w:shd w:val="clear" w:color="auto" w:fill="auto"/>
            <w:vAlign w:val="center"/>
          </w:tcPr>
          <w:p w14:paraId="337B7AE4" w14:textId="125AD280"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23263DDE" w14:textId="5629C01F" w:rsidR="004418A3" w:rsidRPr="008002AE" w:rsidRDefault="004418A3" w:rsidP="004418A3">
            <w:pPr>
              <w:jc w:val="center"/>
            </w:pPr>
            <w:r w:rsidRPr="008002AE">
              <w:rPr>
                <w:rFonts w:cs="Arial"/>
                <w:noProof/>
                <w:lang w:val="sr-Cyrl-CS"/>
              </w:rPr>
              <w:t>24</w:t>
            </w:r>
          </w:p>
        </w:tc>
        <w:tc>
          <w:tcPr>
            <w:tcW w:w="563" w:type="pct"/>
            <w:shd w:val="clear" w:color="auto" w:fill="auto"/>
            <w:vAlign w:val="center"/>
          </w:tcPr>
          <w:p w14:paraId="0D203A9A"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874EE5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8E7D1D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069662A" w14:textId="77777777" w:rsidR="004418A3" w:rsidRPr="008002AE" w:rsidRDefault="004418A3" w:rsidP="004418A3">
            <w:pPr>
              <w:spacing w:before="0"/>
              <w:jc w:val="center"/>
              <w:rPr>
                <w:rFonts w:cs="Arial"/>
                <w:b/>
                <w:bCs/>
                <w:i/>
                <w:iCs/>
                <w:sz w:val="24"/>
                <w:szCs w:val="24"/>
              </w:rPr>
            </w:pPr>
          </w:p>
        </w:tc>
        <w:tc>
          <w:tcPr>
            <w:tcW w:w="704" w:type="pct"/>
          </w:tcPr>
          <w:p w14:paraId="46814348" w14:textId="77777777" w:rsidR="004418A3" w:rsidRPr="008002AE" w:rsidRDefault="004418A3" w:rsidP="004418A3">
            <w:pPr>
              <w:spacing w:before="0"/>
              <w:jc w:val="center"/>
              <w:rPr>
                <w:rFonts w:cs="Arial"/>
                <w:b/>
                <w:bCs/>
                <w:i/>
                <w:iCs/>
                <w:sz w:val="24"/>
                <w:szCs w:val="24"/>
              </w:rPr>
            </w:pPr>
          </w:p>
        </w:tc>
      </w:tr>
      <w:tr w:rsidR="004418A3" w:rsidRPr="008002AE" w14:paraId="1BA497BE" w14:textId="77777777" w:rsidTr="008002AE">
        <w:trPr>
          <w:trHeight w:val="564"/>
        </w:trPr>
        <w:tc>
          <w:tcPr>
            <w:tcW w:w="351" w:type="pct"/>
            <w:shd w:val="clear" w:color="auto" w:fill="auto"/>
            <w:vAlign w:val="center"/>
          </w:tcPr>
          <w:p w14:paraId="2A7AAA7D" w14:textId="4207430A" w:rsidR="004418A3" w:rsidRPr="008002AE" w:rsidRDefault="004418A3" w:rsidP="004418A3">
            <w:pPr>
              <w:spacing w:before="0"/>
              <w:jc w:val="center"/>
              <w:rPr>
                <w:rFonts w:cs="Arial"/>
                <w:sz w:val="20"/>
                <w:szCs w:val="20"/>
              </w:rPr>
            </w:pPr>
            <w:r w:rsidRPr="008002AE">
              <w:rPr>
                <w:rFonts w:cs="Arial"/>
                <w:noProof/>
                <w:lang w:val="sr-Cyrl-CS"/>
              </w:rPr>
              <w:t>88</w:t>
            </w:r>
          </w:p>
        </w:tc>
        <w:tc>
          <w:tcPr>
            <w:tcW w:w="985" w:type="pct"/>
            <w:shd w:val="clear" w:color="auto" w:fill="auto"/>
            <w:vAlign w:val="center"/>
          </w:tcPr>
          <w:p w14:paraId="3EEB3C80" w14:textId="7EE99666" w:rsidR="004418A3" w:rsidRPr="008002AE" w:rsidRDefault="004418A3" w:rsidP="004418A3">
            <w:pPr>
              <w:spacing w:before="0"/>
              <w:jc w:val="left"/>
              <w:rPr>
                <w:rFonts w:cs="Arial"/>
                <w:sz w:val="20"/>
                <w:szCs w:val="20"/>
              </w:rPr>
            </w:pPr>
            <w:r w:rsidRPr="00870D4F">
              <w:rPr>
                <w:rFonts w:eastAsia="Calibri" w:cs="Arial"/>
                <w:noProof/>
                <w:lang w:val="sr-Cyrl-CS"/>
              </w:rPr>
              <w:t xml:space="preserve">Аутоматски осигурач </w:t>
            </w:r>
            <w:r w:rsidRPr="00870D4F">
              <w:rPr>
                <w:rFonts w:eastAsia="Calibri" w:cs="Arial"/>
                <w:noProof/>
              </w:rPr>
              <w:t>G</w:t>
            </w:r>
            <w:r w:rsidRPr="00870D4F">
              <w:rPr>
                <w:rFonts w:eastAsia="Calibri" w:cs="Arial"/>
                <w:noProof/>
                <w:lang w:val="sr-Cyrl-CS"/>
              </w:rPr>
              <w:t>Е 20А</w:t>
            </w:r>
          </w:p>
        </w:tc>
        <w:tc>
          <w:tcPr>
            <w:tcW w:w="423" w:type="pct"/>
            <w:tcBorders>
              <w:top w:val="nil"/>
              <w:left w:val="nil"/>
              <w:bottom w:val="single" w:sz="4" w:space="0" w:color="auto"/>
              <w:right w:val="single" w:sz="4" w:space="0" w:color="auto"/>
            </w:tcBorders>
            <w:shd w:val="clear" w:color="auto" w:fill="auto"/>
            <w:vAlign w:val="center"/>
          </w:tcPr>
          <w:p w14:paraId="617CD217" w14:textId="56156F88"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0C94A329" w14:textId="1EA0C4D9" w:rsidR="004418A3" w:rsidRPr="008002AE" w:rsidRDefault="004418A3" w:rsidP="004418A3">
            <w:pPr>
              <w:jc w:val="center"/>
            </w:pPr>
            <w:r w:rsidRPr="008002AE">
              <w:rPr>
                <w:rFonts w:cs="Arial"/>
                <w:noProof/>
                <w:lang w:val="sr-Cyrl-CS"/>
              </w:rPr>
              <w:t>24</w:t>
            </w:r>
          </w:p>
        </w:tc>
        <w:tc>
          <w:tcPr>
            <w:tcW w:w="563" w:type="pct"/>
            <w:shd w:val="clear" w:color="auto" w:fill="auto"/>
            <w:vAlign w:val="center"/>
          </w:tcPr>
          <w:p w14:paraId="3D441777"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7844F33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8336DA9"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802966E" w14:textId="77777777" w:rsidR="004418A3" w:rsidRPr="008002AE" w:rsidRDefault="004418A3" w:rsidP="004418A3">
            <w:pPr>
              <w:spacing w:before="0"/>
              <w:jc w:val="center"/>
              <w:rPr>
                <w:rFonts w:cs="Arial"/>
                <w:b/>
                <w:bCs/>
                <w:i/>
                <w:iCs/>
                <w:sz w:val="24"/>
                <w:szCs w:val="24"/>
              </w:rPr>
            </w:pPr>
          </w:p>
        </w:tc>
        <w:tc>
          <w:tcPr>
            <w:tcW w:w="704" w:type="pct"/>
          </w:tcPr>
          <w:p w14:paraId="5651CFFA" w14:textId="77777777" w:rsidR="004418A3" w:rsidRPr="008002AE" w:rsidRDefault="004418A3" w:rsidP="004418A3">
            <w:pPr>
              <w:spacing w:before="0"/>
              <w:jc w:val="center"/>
              <w:rPr>
                <w:rFonts w:cs="Arial"/>
                <w:b/>
                <w:bCs/>
                <w:i/>
                <w:iCs/>
                <w:sz w:val="24"/>
                <w:szCs w:val="24"/>
              </w:rPr>
            </w:pPr>
          </w:p>
        </w:tc>
      </w:tr>
      <w:tr w:rsidR="004418A3" w:rsidRPr="008002AE" w14:paraId="5AF1FA03" w14:textId="77777777" w:rsidTr="008002AE">
        <w:trPr>
          <w:trHeight w:val="564"/>
        </w:trPr>
        <w:tc>
          <w:tcPr>
            <w:tcW w:w="351" w:type="pct"/>
            <w:shd w:val="clear" w:color="auto" w:fill="auto"/>
            <w:vAlign w:val="center"/>
          </w:tcPr>
          <w:p w14:paraId="61452AAB" w14:textId="2AE07792" w:rsidR="004418A3" w:rsidRPr="008002AE" w:rsidRDefault="004418A3" w:rsidP="004418A3">
            <w:pPr>
              <w:spacing w:before="0"/>
              <w:jc w:val="center"/>
              <w:rPr>
                <w:rFonts w:cs="Arial"/>
                <w:sz w:val="20"/>
                <w:szCs w:val="20"/>
              </w:rPr>
            </w:pPr>
            <w:r w:rsidRPr="008002AE">
              <w:rPr>
                <w:rFonts w:cs="Arial"/>
                <w:noProof/>
                <w:lang w:val="sr-Cyrl-CS"/>
              </w:rPr>
              <w:t>89</w:t>
            </w:r>
          </w:p>
        </w:tc>
        <w:tc>
          <w:tcPr>
            <w:tcW w:w="985" w:type="pct"/>
            <w:shd w:val="clear" w:color="auto" w:fill="auto"/>
            <w:vAlign w:val="center"/>
          </w:tcPr>
          <w:p w14:paraId="3582D789" w14:textId="2A6EFFB1" w:rsidR="004418A3" w:rsidRPr="008002AE" w:rsidRDefault="004418A3" w:rsidP="004418A3">
            <w:pPr>
              <w:spacing w:before="0"/>
              <w:jc w:val="left"/>
              <w:rPr>
                <w:rFonts w:cs="Arial"/>
                <w:sz w:val="20"/>
                <w:szCs w:val="20"/>
              </w:rPr>
            </w:pPr>
            <w:r w:rsidRPr="00870D4F">
              <w:rPr>
                <w:rFonts w:eastAsia="Calibri" w:cs="Arial"/>
                <w:noProof/>
                <w:lang w:val="sr-Cyrl-CS"/>
              </w:rPr>
              <w:t xml:space="preserve">Аутоматски осигурач </w:t>
            </w:r>
            <w:r w:rsidRPr="00870D4F">
              <w:rPr>
                <w:rFonts w:eastAsia="Calibri" w:cs="Arial"/>
                <w:noProof/>
              </w:rPr>
              <w:t>G</w:t>
            </w:r>
            <w:r w:rsidRPr="00870D4F">
              <w:rPr>
                <w:rFonts w:eastAsia="Calibri" w:cs="Arial"/>
                <w:noProof/>
                <w:lang w:val="sr-Cyrl-CS"/>
              </w:rPr>
              <w:t>Е 25А</w:t>
            </w:r>
          </w:p>
        </w:tc>
        <w:tc>
          <w:tcPr>
            <w:tcW w:w="423" w:type="pct"/>
            <w:tcBorders>
              <w:top w:val="nil"/>
              <w:left w:val="nil"/>
              <w:bottom w:val="single" w:sz="4" w:space="0" w:color="auto"/>
              <w:right w:val="single" w:sz="4" w:space="0" w:color="auto"/>
            </w:tcBorders>
            <w:shd w:val="clear" w:color="auto" w:fill="auto"/>
            <w:vAlign w:val="center"/>
          </w:tcPr>
          <w:p w14:paraId="77936E72" w14:textId="00C42C45"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6E00F6C9" w14:textId="1FE0BB49" w:rsidR="004418A3" w:rsidRPr="008002AE" w:rsidRDefault="004418A3" w:rsidP="004418A3">
            <w:pPr>
              <w:jc w:val="center"/>
            </w:pPr>
            <w:r w:rsidRPr="008002AE">
              <w:rPr>
                <w:rFonts w:cs="Arial"/>
                <w:noProof/>
                <w:lang w:val="sr-Cyrl-CS"/>
              </w:rPr>
              <w:t>24</w:t>
            </w:r>
          </w:p>
        </w:tc>
        <w:tc>
          <w:tcPr>
            <w:tcW w:w="563" w:type="pct"/>
            <w:shd w:val="clear" w:color="auto" w:fill="auto"/>
            <w:vAlign w:val="center"/>
          </w:tcPr>
          <w:p w14:paraId="36086219"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7AA8344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1EA171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C843634" w14:textId="77777777" w:rsidR="004418A3" w:rsidRPr="008002AE" w:rsidRDefault="004418A3" w:rsidP="004418A3">
            <w:pPr>
              <w:spacing w:before="0"/>
              <w:jc w:val="center"/>
              <w:rPr>
                <w:rFonts w:cs="Arial"/>
                <w:b/>
                <w:bCs/>
                <w:i/>
                <w:iCs/>
                <w:sz w:val="24"/>
                <w:szCs w:val="24"/>
              </w:rPr>
            </w:pPr>
          </w:p>
        </w:tc>
        <w:tc>
          <w:tcPr>
            <w:tcW w:w="704" w:type="pct"/>
          </w:tcPr>
          <w:p w14:paraId="67203DDB" w14:textId="77777777" w:rsidR="004418A3" w:rsidRPr="008002AE" w:rsidRDefault="004418A3" w:rsidP="004418A3">
            <w:pPr>
              <w:spacing w:before="0"/>
              <w:jc w:val="center"/>
              <w:rPr>
                <w:rFonts w:cs="Arial"/>
                <w:b/>
                <w:bCs/>
                <w:i/>
                <w:iCs/>
                <w:sz w:val="24"/>
                <w:szCs w:val="24"/>
              </w:rPr>
            </w:pPr>
          </w:p>
        </w:tc>
      </w:tr>
      <w:tr w:rsidR="004418A3" w:rsidRPr="008002AE" w14:paraId="28FAF1B0" w14:textId="77777777" w:rsidTr="008002AE">
        <w:trPr>
          <w:trHeight w:val="564"/>
        </w:trPr>
        <w:tc>
          <w:tcPr>
            <w:tcW w:w="351" w:type="pct"/>
            <w:shd w:val="clear" w:color="auto" w:fill="auto"/>
            <w:vAlign w:val="center"/>
          </w:tcPr>
          <w:p w14:paraId="1880F9FC" w14:textId="6C9DDE4E" w:rsidR="004418A3" w:rsidRPr="008002AE" w:rsidRDefault="004418A3" w:rsidP="004418A3">
            <w:pPr>
              <w:spacing w:before="0"/>
              <w:jc w:val="center"/>
              <w:rPr>
                <w:rFonts w:cs="Arial"/>
                <w:sz w:val="20"/>
                <w:szCs w:val="20"/>
              </w:rPr>
            </w:pPr>
            <w:r w:rsidRPr="008002AE">
              <w:rPr>
                <w:rFonts w:cs="Arial"/>
                <w:noProof/>
                <w:lang w:val="sr-Cyrl-CS"/>
              </w:rPr>
              <w:t>90</w:t>
            </w:r>
          </w:p>
        </w:tc>
        <w:tc>
          <w:tcPr>
            <w:tcW w:w="985" w:type="pct"/>
            <w:shd w:val="clear" w:color="auto" w:fill="auto"/>
            <w:vAlign w:val="center"/>
          </w:tcPr>
          <w:p w14:paraId="2702EFEC" w14:textId="51129B67" w:rsidR="004418A3" w:rsidRPr="008002AE" w:rsidRDefault="004418A3" w:rsidP="004418A3">
            <w:pPr>
              <w:spacing w:before="0"/>
              <w:jc w:val="left"/>
              <w:rPr>
                <w:rFonts w:cs="Arial"/>
                <w:sz w:val="20"/>
                <w:szCs w:val="20"/>
              </w:rPr>
            </w:pPr>
            <w:r w:rsidRPr="00870D4F">
              <w:rPr>
                <w:rFonts w:eastAsia="Calibri" w:cs="Arial"/>
                <w:noProof/>
                <w:lang w:val="sr-Cyrl-CS"/>
              </w:rPr>
              <w:t xml:space="preserve">Аутоматски осигурач </w:t>
            </w:r>
            <w:r w:rsidRPr="00870D4F">
              <w:rPr>
                <w:rFonts w:eastAsia="Calibri" w:cs="Arial"/>
                <w:noProof/>
              </w:rPr>
              <w:t>G</w:t>
            </w:r>
            <w:r w:rsidRPr="00870D4F">
              <w:rPr>
                <w:rFonts w:eastAsia="Calibri" w:cs="Arial"/>
                <w:noProof/>
                <w:lang w:val="sr-Cyrl-CS"/>
              </w:rPr>
              <w:t>Е 32А</w:t>
            </w:r>
          </w:p>
        </w:tc>
        <w:tc>
          <w:tcPr>
            <w:tcW w:w="423" w:type="pct"/>
            <w:tcBorders>
              <w:top w:val="nil"/>
              <w:left w:val="nil"/>
              <w:bottom w:val="single" w:sz="4" w:space="0" w:color="auto"/>
              <w:right w:val="single" w:sz="4" w:space="0" w:color="auto"/>
            </w:tcBorders>
            <w:shd w:val="clear" w:color="auto" w:fill="auto"/>
            <w:vAlign w:val="center"/>
          </w:tcPr>
          <w:p w14:paraId="36BAED21" w14:textId="7F91CB99"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3C27CDE6" w14:textId="0D1C7403" w:rsidR="004418A3" w:rsidRPr="008002AE" w:rsidRDefault="004418A3" w:rsidP="004418A3">
            <w:pPr>
              <w:jc w:val="center"/>
            </w:pPr>
            <w:r w:rsidRPr="008002AE">
              <w:rPr>
                <w:rFonts w:cs="Arial"/>
                <w:noProof/>
                <w:lang w:val="sr-Cyrl-CS"/>
              </w:rPr>
              <w:t>24</w:t>
            </w:r>
          </w:p>
        </w:tc>
        <w:tc>
          <w:tcPr>
            <w:tcW w:w="563" w:type="pct"/>
            <w:shd w:val="clear" w:color="auto" w:fill="auto"/>
            <w:vAlign w:val="center"/>
          </w:tcPr>
          <w:p w14:paraId="5E12D242"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31928C9"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73E75B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235FCDD" w14:textId="77777777" w:rsidR="004418A3" w:rsidRPr="008002AE" w:rsidRDefault="004418A3" w:rsidP="004418A3">
            <w:pPr>
              <w:spacing w:before="0"/>
              <w:jc w:val="center"/>
              <w:rPr>
                <w:rFonts w:cs="Arial"/>
                <w:b/>
                <w:bCs/>
                <w:i/>
                <w:iCs/>
                <w:sz w:val="24"/>
                <w:szCs w:val="24"/>
              </w:rPr>
            </w:pPr>
          </w:p>
        </w:tc>
        <w:tc>
          <w:tcPr>
            <w:tcW w:w="704" w:type="pct"/>
          </w:tcPr>
          <w:p w14:paraId="2C3283E7" w14:textId="77777777" w:rsidR="004418A3" w:rsidRPr="008002AE" w:rsidRDefault="004418A3" w:rsidP="004418A3">
            <w:pPr>
              <w:spacing w:before="0"/>
              <w:jc w:val="center"/>
              <w:rPr>
                <w:rFonts w:cs="Arial"/>
                <w:b/>
                <w:bCs/>
                <w:i/>
                <w:iCs/>
                <w:sz w:val="24"/>
                <w:szCs w:val="24"/>
              </w:rPr>
            </w:pPr>
          </w:p>
        </w:tc>
      </w:tr>
      <w:tr w:rsidR="004418A3" w:rsidRPr="008002AE" w14:paraId="4D9D5DBB" w14:textId="77777777" w:rsidTr="008002AE">
        <w:trPr>
          <w:trHeight w:val="564"/>
        </w:trPr>
        <w:tc>
          <w:tcPr>
            <w:tcW w:w="351" w:type="pct"/>
            <w:shd w:val="clear" w:color="auto" w:fill="auto"/>
            <w:vAlign w:val="center"/>
          </w:tcPr>
          <w:p w14:paraId="12DEC62B" w14:textId="3C998210" w:rsidR="004418A3" w:rsidRPr="008002AE" w:rsidRDefault="004418A3" w:rsidP="004418A3">
            <w:pPr>
              <w:spacing w:before="0"/>
              <w:jc w:val="center"/>
              <w:rPr>
                <w:rFonts w:cs="Arial"/>
                <w:sz w:val="20"/>
                <w:szCs w:val="20"/>
              </w:rPr>
            </w:pPr>
            <w:r w:rsidRPr="008002AE">
              <w:rPr>
                <w:rFonts w:cs="Arial"/>
                <w:noProof/>
                <w:lang w:val="sr-Cyrl-CS"/>
              </w:rPr>
              <w:t>91</w:t>
            </w:r>
          </w:p>
        </w:tc>
        <w:tc>
          <w:tcPr>
            <w:tcW w:w="985" w:type="pct"/>
            <w:shd w:val="clear" w:color="auto" w:fill="auto"/>
            <w:vAlign w:val="center"/>
          </w:tcPr>
          <w:p w14:paraId="076513B3" w14:textId="2FB9B399" w:rsidR="004418A3" w:rsidRPr="008002AE" w:rsidRDefault="004418A3" w:rsidP="004418A3">
            <w:pPr>
              <w:spacing w:before="0"/>
              <w:jc w:val="left"/>
              <w:rPr>
                <w:rFonts w:cs="Arial"/>
                <w:sz w:val="20"/>
                <w:szCs w:val="20"/>
              </w:rPr>
            </w:pPr>
            <w:r w:rsidRPr="00870D4F">
              <w:rPr>
                <w:rFonts w:eastAsia="Calibri" w:cs="Arial"/>
                <w:noProof/>
                <w:lang w:val="sr-Cyrl-CS"/>
              </w:rPr>
              <w:t xml:space="preserve">Патрон </w:t>
            </w:r>
            <w:r w:rsidRPr="00870D4F">
              <w:rPr>
                <w:rFonts w:eastAsia="Calibri" w:cs="Arial"/>
                <w:noProof/>
              </w:rPr>
              <w:t>D</w:t>
            </w:r>
            <w:r w:rsidRPr="00870D4F">
              <w:rPr>
                <w:rFonts w:eastAsia="Calibri" w:cs="Arial"/>
                <w:noProof/>
                <w:lang w:val="sr-Cyrl-CS"/>
              </w:rPr>
              <w:t>-2 10А</w:t>
            </w:r>
          </w:p>
        </w:tc>
        <w:tc>
          <w:tcPr>
            <w:tcW w:w="423" w:type="pct"/>
            <w:tcBorders>
              <w:top w:val="nil"/>
              <w:left w:val="nil"/>
              <w:bottom w:val="single" w:sz="4" w:space="0" w:color="auto"/>
              <w:right w:val="single" w:sz="4" w:space="0" w:color="auto"/>
            </w:tcBorders>
            <w:shd w:val="clear" w:color="auto" w:fill="auto"/>
            <w:vAlign w:val="center"/>
          </w:tcPr>
          <w:p w14:paraId="4BB176B8" w14:textId="20634D5B"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72244FA0" w14:textId="12013600" w:rsidR="004418A3" w:rsidRPr="008002AE" w:rsidRDefault="004418A3" w:rsidP="004418A3">
            <w:pPr>
              <w:jc w:val="center"/>
            </w:pPr>
            <w:r w:rsidRPr="008002AE">
              <w:rPr>
                <w:rFonts w:cs="Arial"/>
                <w:noProof/>
                <w:lang w:val="sr-Cyrl-CS"/>
              </w:rPr>
              <w:t>150</w:t>
            </w:r>
          </w:p>
        </w:tc>
        <w:tc>
          <w:tcPr>
            <w:tcW w:w="563" w:type="pct"/>
            <w:shd w:val="clear" w:color="auto" w:fill="auto"/>
            <w:vAlign w:val="center"/>
          </w:tcPr>
          <w:p w14:paraId="760FA4B5"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12EB00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725167B"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4DC16CB" w14:textId="77777777" w:rsidR="004418A3" w:rsidRPr="008002AE" w:rsidRDefault="004418A3" w:rsidP="004418A3">
            <w:pPr>
              <w:spacing w:before="0"/>
              <w:jc w:val="center"/>
              <w:rPr>
                <w:rFonts w:cs="Arial"/>
                <w:b/>
                <w:bCs/>
                <w:i/>
                <w:iCs/>
                <w:sz w:val="24"/>
                <w:szCs w:val="24"/>
              </w:rPr>
            </w:pPr>
          </w:p>
        </w:tc>
        <w:tc>
          <w:tcPr>
            <w:tcW w:w="704" w:type="pct"/>
          </w:tcPr>
          <w:p w14:paraId="7A6346BB" w14:textId="77777777" w:rsidR="004418A3" w:rsidRPr="008002AE" w:rsidRDefault="004418A3" w:rsidP="004418A3">
            <w:pPr>
              <w:spacing w:before="0"/>
              <w:jc w:val="center"/>
              <w:rPr>
                <w:rFonts w:cs="Arial"/>
                <w:b/>
                <w:bCs/>
                <w:i/>
                <w:iCs/>
                <w:sz w:val="24"/>
                <w:szCs w:val="24"/>
              </w:rPr>
            </w:pPr>
          </w:p>
        </w:tc>
      </w:tr>
      <w:tr w:rsidR="004418A3" w:rsidRPr="008002AE" w14:paraId="52AC6B2A" w14:textId="77777777" w:rsidTr="008002AE">
        <w:trPr>
          <w:trHeight w:val="564"/>
        </w:trPr>
        <w:tc>
          <w:tcPr>
            <w:tcW w:w="351" w:type="pct"/>
            <w:shd w:val="clear" w:color="auto" w:fill="auto"/>
            <w:vAlign w:val="center"/>
          </w:tcPr>
          <w:p w14:paraId="705C4E91" w14:textId="21C3B6A5" w:rsidR="004418A3" w:rsidRPr="008002AE" w:rsidRDefault="004418A3" w:rsidP="004418A3">
            <w:pPr>
              <w:spacing w:before="0"/>
              <w:jc w:val="center"/>
              <w:rPr>
                <w:rFonts w:cs="Arial"/>
                <w:sz w:val="20"/>
                <w:szCs w:val="20"/>
              </w:rPr>
            </w:pPr>
            <w:r w:rsidRPr="008002AE">
              <w:rPr>
                <w:rFonts w:cs="Arial"/>
                <w:noProof/>
                <w:lang w:val="sr-Cyrl-CS"/>
              </w:rPr>
              <w:t>92</w:t>
            </w:r>
          </w:p>
        </w:tc>
        <w:tc>
          <w:tcPr>
            <w:tcW w:w="985" w:type="pct"/>
            <w:shd w:val="clear" w:color="auto" w:fill="auto"/>
            <w:vAlign w:val="center"/>
          </w:tcPr>
          <w:p w14:paraId="203F0604" w14:textId="65335B8F" w:rsidR="004418A3" w:rsidRPr="008002AE" w:rsidRDefault="004418A3" w:rsidP="004418A3">
            <w:pPr>
              <w:spacing w:before="0"/>
              <w:jc w:val="left"/>
              <w:rPr>
                <w:rFonts w:cs="Arial"/>
                <w:sz w:val="20"/>
                <w:szCs w:val="20"/>
              </w:rPr>
            </w:pPr>
            <w:r w:rsidRPr="00870D4F">
              <w:rPr>
                <w:rFonts w:eastAsia="Calibri" w:cs="Arial"/>
                <w:noProof/>
                <w:lang w:val="sr-Cyrl-CS"/>
              </w:rPr>
              <w:t xml:space="preserve">Патрон </w:t>
            </w:r>
            <w:r w:rsidRPr="00870D4F">
              <w:rPr>
                <w:rFonts w:eastAsia="Calibri" w:cs="Arial"/>
                <w:noProof/>
              </w:rPr>
              <w:t>D</w:t>
            </w:r>
            <w:r w:rsidRPr="00870D4F">
              <w:rPr>
                <w:rFonts w:eastAsia="Calibri" w:cs="Arial"/>
                <w:noProof/>
                <w:lang w:val="sr-Cyrl-CS"/>
              </w:rPr>
              <w:t>-2 16А</w:t>
            </w:r>
          </w:p>
        </w:tc>
        <w:tc>
          <w:tcPr>
            <w:tcW w:w="423" w:type="pct"/>
            <w:tcBorders>
              <w:top w:val="nil"/>
              <w:left w:val="nil"/>
              <w:bottom w:val="single" w:sz="4" w:space="0" w:color="auto"/>
              <w:right w:val="single" w:sz="4" w:space="0" w:color="auto"/>
            </w:tcBorders>
            <w:shd w:val="clear" w:color="auto" w:fill="auto"/>
            <w:vAlign w:val="center"/>
          </w:tcPr>
          <w:p w14:paraId="2CD68C50" w14:textId="46833B24"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3DD1B021" w14:textId="6B9416EB" w:rsidR="004418A3" w:rsidRPr="008002AE" w:rsidRDefault="004418A3" w:rsidP="004418A3">
            <w:pPr>
              <w:jc w:val="center"/>
            </w:pPr>
            <w:r w:rsidRPr="008002AE">
              <w:rPr>
                <w:rFonts w:cs="Arial"/>
                <w:noProof/>
                <w:lang w:val="sr-Cyrl-CS"/>
              </w:rPr>
              <w:t>150</w:t>
            </w:r>
          </w:p>
        </w:tc>
        <w:tc>
          <w:tcPr>
            <w:tcW w:w="563" w:type="pct"/>
            <w:shd w:val="clear" w:color="auto" w:fill="auto"/>
            <w:vAlign w:val="center"/>
          </w:tcPr>
          <w:p w14:paraId="305EBE60"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DBA414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D679A9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AA32DA2" w14:textId="77777777" w:rsidR="004418A3" w:rsidRPr="008002AE" w:rsidRDefault="004418A3" w:rsidP="004418A3">
            <w:pPr>
              <w:spacing w:before="0"/>
              <w:jc w:val="center"/>
              <w:rPr>
                <w:rFonts w:cs="Arial"/>
                <w:b/>
                <w:bCs/>
                <w:i/>
                <w:iCs/>
                <w:sz w:val="24"/>
                <w:szCs w:val="24"/>
              </w:rPr>
            </w:pPr>
          </w:p>
        </w:tc>
        <w:tc>
          <w:tcPr>
            <w:tcW w:w="704" w:type="pct"/>
          </w:tcPr>
          <w:p w14:paraId="611A8D52" w14:textId="77777777" w:rsidR="004418A3" w:rsidRPr="008002AE" w:rsidRDefault="004418A3" w:rsidP="004418A3">
            <w:pPr>
              <w:spacing w:before="0"/>
              <w:jc w:val="center"/>
              <w:rPr>
                <w:rFonts w:cs="Arial"/>
                <w:b/>
                <w:bCs/>
                <w:i/>
                <w:iCs/>
                <w:sz w:val="24"/>
                <w:szCs w:val="24"/>
              </w:rPr>
            </w:pPr>
          </w:p>
        </w:tc>
      </w:tr>
      <w:tr w:rsidR="004418A3" w:rsidRPr="008002AE" w14:paraId="1DFA3692" w14:textId="77777777" w:rsidTr="008002AE">
        <w:trPr>
          <w:trHeight w:val="564"/>
        </w:trPr>
        <w:tc>
          <w:tcPr>
            <w:tcW w:w="351" w:type="pct"/>
            <w:shd w:val="clear" w:color="auto" w:fill="auto"/>
            <w:vAlign w:val="center"/>
          </w:tcPr>
          <w:p w14:paraId="13F5064E" w14:textId="57E42AB4" w:rsidR="004418A3" w:rsidRPr="008002AE" w:rsidRDefault="004418A3" w:rsidP="004418A3">
            <w:pPr>
              <w:spacing w:before="0"/>
              <w:jc w:val="center"/>
              <w:rPr>
                <w:rFonts w:cs="Arial"/>
                <w:sz w:val="20"/>
                <w:szCs w:val="20"/>
              </w:rPr>
            </w:pPr>
            <w:r w:rsidRPr="008002AE">
              <w:rPr>
                <w:rFonts w:cs="Arial"/>
                <w:noProof/>
                <w:lang w:val="sr-Cyrl-CS"/>
              </w:rPr>
              <w:t>93</w:t>
            </w:r>
          </w:p>
        </w:tc>
        <w:tc>
          <w:tcPr>
            <w:tcW w:w="985" w:type="pct"/>
            <w:shd w:val="clear" w:color="auto" w:fill="auto"/>
            <w:vAlign w:val="center"/>
          </w:tcPr>
          <w:p w14:paraId="39FF8D3E" w14:textId="56957369" w:rsidR="004418A3" w:rsidRPr="008002AE" w:rsidRDefault="004418A3" w:rsidP="004418A3">
            <w:pPr>
              <w:spacing w:before="0"/>
              <w:jc w:val="left"/>
              <w:rPr>
                <w:rFonts w:cs="Arial"/>
                <w:sz w:val="20"/>
                <w:szCs w:val="20"/>
              </w:rPr>
            </w:pPr>
            <w:r w:rsidRPr="00870D4F">
              <w:rPr>
                <w:rFonts w:eastAsia="Calibri" w:cs="Arial"/>
                <w:noProof/>
                <w:lang w:val="sr-Cyrl-CS"/>
              </w:rPr>
              <w:t xml:space="preserve">Патрон </w:t>
            </w:r>
            <w:r w:rsidRPr="00870D4F">
              <w:rPr>
                <w:rFonts w:eastAsia="Calibri" w:cs="Arial"/>
                <w:noProof/>
              </w:rPr>
              <w:t>D</w:t>
            </w:r>
            <w:r w:rsidRPr="00870D4F">
              <w:rPr>
                <w:rFonts w:eastAsia="Calibri" w:cs="Arial"/>
                <w:noProof/>
                <w:lang w:val="sr-Cyrl-CS"/>
              </w:rPr>
              <w:t>-2 20А</w:t>
            </w:r>
          </w:p>
        </w:tc>
        <w:tc>
          <w:tcPr>
            <w:tcW w:w="423" w:type="pct"/>
            <w:tcBorders>
              <w:top w:val="nil"/>
              <w:left w:val="nil"/>
              <w:bottom w:val="single" w:sz="4" w:space="0" w:color="auto"/>
              <w:right w:val="single" w:sz="4" w:space="0" w:color="auto"/>
            </w:tcBorders>
            <w:shd w:val="clear" w:color="auto" w:fill="auto"/>
            <w:vAlign w:val="center"/>
          </w:tcPr>
          <w:p w14:paraId="1BDA5220" w14:textId="1F8EE571"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218D5DDC" w14:textId="7E7B3975" w:rsidR="004418A3" w:rsidRPr="008002AE" w:rsidRDefault="004418A3" w:rsidP="004418A3">
            <w:pPr>
              <w:jc w:val="center"/>
            </w:pPr>
            <w:r w:rsidRPr="008002AE">
              <w:rPr>
                <w:rFonts w:cs="Arial"/>
                <w:noProof/>
                <w:lang w:val="sr-Cyrl-CS"/>
              </w:rPr>
              <w:t>50</w:t>
            </w:r>
          </w:p>
        </w:tc>
        <w:tc>
          <w:tcPr>
            <w:tcW w:w="563" w:type="pct"/>
            <w:shd w:val="clear" w:color="auto" w:fill="auto"/>
            <w:vAlign w:val="center"/>
          </w:tcPr>
          <w:p w14:paraId="4756784B"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B51B80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90CC14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95F7C23" w14:textId="77777777" w:rsidR="004418A3" w:rsidRPr="008002AE" w:rsidRDefault="004418A3" w:rsidP="004418A3">
            <w:pPr>
              <w:spacing w:before="0"/>
              <w:jc w:val="center"/>
              <w:rPr>
                <w:rFonts w:cs="Arial"/>
                <w:b/>
                <w:bCs/>
                <w:i/>
                <w:iCs/>
                <w:sz w:val="24"/>
                <w:szCs w:val="24"/>
              </w:rPr>
            </w:pPr>
          </w:p>
        </w:tc>
        <w:tc>
          <w:tcPr>
            <w:tcW w:w="704" w:type="pct"/>
          </w:tcPr>
          <w:p w14:paraId="4F2A1F29" w14:textId="77777777" w:rsidR="004418A3" w:rsidRPr="008002AE" w:rsidRDefault="004418A3" w:rsidP="004418A3">
            <w:pPr>
              <w:spacing w:before="0"/>
              <w:jc w:val="center"/>
              <w:rPr>
                <w:rFonts w:cs="Arial"/>
                <w:b/>
                <w:bCs/>
                <w:i/>
                <w:iCs/>
                <w:sz w:val="24"/>
                <w:szCs w:val="24"/>
              </w:rPr>
            </w:pPr>
          </w:p>
        </w:tc>
      </w:tr>
      <w:tr w:rsidR="004418A3" w:rsidRPr="008002AE" w14:paraId="0F6AD222" w14:textId="77777777" w:rsidTr="008002AE">
        <w:trPr>
          <w:trHeight w:val="564"/>
        </w:trPr>
        <w:tc>
          <w:tcPr>
            <w:tcW w:w="351" w:type="pct"/>
            <w:shd w:val="clear" w:color="auto" w:fill="auto"/>
            <w:vAlign w:val="center"/>
          </w:tcPr>
          <w:p w14:paraId="780D384F" w14:textId="4D4F6E66" w:rsidR="004418A3" w:rsidRPr="008002AE" w:rsidRDefault="004418A3" w:rsidP="004418A3">
            <w:pPr>
              <w:spacing w:before="0"/>
              <w:jc w:val="center"/>
              <w:rPr>
                <w:rFonts w:cs="Arial"/>
                <w:sz w:val="20"/>
                <w:szCs w:val="20"/>
              </w:rPr>
            </w:pPr>
            <w:r w:rsidRPr="008002AE">
              <w:rPr>
                <w:rFonts w:cs="Arial"/>
                <w:noProof/>
                <w:lang w:val="sr-Cyrl-CS"/>
              </w:rPr>
              <w:t>94</w:t>
            </w:r>
          </w:p>
        </w:tc>
        <w:tc>
          <w:tcPr>
            <w:tcW w:w="985" w:type="pct"/>
            <w:shd w:val="clear" w:color="auto" w:fill="auto"/>
            <w:vAlign w:val="center"/>
          </w:tcPr>
          <w:p w14:paraId="2E36210B" w14:textId="54FBD2A9" w:rsidR="004418A3" w:rsidRPr="008002AE" w:rsidRDefault="004418A3" w:rsidP="004418A3">
            <w:pPr>
              <w:spacing w:before="0"/>
              <w:jc w:val="left"/>
              <w:rPr>
                <w:rFonts w:cs="Arial"/>
                <w:sz w:val="20"/>
                <w:szCs w:val="20"/>
              </w:rPr>
            </w:pPr>
            <w:r w:rsidRPr="00870D4F">
              <w:rPr>
                <w:rFonts w:eastAsia="Calibri" w:cs="Arial"/>
                <w:noProof/>
                <w:lang w:val="sr-Cyrl-CS"/>
              </w:rPr>
              <w:t xml:space="preserve">Патрон </w:t>
            </w:r>
            <w:r w:rsidRPr="00870D4F">
              <w:rPr>
                <w:rFonts w:eastAsia="Calibri" w:cs="Arial"/>
                <w:noProof/>
              </w:rPr>
              <w:t>D</w:t>
            </w:r>
            <w:r w:rsidRPr="00870D4F">
              <w:rPr>
                <w:rFonts w:eastAsia="Calibri" w:cs="Arial"/>
                <w:noProof/>
                <w:lang w:val="sr-Cyrl-CS"/>
              </w:rPr>
              <w:t>-2 25А</w:t>
            </w:r>
          </w:p>
        </w:tc>
        <w:tc>
          <w:tcPr>
            <w:tcW w:w="423" w:type="pct"/>
            <w:tcBorders>
              <w:top w:val="nil"/>
              <w:left w:val="nil"/>
              <w:bottom w:val="single" w:sz="4" w:space="0" w:color="auto"/>
              <w:right w:val="single" w:sz="4" w:space="0" w:color="auto"/>
            </w:tcBorders>
            <w:shd w:val="clear" w:color="auto" w:fill="auto"/>
            <w:vAlign w:val="center"/>
          </w:tcPr>
          <w:p w14:paraId="6D9E5DAA" w14:textId="278D2FBE"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6F7C2536" w14:textId="73B63A4D" w:rsidR="004418A3" w:rsidRPr="008002AE" w:rsidRDefault="004418A3" w:rsidP="004418A3">
            <w:pPr>
              <w:jc w:val="center"/>
            </w:pPr>
            <w:r w:rsidRPr="008002AE">
              <w:rPr>
                <w:rFonts w:cs="Arial"/>
                <w:noProof/>
                <w:lang w:val="sr-Cyrl-CS"/>
              </w:rPr>
              <w:t>100</w:t>
            </w:r>
          </w:p>
        </w:tc>
        <w:tc>
          <w:tcPr>
            <w:tcW w:w="563" w:type="pct"/>
            <w:shd w:val="clear" w:color="auto" w:fill="auto"/>
            <w:vAlign w:val="center"/>
          </w:tcPr>
          <w:p w14:paraId="08AC7C89"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C32473E"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FE40D9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AE90057" w14:textId="77777777" w:rsidR="004418A3" w:rsidRPr="008002AE" w:rsidRDefault="004418A3" w:rsidP="004418A3">
            <w:pPr>
              <w:spacing w:before="0"/>
              <w:jc w:val="center"/>
              <w:rPr>
                <w:rFonts w:cs="Arial"/>
                <w:b/>
                <w:bCs/>
                <w:i/>
                <w:iCs/>
                <w:sz w:val="24"/>
                <w:szCs w:val="24"/>
              </w:rPr>
            </w:pPr>
          </w:p>
        </w:tc>
        <w:tc>
          <w:tcPr>
            <w:tcW w:w="704" w:type="pct"/>
          </w:tcPr>
          <w:p w14:paraId="17BED7D5" w14:textId="77777777" w:rsidR="004418A3" w:rsidRPr="008002AE" w:rsidRDefault="004418A3" w:rsidP="004418A3">
            <w:pPr>
              <w:spacing w:before="0"/>
              <w:jc w:val="center"/>
              <w:rPr>
                <w:rFonts w:cs="Arial"/>
                <w:b/>
                <w:bCs/>
                <w:i/>
                <w:iCs/>
                <w:sz w:val="24"/>
                <w:szCs w:val="24"/>
              </w:rPr>
            </w:pPr>
          </w:p>
        </w:tc>
      </w:tr>
      <w:tr w:rsidR="004418A3" w:rsidRPr="008002AE" w14:paraId="40CB23C3" w14:textId="77777777" w:rsidTr="008002AE">
        <w:trPr>
          <w:trHeight w:val="564"/>
        </w:trPr>
        <w:tc>
          <w:tcPr>
            <w:tcW w:w="351" w:type="pct"/>
            <w:shd w:val="clear" w:color="auto" w:fill="auto"/>
            <w:vAlign w:val="center"/>
          </w:tcPr>
          <w:p w14:paraId="3684021B" w14:textId="40A438FE" w:rsidR="004418A3" w:rsidRPr="008002AE" w:rsidRDefault="004418A3" w:rsidP="004418A3">
            <w:pPr>
              <w:spacing w:before="0"/>
              <w:jc w:val="center"/>
              <w:rPr>
                <w:rFonts w:cs="Arial"/>
                <w:sz w:val="20"/>
                <w:szCs w:val="20"/>
              </w:rPr>
            </w:pPr>
            <w:r w:rsidRPr="008002AE">
              <w:rPr>
                <w:rFonts w:cs="Arial"/>
                <w:noProof/>
                <w:lang w:val="sr-Cyrl-CS"/>
              </w:rPr>
              <w:t>95</w:t>
            </w:r>
          </w:p>
        </w:tc>
        <w:tc>
          <w:tcPr>
            <w:tcW w:w="985" w:type="pct"/>
            <w:shd w:val="clear" w:color="auto" w:fill="auto"/>
            <w:vAlign w:val="center"/>
          </w:tcPr>
          <w:p w14:paraId="01519FCD" w14:textId="7635B584" w:rsidR="004418A3" w:rsidRPr="008002AE" w:rsidRDefault="004418A3" w:rsidP="004418A3">
            <w:pPr>
              <w:spacing w:before="0"/>
              <w:jc w:val="left"/>
              <w:rPr>
                <w:rFonts w:cs="Arial"/>
                <w:sz w:val="20"/>
                <w:szCs w:val="20"/>
              </w:rPr>
            </w:pPr>
            <w:r w:rsidRPr="00870D4F">
              <w:rPr>
                <w:rFonts w:eastAsia="Calibri" w:cs="Arial"/>
                <w:noProof/>
                <w:lang w:val="sr-Cyrl-CS"/>
              </w:rPr>
              <w:t>Прекидач за шпорет 4+0</w:t>
            </w:r>
          </w:p>
        </w:tc>
        <w:tc>
          <w:tcPr>
            <w:tcW w:w="423" w:type="pct"/>
            <w:tcBorders>
              <w:top w:val="nil"/>
              <w:left w:val="nil"/>
              <w:bottom w:val="single" w:sz="4" w:space="0" w:color="auto"/>
              <w:right w:val="single" w:sz="4" w:space="0" w:color="auto"/>
            </w:tcBorders>
            <w:shd w:val="clear" w:color="auto" w:fill="auto"/>
            <w:vAlign w:val="center"/>
          </w:tcPr>
          <w:p w14:paraId="336C34B8" w14:textId="1E4893A9"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592F47FE" w14:textId="297B269C" w:rsidR="004418A3" w:rsidRPr="008002AE" w:rsidRDefault="004418A3" w:rsidP="004418A3">
            <w:pPr>
              <w:jc w:val="center"/>
            </w:pPr>
            <w:r w:rsidRPr="008002AE">
              <w:rPr>
                <w:rFonts w:cs="Arial"/>
                <w:noProof/>
                <w:lang w:val="sr-Cyrl-CS"/>
              </w:rPr>
              <w:t>10</w:t>
            </w:r>
          </w:p>
        </w:tc>
        <w:tc>
          <w:tcPr>
            <w:tcW w:w="563" w:type="pct"/>
            <w:shd w:val="clear" w:color="auto" w:fill="auto"/>
            <w:vAlign w:val="center"/>
          </w:tcPr>
          <w:p w14:paraId="05E9B5C1"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71EE5A1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0023DC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108E205" w14:textId="77777777" w:rsidR="004418A3" w:rsidRPr="008002AE" w:rsidRDefault="004418A3" w:rsidP="004418A3">
            <w:pPr>
              <w:spacing w:before="0"/>
              <w:jc w:val="center"/>
              <w:rPr>
                <w:rFonts w:cs="Arial"/>
                <w:b/>
                <w:bCs/>
                <w:i/>
                <w:iCs/>
                <w:sz w:val="24"/>
                <w:szCs w:val="24"/>
              </w:rPr>
            </w:pPr>
          </w:p>
        </w:tc>
        <w:tc>
          <w:tcPr>
            <w:tcW w:w="704" w:type="pct"/>
          </w:tcPr>
          <w:p w14:paraId="5CD3B4C7" w14:textId="77777777" w:rsidR="004418A3" w:rsidRPr="008002AE" w:rsidRDefault="004418A3" w:rsidP="004418A3">
            <w:pPr>
              <w:spacing w:before="0"/>
              <w:jc w:val="center"/>
              <w:rPr>
                <w:rFonts w:cs="Arial"/>
                <w:b/>
                <w:bCs/>
                <w:i/>
                <w:iCs/>
                <w:sz w:val="24"/>
                <w:szCs w:val="24"/>
              </w:rPr>
            </w:pPr>
          </w:p>
        </w:tc>
      </w:tr>
      <w:tr w:rsidR="004418A3" w:rsidRPr="008002AE" w14:paraId="6D2A8F60" w14:textId="77777777" w:rsidTr="008002AE">
        <w:trPr>
          <w:trHeight w:val="564"/>
        </w:trPr>
        <w:tc>
          <w:tcPr>
            <w:tcW w:w="351" w:type="pct"/>
            <w:shd w:val="clear" w:color="auto" w:fill="auto"/>
            <w:vAlign w:val="center"/>
          </w:tcPr>
          <w:p w14:paraId="243081B8" w14:textId="2DFDA2C4" w:rsidR="004418A3" w:rsidRPr="008002AE" w:rsidRDefault="004418A3" w:rsidP="004418A3">
            <w:pPr>
              <w:spacing w:before="0"/>
              <w:jc w:val="center"/>
              <w:rPr>
                <w:rFonts w:cs="Arial"/>
                <w:sz w:val="20"/>
                <w:szCs w:val="20"/>
              </w:rPr>
            </w:pPr>
            <w:r w:rsidRPr="008002AE">
              <w:rPr>
                <w:rFonts w:cs="Arial"/>
                <w:noProof/>
                <w:lang w:val="sr-Cyrl-CS"/>
              </w:rPr>
              <w:t>96</w:t>
            </w:r>
          </w:p>
        </w:tc>
        <w:tc>
          <w:tcPr>
            <w:tcW w:w="985" w:type="pct"/>
            <w:shd w:val="clear" w:color="auto" w:fill="auto"/>
            <w:vAlign w:val="center"/>
          </w:tcPr>
          <w:p w14:paraId="73ED33E0" w14:textId="531630B2" w:rsidR="004418A3" w:rsidRPr="008002AE" w:rsidRDefault="004418A3" w:rsidP="004418A3">
            <w:pPr>
              <w:spacing w:before="0"/>
              <w:jc w:val="left"/>
              <w:rPr>
                <w:rFonts w:cs="Arial"/>
                <w:sz w:val="20"/>
                <w:szCs w:val="20"/>
              </w:rPr>
            </w:pPr>
            <w:r w:rsidRPr="00870D4F">
              <w:rPr>
                <w:rFonts w:eastAsia="Calibri" w:cs="Arial"/>
                <w:noProof/>
                <w:lang w:val="sr-Cyrl-CS"/>
              </w:rPr>
              <w:t>Прекидач за шпорет 6+0</w:t>
            </w:r>
          </w:p>
        </w:tc>
        <w:tc>
          <w:tcPr>
            <w:tcW w:w="423" w:type="pct"/>
            <w:tcBorders>
              <w:top w:val="nil"/>
              <w:left w:val="nil"/>
              <w:bottom w:val="single" w:sz="4" w:space="0" w:color="auto"/>
              <w:right w:val="single" w:sz="4" w:space="0" w:color="auto"/>
            </w:tcBorders>
            <w:shd w:val="clear" w:color="auto" w:fill="auto"/>
            <w:vAlign w:val="center"/>
          </w:tcPr>
          <w:p w14:paraId="6DEC15E1" w14:textId="13A9A187"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15103C2C" w14:textId="264C29E9" w:rsidR="004418A3" w:rsidRPr="008002AE" w:rsidRDefault="004418A3" w:rsidP="004418A3">
            <w:pPr>
              <w:jc w:val="center"/>
            </w:pPr>
            <w:r w:rsidRPr="008002AE">
              <w:rPr>
                <w:rFonts w:cs="Arial"/>
                <w:noProof/>
                <w:lang w:val="sr-Cyrl-CS"/>
              </w:rPr>
              <w:t>10</w:t>
            </w:r>
          </w:p>
        </w:tc>
        <w:tc>
          <w:tcPr>
            <w:tcW w:w="563" w:type="pct"/>
            <w:shd w:val="clear" w:color="auto" w:fill="auto"/>
            <w:vAlign w:val="center"/>
          </w:tcPr>
          <w:p w14:paraId="2AE118F6"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88758F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B6C5C5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71F24F6" w14:textId="77777777" w:rsidR="004418A3" w:rsidRPr="008002AE" w:rsidRDefault="004418A3" w:rsidP="004418A3">
            <w:pPr>
              <w:spacing w:before="0"/>
              <w:jc w:val="center"/>
              <w:rPr>
                <w:rFonts w:cs="Arial"/>
                <w:b/>
                <w:bCs/>
                <w:i/>
                <w:iCs/>
                <w:sz w:val="24"/>
                <w:szCs w:val="24"/>
              </w:rPr>
            </w:pPr>
          </w:p>
        </w:tc>
        <w:tc>
          <w:tcPr>
            <w:tcW w:w="704" w:type="pct"/>
          </w:tcPr>
          <w:p w14:paraId="70D9C369" w14:textId="77777777" w:rsidR="004418A3" w:rsidRPr="008002AE" w:rsidRDefault="004418A3" w:rsidP="004418A3">
            <w:pPr>
              <w:spacing w:before="0"/>
              <w:jc w:val="center"/>
              <w:rPr>
                <w:rFonts w:cs="Arial"/>
                <w:b/>
                <w:bCs/>
                <w:i/>
                <w:iCs/>
                <w:sz w:val="24"/>
                <w:szCs w:val="24"/>
              </w:rPr>
            </w:pPr>
          </w:p>
        </w:tc>
      </w:tr>
      <w:tr w:rsidR="004418A3" w:rsidRPr="008002AE" w14:paraId="209741CB" w14:textId="77777777" w:rsidTr="008002AE">
        <w:trPr>
          <w:trHeight w:val="564"/>
        </w:trPr>
        <w:tc>
          <w:tcPr>
            <w:tcW w:w="351" w:type="pct"/>
            <w:shd w:val="clear" w:color="auto" w:fill="auto"/>
            <w:vAlign w:val="center"/>
          </w:tcPr>
          <w:p w14:paraId="109C8379" w14:textId="72A62E1E" w:rsidR="004418A3" w:rsidRPr="008002AE" w:rsidRDefault="004418A3" w:rsidP="004418A3">
            <w:pPr>
              <w:spacing w:before="0"/>
              <w:jc w:val="center"/>
              <w:rPr>
                <w:rFonts w:cs="Arial"/>
                <w:sz w:val="20"/>
                <w:szCs w:val="20"/>
              </w:rPr>
            </w:pPr>
            <w:r w:rsidRPr="008002AE">
              <w:rPr>
                <w:rFonts w:cs="Arial"/>
                <w:noProof/>
                <w:lang w:val="sr-Cyrl-CS"/>
              </w:rPr>
              <w:t>97</w:t>
            </w:r>
          </w:p>
        </w:tc>
        <w:tc>
          <w:tcPr>
            <w:tcW w:w="985" w:type="pct"/>
            <w:shd w:val="clear" w:color="auto" w:fill="auto"/>
            <w:vAlign w:val="center"/>
          </w:tcPr>
          <w:p w14:paraId="5F6C74C0" w14:textId="43E82849" w:rsidR="004418A3" w:rsidRPr="008002AE" w:rsidRDefault="004418A3" w:rsidP="004418A3">
            <w:pPr>
              <w:spacing w:before="0"/>
              <w:jc w:val="left"/>
              <w:rPr>
                <w:rFonts w:cs="Arial"/>
                <w:sz w:val="20"/>
                <w:szCs w:val="20"/>
              </w:rPr>
            </w:pPr>
            <w:r w:rsidRPr="00870D4F">
              <w:rPr>
                <w:rFonts w:eastAsia="Calibri" w:cs="Arial"/>
                <w:noProof/>
                <w:lang w:val="sr-Cyrl-CS"/>
              </w:rPr>
              <w:t>Трафо 220</w:t>
            </w:r>
            <w:r w:rsidRPr="00870D4F">
              <w:rPr>
                <w:rFonts w:eastAsia="Calibri" w:cs="Arial"/>
                <w:noProof/>
              </w:rPr>
              <w:t>V</w:t>
            </w:r>
            <w:r w:rsidRPr="00870D4F">
              <w:rPr>
                <w:rFonts w:eastAsia="Calibri" w:cs="Arial"/>
                <w:noProof/>
                <w:lang w:val="sr-Cyrl-CS"/>
              </w:rPr>
              <w:t>/12</w:t>
            </w:r>
            <w:r w:rsidRPr="00870D4F">
              <w:rPr>
                <w:rFonts w:eastAsia="Calibri" w:cs="Arial"/>
                <w:noProof/>
              </w:rPr>
              <w:t>V</w:t>
            </w:r>
            <w:r w:rsidRPr="00870D4F">
              <w:rPr>
                <w:rFonts w:eastAsia="Calibri" w:cs="Arial"/>
                <w:noProof/>
                <w:lang w:val="sr-Cyrl-CS"/>
              </w:rPr>
              <w:t>/50W</w:t>
            </w:r>
          </w:p>
        </w:tc>
        <w:tc>
          <w:tcPr>
            <w:tcW w:w="423" w:type="pct"/>
            <w:tcBorders>
              <w:top w:val="nil"/>
              <w:left w:val="nil"/>
              <w:bottom w:val="single" w:sz="4" w:space="0" w:color="auto"/>
              <w:right w:val="single" w:sz="4" w:space="0" w:color="auto"/>
            </w:tcBorders>
            <w:shd w:val="clear" w:color="auto" w:fill="auto"/>
            <w:vAlign w:val="center"/>
          </w:tcPr>
          <w:p w14:paraId="5EC7C1A4" w14:textId="44EFB173"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305C8CE4" w14:textId="119ED29B" w:rsidR="004418A3" w:rsidRPr="008002AE" w:rsidRDefault="004418A3" w:rsidP="004418A3">
            <w:pPr>
              <w:jc w:val="center"/>
            </w:pPr>
            <w:r w:rsidRPr="008002AE">
              <w:rPr>
                <w:rFonts w:cs="Arial"/>
                <w:noProof/>
                <w:lang w:val="sr-Cyrl-CS"/>
              </w:rPr>
              <w:t>10</w:t>
            </w:r>
          </w:p>
        </w:tc>
        <w:tc>
          <w:tcPr>
            <w:tcW w:w="563" w:type="pct"/>
            <w:shd w:val="clear" w:color="auto" w:fill="auto"/>
            <w:vAlign w:val="center"/>
          </w:tcPr>
          <w:p w14:paraId="6995D846"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496E04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B26DE6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D2E203B" w14:textId="77777777" w:rsidR="004418A3" w:rsidRPr="008002AE" w:rsidRDefault="004418A3" w:rsidP="004418A3">
            <w:pPr>
              <w:spacing w:before="0"/>
              <w:jc w:val="center"/>
              <w:rPr>
                <w:rFonts w:cs="Arial"/>
                <w:b/>
                <w:bCs/>
                <w:i/>
                <w:iCs/>
                <w:sz w:val="24"/>
                <w:szCs w:val="24"/>
              </w:rPr>
            </w:pPr>
          </w:p>
        </w:tc>
        <w:tc>
          <w:tcPr>
            <w:tcW w:w="704" w:type="pct"/>
          </w:tcPr>
          <w:p w14:paraId="2D974DFA" w14:textId="77777777" w:rsidR="004418A3" w:rsidRPr="008002AE" w:rsidRDefault="004418A3" w:rsidP="004418A3">
            <w:pPr>
              <w:spacing w:before="0"/>
              <w:jc w:val="center"/>
              <w:rPr>
                <w:rFonts w:cs="Arial"/>
                <w:b/>
                <w:bCs/>
                <w:i/>
                <w:iCs/>
                <w:sz w:val="24"/>
                <w:szCs w:val="24"/>
              </w:rPr>
            </w:pPr>
          </w:p>
        </w:tc>
      </w:tr>
      <w:tr w:rsidR="004418A3" w:rsidRPr="008002AE" w14:paraId="3FC5FAA2" w14:textId="77777777" w:rsidTr="008002AE">
        <w:trPr>
          <w:trHeight w:val="564"/>
        </w:trPr>
        <w:tc>
          <w:tcPr>
            <w:tcW w:w="351" w:type="pct"/>
            <w:shd w:val="clear" w:color="auto" w:fill="auto"/>
            <w:vAlign w:val="center"/>
          </w:tcPr>
          <w:p w14:paraId="59D04919" w14:textId="14AF42D4" w:rsidR="004418A3" w:rsidRPr="008002AE" w:rsidRDefault="004418A3" w:rsidP="004418A3">
            <w:pPr>
              <w:spacing w:before="0"/>
              <w:jc w:val="center"/>
              <w:rPr>
                <w:rFonts w:cs="Arial"/>
                <w:sz w:val="20"/>
                <w:szCs w:val="20"/>
              </w:rPr>
            </w:pPr>
            <w:r w:rsidRPr="008002AE">
              <w:rPr>
                <w:rFonts w:cs="Arial"/>
                <w:noProof/>
                <w:lang w:val="sr-Cyrl-CS"/>
              </w:rPr>
              <w:t>98</w:t>
            </w:r>
          </w:p>
        </w:tc>
        <w:tc>
          <w:tcPr>
            <w:tcW w:w="985" w:type="pct"/>
            <w:shd w:val="clear" w:color="auto" w:fill="auto"/>
            <w:vAlign w:val="center"/>
          </w:tcPr>
          <w:p w14:paraId="26913B38" w14:textId="0A22BE3E" w:rsidR="004418A3" w:rsidRPr="008002AE" w:rsidRDefault="004418A3" w:rsidP="004418A3">
            <w:pPr>
              <w:spacing w:before="0"/>
              <w:jc w:val="left"/>
              <w:rPr>
                <w:rFonts w:cs="Arial"/>
                <w:sz w:val="20"/>
                <w:szCs w:val="20"/>
              </w:rPr>
            </w:pPr>
            <w:r w:rsidRPr="00870D4F">
              <w:rPr>
                <w:rFonts w:eastAsia="Calibri" w:cs="Arial"/>
                <w:noProof/>
                <w:lang w:val="sr-Cyrl-CS"/>
              </w:rPr>
              <w:t>Грејач за бојлер 2000w “лико”</w:t>
            </w:r>
            <w:r>
              <w:rPr>
                <w:rFonts w:eastAsia="Calibri" w:cs="Arial"/>
                <w:noProof/>
                <w:lang w:val="sr-Cyrl-CS"/>
              </w:rPr>
              <w:t xml:space="preserve"> </w:t>
            </w:r>
            <w:r>
              <w:rPr>
                <w:rFonts w:cs="Arial"/>
                <w:lang w:val="sr-Cyrl-RS"/>
              </w:rPr>
              <w:t>или одговарајуће</w:t>
            </w:r>
          </w:p>
        </w:tc>
        <w:tc>
          <w:tcPr>
            <w:tcW w:w="423" w:type="pct"/>
            <w:tcBorders>
              <w:top w:val="nil"/>
              <w:left w:val="nil"/>
              <w:bottom w:val="single" w:sz="4" w:space="0" w:color="auto"/>
              <w:right w:val="single" w:sz="4" w:space="0" w:color="auto"/>
            </w:tcBorders>
            <w:shd w:val="clear" w:color="auto" w:fill="auto"/>
            <w:vAlign w:val="center"/>
          </w:tcPr>
          <w:p w14:paraId="2C99A5D7" w14:textId="4339CC99"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1D7C026C" w14:textId="6D75A57C" w:rsidR="004418A3" w:rsidRPr="008002AE" w:rsidRDefault="004418A3" w:rsidP="004418A3">
            <w:pPr>
              <w:jc w:val="center"/>
            </w:pPr>
            <w:r w:rsidRPr="008002AE">
              <w:rPr>
                <w:rFonts w:cs="Arial"/>
                <w:noProof/>
                <w:lang w:val="sr-Cyrl-CS"/>
              </w:rPr>
              <w:t>10</w:t>
            </w:r>
          </w:p>
        </w:tc>
        <w:tc>
          <w:tcPr>
            <w:tcW w:w="563" w:type="pct"/>
            <w:shd w:val="clear" w:color="auto" w:fill="auto"/>
            <w:vAlign w:val="center"/>
          </w:tcPr>
          <w:p w14:paraId="3975B07E"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7300A1A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A4628E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09C30C2" w14:textId="77777777" w:rsidR="004418A3" w:rsidRPr="008002AE" w:rsidRDefault="004418A3" w:rsidP="004418A3">
            <w:pPr>
              <w:spacing w:before="0"/>
              <w:jc w:val="center"/>
              <w:rPr>
                <w:rFonts w:cs="Arial"/>
                <w:b/>
                <w:bCs/>
                <w:i/>
                <w:iCs/>
                <w:sz w:val="24"/>
                <w:szCs w:val="24"/>
              </w:rPr>
            </w:pPr>
          </w:p>
        </w:tc>
        <w:tc>
          <w:tcPr>
            <w:tcW w:w="704" w:type="pct"/>
          </w:tcPr>
          <w:p w14:paraId="330772A5" w14:textId="77777777" w:rsidR="004418A3" w:rsidRPr="008002AE" w:rsidRDefault="004418A3" w:rsidP="004418A3">
            <w:pPr>
              <w:spacing w:before="0"/>
              <w:jc w:val="center"/>
              <w:rPr>
                <w:rFonts w:cs="Arial"/>
                <w:b/>
                <w:bCs/>
                <w:i/>
                <w:iCs/>
                <w:sz w:val="24"/>
                <w:szCs w:val="24"/>
              </w:rPr>
            </w:pPr>
          </w:p>
        </w:tc>
      </w:tr>
      <w:tr w:rsidR="004418A3" w:rsidRPr="008002AE" w14:paraId="4C2EB373" w14:textId="77777777" w:rsidTr="008002AE">
        <w:trPr>
          <w:trHeight w:val="564"/>
        </w:trPr>
        <w:tc>
          <w:tcPr>
            <w:tcW w:w="351" w:type="pct"/>
            <w:shd w:val="clear" w:color="auto" w:fill="auto"/>
            <w:vAlign w:val="center"/>
          </w:tcPr>
          <w:p w14:paraId="1674628D" w14:textId="08A7276C" w:rsidR="004418A3" w:rsidRPr="008002AE" w:rsidRDefault="004418A3" w:rsidP="004418A3">
            <w:pPr>
              <w:spacing w:before="0"/>
              <w:jc w:val="center"/>
              <w:rPr>
                <w:rFonts w:cs="Arial"/>
                <w:sz w:val="20"/>
                <w:szCs w:val="20"/>
              </w:rPr>
            </w:pPr>
            <w:r w:rsidRPr="008002AE">
              <w:rPr>
                <w:rFonts w:cs="Arial"/>
                <w:noProof/>
                <w:lang w:val="sr-Cyrl-CS"/>
              </w:rPr>
              <w:t>99</w:t>
            </w:r>
          </w:p>
        </w:tc>
        <w:tc>
          <w:tcPr>
            <w:tcW w:w="985" w:type="pct"/>
            <w:shd w:val="clear" w:color="auto" w:fill="auto"/>
            <w:vAlign w:val="center"/>
          </w:tcPr>
          <w:p w14:paraId="09F56EA1" w14:textId="14FD5226" w:rsidR="004418A3" w:rsidRPr="008002AE" w:rsidRDefault="004418A3" w:rsidP="004418A3">
            <w:pPr>
              <w:spacing w:before="0"/>
              <w:jc w:val="left"/>
              <w:rPr>
                <w:rFonts w:cs="Arial"/>
                <w:sz w:val="20"/>
                <w:szCs w:val="20"/>
              </w:rPr>
            </w:pPr>
            <w:r w:rsidRPr="00870D4F">
              <w:rPr>
                <w:rFonts w:eastAsia="Calibri" w:cs="Arial"/>
                <w:noProof/>
                <w:lang w:val="sr-Cyrl-CS"/>
              </w:rPr>
              <w:t>Грејач за ТА ваљкасти 833w</w:t>
            </w:r>
          </w:p>
        </w:tc>
        <w:tc>
          <w:tcPr>
            <w:tcW w:w="423" w:type="pct"/>
            <w:tcBorders>
              <w:top w:val="nil"/>
              <w:left w:val="nil"/>
              <w:bottom w:val="single" w:sz="4" w:space="0" w:color="auto"/>
              <w:right w:val="single" w:sz="4" w:space="0" w:color="auto"/>
            </w:tcBorders>
            <w:shd w:val="clear" w:color="auto" w:fill="auto"/>
            <w:vAlign w:val="center"/>
          </w:tcPr>
          <w:p w14:paraId="27A1BAD5" w14:textId="4E753C57"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02893488" w14:textId="35D7825D" w:rsidR="004418A3" w:rsidRPr="008002AE" w:rsidRDefault="004418A3" w:rsidP="004418A3">
            <w:pPr>
              <w:jc w:val="center"/>
            </w:pPr>
            <w:r w:rsidRPr="008002AE">
              <w:rPr>
                <w:rFonts w:cs="Arial"/>
                <w:noProof/>
                <w:lang w:val="sr-Cyrl-CS"/>
              </w:rPr>
              <w:t>10</w:t>
            </w:r>
          </w:p>
        </w:tc>
        <w:tc>
          <w:tcPr>
            <w:tcW w:w="563" w:type="pct"/>
            <w:shd w:val="clear" w:color="auto" w:fill="auto"/>
            <w:vAlign w:val="center"/>
          </w:tcPr>
          <w:p w14:paraId="64B0ECE4"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727CDC7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B22B8D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E18FFDE" w14:textId="77777777" w:rsidR="004418A3" w:rsidRPr="008002AE" w:rsidRDefault="004418A3" w:rsidP="004418A3">
            <w:pPr>
              <w:spacing w:before="0"/>
              <w:jc w:val="center"/>
              <w:rPr>
                <w:rFonts w:cs="Arial"/>
                <w:b/>
                <w:bCs/>
                <w:i/>
                <w:iCs/>
                <w:sz w:val="24"/>
                <w:szCs w:val="24"/>
              </w:rPr>
            </w:pPr>
          </w:p>
        </w:tc>
        <w:tc>
          <w:tcPr>
            <w:tcW w:w="704" w:type="pct"/>
          </w:tcPr>
          <w:p w14:paraId="601CCE99" w14:textId="77777777" w:rsidR="004418A3" w:rsidRPr="008002AE" w:rsidRDefault="004418A3" w:rsidP="004418A3">
            <w:pPr>
              <w:spacing w:before="0"/>
              <w:jc w:val="center"/>
              <w:rPr>
                <w:rFonts w:cs="Arial"/>
                <w:b/>
                <w:bCs/>
                <w:i/>
                <w:iCs/>
                <w:sz w:val="24"/>
                <w:szCs w:val="24"/>
              </w:rPr>
            </w:pPr>
          </w:p>
        </w:tc>
      </w:tr>
      <w:tr w:rsidR="004418A3" w:rsidRPr="008002AE" w14:paraId="66D86238" w14:textId="77777777" w:rsidTr="008002AE">
        <w:trPr>
          <w:trHeight w:val="564"/>
        </w:trPr>
        <w:tc>
          <w:tcPr>
            <w:tcW w:w="351" w:type="pct"/>
            <w:shd w:val="clear" w:color="auto" w:fill="auto"/>
            <w:vAlign w:val="center"/>
          </w:tcPr>
          <w:p w14:paraId="5255F516" w14:textId="4C1BC2DA" w:rsidR="004418A3" w:rsidRPr="008002AE" w:rsidRDefault="004418A3" w:rsidP="004418A3">
            <w:pPr>
              <w:spacing w:before="0"/>
              <w:jc w:val="center"/>
              <w:rPr>
                <w:rFonts w:cs="Arial"/>
                <w:sz w:val="20"/>
                <w:szCs w:val="20"/>
              </w:rPr>
            </w:pPr>
            <w:r w:rsidRPr="008002AE">
              <w:rPr>
                <w:rFonts w:cs="Arial"/>
                <w:noProof/>
                <w:lang w:val="sr-Cyrl-CS"/>
              </w:rPr>
              <w:t>100</w:t>
            </w:r>
          </w:p>
        </w:tc>
        <w:tc>
          <w:tcPr>
            <w:tcW w:w="985" w:type="pct"/>
            <w:tcBorders>
              <w:bottom w:val="single" w:sz="4" w:space="0" w:color="auto"/>
            </w:tcBorders>
            <w:shd w:val="clear" w:color="auto" w:fill="auto"/>
            <w:vAlign w:val="center"/>
          </w:tcPr>
          <w:p w14:paraId="46A821A9" w14:textId="58E07E16" w:rsidR="004418A3" w:rsidRPr="008002AE" w:rsidRDefault="004418A3" w:rsidP="004418A3">
            <w:pPr>
              <w:spacing w:before="0"/>
              <w:jc w:val="left"/>
              <w:rPr>
                <w:rFonts w:cs="Arial"/>
                <w:sz w:val="20"/>
                <w:szCs w:val="20"/>
              </w:rPr>
            </w:pPr>
            <w:r w:rsidRPr="00870D4F">
              <w:rPr>
                <w:rFonts w:eastAsia="Calibri" w:cs="Arial"/>
                <w:noProof/>
                <w:lang w:val="sr-Cyrl-CS"/>
              </w:rPr>
              <w:t>Грејач за ТА ваљкасти 1000w</w:t>
            </w:r>
          </w:p>
        </w:tc>
        <w:tc>
          <w:tcPr>
            <w:tcW w:w="423" w:type="pct"/>
            <w:tcBorders>
              <w:top w:val="nil"/>
              <w:left w:val="nil"/>
              <w:bottom w:val="single" w:sz="4" w:space="0" w:color="auto"/>
              <w:right w:val="single" w:sz="4" w:space="0" w:color="auto"/>
            </w:tcBorders>
            <w:shd w:val="clear" w:color="auto" w:fill="auto"/>
            <w:vAlign w:val="center"/>
          </w:tcPr>
          <w:p w14:paraId="3B2033FA" w14:textId="5891CAF6"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5D76C0A8" w14:textId="3F2D0055" w:rsidR="004418A3" w:rsidRPr="008002AE" w:rsidRDefault="004418A3" w:rsidP="004418A3">
            <w:pPr>
              <w:jc w:val="center"/>
            </w:pPr>
            <w:r w:rsidRPr="008002AE">
              <w:rPr>
                <w:rFonts w:cs="Arial"/>
                <w:noProof/>
                <w:lang w:val="sr-Cyrl-CS"/>
              </w:rPr>
              <w:t>10</w:t>
            </w:r>
          </w:p>
        </w:tc>
        <w:tc>
          <w:tcPr>
            <w:tcW w:w="563" w:type="pct"/>
            <w:tcBorders>
              <w:bottom w:val="single" w:sz="4" w:space="0" w:color="auto"/>
            </w:tcBorders>
            <w:shd w:val="clear" w:color="auto" w:fill="auto"/>
            <w:vAlign w:val="center"/>
          </w:tcPr>
          <w:p w14:paraId="2FC9C7C5"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B01A92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9C24BA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DDD1876" w14:textId="77777777" w:rsidR="004418A3" w:rsidRPr="008002AE" w:rsidRDefault="004418A3" w:rsidP="004418A3">
            <w:pPr>
              <w:spacing w:before="0"/>
              <w:jc w:val="center"/>
              <w:rPr>
                <w:rFonts w:cs="Arial"/>
                <w:b/>
                <w:bCs/>
                <w:i/>
                <w:iCs/>
                <w:sz w:val="24"/>
                <w:szCs w:val="24"/>
              </w:rPr>
            </w:pPr>
          </w:p>
        </w:tc>
        <w:tc>
          <w:tcPr>
            <w:tcW w:w="704" w:type="pct"/>
          </w:tcPr>
          <w:p w14:paraId="56005C0E" w14:textId="77777777" w:rsidR="004418A3" w:rsidRPr="008002AE" w:rsidRDefault="004418A3" w:rsidP="004418A3">
            <w:pPr>
              <w:spacing w:before="0"/>
              <w:jc w:val="center"/>
              <w:rPr>
                <w:rFonts w:cs="Arial"/>
                <w:b/>
                <w:bCs/>
                <w:i/>
                <w:iCs/>
                <w:sz w:val="24"/>
                <w:szCs w:val="24"/>
              </w:rPr>
            </w:pPr>
          </w:p>
        </w:tc>
      </w:tr>
      <w:tr w:rsidR="004418A3" w:rsidRPr="008002AE" w14:paraId="67F04D27" w14:textId="77777777" w:rsidTr="008002AE">
        <w:trPr>
          <w:trHeight w:val="564"/>
        </w:trPr>
        <w:tc>
          <w:tcPr>
            <w:tcW w:w="351" w:type="pct"/>
            <w:tcBorders>
              <w:right w:val="single" w:sz="4" w:space="0" w:color="auto"/>
            </w:tcBorders>
            <w:shd w:val="clear" w:color="auto" w:fill="auto"/>
            <w:vAlign w:val="center"/>
          </w:tcPr>
          <w:p w14:paraId="54534EFF" w14:textId="12E4A454" w:rsidR="004418A3" w:rsidRPr="008002AE" w:rsidRDefault="004418A3" w:rsidP="004418A3">
            <w:pPr>
              <w:spacing w:before="0"/>
              <w:jc w:val="center"/>
              <w:rPr>
                <w:rFonts w:cs="Arial"/>
                <w:sz w:val="20"/>
                <w:szCs w:val="20"/>
              </w:rPr>
            </w:pPr>
            <w:r w:rsidRPr="008002AE">
              <w:rPr>
                <w:rFonts w:cs="Arial"/>
                <w:noProof/>
                <w:lang w:val="sr-Cyrl-CS"/>
              </w:rPr>
              <w:t>101</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14:paraId="1B0A6278" w14:textId="60A27014" w:rsidR="004418A3" w:rsidRPr="008002AE" w:rsidRDefault="004418A3" w:rsidP="004418A3">
            <w:pPr>
              <w:spacing w:before="0"/>
              <w:jc w:val="left"/>
              <w:rPr>
                <w:rFonts w:cs="Arial"/>
                <w:sz w:val="20"/>
                <w:szCs w:val="20"/>
              </w:rPr>
            </w:pPr>
            <w:r w:rsidRPr="00870D4F">
              <w:rPr>
                <w:rFonts w:eastAsia="Calibri" w:cs="Arial"/>
                <w:noProof/>
                <w:lang w:val="sr-Cyrl-CS"/>
              </w:rPr>
              <w:t>Топљиви осигурач 6А</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78705EDF" w14:textId="2D98F4A9"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09F48395" w14:textId="64FDDD93" w:rsidR="004418A3" w:rsidRPr="008002AE" w:rsidRDefault="004418A3" w:rsidP="004418A3">
            <w:pPr>
              <w:jc w:val="center"/>
            </w:pPr>
            <w:r w:rsidRPr="008002AE">
              <w:rPr>
                <w:rFonts w:cs="Arial"/>
                <w:noProof/>
                <w:lang w:val="sr-Cyrl-CS"/>
              </w:rPr>
              <w:t>70</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04689445" w14:textId="77777777" w:rsidR="004418A3" w:rsidRPr="008002AE" w:rsidRDefault="004418A3" w:rsidP="004418A3">
            <w:pPr>
              <w:spacing w:before="0"/>
              <w:jc w:val="center"/>
              <w:rPr>
                <w:rFonts w:cs="Arial"/>
                <w:b/>
                <w:bCs/>
                <w:i/>
                <w:iCs/>
                <w:sz w:val="24"/>
                <w:szCs w:val="24"/>
              </w:rPr>
            </w:pPr>
          </w:p>
        </w:tc>
        <w:tc>
          <w:tcPr>
            <w:tcW w:w="494" w:type="pct"/>
            <w:tcBorders>
              <w:left w:val="single" w:sz="4" w:space="0" w:color="auto"/>
            </w:tcBorders>
            <w:shd w:val="clear" w:color="auto" w:fill="auto"/>
            <w:vAlign w:val="center"/>
          </w:tcPr>
          <w:p w14:paraId="3B0CC3D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3C16EA9"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EBF30A5" w14:textId="77777777" w:rsidR="004418A3" w:rsidRPr="008002AE" w:rsidRDefault="004418A3" w:rsidP="004418A3">
            <w:pPr>
              <w:spacing w:before="0"/>
              <w:jc w:val="center"/>
              <w:rPr>
                <w:rFonts w:cs="Arial"/>
                <w:b/>
                <w:bCs/>
                <w:i/>
                <w:iCs/>
                <w:sz w:val="24"/>
                <w:szCs w:val="24"/>
              </w:rPr>
            </w:pPr>
          </w:p>
        </w:tc>
        <w:tc>
          <w:tcPr>
            <w:tcW w:w="704" w:type="pct"/>
          </w:tcPr>
          <w:p w14:paraId="67BA0F78" w14:textId="77777777" w:rsidR="004418A3" w:rsidRPr="008002AE" w:rsidRDefault="004418A3" w:rsidP="004418A3">
            <w:pPr>
              <w:spacing w:before="0"/>
              <w:jc w:val="center"/>
              <w:rPr>
                <w:rFonts w:cs="Arial"/>
                <w:b/>
                <w:bCs/>
                <w:i/>
                <w:iCs/>
                <w:sz w:val="24"/>
                <w:szCs w:val="24"/>
              </w:rPr>
            </w:pPr>
          </w:p>
        </w:tc>
      </w:tr>
      <w:tr w:rsidR="004418A3" w:rsidRPr="008002AE" w14:paraId="5D16D278" w14:textId="77777777" w:rsidTr="008002AE">
        <w:trPr>
          <w:trHeight w:val="564"/>
        </w:trPr>
        <w:tc>
          <w:tcPr>
            <w:tcW w:w="351" w:type="pct"/>
            <w:shd w:val="clear" w:color="auto" w:fill="auto"/>
            <w:vAlign w:val="center"/>
          </w:tcPr>
          <w:p w14:paraId="5C5F817E" w14:textId="4171FDDD" w:rsidR="004418A3" w:rsidRPr="008002AE" w:rsidRDefault="004418A3" w:rsidP="004418A3">
            <w:pPr>
              <w:spacing w:before="0"/>
              <w:jc w:val="center"/>
              <w:rPr>
                <w:rFonts w:cs="Arial"/>
                <w:sz w:val="20"/>
                <w:szCs w:val="20"/>
              </w:rPr>
            </w:pPr>
            <w:r w:rsidRPr="008002AE">
              <w:rPr>
                <w:rFonts w:cs="Arial"/>
                <w:noProof/>
                <w:lang w:val="sr-Cyrl-CS"/>
              </w:rPr>
              <w:t>102</w:t>
            </w:r>
          </w:p>
        </w:tc>
        <w:tc>
          <w:tcPr>
            <w:tcW w:w="985" w:type="pct"/>
            <w:tcBorders>
              <w:top w:val="single" w:sz="4" w:space="0" w:color="auto"/>
            </w:tcBorders>
            <w:shd w:val="clear" w:color="auto" w:fill="auto"/>
            <w:vAlign w:val="center"/>
          </w:tcPr>
          <w:p w14:paraId="56F7B229" w14:textId="28EEC3B4" w:rsidR="004418A3" w:rsidRPr="008002AE" w:rsidRDefault="004418A3" w:rsidP="004418A3">
            <w:pPr>
              <w:spacing w:before="0"/>
              <w:jc w:val="left"/>
              <w:rPr>
                <w:rFonts w:cs="Arial"/>
                <w:sz w:val="20"/>
                <w:szCs w:val="20"/>
              </w:rPr>
            </w:pPr>
            <w:r w:rsidRPr="00870D4F">
              <w:rPr>
                <w:rFonts w:eastAsia="Calibri" w:cs="Arial"/>
                <w:noProof/>
                <w:lang w:val="sr-Cyrl-CS"/>
              </w:rPr>
              <w:t>Топљиви осигурач 10А</w:t>
            </w:r>
          </w:p>
        </w:tc>
        <w:tc>
          <w:tcPr>
            <w:tcW w:w="423" w:type="pct"/>
            <w:tcBorders>
              <w:top w:val="single" w:sz="4" w:space="0" w:color="auto"/>
              <w:left w:val="nil"/>
              <w:bottom w:val="single" w:sz="4" w:space="0" w:color="auto"/>
              <w:right w:val="single" w:sz="4" w:space="0" w:color="auto"/>
            </w:tcBorders>
            <w:shd w:val="clear" w:color="auto" w:fill="auto"/>
            <w:vAlign w:val="center"/>
          </w:tcPr>
          <w:p w14:paraId="777AC49B" w14:textId="156BEF04"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single" w:sz="4" w:space="0" w:color="auto"/>
              <w:left w:val="nil"/>
              <w:bottom w:val="single" w:sz="4" w:space="0" w:color="auto"/>
              <w:right w:val="single" w:sz="4" w:space="0" w:color="auto"/>
            </w:tcBorders>
            <w:shd w:val="clear" w:color="auto" w:fill="auto"/>
            <w:vAlign w:val="center"/>
          </w:tcPr>
          <w:p w14:paraId="3BD555DC" w14:textId="3CBDA545" w:rsidR="004418A3" w:rsidRPr="008002AE" w:rsidRDefault="004418A3" w:rsidP="004418A3">
            <w:pPr>
              <w:jc w:val="center"/>
            </w:pPr>
            <w:r w:rsidRPr="008002AE">
              <w:rPr>
                <w:rFonts w:cs="Arial"/>
                <w:noProof/>
                <w:lang w:val="sr-Cyrl-CS"/>
              </w:rPr>
              <w:t>70</w:t>
            </w:r>
          </w:p>
        </w:tc>
        <w:tc>
          <w:tcPr>
            <w:tcW w:w="563" w:type="pct"/>
            <w:tcBorders>
              <w:top w:val="single" w:sz="4" w:space="0" w:color="auto"/>
            </w:tcBorders>
            <w:shd w:val="clear" w:color="auto" w:fill="auto"/>
            <w:vAlign w:val="center"/>
          </w:tcPr>
          <w:p w14:paraId="024BB3F7"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D43B27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9217D3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4CE2BA8" w14:textId="77777777" w:rsidR="004418A3" w:rsidRPr="008002AE" w:rsidRDefault="004418A3" w:rsidP="004418A3">
            <w:pPr>
              <w:spacing w:before="0"/>
              <w:jc w:val="center"/>
              <w:rPr>
                <w:rFonts w:cs="Arial"/>
                <w:b/>
                <w:bCs/>
                <w:i/>
                <w:iCs/>
                <w:sz w:val="24"/>
                <w:szCs w:val="24"/>
              </w:rPr>
            </w:pPr>
          </w:p>
        </w:tc>
        <w:tc>
          <w:tcPr>
            <w:tcW w:w="704" w:type="pct"/>
          </w:tcPr>
          <w:p w14:paraId="646DA319" w14:textId="77777777" w:rsidR="004418A3" w:rsidRPr="008002AE" w:rsidRDefault="004418A3" w:rsidP="004418A3">
            <w:pPr>
              <w:spacing w:before="0"/>
              <w:jc w:val="center"/>
              <w:rPr>
                <w:rFonts w:cs="Arial"/>
                <w:b/>
                <w:bCs/>
                <w:i/>
                <w:iCs/>
                <w:sz w:val="24"/>
                <w:szCs w:val="24"/>
              </w:rPr>
            </w:pPr>
          </w:p>
        </w:tc>
      </w:tr>
      <w:tr w:rsidR="004418A3" w:rsidRPr="008002AE" w14:paraId="16DF750D" w14:textId="77777777" w:rsidTr="008002AE">
        <w:trPr>
          <w:trHeight w:val="564"/>
        </w:trPr>
        <w:tc>
          <w:tcPr>
            <w:tcW w:w="351" w:type="pct"/>
            <w:shd w:val="clear" w:color="auto" w:fill="auto"/>
            <w:vAlign w:val="center"/>
          </w:tcPr>
          <w:p w14:paraId="089B5293" w14:textId="2F9973CE" w:rsidR="004418A3" w:rsidRPr="008002AE" w:rsidRDefault="004418A3" w:rsidP="004418A3">
            <w:pPr>
              <w:spacing w:before="0"/>
              <w:jc w:val="center"/>
              <w:rPr>
                <w:rFonts w:cs="Arial"/>
                <w:sz w:val="20"/>
                <w:szCs w:val="20"/>
              </w:rPr>
            </w:pPr>
            <w:r w:rsidRPr="008002AE">
              <w:rPr>
                <w:rFonts w:cs="Arial"/>
                <w:noProof/>
                <w:lang w:val="sr-Cyrl-CS"/>
              </w:rPr>
              <w:t>103</w:t>
            </w:r>
          </w:p>
        </w:tc>
        <w:tc>
          <w:tcPr>
            <w:tcW w:w="985" w:type="pct"/>
            <w:shd w:val="clear" w:color="auto" w:fill="auto"/>
            <w:vAlign w:val="center"/>
          </w:tcPr>
          <w:p w14:paraId="49BB9583" w14:textId="44FA9163" w:rsidR="004418A3" w:rsidRPr="008002AE" w:rsidRDefault="004418A3" w:rsidP="004418A3">
            <w:pPr>
              <w:spacing w:before="0"/>
              <w:jc w:val="left"/>
              <w:rPr>
                <w:rFonts w:cs="Arial"/>
                <w:sz w:val="20"/>
                <w:szCs w:val="20"/>
              </w:rPr>
            </w:pPr>
            <w:r w:rsidRPr="00870D4F">
              <w:rPr>
                <w:rFonts w:eastAsia="Calibri" w:cs="Arial"/>
                <w:noProof/>
                <w:lang w:val="sr-Cyrl-CS"/>
              </w:rPr>
              <w:t>Топљиви осигурач 16А</w:t>
            </w:r>
          </w:p>
        </w:tc>
        <w:tc>
          <w:tcPr>
            <w:tcW w:w="423" w:type="pct"/>
            <w:tcBorders>
              <w:top w:val="nil"/>
              <w:left w:val="nil"/>
              <w:bottom w:val="single" w:sz="4" w:space="0" w:color="auto"/>
              <w:right w:val="single" w:sz="4" w:space="0" w:color="auto"/>
            </w:tcBorders>
            <w:shd w:val="clear" w:color="auto" w:fill="auto"/>
            <w:vAlign w:val="center"/>
          </w:tcPr>
          <w:p w14:paraId="3C63A0B3" w14:textId="078D568E"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5518D243" w14:textId="70DDFAF7" w:rsidR="004418A3" w:rsidRPr="008002AE" w:rsidRDefault="004418A3" w:rsidP="004418A3">
            <w:pPr>
              <w:jc w:val="center"/>
            </w:pPr>
            <w:r w:rsidRPr="008002AE">
              <w:rPr>
                <w:rFonts w:cs="Arial"/>
                <w:noProof/>
                <w:lang w:val="sr-Cyrl-CS"/>
              </w:rPr>
              <w:t>70</w:t>
            </w:r>
          </w:p>
        </w:tc>
        <w:tc>
          <w:tcPr>
            <w:tcW w:w="563" w:type="pct"/>
            <w:shd w:val="clear" w:color="auto" w:fill="auto"/>
            <w:vAlign w:val="center"/>
          </w:tcPr>
          <w:p w14:paraId="34472903"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8FD154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0273A8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BFD7482" w14:textId="77777777" w:rsidR="004418A3" w:rsidRPr="008002AE" w:rsidRDefault="004418A3" w:rsidP="004418A3">
            <w:pPr>
              <w:spacing w:before="0"/>
              <w:jc w:val="center"/>
              <w:rPr>
                <w:rFonts w:cs="Arial"/>
                <w:b/>
                <w:bCs/>
                <w:i/>
                <w:iCs/>
                <w:sz w:val="24"/>
                <w:szCs w:val="24"/>
              </w:rPr>
            </w:pPr>
          </w:p>
        </w:tc>
        <w:tc>
          <w:tcPr>
            <w:tcW w:w="704" w:type="pct"/>
          </w:tcPr>
          <w:p w14:paraId="556B77CA" w14:textId="77777777" w:rsidR="004418A3" w:rsidRPr="008002AE" w:rsidRDefault="004418A3" w:rsidP="004418A3">
            <w:pPr>
              <w:spacing w:before="0"/>
              <w:jc w:val="center"/>
              <w:rPr>
                <w:rFonts w:cs="Arial"/>
                <w:b/>
                <w:bCs/>
                <w:i/>
                <w:iCs/>
                <w:sz w:val="24"/>
                <w:szCs w:val="24"/>
              </w:rPr>
            </w:pPr>
          </w:p>
        </w:tc>
      </w:tr>
      <w:tr w:rsidR="004418A3" w:rsidRPr="008002AE" w14:paraId="4C668424" w14:textId="77777777" w:rsidTr="008002AE">
        <w:trPr>
          <w:trHeight w:val="564"/>
        </w:trPr>
        <w:tc>
          <w:tcPr>
            <w:tcW w:w="351" w:type="pct"/>
            <w:shd w:val="clear" w:color="auto" w:fill="auto"/>
            <w:vAlign w:val="center"/>
          </w:tcPr>
          <w:p w14:paraId="2063633D" w14:textId="6EC5C246" w:rsidR="004418A3" w:rsidRPr="008002AE" w:rsidRDefault="004418A3" w:rsidP="004418A3">
            <w:pPr>
              <w:spacing w:before="0"/>
              <w:jc w:val="center"/>
              <w:rPr>
                <w:rFonts w:cs="Arial"/>
                <w:sz w:val="20"/>
                <w:szCs w:val="20"/>
              </w:rPr>
            </w:pPr>
            <w:r w:rsidRPr="008002AE">
              <w:rPr>
                <w:rFonts w:cs="Arial"/>
                <w:noProof/>
                <w:lang w:val="sr-Cyrl-CS"/>
              </w:rPr>
              <w:t>104</w:t>
            </w:r>
          </w:p>
        </w:tc>
        <w:tc>
          <w:tcPr>
            <w:tcW w:w="985" w:type="pct"/>
            <w:shd w:val="clear" w:color="auto" w:fill="auto"/>
            <w:vAlign w:val="center"/>
          </w:tcPr>
          <w:p w14:paraId="1FE2E81D" w14:textId="63C6AA79" w:rsidR="004418A3" w:rsidRPr="008002AE" w:rsidRDefault="004418A3" w:rsidP="004418A3">
            <w:pPr>
              <w:spacing w:before="0"/>
              <w:jc w:val="left"/>
              <w:rPr>
                <w:rFonts w:cs="Arial"/>
                <w:sz w:val="20"/>
                <w:szCs w:val="20"/>
              </w:rPr>
            </w:pPr>
            <w:r w:rsidRPr="00870D4F">
              <w:rPr>
                <w:rFonts w:eastAsia="Calibri" w:cs="Arial"/>
                <w:noProof/>
                <w:lang w:val="sr-Cyrl-CS"/>
              </w:rPr>
              <w:t>Топљиви осигурач 20А</w:t>
            </w:r>
          </w:p>
        </w:tc>
        <w:tc>
          <w:tcPr>
            <w:tcW w:w="423" w:type="pct"/>
            <w:tcBorders>
              <w:top w:val="nil"/>
              <w:left w:val="nil"/>
              <w:bottom w:val="single" w:sz="4" w:space="0" w:color="auto"/>
              <w:right w:val="single" w:sz="4" w:space="0" w:color="auto"/>
            </w:tcBorders>
            <w:shd w:val="clear" w:color="auto" w:fill="auto"/>
            <w:vAlign w:val="center"/>
          </w:tcPr>
          <w:p w14:paraId="5EEF68EA" w14:textId="3E6BFBB3"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2198C4AF" w14:textId="5CFCFC65" w:rsidR="004418A3" w:rsidRPr="008002AE" w:rsidRDefault="004418A3" w:rsidP="004418A3">
            <w:pPr>
              <w:jc w:val="center"/>
            </w:pPr>
            <w:r w:rsidRPr="008002AE">
              <w:rPr>
                <w:rFonts w:cs="Arial"/>
                <w:noProof/>
                <w:lang w:val="sr-Cyrl-CS"/>
              </w:rPr>
              <w:t>70</w:t>
            </w:r>
          </w:p>
        </w:tc>
        <w:tc>
          <w:tcPr>
            <w:tcW w:w="563" w:type="pct"/>
            <w:shd w:val="clear" w:color="auto" w:fill="auto"/>
            <w:vAlign w:val="center"/>
          </w:tcPr>
          <w:p w14:paraId="7CBE21B9"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520A03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FAFD22B"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71EBA8D" w14:textId="77777777" w:rsidR="004418A3" w:rsidRPr="008002AE" w:rsidRDefault="004418A3" w:rsidP="004418A3">
            <w:pPr>
              <w:spacing w:before="0"/>
              <w:jc w:val="center"/>
              <w:rPr>
                <w:rFonts w:cs="Arial"/>
                <w:b/>
                <w:bCs/>
                <w:i/>
                <w:iCs/>
                <w:sz w:val="24"/>
                <w:szCs w:val="24"/>
              </w:rPr>
            </w:pPr>
          </w:p>
        </w:tc>
        <w:tc>
          <w:tcPr>
            <w:tcW w:w="704" w:type="pct"/>
          </w:tcPr>
          <w:p w14:paraId="00E781AD" w14:textId="77777777" w:rsidR="004418A3" w:rsidRPr="008002AE" w:rsidRDefault="004418A3" w:rsidP="004418A3">
            <w:pPr>
              <w:spacing w:before="0"/>
              <w:jc w:val="center"/>
              <w:rPr>
                <w:rFonts w:cs="Arial"/>
                <w:b/>
                <w:bCs/>
                <w:i/>
                <w:iCs/>
                <w:sz w:val="24"/>
                <w:szCs w:val="24"/>
              </w:rPr>
            </w:pPr>
          </w:p>
        </w:tc>
      </w:tr>
      <w:tr w:rsidR="004418A3" w:rsidRPr="008002AE" w14:paraId="1BFD523E" w14:textId="77777777" w:rsidTr="008002AE">
        <w:trPr>
          <w:trHeight w:val="564"/>
        </w:trPr>
        <w:tc>
          <w:tcPr>
            <w:tcW w:w="351" w:type="pct"/>
            <w:shd w:val="clear" w:color="auto" w:fill="auto"/>
            <w:vAlign w:val="center"/>
          </w:tcPr>
          <w:p w14:paraId="40676B58" w14:textId="6BB194ED" w:rsidR="004418A3" w:rsidRPr="008002AE" w:rsidRDefault="004418A3" w:rsidP="004418A3">
            <w:pPr>
              <w:spacing w:before="0"/>
              <w:jc w:val="center"/>
              <w:rPr>
                <w:rFonts w:cs="Arial"/>
                <w:sz w:val="20"/>
                <w:szCs w:val="20"/>
              </w:rPr>
            </w:pPr>
            <w:r w:rsidRPr="008002AE">
              <w:rPr>
                <w:rFonts w:cs="Arial"/>
                <w:noProof/>
                <w:lang w:val="sr-Cyrl-CS"/>
              </w:rPr>
              <w:t>105</w:t>
            </w:r>
          </w:p>
        </w:tc>
        <w:tc>
          <w:tcPr>
            <w:tcW w:w="985" w:type="pct"/>
            <w:shd w:val="clear" w:color="auto" w:fill="auto"/>
            <w:vAlign w:val="center"/>
          </w:tcPr>
          <w:p w14:paraId="5A8DDD0B" w14:textId="6A9025B9" w:rsidR="004418A3" w:rsidRPr="008002AE" w:rsidRDefault="004418A3" w:rsidP="004418A3">
            <w:pPr>
              <w:spacing w:before="0"/>
              <w:jc w:val="left"/>
              <w:rPr>
                <w:rFonts w:cs="Arial"/>
                <w:sz w:val="20"/>
                <w:szCs w:val="20"/>
              </w:rPr>
            </w:pPr>
            <w:r w:rsidRPr="00870D4F">
              <w:rPr>
                <w:rFonts w:eastAsia="Calibri" w:cs="Arial"/>
                <w:noProof/>
                <w:lang w:val="sr-Cyrl-CS"/>
              </w:rPr>
              <w:t>Топљиви осигурач 25А</w:t>
            </w:r>
          </w:p>
        </w:tc>
        <w:tc>
          <w:tcPr>
            <w:tcW w:w="423" w:type="pct"/>
            <w:tcBorders>
              <w:top w:val="nil"/>
              <w:left w:val="nil"/>
              <w:bottom w:val="single" w:sz="4" w:space="0" w:color="auto"/>
              <w:right w:val="single" w:sz="4" w:space="0" w:color="auto"/>
            </w:tcBorders>
            <w:shd w:val="clear" w:color="auto" w:fill="auto"/>
            <w:vAlign w:val="center"/>
          </w:tcPr>
          <w:p w14:paraId="0F65D32E" w14:textId="1D070E68"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50633991" w14:textId="1BFBB728" w:rsidR="004418A3" w:rsidRPr="008002AE" w:rsidRDefault="004418A3" w:rsidP="004418A3">
            <w:pPr>
              <w:jc w:val="center"/>
            </w:pPr>
            <w:r w:rsidRPr="008002AE">
              <w:rPr>
                <w:rFonts w:cs="Arial"/>
                <w:noProof/>
                <w:lang w:val="sr-Cyrl-CS"/>
              </w:rPr>
              <w:t>70</w:t>
            </w:r>
          </w:p>
        </w:tc>
        <w:tc>
          <w:tcPr>
            <w:tcW w:w="563" w:type="pct"/>
            <w:shd w:val="clear" w:color="auto" w:fill="auto"/>
            <w:vAlign w:val="center"/>
          </w:tcPr>
          <w:p w14:paraId="09A44FD0"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7F9693C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EAF785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CA81C49" w14:textId="77777777" w:rsidR="004418A3" w:rsidRPr="008002AE" w:rsidRDefault="004418A3" w:rsidP="004418A3">
            <w:pPr>
              <w:spacing w:before="0"/>
              <w:jc w:val="center"/>
              <w:rPr>
                <w:rFonts w:cs="Arial"/>
                <w:b/>
                <w:bCs/>
                <w:i/>
                <w:iCs/>
                <w:sz w:val="24"/>
                <w:szCs w:val="24"/>
              </w:rPr>
            </w:pPr>
          </w:p>
        </w:tc>
        <w:tc>
          <w:tcPr>
            <w:tcW w:w="704" w:type="pct"/>
          </w:tcPr>
          <w:p w14:paraId="1851FA55" w14:textId="77777777" w:rsidR="004418A3" w:rsidRPr="008002AE" w:rsidRDefault="004418A3" w:rsidP="004418A3">
            <w:pPr>
              <w:spacing w:before="0"/>
              <w:jc w:val="center"/>
              <w:rPr>
                <w:rFonts w:cs="Arial"/>
                <w:b/>
                <w:bCs/>
                <w:i/>
                <w:iCs/>
                <w:sz w:val="24"/>
                <w:szCs w:val="24"/>
              </w:rPr>
            </w:pPr>
          </w:p>
        </w:tc>
      </w:tr>
      <w:tr w:rsidR="004418A3" w:rsidRPr="008002AE" w14:paraId="3D43AA5E" w14:textId="77777777" w:rsidTr="008002AE">
        <w:trPr>
          <w:trHeight w:val="564"/>
        </w:trPr>
        <w:tc>
          <w:tcPr>
            <w:tcW w:w="351" w:type="pct"/>
            <w:shd w:val="clear" w:color="auto" w:fill="auto"/>
            <w:vAlign w:val="center"/>
          </w:tcPr>
          <w:p w14:paraId="36AA7A68" w14:textId="0FF5CC69" w:rsidR="004418A3" w:rsidRPr="008002AE" w:rsidRDefault="004418A3" w:rsidP="004418A3">
            <w:pPr>
              <w:spacing w:before="0"/>
              <w:jc w:val="center"/>
              <w:rPr>
                <w:rFonts w:cs="Arial"/>
                <w:sz w:val="20"/>
                <w:szCs w:val="20"/>
              </w:rPr>
            </w:pPr>
            <w:r w:rsidRPr="008002AE">
              <w:rPr>
                <w:rFonts w:cs="Arial"/>
                <w:noProof/>
                <w:lang w:val="sr-Cyrl-CS"/>
              </w:rPr>
              <w:t>106</w:t>
            </w:r>
          </w:p>
        </w:tc>
        <w:tc>
          <w:tcPr>
            <w:tcW w:w="985" w:type="pct"/>
            <w:shd w:val="clear" w:color="auto" w:fill="auto"/>
            <w:vAlign w:val="center"/>
          </w:tcPr>
          <w:p w14:paraId="4526BFBF" w14:textId="3340EDD2" w:rsidR="004418A3" w:rsidRPr="008002AE" w:rsidRDefault="004418A3" w:rsidP="004418A3">
            <w:pPr>
              <w:spacing w:before="0"/>
              <w:jc w:val="left"/>
              <w:rPr>
                <w:rFonts w:cs="Arial"/>
                <w:sz w:val="20"/>
                <w:szCs w:val="20"/>
              </w:rPr>
            </w:pPr>
            <w:r w:rsidRPr="00C6494A">
              <w:rPr>
                <w:rFonts w:eastAsia="Calibri" w:cs="Arial"/>
                <w:noProof/>
                <w:sz w:val="20"/>
                <w:szCs w:val="20"/>
                <w:highlight w:val="yellow"/>
                <w:lang w:val="sr-Cyrl-CS"/>
              </w:rPr>
              <w:t>Циркулациона пумпа RS 25</w:t>
            </w:r>
            <w:r w:rsidRPr="00C6494A">
              <w:rPr>
                <w:rFonts w:eastAsia="Calibri" w:cs="Arial"/>
                <w:noProof/>
                <w:sz w:val="20"/>
                <w:szCs w:val="20"/>
                <w:highlight w:val="yellow"/>
                <w:lang w:val="sr-Latn-RS"/>
              </w:rPr>
              <w:t xml:space="preserve">  1½</w:t>
            </w:r>
            <w:r w:rsidRPr="00C6494A">
              <w:rPr>
                <w:rFonts w:eastAsia="Calibri" w:cs="Arial"/>
                <w:noProof/>
                <w:sz w:val="20"/>
                <w:szCs w:val="20"/>
                <w:highlight w:val="yellow"/>
                <w:lang w:val="sr-Cyrl-CS"/>
              </w:rPr>
              <w:t>"</w:t>
            </w:r>
            <w:r w:rsidRPr="00C6494A">
              <w:rPr>
                <w:rFonts w:eastAsia="Calibri" w:cs="Arial"/>
                <w:noProof/>
                <w:sz w:val="20"/>
                <w:szCs w:val="20"/>
                <w:highlight w:val="yellow"/>
                <w:lang w:val="sr-Latn-RS"/>
              </w:rPr>
              <w:t xml:space="preserve"> </w:t>
            </w:r>
            <w:r w:rsidRPr="00C6494A">
              <w:rPr>
                <w:rFonts w:eastAsia="Calibri" w:cs="Arial"/>
                <w:noProof/>
                <w:sz w:val="20"/>
                <w:szCs w:val="20"/>
                <w:highlight w:val="yellow"/>
                <w:lang w:val="sr-Cyrl-RS"/>
              </w:rPr>
              <w:t>навојни прикључак</w:t>
            </w:r>
            <w:r w:rsidRPr="00C6494A">
              <w:rPr>
                <w:rFonts w:eastAsia="Calibri" w:cs="Arial"/>
                <w:noProof/>
                <w:sz w:val="20"/>
                <w:szCs w:val="20"/>
                <w:highlight w:val="yellow"/>
                <w:lang w:val="sr-Latn-RS"/>
              </w:rPr>
              <w:t xml:space="preserve">      Pmax 10 bar. Tmax.5-110˚c </w:t>
            </w:r>
            <w:r w:rsidRPr="00C6494A">
              <w:rPr>
                <w:rFonts w:eastAsia="Calibri" w:cs="Arial"/>
                <w:noProof/>
                <w:sz w:val="20"/>
                <w:szCs w:val="20"/>
                <w:highlight w:val="yellow"/>
                <w:lang w:val="sr-Cyrl-RS"/>
              </w:rPr>
              <w:t xml:space="preserve"> 3 </w:t>
            </w:r>
            <w:r w:rsidRPr="00C6494A">
              <w:rPr>
                <w:rFonts w:eastAsia="Calibri" w:cs="Arial"/>
                <w:noProof/>
                <w:sz w:val="20"/>
                <w:szCs w:val="20"/>
                <w:highlight w:val="yellow"/>
                <w:lang w:val="sr-Cyrl-RS"/>
              </w:rPr>
              <w:lastRenderedPageBreak/>
              <w:t>степена брзине обртања</w:t>
            </w:r>
          </w:p>
        </w:tc>
        <w:tc>
          <w:tcPr>
            <w:tcW w:w="423" w:type="pct"/>
            <w:tcBorders>
              <w:top w:val="nil"/>
              <w:left w:val="nil"/>
              <w:bottom w:val="single" w:sz="4" w:space="0" w:color="auto"/>
              <w:right w:val="single" w:sz="4" w:space="0" w:color="auto"/>
            </w:tcBorders>
            <w:shd w:val="clear" w:color="auto" w:fill="auto"/>
            <w:vAlign w:val="center"/>
          </w:tcPr>
          <w:p w14:paraId="7A96E5AA" w14:textId="04F94EE8" w:rsidR="004418A3" w:rsidRPr="008002AE" w:rsidRDefault="004418A3" w:rsidP="004418A3">
            <w:pPr>
              <w:jc w:val="center"/>
              <w:rPr>
                <w:rFonts w:cs="Arial"/>
                <w:sz w:val="20"/>
                <w:szCs w:val="20"/>
              </w:rPr>
            </w:pPr>
            <w:r w:rsidRPr="008002AE">
              <w:rPr>
                <w:rFonts w:cs="Arial"/>
                <w:noProof/>
                <w:lang w:val="sr-Cyrl-CS"/>
              </w:rPr>
              <w:lastRenderedPageBreak/>
              <w:t>ком</w:t>
            </w:r>
          </w:p>
        </w:tc>
        <w:tc>
          <w:tcPr>
            <w:tcW w:w="494" w:type="pct"/>
            <w:tcBorders>
              <w:top w:val="nil"/>
              <w:left w:val="nil"/>
              <w:bottom w:val="single" w:sz="4" w:space="0" w:color="auto"/>
              <w:right w:val="single" w:sz="4" w:space="0" w:color="auto"/>
            </w:tcBorders>
            <w:shd w:val="clear" w:color="auto" w:fill="auto"/>
            <w:vAlign w:val="center"/>
          </w:tcPr>
          <w:p w14:paraId="09F59E73" w14:textId="3151E709" w:rsidR="004418A3" w:rsidRPr="008002AE" w:rsidRDefault="004418A3" w:rsidP="004418A3">
            <w:pPr>
              <w:jc w:val="center"/>
            </w:pPr>
            <w:r w:rsidRPr="008002AE">
              <w:rPr>
                <w:rFonts w:cs="Arial"/>
                <w:noProof/>
                <w:lang w:val="sr-Cyrl-CS"/>
              </w:rPr>
              <w:t>5</w:t>
            </w:r>
          </w:p>
        </w:tc>
        <w:tc>
          <w:tcPr>
            <w:tcW w:w="563" w:type="pct"/>
            <w:shd w:val="clear" w:color="auto" w:fill="auto"/>
            <w:vAlign w:val="center"/>
          </w:tcPr>
          <w:p w14:paraId="2ECC66A3"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728A524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F83708B"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0815CFD" w14:textId="77777777" w:rsidR="004418A3" w:rsidRPr="008002AE" w:rsidRDefault="004418A3" w:rsidP="004418A3">
            <w:pPr>
              <w:spacing w:before="0"/>
              <w:jc w:val="center"/>
              <w:rPr>
                <w:rFonts w:cs="Arial"/>
                <w:b/>
                <w:bCs/>
                <w:i/>
                <w:iCs/>
                <w:sz w:val="24"/>
                <w:szCs w:val="24"/>
              </w:rPr>
            </w:pPr>
          </w:p>
        </w:tc>
        <w:tc>
          <w:tcPr>
            <w:tcW w:w="704" w:type="pct"/>
          </w:tcPr>
          <w:p w14:paraId="6DD91D3D" w14:textId="77777777" w:rsidR="004418A3" w:rsidRPr="008002AE" w:rsidRDefault="004418A3" w:rsidP="004418A3">
            <w:pPr>
              <w:spacing w:before="0"/>
              <w:jc w:val="center"/>
              <w:rPr>
                <w:rFonts w:cs="Arial"/>
                <w:b/>
                <w:bCs/>
                <w:i/>
                <w:iCs/>
                <w:sz w:val="24"/>
                <w:szCs w:val="24"/>
              </w:rPr>
            </w:pPr>
          </w:p>
        </w:tc>
      </w:tr>
      <w:tr w:rsidR="004418A3" w:rsidRPr="008002AE" w14:paraId="5B3BAEF5" w14:textId="77777777" w:rsidTr="008002AE">
        <w:trPr>
          <w:trHeight w:val="564"/>
        </w:trPr>
        <w:tc>
          <w:tcPr>
            <w:tcW w:w="351" w:type="pct"/>
            <w:shd w:val="clear" w:color="auto" w:fill="auto"/>
            <w:vAlign w:val="center"/>
          </w:tcPr>
          <w:p w14:paraId="77E2EDFC" w14:textId="127742F0" w:rsidR="004418A3" w:rsidRPr="008002AE" w:rsidRDefault="004418A3" w:rsidP="004418A3">
            <w:pPr>
              <w:spacing w:before="0"/>
              <w:jc w:val="center"/>
              <w:rPr>
                <w:rFonts w:cs="Arial"/>
                <w:sz w:val="20"/>
                <w:szCs w:val="20"/>
              </w:rPr>
            </w:pPr>
            <w:r w:rsidRPr="008002AE">
              <w:rPr>
                <w:rFonts w:cs="Arial"/>
                <w:noProof/>
                <w:lang w:val="sr-Cyrl-CS"/>
              </w:rPr>
              <w:lastRenderedPageBreak/>
              <w:t>107</w:t>
            </w:r>
          </w:p>
        </w:tc>
        <w:tc>
          <w:tcPr>
            <w:tcW w:w="985" w:type="pct"/>
            <w:shd w:val="clear" w:color="auto" w:fill="auto"/>
            <w:vAlign w:val="center"/>
          </w:tcPr>
          <w:p w14:paraId="57D0D93A" w14:textId="0DC6689D" w:rsidR="004418A3" w:rsidRPr="008002AE" w:rsidRDefault="004418A3" w:rsidP="004418A3">
            <w:pPr>
              <w:spacing w:before="0"/>
              <w:jc w:val="left"/>
              <w:rPr>
                <w:rFonts w:cs="Arial"/>
                <w:sz w:val="20"/>
                <w:szCs w:val="20"/>
              </w:rPr>
            </w:pPr>
            <w:r w:rsidRPr="00C6494A">
              <w:rPr>
                <w:rFonts w:eastAsia="Calibri" w:cs="Arial"/>
                <w:noProof/>
                <w:sz w:val="20"/>
                <w:szCs w:val="20"/>
                <w:highlight w:val="yellow"/>
                <w:lang w:val="sr-Cyrl-CS"/>
              </w:rPr>
              <w:t>Циркулациона пумпа RS30</w:t>
            </w:r>
            <w:r w:rsidRPr="00C6494A">
              <w:rPr>
                <w:rFonts w:eastAsia="Calibri" w:cs="Arial"/>
                <w:noProof/>
                <w:sz w:val="20"/>
                <w:szCs w:val="20"/>
                <w:highlight w:val="yellow"/>
                <w:lang w:val="sr-Latn-RS"/>
              </w:rPr>
              <w:t xml:space="preserve">  2"</w:t>
            </w:r>
            <w:r w:rsidRPr="00C6494A">
              <w:rPr>
                <w:rFonts w:eastAsia="Calibri" w:cs="Arial"/>
                <w:noProof/>
                <w:sz w:val="20"/>
                <w:szCs w:val="20"/>
                <w:highlight w:val="yellow"/>
                <w:lang w:val="sr-Cyrl-CS"/>
              </w:rPr>
              <w:t xml:space="preserve">  </w:t>
            </w:r>
            <w:r w:rsidRPr="00C6494A">
              <w:rPr>
                <w:rFonts w:eastAsia="Calibri" w:cs="Arial"/>
                <w:noProof/>
                <w:sz w:val="20"/>
                <w:szCs w:val="20"/>
                <w:highlight w:val="yellow"/>
                <w:lang w:val="sr-Cyrl-RS"/>
              </w:rPr>
              <w:t>навојни прикључак</w:t>
            </w:r>
            <w:r w:rsidRPr="00C6494A">
              <w:rPr>
                <w:rFonts w:eastAsia="Calibri" w:cs="Arial"/>
                <w:noProof/>
                <w:sz w:val="20"/>
                <w:szCs w:val="20"/>
                <w:highlight w:val="yellow"/>
                <w:lang w:val="sr-Latn-RS"/>
              </w:rPr>
              <w:t xml:space="preserve">        Pmax 10 bar. Tmax.5-110˚c</w:t>
            </w:r>
            <w:r w:rsidRPr="00C6494A">
              <w:rPr>
                <w:rFonts w:eastAsia="Calibri" w:cs="Arial"/>
                <w:noProof/>
                <w:sz w:val="20"/>
                <w:szCs w:val="20"/>
                <w:highlight w:val="yellow"/>
                <w:lang w:val="sr-Cyrl-RS"/>
              </w:rPr>
              <w:t xml:space="preserve">  3 степена брзине обртања </w:t>
            </w:r>
            <w:r w:rsidRPr="00C6494A">
              <w:rPr>
                <w:rFonts w:eastAsia="Calibri" w:cs="Arial"/>
                <w:noProof/>
                <w:sz w:val="20"/>
                <w:szCs w:val="20"/>
                <w:highlight w:val="yellow"/>
                <w:lang w:val="sr-Latn-RS"/>
              </w:rPr>
              <w:t xml:space="preserve"> </w:t>
            </w:r>
          </w:p>
        </w:tc>
        <w:tc>
          <w:tcPr>
            <w:tcW w:w="423" w:type="pct"/>
            <w:tcBorders>
              <w:top w:val="nil"/>
              <w:left w:val="nil"/>
              <w:bottom w:val="single" w:sz="4" w:space="0" w:color="auto"/>
              <w:right w:val="single" w:sz="4" w:space="0" w:color="auto"/>
            </w:tcBorders>
            <w:shd w:val="clear" w:color="auto" w:fill="auto"/>
            <w:vAlign w:val="center"/>
          </w:tcPr>
          <w:p w14:paraId="022A6981" w14:textId="3242B127"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301E2EC4" w14:textId="78AFA882" w:rsidR="004418A3" w:rsidRPr="008002AE" w:rsidRDefault="004418A3" w:rsidP="004418A3">
            <w:pPr>
              <w:jc w:val="center"/>
            </w:pPr>
            <w:r w:rsidRPr="008002AE">
              <w:rPr>
                <w:rFonts w:cs="Arial"/>
                <w:noProof/>
                <w:lang w:val="sr-Cyrl-CS"/>
              </w:rPr>
              <w:t>5</w:t>
            </w:r>
          </w:p>
        </w:tc>
        <w:tc>
          <w:tcPr>
            <w:tcW w:w="563" w:type="pct"/>
            <w:shd w:val="clear" w:color="auto" w:fill="auto"/>
            <w:vAlign w:val="center"/>
          </w:tcPr>
          <w:p w14:paraId="10F4D1D3"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B22541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F01827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7F64C2B" w14:textId="77777777" w:rsidR="004418A3" w:rsidRPr="008002AE" w:rsidRDefault="004418A3" w:rsidP="004418A3">
            <w:pPr>
              <w:spacing w:before="0"/>
              <w:jc w:val="center"/>
              <w:rPr>
                <w:rFonts w:cs="Arial"/>
                <w:b/>
                <w:bCs/>
                <w:i/>
                <w:iCs/>
                <w:sz w:val="24"/>
                <w:szCs w:val="24"/>
              </w:rPr>
            </w:pPr>
          </w:p>
        </w:tc>
        <w:tc>
          <w:tcPr>
            <w:tcW w:w="704" w:type="pct"/>
          </w:tcPr>
          <w:p w14:paraId="4ED4F805" w14:textId="77777777" w:rsidR="004418A3" w:rsidRPr="008002AE" w:rsidRDefault="004418A3" w:rsidP="004418A3">
            <w:pPr>
              <w:spacing w:before="0"/>
              <w:jc w:val="center"/>
              <w:rPr>
                <w:rFonts w:cs="Arial"/>
                <w:b/>
                <w:bCs/>
                <w:i/>
                <w:iCs/>
                <w:sz w:val="24"/>
                <w:szCs w:val="24"/>
              </w:rPr>
            </w:pPr>
          </w:p>
        </w:tc>
      </w:tr>
      <w:tr w:rsidR="004418A3" w:rsidRPr="008002AE" w14:paraId="79EA3CCB" w14:textId="77777777" w:rsidTr="008002AE">
        <w:trPr>
          <w:trHeight w:val="564"/>
        </w:trPr>
        <w:tc>
          <w:tcPr>
            <w:tcW w:w="351" w:type="pct"/>
            <w:shd w:val="clear" w:color="auto" w:fill="auto"/>
            <w:vAlign w:val="center"/>
          </w:tcPr>
          <w:p w14:paraId="22FF12C4" w14:textId="10868BA4" w:rsidR="004418A3" w:rsidRPr="008002AE" w:rsidRDefault="004418A3" w:rsidP="004418A3">
            <w:pPr>
              <w:spacing w:before="0"/>
              <w:jc w:val="center"/>
              <w:rPr>
                <w:rFonts w:cs="Arial"/>
                <w:sz w:val="20"/>
                <w:szCs w:val="20"/>
              </w:rPr>
            </w:pPr>
            <w:r w:rsidRPr="008002AE">
              <w:rPr>
                <w:rFonts w:cs="Arial"/>
                <w:noProof/>
                <w:lang w:val="sr-Cyrl-CS"/>
              </w:rPr>
              <w:t>108</w:t>
            </w:r>
          </w:p>
        </w:tc>
        <w:tc>
          <w:tcPr>
            <w:tcW w:w="985" w:type="pct"/>
            <w:shd w:val="clear" w:color="auto" w:fill="auto"/>
            <w:vAlign w:val="center"/>
          </w:tcPr>
          <w:p w14:paraId="2E7FAA78" w14:textId="3B0DB1EB" w:rsidR="004418A3" w:rsidRPr="008002AE" w:rsidRDefault="004418A3" w:rsidP="004418A3">
            <w:pPr>
              <w:spacing w:before="0"/>
              <w:jc w:val="left"/>
              <w:rPr>
                <w:rFonts w:cs="Arial"/>
                <w:sz w:val="20"/>
                <w:szCs w:val="20"/>
              </w:rPr>
            </w:pPr>
            <w:r w:rsidRPr="00C6494A">
              <w:rPr>
                <w:rFonts w:eastAsia="Calibri" w:cs="Arial"/>
                <w:noProof/>
                <w:sz w:val="20"/>
                <w:szCs w:val="20"/>
                <w:highlight w:val="yellow"/>
                <w:lang w:val="sr-Cyrl-CS"/>
              </w:rPr>
              <w:t xml:space="preserve">Циркулациона пумпа RS 40  </w:t>
            </w:r>
            <w:r w:rsidRPr="00C6494A">
              <w:rPr>
                <w:rFonts w:eastAsia="Calibri" w:cs="Arial"/>
                <w:noProof/>
                <w:sz w:val="20"/>
                <w:szCs w:val="20"/>
                <w:highlight w:val="yellow"/>
                <w:lang w:val="sr-Cyrl-RS"/>
              </w:rPr>
              <w:t>прикључак  на прирубницу      Ø рупе 40mm    монофазни прикључак 230</w:t>
            </w:r>
            <w:r w:rsidRPr="00C6494A">
              <w:rPr>
                <w:rFonts w:eastAsia="Calibri" w:cs="Arial"/>
                <w:noProof/>
                <w:sz w:val="20"/>
                <w:szCs w:val="20"/>
                <w:highlight w:val="yellow"/>
                <w:lang w:val="sr-Latn-RS"/>
              </w:rPr>
              <w:t xml:space="preserve"> V</w:t>
            </w:r>
          </w:p>
        </w:tc>
        <w:tc>
          <w:tcPr>
            <w:tcW w:w="423" w:type="pct"/>
            <w:tcBorders>
              <w:top w:val="nil"/>
              <w:left w:val="nil"/>
              <w:bottom w:val="single" w:sz="4" w:space="0" w:color="auto"/>
              <w:right w:val="single" w:sz="4" w:space="0" w:color="auto"/>
            </w:tcBorders>
            <w:shd w:val="clear" w:color="auto" w:fill="auto"/>
            <w:vAlign w:val="center"/>
          </w:tcPr>
          <w:p w14:paraId="72BB8778" w14:textId="01943E8B"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1F490A8B" w14:textId="5ED49AD0" w:rsidR="004418A3" w:rsidRPr="008002AE" w:rsidRDefault="004418A3" w:rsidP="004418A3">
            <w:pPr>
              <w:jc w:val="center"/>
            </w:pPr>
            <w:r w:rsidRPr="008002AE">
              <w:rPr>
                <w:rFonts w:cs="Arial"/>
                <w:noProof/>
                <w:lang w:val="sr-Cyrl-CS"/>
              </w:rPr>
              <w:t>5</w:t>
            </w:r>
          </w:p>
        </w:tc>
        <w:tc>
          <w:tcPr>
            <w:tcW w:w="563" w:type="pct"/>
            <w:shd w:val="clear" w:color="auto" w:fill="auto"/>
            <w:vAlign w:val="center"/>
          </w:tcPr>
          <w:p w14:paraId="50264B64"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8270D7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D3BD19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AE54FE6" w14:textId="77777777" w:rsidR="004418A3" w:rsidRPr="008002AE" w:rsidRDefault="004418A3" w:rsidP="004418A3">
            <w:pPr>
              <w:spacing w:before="0"/>
              <w:jc w:val="center"/>
              <w:rPr>
                <w:rFonts w:cs="Arial"/>
                <w:b/>
                <w:bCs/>
                <w:i/>
                <w:iCs/>
                <w:sz w:val="24"/>
                <w:szCs w:val="24"/>
              </w:rPr>
            </w:pPr>
          </w:p>
        </w:tc>
        <w:tc>
          <w:tcPr>
            <w:tcW w:w="704" w:type="pct"/>
          </w:tcPr>
          <w:p w14:paraId="0A36F88F" w14:textId="77777777" w:rsidR="004418A3" w:rsidRPr="008002AE" w:rsidRDefault="004418A3" w:rsidP="004418A3">
            <w:pPr>
              <w:spacing w:before="0"/>
              <w:jc w:val="center"/>
              <w:rPr>
                <w:rFonts w:cs="Arial"/>
                <w:b/>
                <w:bCs/>
                <w:i/>
                <w:iCs/>
                <w:sz w:val="24"/>
                <w:szCs w:val="24"/>
              </w:rPr>
            </w:pPr>
          </w:p>
        </w:tc>
      </w:tr>
      <w:tr w:rsidR="004418A3" w:rsidRPr="008002AE" w14:paraId="64A55A5B" w14:textId="77777777" w:rsidTr="008002AE">
        <w:trPr>
          <w:trHeight w:val="564"/>
        </w:trPr>
        <w:tc>
          <w:tcPr>
            <w:tcW w:w="351" w:type="pct"/>
            <w:shd w:val="clear" w:color="auto" w:fill="auto"/>
            <w:vAlign w:val="center"/>
          </w:tcPr>
          <w:p w14:paraId="52E6A34D" w14:textId="03FD8F41" w:rsidR="004418A3" w:rsidRPr="0060526C" w:rsidRDefault="004418A3" w:rsidP="004418A3">
            <w:pPr>
              <w:spacing w:before="0"/>
              <w:jc w:val="center"/>
              <w:rPr>
                <w:rFonts w:cs="Arial"/>
              </w:rPr>
            </w:pPr>
            <w:r w:rsidRPr="0060526C">
              <w:rPr>
                <w:rFonts w:cs="Arial"/>
                <w:noProof/>
                <w:lang w:val="sr-Cyrl-CS"/>
              </w:rPr>
              <w:t>109</w:t>
            </w:r>
          </w:p>
        </w:tc>
        <w:tc>
          <w:tcPr>
            <w:tcW w:w="985" w:type="pct"/>
            <w:shd w:val="clear" w:color="auto" w:fill="auto"/>
            <w:vAlign w:val="center"/>
          </w:tcPr>
          <w:p w14:paraId="7513B03D" w14:textId="25A958DC" w:rsidR="004418A3" w:rsidRPr="008002AE" w:rsidRDefault="004418A3" w:rsidP="004418A3">
            <w:pPr>
              <w:spacing w:before="0"/>
              <w:jc w:val="left"/>
              <w:rPr>
                <w:rFonts w:cs="Arial"/>
                <w:sz w:val="20"/>
                <w:szCs w:val="20"/>
              </w:rPr>
            </w:pPr>
            <w:r w:rsidRPr="00C6494A">
              <w:rPr>
                <w:rFonts w:eastAsia="Calibri" w:cs="Arial"/>
                <w:noProof/>
                <w:sz w:val="20"/>
                <w:szCs w:val="20"/>
                <w:highlight w:val="yellow"/>
                <w:lang w:val="sr-Cyrl-CS"/>
              </w:rPr>
              <w:t xml:space="preserve">Циркулациона пумпа RS 50  </w:t>
            </w:r>
            <w:r w:rsidRPr="00C6494A">
              <w:rPr>
                <w:rFonts w:eastAsia="Calibri" w:cs="Arial"/>
                <w:noProof/>
                <w:sz w:val="20"/>
                <w:szCs w:val="20"/>
                <w:highlight w:val="yellow"/>
                <w:lang w:val="sr-Cyrl-RS"/>
              </w:rPr>
              <w:t>прикључак  на прирубницу      Ø рупе 50</w:t>
            </w:r>
            <w:r w:rsidRPr="00C6494A">
              <w:rPr>
                <w:highlight w:val="yellow"/>
              </w:rPr>
              <w:t xml:space="preserve"> </w:t>
            </w:r>
            <w:r w:rsidRPr="00C6494A">
              <w:rPr>
                <w:rFonts w:eastAsia="Calibri" w:cs="Arial"/>
                <w:noProof/>
                <w:sz w:val="20"/>
                <w:szCs w:val="20"/>
                <w:highlight w:val="yellow"/>
                <w:lang w:val="sr-Cyrl-RS"/>
              </w:rPr>
              <w:t>mm     монофазни прикључак 230</w:t>
            </w:r>
            <w:r w:rsidRPr="00C6494A">
              <w:rPr>
                <w:rFonts w:eastAsia="Calibri" w:cs="Arial"/>
                <w:noProof/>
                <w:sz w:val="20"/>
                <w:szCs w:val="20"/>
                <w:highlight w:val="yellow"/>
                <w:lang w:val="sr-Latn-RS"/>
              </w:rPr>
              <w:t xml:space="preserve"> V</w:t>
            </w:r>
            <w:r w:rsidRPr="00C6494A">
              <w:rPr>
                <w:rFonts w:eastAsia="Calibri" w:cs="Arial"/>
                <w:noProof/>
                <w:sz w:val="20"/>
                <w:szCs w:val="20"/>
                <w:highlight w:val="yellow"/>
                <w:lang w:val="sr-Cyrl-RS"/>
              </w:rPr>
              <w:t xml:space="preserve">         </w:t>
            </w:r>
          </w:p>
        </w:tc>
        <w:tc>
          <w:tcPr>
            <w:tcW w:w="423" w:type="pct"/>
            <w:tcBorders>
              <w:top w:val="nil"/>
              <w:left w:val="nil"/>
              <w:bottom w:val="single" w:sz="4" w:space="0" w:color="auto"/>
              <w:right w:val="single" w:sz="4" w:space="0" w:color="auto"/>
            </w:tcBorders>
            <w:shd w:val="clear" w:color="auto" w:fill="auto"/>
            <w:vAlign w:val="center"/>
          </w:tcPr>
          <w:p w14:paraId="0F5D0A40" w14:textId="7AB15E1F"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7F5EF6EA" w14:textId="795ADE37" w:rsidR="004418A3" w:rsidRPr="008002AE" w:rsidRDefault="004418A3" w:rsidP="004418A3">
            <w:pPr>
              <w:jc w:val="center"/>
            </w:pPr>
            <w:r w:rsidRPr="008002AE">
              <w:rPr>
                <w:rFonts w:cs="Arial"/>
                <w:noProof/>
                <w:lang w:val="sr-Cyrl-CS"/>
              </w:rPr>
              <w:t>5</w:t>
            </w:r>
          </w:p>
        </w:tc>
        <w:tc>
          <w:tcPr>
            <w:tcW w:w="563" w:type="pct"/>
            <w:shd w:val="clear" w:color="auto" w:fill="auto"/>
            <w:vAlign w:val="center"/>
          </w:tcPr>
          <w:p w14:paraId="79335BA7"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24FFE3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1D786A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4548663" w14:textId="77777777" w:rsidR="004418A3" w:rsidRPr="008002AE" w:rsidRDefault="004418A3" w:rsidP="004418A3">
            <w:pPr>
              <w:spacing w:before="0"/>
              <w:jc w:val="center"/>
              <w:rPr>
                <w:rFonts w:cs="Arial"/>
                <w:b/>
                <w:bCs/>
                <w:i/>
                <w:iCs/>
                <w:sz w:val="24"/>
                <w:szCs w:val="24"/>
              </w:rPr>
            </w:pPr>
          </w:p>
        </w:tc>
        <w:tc>
          <w:tcPr>
            <w:tcW w:w="704" w:type="pct"/>
          </w:tcPr>
          <w:p w14:paraId="09B44AC7" w14:textId="77777777" w:rsidR="004418A3" w:rsidRPr="008002AE" w:rsidRDefault="004418A3" w:rsidP="004418A3">
            <w:pPr>
              <w:spacing w:before="0"/>
              <w:jc w:val="center"/>
              <w:rPr>
                <w:rFonts w:cs="Arial"/>
                <w:b/>
                <w:bCs/>
                <w:i/>
                <w:iCs/>
                <w:sz w:val="24"/>
                <w:szCs w:val="24"/>
              </w:rPr>
            </w:pPr>
          </w:p>
        </w:tc>
      </w:tr>
      <w:tr w:rsidR="004418A3" w:rsidRPr="008002AE" w14:paraId="5E31B790" w14:textId="77777777" w:rsidTr="008002AE">
        <w:trPr>
          <w:trHeight w:val="564"/>
        </w:trPr>
        <w:tc>
          <w:tcPr>
            <w:tcW w:w="351" w:type="pct"/>
            <w:shd w:val="clear" w:color="auto" w:fill="auto"/>
            <w:vAlign w:val="center"/>
          </w:tcPr>
          <w:p w14:paraId="2106B063" w14:textId="09804576" w:rsidR="004418A3" w:rsidRPr="008002AE" w:rsidRDefault="004418A3" w:rsidP="004418A3">
            <w:pPr>
              <w:spacing w:before="0"/>
              <w:jc w:val="center"/>
              <w:rPr>
                <w:rFonts w:cs="Arial"/>
                <w:sz w:val="20"/>
                <w:szCs w:val="20"/>
              </w:rPr>
            </w:pPr>
            <w:r w:rsidRPr="008002AE">
              <w:rPr>
                <w:rFonts w:cs="Arial"/>
                <w:noProof/>
                <w:lang w:val="sr-Cyrl-CS"/>
              </w:rPr>
              <w:t>110</w:t>
            </w:r>
          </w:p>
        </w:tc>
        <w:tc>
          <w:tcPr>
            <w:tcW w:w="985" w:type="pct"/>
            <w:shd w:val="clear" w:color="auto" w:fill="auto"/>
            <w:vAlign w:val="center"/>
          </w:tcPr>
          <w:p w14:paraId="18A98B93" w14:textId="076713A7" w:rsidR="004418A3" w:rsidRPr="008002AE" w:rsidRDefault="004418A3" w:rsidP="004418A3">
            <w:pPr>
              <w:spacing w:before="0"/>
              <w:jc w:val="left"/>
              <w:rPr>
                <w:rFonts w:cs="Arial"/>
                <w:sz w:val="20"/>
                <w:szCs w:val="20"/>
              </w:rPr>
            </w:pPr>
            <w:r w:rsidRPr="00C6494A">
              <w:rPr>
                <w:rFonts w:eastAsia="Calibri" w:cs="Arial"/>
                <w:noProof/>
                <w:sz w:val="20"/>
                <w:szCs w:val="20"/>
                <w:highlight w:val="yellow"/>
                <w:lang w:val="sr-Cyrl-CS"/>
              </w:rPr>
              <w:t>Навијак радијаторски 1/2" ЕК са муфом за навојну цев и прикључним стезним сетом</w:t>
            </w:r>
          </w:p>
        </w:tc>
        <w:tc>
          <w:tcPr>
            <w:tcW w:w="423" w:type="pct"/>
            <w:tcBorders>
              <w:top w:val="nil"/>
              <w:left w:val="nil"/>
              <w:bottom w:val="single" w:sz="4" w:space="0" w:color="auto"/>
              <w:right w:val="single" w:sz="4" w:space="0" w:color="auto"/>
            </w:tcBorders>
            <w:shd w:val="clear" w:color="auto" w:fill="auto"/>
            <w:vAlign w:val="center"/>
          </w:tcPr>
          <w:p w14:paraId="3B5C566D" w14:textId="7FEEFF94"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606C6D23" w14:textId="550F31BC" w:rsidR="004418A3" w:rsidRPr="008002AE" w:rsidRDefault="004418A3" w:rsidP="004418A3">
            <w:pPr>
              <w:jc w:val="center"/>
            </w:pPr>
            <w:r w:rsidRPr="008002AE">
              <w:rPr>
                <w:rFonts w:cs="Arial"/>
                <w:noProof/>
                <w:lang w:val="sr-Cyrl-CS"/>
              </w:rPr>
              <w:t>200</w:t>
            </w:r>
          </w:p>
        </w:tc>
        <w:tc>
          <w:tcPr>
            <w:tcW w:w="563" w:type="pct"/>
            <w:shd w:val="clear" w:color="auto" w:fill="auto"/>
            <w:vAlign w:val="center"/>
          </w:tcPr>
          <w:p w14:paraId="3AA3B3E1"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538824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3E99DF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45E59A9" w14:textId="77777777" w:rsidR="004418A3" w:rsidRPr="008002AE" w:rsidRDefault="004418A3" w:rsidP="004418A3">
            <w:pPr>
              <w:spacing w:before="0"/>
              <w:jc w:val="center"/>
              <w:rPr>
                <w:rFonts w:cs="Arial"/>
                <w:b/>
                <w:bCs/>
                <w:i/>
                <w:iCs/>
                <w:sz w:val="24"/>
                <w:szCs w:val="24"/>
              </w:rPr>
            </w:pPr>
          </w:p>
        </w:tc>
        <w:tc>
          <w:tcPr>
            <w:tcW w:w="704" w:type="pct"/>
          </w:tcPr>
          <w:p w14:paraId="72A27A10" w14:textId="77777777" w:rsidR="004418A3" w:rsidRPr="008002AE" w:rsidRDefault="004418A3" w:rsidP="004418A3">
            <w:pPr>
              <w:spacing w:before="0"/>
              <w:jc w:val="center"/>
              <w:rPr>
                <w:rFonts w:cs="Arial"/>
                <w:b/>
                <w:bCs/>
                <w:i/>
                <w:iCs/>
                <w:sz w:val="24"/>
                <w:szCs w:val="24"/>
              </w:rPr>
            </w:pPr>
          </w:p>
        </w:tc>
      </w:tr>
      <w:tr w:rsidR="004418A3" w:rsidRPr="008002AE" w14:paraId="4410281F" w14:textId="77777777" w:rsidTr="008002AE">
        <w:trPr>
          <w:trHeight w:val="564"/>
        </w:trPr>
        <w:tc>
          <w:tcPr>
            <w:tcW w:w="351" w:type="pct"/>
            <w:shd w:val="clear" w:color="auto" w:fill="auto"/>
            <w:vAlign w:val="center"/>
          </w:tcPr>
          <w:p w14:paraId="0F630565" w14:textId="2008CB1A" w:rsidR="004418A3" w:rsidRPr="008002AE" w:rsidRDefault="004418A3" w:rsidP="004418A3">
            <w:pPr>
              <w:spacing w:before="0"/>
              <w:jc w:val="center"/>
              <w:rPr>
                <w:rFonts w:cs="Arial"/>
                <w:sz w:val="20"/>
                <w:szCs w:val="20"/>
              </w:rPr>
            </w:pPr>
            <w:r w:rsidRPr="008002AE">
              <w:rPr>
                <w:rFonts w:cs="Arial"/>
                <w:noProof/>
                <w:lang w:val="sr-Cyrl-CS"/>
              </w:rPr>
              <w:t>111</w:t>
            </w:r>
          </w:p>
        </w:tc>
        <w:tc>
          <w:tcPr>
            <w:tcW w:w="985" w:type="pct"/>
            <w:shd w:val="clear" w:color="auto" w:fill="auto"/>
            <w:vAlign w:val="center"/>
          </w:tcPr>
          <w:p w14:paraId="64D29E66" w14:textId="29D03DAA" w:rsidR="004418A3" w:rsidRPr="008002AE" w:rsidRDefault="004418A3" w:rsidP="004418A3">
            <w:pPr>
              <w:spacing w:before="0"/>
              <w:jc w:val="left"/>
              <w:rPr>
                <w:rFonts w:cs="Arial"/>
                <w:sz w:val="20"/>
                <w:szCs w:val="20"/>
              </w:rPr>
            </w:pPr>
            <w:r w:rsidRPr="00C6494A">
              <w:rPr>
                <w:rFonts w:eastAsia="Calibri" w:cs="Arial"/>
                <w:noProof/>
                <w:sz w:val="20"/>
                <w:szCs w:val="20"/>
                <w:highlight w:val="yellow"/>
                <w:lang w:val="sr-Cyrl-CS"/>
              </w:rPr>
              <w:t>Дихтунг гумице за радијаторске вентиле  1/2"</w:t>
            </w:r>
          </w:p>
        </w:tc>
        <w:tc>
          <w:tcPr>
            <w:tcW w:w="423" w:type="pct"/>
            <w:tcBorders>
              <w:top w:val="nil"/>
              <w:left w:val="nil"/>
              <w:bottom w:val="single" w:sz="4" w:space="0" w:color="auto"/>
              <w:right w:val="single" w:sz="4" w:space="0" w:color="auto"/>
            </w:tcBorders>
            <w:shd w:val="clear" w:color="auto" w:fill="auto"/>
            <w:vAlign w:val="center"/>
          </w:tcPr>
          <w:p w14:paraId="7F139D6C" w14:textId="2AE0F485"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2E8B276E" w14:textId="1D6977F9" w:rsidR="004418A3" w:rsidRPr="008002AE" w:rsidRDefault="004418A3" w:rsidP="004418A3">
            <w:pPr>
              <w:jc w:val="center"/>
            </w:pPr>
            <w:r w:rsidRPr="008002AE">
              <w:rPr>
                <w:rFonts w:cs="Arial"/>
                <w:noProof/>
                <w:lang w:val="sr-Cyrl-CS"/>
              </w:rPr>
              <w:t>250</w:t>
            </w:r>
          </w:p>
        </w:tc>
        <w:tc>
          <w:tcPr>
            <w:tcW w:w="563" w:type="pct"/>
            <w:shd w:val="clear" w:color="auto" w:fill="auto"/>
            <w:vAlign w:val="center"/>
          </w:tcPr>
          <w:p w14:paraId="2B746FB8"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CEEA7A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AA1B7C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9137961" w14:textId="77777777" w:rsidR="004418A3" w:rsidRPr="008002AE" w:rsidRDefault="004418A3" w:rsidP="004418A3">
            <w:pPr>
              <w:spacing w:before="0"/>
              <w:jc w:val="center"/>
              <w:rPr>
                <w:rFonts w:cs="Arial"/>
                <w:b/>
                <w:bCs/>
                <w:i/>
                <w:iCs/>
                <w:sz w:val="24"/>
                <w:szCs w:val="24"/>
              </w:rPr>
            </w:pPr>
          </w:p>
        </w:tc>
        <w:tc>
          <w:tcPr>
            <w:tcW w:w="704" w:type="pct"/>
          </w:tcPr>
          <w:p w14:paraId="4B2420EE" w14:textId="77777777" w:rsidR="004418A3" w:rsidRPr="008002AE" w:rsidRDefault="004418A3" w:rsidP="004418A3">
            <w:pPr>
              <w:spacing w:before="0"/>
              <w:jc w:val="center"/>
              <w:rPr>
                <w:rFonts w:cs="Arial"/>
                <w:b/>
                <w:bCs/>
                <w:i/>
                <w:iCs/>
                <w:sz w:val="24"/>
                <w:szCs w:val="24"/>
              </w:rPr>
            </w:pPr>
          </w:p>
        </w:tc>
      </w:tr>
      <w:tr w:rsidR="004418A3" w:rsidRPr="008002AE" w14:paraId="31BCAAF8" w14:textId="77777777" w:rsidTr="008002AE">
        <w:trPr>
          <w:trHeight w:val="564"/>
        </w:trPr>
        <w:tc>
          <w:tcPr>
            <w:tcW w:w="351" w:type="pct"/>
            <w:shd w:val="clear" w:color="auto" w:fill="auto"/>
            <w:vAlign w:val="center"/>
          </w:tcPr>
          <w:p w14:paraId="5E040DE6" w14:textId="2ADB15EE" w:rsidR="004418A3" w:rsidRPr="008002AE" w:rsidRDefault="004418A3" w:rsidP="004418A3">
            <w:pPr>
              <w:spacing w:before="0"/>
              <w:jc w:val="center"/>
              <w:rPr>
                <w:rFonts w:cs="Arial"/>
                <w:sz w:val="20"/>
                <w:szCs w:val="20"/>
              </w:rPr>
            </w:pPr>
            <w:r w:rsidRPr="008002AE">
              <w:rPr>
                <w:rFonts w:cs="Arial"/>
                <w:noProof/>
                <w:lang w:val="sr-Cyrl-CS"/>
              </w:rPr>
              <w:t>112</w:t>
            </w:r>
          </w:p>
        </w:tc>
        <w:tc>
          <w:tcPr>
            <w:tcW w:w="985" w:type="pct"/>
            <w:shd w:val="clear" w:color="auto" w:fill="auto"/>
            <w:vAlign w:val="center"/>
          </w:tcPr>
          <w:p w14:paraId="5C960898" w14:textId="393635EF" w:rsidR="004418A3" w:rsidRPr="008002AE" w:rsidRDefault="004418A3" w:rsidP="004418A3">
            <w:pPr>
              <w:spacing w:before="0"/>
              <w:jc w:val="left"/>
              <w:rPr>
                <w:rFonts w:cs="Arial"/>
                <w:sz w:val="20"/>
                <w:szCs w:val="20"/>
              </w:rPr>
            </w:pPr>
            <w:r w:rsidRPr="00C6494A">
              <w:rPr>
                <w:rFonts w:eastAsia="Calibri" w:cs="Arial"/>
                <w:noProof/>
                <w:sz w:val="20"/>
                <w:szCs w:val="20"/>
                <w:highlight w:val="yellow"/>
                <w:lang w:val="sr-Cyrl-CS"/>
              </w:rPr>
              <w:t xml:space="preserve">Прекидач за котлове 0-1  </w:t>
            </w:r>
            <w:r w:rsidRPr="00C6494A">
              <w:rPr>
                <w:rFonts w:eastAsia="Calibri" w:cs="Arial"/>
                <w:noProof/>
                <w:sz w:val="20"/>
                <w:szCs w:val="20"/>
                <w:highlight w:val="yellow"/>
                <w:lang w:val="sr-Latn-RS"/>
              </w:rPr>
              <w:t>DS/401XAO</w:t>
            </w:r>
          </w:p>
        </w:tc>
        <w:tc>
          <w:tcPr>
            <w:tcW w:w="423" w:type="pct"/>
            <w:tcBorders>
              <w:top w:val="nil"/>
              <w:left w:val="nil"/>
              <w:bottom w:val="single" w:sz="4" w:space="0" w:color="auto"/>
              <w:right w:val="single" w:sz="4" w:space="0" w:color="auto"/>
            </w:tcBorders>
            <w:shd w:val="clear" w:color="auto" w:fill="auto"/>
            <w:vAlign w:val="center"/>
          </w:tcPr>
          <w:p w14:paraId="02D49979" w14:textId="1B783CE4"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311059CD" w14:textId="0ADA3799" w:rsidR="004418A3" w:rsidRPr="008002AE" w:rsidRDefault="004418A3" w:rsidP="004418A3">
            <w:pPr>
              <w:jc w:val="center"/>
            </w:pPr>
            <w:r w:rsidRPr="008002AE">
              <w:rPr>
                <w:rFonts w:cs="Arial"/>
                <w:noProof/>
                <w:lang w:val="sr-Cyrl-CS"/>
              </w:rPr>
              <w:t>200</w:t>
            </w:r>
          </w:p>
        </w:tc>
        <w:tc>
          <w:tcPr>
            <w:tcW w:w="563" w:type="pct"/>
            <w:shd w:val="clear" w:color="auto" w:fill="auto"/>
            <w:vAlign w:val="center"/>
          </w:tcPr>
          <w:p w14:paraId="5B51D2B5"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D0D544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367F30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5E414E9" w14:textId="77777777" w:rsidR="004418A3" w:rsidRPr="008002AE" w:rsidRDefault="004418A3" w:rsidP="004418A3">
            <w:pPr>
              <w:spacing w:before="0"/>
              <w:jc w:val="center"/>
              <w:rPr>
                <w:rFonts w:cs="Arial"/>
                <w:b/>
                <w:bCs/>
                <w:i/>
                <w:iCs/>
                <w:sz w:val="24"/>
                <w:szCs w:val="24"/>
              </w:rPr>
            </w:pPr>
          </w:p>
        </w:tc>
        <w:tc>
          <w:tcPr>
            <w:tcW w:w="704" w:type="pct"/>
          </w:tcPr>
          <w:p w14:paraId="0A030AA9" w14:textId="77777777" w:rsidR="004418A3" w:rsidRPr="008002AE" w:rsidRDefault="004418A3" w:rsidP="004418A3">
            <w:pPr>
              <w:spacing w:before="0"/>
              <w:jc w:val="center"/>
              <w:rPr>
                <w:rFonts w:cs="Arial"/>
                <w:b/>
                <w:bCs/>
                <w:i/>
                <w:iCs/>
                <w:sz w:val="24"/>
                <w:szCs w:val="24"/>
              </w:rPr>
            </w:pPr>
          </w:p>
        </w:tc>
      </w:tr>
      <w:tr w:rsidR="004418A3" w:rsidRPr="008002AE" w14:paraId="5788F914" w14:textId="77777777" w:rsidTr="008002AE">
        <w:trPr>
          <w:trHeight w:val="564"/>
        </w:trPr>
        <w:tc>
          <w:tcPr>
            <w:tcW w:w="351" w:type="pct"/>
            <w:shd w:val="clear" w:color="auto" w:fill="auto"/>
            <w:vAlign w:val="center"/>
          </w:tcPr>
          <w:p w14:paraId="6AEDED11" w14:textId="67FF5254" w:rsidR="004418A3" w:rsidRPr="008002AE" w:rsidRDefault="004418A3" w:rsidP="004418A3">
            <w:pPr>
              <w:spacing w:before="0"/>
              <w:jc w:val="center"/>
              <w:rPr>
                <w:rFonts w:cs="Arial"/>
                <w:sz w:val="20"/>
                <w:szCs w:val="20"/>
              </w:rPr>
            </w:pPr>
            <w:r w:rsidRPr="008002AE">
              <w:rPr>
                <w:rFonts w:cs="Arial"/>
                <w:noProof/>
                <w:lang w:val="sr-Cyrl-CS"/>
              </w:rPr>
              <w:t>113</w:t>
            </w:r>
          </w:p>
        </w:tc>
        <w:tc>
          <w:tcPr>
            <w:tcW w:w="985" w:type="pct"/>
            <w:shd w:val="clear" w:color="auto" w:fill="auto"/>
            <w:vAlign w:val="center"/>
          </w:tcPr>
          <w:p w14:paraId="44ACA3A8" w14:textId="2D84CFAD" w:rsidR="004418A3" w:rsidRPr="008002AE" w:rsidRDefault="004418A3" w:rsidP="004418A3">
            <w:pPr>
              <w:spacing w:before="0"/>
              <w:jc w:val="left"/>
              <w:rPr>
                <w:rFonts w:cs="Arial"/>
                <w:sz w:val="20"/>
                <w:szCs w:val="20"/>
              </w:rPr>
            </w:pPr>
            <w:r w:rsidRPr="00870D4F">
              <w:rPr>
                <w:rFonts w:eastAsia="Calibri" w:cs="Arial"/>
                <w:noProof/>
                <w:lang w:val="sr-Cyrl-CS"/>
              </w:rPr>
              <w:t>Термометар-Манометар</w:t>
            </w:r>
          </w:p>
        </w:tc>
        <w:tc>
          <w:tcPr>
            <w:tcW w:w="423" w:type="pct"/>
            <w:tcBorders>
              <w:top w:val="nil"/>
              <w:left w:val="nil"/>
              <w:bottom w:val="single" w:sz="4" w:space="0" w:color="auto"/>
              <w:right w:val="single" w:sz="4" w:space="0" w:color="auto"/>
            </w:tcBorders>
            <w:shd w:val="clear" w:color="auto" w:fill="auto"/>
            <w:vAlign w:val="center"/>
          </w:tcPr>
          <w:p w14:paraId="2E0F2EE3" w14:textId="02E636A5"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17867F8D" w14:textId="0C765A11" w:rsidR="004418A3" w:rsidRPr="008002AE" w:rsidRDefault="004418A3" w:rsidP="004418A3">
            <w:pPr>
              <w:jc w:val="center"/>
            </w:pPr>
            <w:r w:rsidRPr="008002AE">
              <w:rPr>
                <w:rFonts w:cs="Arial"/>
                <w:noProof/>
                <w:lang w:val="sr-Cyrl-CS"/>
              </w:rPr>
              <w:t>30</w:t>
            </w:r>
          </w:p>
        </w:tc>
        <w:tc>
          <w:tcPr>
            <w:tcW w:w="563" w:type="pct"/>
            <w:shd w:val="clear" w:color="auto" w:fill="auto"/>
            <w:vAlign w:val="center"/>
          </w:tcPr>
          <w:p w14:paraId="1DD809D5"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03FE006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26248F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F95BB2A" w14:textId="77777777" w:rsidR="004418A3" w:rsidRPr="008002AE" w:rsidRDefault="004418A3" w:rsidP="004418A3">
            <w:pPr>
              <w:spacing w:before="0"/>
              <w:jc w:val="center"/>
              <w:rPr>
                <w:rFonts w:cs="Arial"/>
                <w:b/>
                <w:bCs/>
                <w:i/>
                <w:iCs/>
                <w:sz w:val="24"/>
                <w:szCs w:val="24"/>
              </w:rPr>
            </w:pPr>
          </w:p>
        </w:tc>
        <w:tc>
          <w:tcPr>
            <w:tcW w:w="704" w:type="pct"/>
          </w:tcPr>
          <w:p w14:paraId="3E3A2422" w14:textId="77777777" w:rsidR="004418A3" w:rsidRPr="008002AE" w:rsidRDefault="004418A3" w:rsidP="004418A3">
            <w:pPr>
              <w:spacing w:before="0"/>
              <w:jc w:val="center"/>
              <w:rPr>
                <w:rFonts w:cs="Arial"/>
                <w:b/>
                <w:bCs/>
                <w:i/>
                <w:iCs/>
                <w:sz w:val="24"/>
                <w:szCs w:val="24"/>
              </w:rPr>
            </w:pPr>
          </w:p>
        </w:tc>
      </w:tr>
      <w:tr w:rsidR="004418A3" w:rsidRPr="008002AE" w14:paraId="7ED890B5" w14:textId="77777777" w:rsidTr="008002AE">
        <w:trPr>
          <w:trHeight w:val="564"/>
        </w:trPr>
        <w:tc>
          <w:tcPr>
            <w:tcW w:w="351" w:type="pct"/>
            <w:shd w:val="clear" w:color="auto" w:fill="auto"/>
            <w:vAlign w:val="center"/>
          </w:tcPr>
          <w:p w14:paraId="7258913E" w14:textId="0282442E" w:rsidR="004418A3" w:rsidRPr="008002AE" w:rsidRDefault="004418A3" w:rsidP="004418A3">
            <w:pPr>
              <w:spacing w:before="0"/>
              <w:jc w:val="center"/>
              <w:rPr>
                <w:rFonts w:cs="Arial"/>
                <w:sz w:val="20"/>
                <w:szCs w:val="20"/>
              </w:rPr>
            </w:pPr>
            <w:r w:rsidRPr="008002AE">
              <w:rPr>
                <w:rFonts w:cs="Arial"/>
                <w:noProof/>
                <w:lang w:val="sr-Cyrl-CS"/>
              </w:rPr>
              <w:t>114</w:t>
            </w:r>
          </w:p>
        </w:tc>
        <w:tc>
          <w:tcPr>
            <w:tcW w:w="985" w:type="pct"/>
            <w:shd w:val="clear" w:color="auto" w:fill="auto"/>
            <w:vAlign w:val="center"/>
          </w:tcPr>
          <w:p w14:paraId="4AC8EA9D" w14:textId="74532B43" w:rsidR="004418A3" w:rsidRPr="008002AE" w:rsidRDefault="004418A3" w:rsidP="004418A3">
            <w:pPr>
              <w:spacing w:before="0"/>
              <w:jc w:val="left"/>
              <w:rPr>
                <w:rFonts w:cs="Arial"/>
                <w:sz w:val="20"/>
                <w:szCs w:val="20"/>
              </w:rPr>
            </w:pPr>
            <w:r w:rsidRPr="00870D4F">
              <w:rPr>
                <w:rFonts w:eastAsia="Calibri" w:cs="Arial"/>
                <w:noProof/>
                <w:lang w:val="sr-Cyrl-CS"/>
              </w:rPr>
              <w:t>Контактори “</w:t>
            </w:r>
            <w:r w:rsidRPr="00870D4F">
              <w:rPr>
                <w:rFonts w:eastAsia="Calibri" w:cs="Arial"/>
                <w:noProof/>
                <w:lang w:val="sr-Latn-CS"/>
              </w:rPr>
              <w:t xml:space="preserve">Iskra” KNL </w:t>
            </w:r>
            <w:r w:rsidRPr="00870D4F">
              <w:rPr>
                <w:rFonts w:eastAsia="Calibri" w:cs="Arial"/>
                <w:noProof/>
                <w:lang w:val="sr-Cyrl-CS"/>
              </w:rPr>
              <w:t>30А</w:t>
            </w:r>
            <w:r>
              <w:rPr>
                <w:rFonts w:eastAsia="Calibri" w:cs="Arial"/>
                <w:noProof/>
                <w:lang w:val="sr-Cyrl-CS"/>
              </w:rPr>
              <w:t xml:space="preserve"> </w:t>
            </w:r>
            <w:r>
              <w:rPr>
                <w:rFonts w:cs="Arial"/>
                <w:lang w:val="sr-Cyrl-RS"/>
              </w:rPr>
              <w:t>или одговарајуће</w:t>
            </w:r>
          </w:p>
        </w:tc>
        <w:tc>
          <w:tcPr>
            <w:tcW w:w="423" w:type="pct"/>
            <w:tcBorders>
              <w:top w:val="nil"/>
              <w:left w:val="nil"/>
              <w:bottom w:val="single" w:sz="4" w:space="0" w:color="auto"/>
              <w:right w:val="single" w:sz="4" w:space="0" w:color="auto"/>
            </w:tcBorders>
            <w:shd w:val="clear" w:color="auto" w:fill="auto"/>
            <w:vAlign w:val="center"/>
          </w:tcPr>
          <w:p w14:paraId="18DD62E0" w14:textId="79742310"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0026FD0D" w14:textId="6DC4CBBC" w:rsidR="004418A3" w:rsidRPr="008002AE" w:rsidRDefault="004418A3" w:rsidP="004418A3">
            <w:pPr>
              <w:jc w:val="center"/>
            </w:pPr>
            <w:r w:rsidRPr="008002AE">
              <w:rPr>
                <w:rFonts w:cs="Arial"/>
                <w:noProof/>
                <w:lang w:val="sr-Cyrl-CS"/>
              </w:rPr>
              <w:t>80</w:t>
            </w:r>
          </w:p>
        </w:tc>
        <w:tc>
          <w:tcPr>
            <w:tcW w:w="563" w:type="pct"/>
            <w:shd w:val="clear" w:color="auto" w:fill="auto"/>
            <w:vAlign w:val="center"/>
          </w:tcPr>
          <w:p w14:paraId="72C68EBF"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65F29F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BDA35F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D54E58D" w14:textId="77777777" w:rsidR="004418A3" w:rsidRPr="008002AE" w:rsidRDefault="004418A3" w:rsidP="004418A3">
            <w:pPr>
              <w:spacing w:before="0"/>
              <w:jc w:val="center"/>
              <w:rPr>
                <w:rFonts w:cs="Arial"/>
                <w:b/>
                <w:bCs/>
                <w:i/>
                <w:iCs/>
                <w:sz w:val="24"/>
                <w:szCs w:val="24"/>
              </w:rPr>
            </w:pPr>
          </w:p>
        </w:tc>
        <w:tc>
          <w:tcPr>
            <w:tcW w:w="704" w:type="pct"/>
          </w:tcPr>
          <w:p w14:paraId="0CF71B22" w14:textId="77777777" w:rsidR="004418A3" w:rsidRPr="008002AE" w:rsidRDefault="004418A3" w:rsidP="004418A3">
            <w:pPr>
              <w:spacing w:before="0"/>
              <w:jc w:val="center"/>
              <w:rPr>
                <w:rFonts w:cs="Arial"/>
                <w:b/>
                <w:bCs/>
                <w:i/>
                <w:iCs/>
                <w:sz w:val="24"/>
                <w:szCs w:val="24"/>
              </w:rPr>
            </w:pPr>
          </w:p>
        </w:tc>
      </w:tr>
      <w:tr w:rsidR="004418A3" w:rsidRPr="008002AE" w14:paraId="51BF65DA" w14:textId="77777777" w:rsidTr="008002AE">
        <w:trPr>
          <w:trHeight w:val="564"/>
        </w:trPr>
        <w:tc>
          <w:tcPr>
            <w:tcW w:w="351" w:type="pct"/>
            <w:shd w:val="clear" w:color="auto" w:fill="auto"/>
            <w:vAlign w:val="center"/>
          </w:tcPr>
          <w:p w14:paraId="3D18E730" w14:textId="0267319D" w:rsidR="004418A3" w:rsidRPr="008002AE" w:rsidRDefault="004418A3" w:rsidP="004418A3">
            <w:pPr>
              <w:spacing w:before="0"/>
              <w:jc w:val="center"/>
              <w:rPr>
                <w:rFonts w:cs="Arial"/>
                <w:sz w:val="20"/>
                <w:szCs w:val="20"/>
              </w:rPr>
            </w:pPr>
            <w:r w:rsidRPr="008002AE">
              <w:rPr>
                <w:rFonts w:cs="Arial"/>
                <w:noProof/>
                <w:lang w:val="sr-Cyrl-CS"/>
              </w:rPr>
              <w:t>115</w:t>
            </w:r>
          </w:p>
        </w:tc>
        <w:tc>
          <w:tcPr>
            <w:tcW w:w="985" w:type="pct"/>
            <w:shd w:val="clear" w:color="auto" w:fill="auto"/>
            <w:vAlign w:val="center"/>
          </w:tcPr>
          <w:p w14:paraId="7F6A0363" w14:textId="2E3354D0" w:rsidR="004418A3" w:rsidRPr="008002AE" w:rsidRDefault="004418A3" w:rsidP="004418A3">
            <w:pPr>
              <w:spacing w:before="0"/>
              <w:jc w:val="left"/>
              <w:rPr>
                <w:rFonts w:cs="Arial"/>
                <w:sz w:val="20"/>
                <w:szCs w:val="20"/>
              </w:rPr>
            </w:pPr>
            <w:r w:rsidRPr="00870D4F">
              <w:rPr>
                <w:rFonts w:eastAsia="Calibri" w:cs="Arial"/>
                <w:noProof/>
                <w:lang w:val="sr-Cyrl-CS"/>
              </w:rPr>
              <w:t>Силиконска жица 1,5mm2</w:t>
            </w:r>
          </w:p>
        </w:tc>
        <w:tc>
          <w:tcPr>
            <w:tcW w:w="423" w:type="pct"/>
            <w:tcBorders>
              <w:top w:val="nil"/>
              <w:left w:val="nil"/>
              <w:bottom w:val="single" w:sz="4" w:space="0" w:color="auto"/>
              <w:right w:val="single" w:sz="4" w:space="0" w:color="auto"/>
            </w:tcBorders>
            <w:shd w:val="clear" w:color="auto" w:fill="auto"/>
            <w:vAlign w:val="center"/>
          </w:tcPr>
          <w:p w14:paraId="2110DCD6" w14:textId="73AA2D87" w:rsidR="004418A3" w:rsidRPr="008002AE" w:rsidRDefault="004418A3" w:rsidP="004418A3">
            <w:pPr>
              <w:jc w:val="center"/>
              <w:rPr>
                <w:rFonts w:cs="Arial"/>
                <w:sz w:val="20"/>
                <w:szCs w:val="20"/>
              </w:rPr>
            </w:pPr>
            <w:r w:rsidRPr="008002AE">
              <w:rPr>
                <w:rFonts w:cs="Arial"/>
                <w:noProof/>
                <w:lang w:val="sr-Cyrl-CS"/>
              </w:rPr>
              <w:t>мет</w:t>
            </w:r>
          </w:p>
        </w:tc>
        <w:tc>
          <w:tcPr>
            <w:tcW w:w="494" w:type="pct"/>
            <w:tcBorders>
              <w:top w:val="nil"/>
              <w:left w:val="nil"/>
              <w:bottom w:val="single" w:sz="4" w:space="0" w:color="auto"/>
              <w:right w:val="single" w:sz="4" w:space="0" w:color="auto"/>
            </w:tcBorders>
            <w:shd w:val="clear" w:color="auto" w:fill="auto"/>
            <w:vAlign w:val="center"/>
          </w:tcPr>
          <w:p w14:paraId="1EF4B890" w14:textId="6B456C1E" w:rsidR="004418A3" w:rsidRPr="008002AE" w:rsidRDefault="004418A3" w:rsidP="004418A3">
            <w:pPr>
              <w:jc w:val="center"/>
            </w:pPr>
            <w:r w:rsidRPr="008002AE">
              <w:rPr>
                <w:rFonts w:cs="Arial"/>
                <w:noProof/>
                <w:lang w:val="sr-Cyrl-CS"/>
              </w:rPr>
              <w:t>50</w:t>
            </w:r>
          </w:p>
        </w:tc>
        <w:tc>
          <w:tcPr>
            <w:tcW w:w="563" w:type="pct"/>
            <w:shd w:val="clear" w:color="auto" w:fill="auto"/>
            <w:vAlign w:val="center"/>
          </w:tcPr>
          <w:p w14:paraId="2D593658"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286932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FC7259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5F8F793" w14:textId="77777777" w:rsidR="004418A3" w:rsidRPr="008002AE" w:rsidRDefault="004418A3" w:rsidP="004418A3">
            <w:pPr>
              <w:spacing w:before="0"/>
              <w:jc w:val="center"/>
              <w:rPr>
                <w:rFonts w:cs="Arial"/>
                <w:b/>
                <w:bCs/>
                <w:i/>
                <w:iCs/>
                <w:sz w:val="24"/>
                <w:szCs w:val="24"/>
              </w:rPr>
            </w:pPr>
          </w:p>
        </w:tc>
        <w:tc>
          <w:tcPr>
            <w:tcW w:w="704" w:type="pct"/>
          </w:tcPr>
          <w:p w14:paraId="1B3EC2AF" w14:textId="77777777" w:rsidR="004418A3" w:rsidRPr="008002AE" w:rsidRDefault="004418A3" w:rsidP="004418A3">
            <w:pPr>
              <w:spacing w:before="0"/>
              <w:jc w:val="center"/>
              <w:rPr>
                <w:rFonts w:cs="Arial"/>
                <w:b/>
                <w:bCs/>
                <w:i/>
                <w:iCs/>
                <w:sz w:val="24"/>
                <w:szCs w:val="24"/>
              </w:rPr>
            </w:pPr>
          </w:p>
        </w:tc>
      </w:tr>
      <w:tr w:rsidR="004418A3" w:rsidRPr="008002AE" w14:paraId="43F875D5" w14:textId="77777777" w:rsidTr="008002AE">
        <w:trPr>
          <w:trHeight w:val="564"/>
        </w:trPr>
        <w:tc>
          <w:tcPr>
            <w:tcW w:w="351" w:type="pct"/>
            <w:shd w:val="clear" w:color="auto" w:fill="auto"/>
            <w:vAlign w:val="center"/>
          </w:tcPr>
          <w:p w14:paraId="1129ED79" w14:textId="1541E044" w:rsidR="004418A3" w:rsidRPr="008002AE" w:rsidRDefault="004418A3" w:rsidP="004418A3">
            <w:pPr>
              <w:spacing w:before="0"/>
              <w:jc w:val="center"/>
              <w:rPr>
                <w:rFonts w:cs="Arial"/>
                <w:sz w:val="20"/>
                <w:szCs w:val="20"/>
              </w:rPr>
            </w:pPr>
            <w:r w:rsidRPr="008002AE">
              <w:rPr>
                <w:rFonts w:cs="Arial"/>
                <w:noProof/>
                <w:lang w:val="sr-Cyrl-CS"/>
              </w:rPr>
              <w:t>116</w:t>
            </w:r>
          </w:p>
        </w:tc>
        <w:tc>
          <w:tcPr>
            <w:tcW w:w="985" w:type="pct"/>
            <w:tcBorders>
              <w:bottom w:val="single" w:sz="4" w:space="0" w:color="auto"/>
            </w:tcBorders>
            <w:shd w:val="clear" w:color="auto" w:fill="auto"/>
            <w:vAlign w:val="center"/>
          </w:tcPr>
          <w:p w14:paraId="1087EA64" w14:textId="5AD85E33" w:rsidR="004418A3" w:rsidRPr="008002AE" w:rsidRDefault="004418A3" w:rsidP="004418A3">
            <w:pPr>
              <w:spacing w:before="0"/>
              <w:jc w:val="left"/>
              <w:rPr>
                <w:rFonts w:cs="Arial"/>
                <w:sz w:val="20"/>
                <w:szCs w:val="20"/>
              </w:rPr>
            </w:pPr>
            <w:r w:rsidRPr="00870D4F">
              <w:rPr>
                <w:rFonts w:eastAsia="Calibri" w:cs="Arial"/>
                <w:noProof/>
                <w:lang w:val="sr-Cyrl-CS"/>
              </w:rPr>
              <w:t>Силиконска жица 2,5mm2</w:t>
            </w:r>
          </w:p>
        </w:tc>
        <w:tc>
          <w:tcPr>
            <w:tcW w:w="423" w:type="pct"/>
            <w:tcBorders>
              <w:top w:val="nil"/>
              <w:left w:val="nil"/>
              <w:bottom w:val="single" w:sz="4" w:space="0" w:color="auto"/>
              <w:right w:val="single" w:sz="4" w:space="0" w:color="auto"/>
            </w:tcBorders>
            <w:shd w:val="clear" w:color="auto" w:fill="auto"/>
            <w:vAlign w:val="center"/>
          </w:tcPr>
          <w:p w14:paraId="4937B0FB" w14:textId="76106A9E" w:rsidR="004418A3" w:rsidRPr="008002AE" w:rsidRDefault="004418A3" w:rsidP="004418A3">
            <w:pPr>
              <w:jc w:val="center"/>
              <w:rPr>
                <w:rFonts w:cs="Arial"/>
                <w:sz w:val="20"/>
                <w:szCs w:val="20"/>
              </w:rPr>
            </w:pPr>
            <w:r w:rsidRPr="008002AE">
              <w:rPr>
                <w:rFonts w:cs="Arial"/>
                <w:noProof/>
                <w:lang w:val="sr-Cyrl-CS"/>
              </w:rPr>
              <w:t>мет</w:t>
            </w:r>
          </w:p>
        </w:tc>
        <w:tc>
          <w:tcPr>
            <w:tcW w:w="494" w:type="pct"/>
            <w:tcBorders>
              <w:top w:val="nil"/>
              <w:left w:val="nil"/>
              <w:bottom w:val="single" w:sz="4" w:space="0" w:color="auto"/>
              <w:right w:val="single" w:sz="4" w:space="0" w:color="auto"/>
            </w:tcBorders>
            <w:shd w:val="clear" w:color="auto" w:fill="auto"/>
            <w:vAlign w:val="center"/>
          </w:tcPr>
          <w:p w14:paraId="788D5EED" w14:textId="4C3C4774" w:rsidR="004418A3" w:rsidRPr="008002AE" w:rsidRDefault="004418A3" w:rsidP="004418A3">
            <w:pPr>
              <w:jc w:val="center"/>
            </w:pPr>
            <w:r w:rsidRPr="008002AE">
              <w:rPr>
                <w:rFonts w:cs="Arial"/>
                <w:noProof/>
                <w:lang w:val="sr-Cyrl-CS"/>
              </w:rPr>
              <w:t>50</w:t>
            </w:r>
          </w:p>
        </w:tc>
        <w:tc>
          <w:tcPr>
            <w:tcW w:w="563" w:type="pct"/>
            <w:tcBorders>
              <w:bottom w:val="single" w:sz="4" w:space="0" w:color="auto"/>
            </w:tcBorders>
            <w:shd w:val="clear" w:color="auto" w:fill="auto"/>
            <w:vAlign w:val="center"/>
          </w:tcPr>
          <w:p w14:paraId="627FB0D1"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7AF328B"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732D88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4AACC86" w14:textId="77777777" w:rsidR="004418A3" w:rsidRPr="008002AE" w:rsidRDefault="004418A3" w:rsidP="004418A3">
            <w:pPr>
              <w:spacing w:before="0"/>
              <w:jc w:val="center"/>
              <w:rPr>
                <w:rFonts w:cs="Arial"/>
                <w:b/>
                <w:bCs/>
                <w:i/>
                <w:iCs/>
                <w:sz w:val="24"/>
                <w:szCs w:val="24"/>
              </w:rPr>
            </w:pPr>
          </w:p>
        </w:tc>
        <w:tc>
          <w:tcPr>
            <w:tcW w:w="704" w:type="pct"/>
          </w:tcPr>
          <w:p w14:paraId="57752425" w14:textId="77777777" w:rsidR="004418A3" w:rsidRPr="008002AE" w:rsidRDefault="004418A3" w:rsidP="004418A3">
            <w:pPr>
              <w:spacing w:before="0"/>
              <w:jc w:val="center"/>
              <w:rPr>
                <w:rFonts w:cs="Arial"/>
                <w:b/>
                <w:bCs/>
                <w:i/>
                <w:iCs/>
                <w:sz w:val="24"/>
                <w:szCs w:val="24"/>
              </w:rPr>
            </w:pPr>
          </w:p>
        </w:tc>
      </w:tr>
      <w:tr w:rsidR="004418A3" w:rsidRPr="008002AE" w14:paraId="298909C6" w14:textId="77777777" w:rsidTr="008002AE">
        <w:trPr>
          <w:trHeight w:val="564"/>
        </w:trPr>
        <w:tc>
          <w:tcPr>
            <w:tcW w:w="351" w:type="pct"/>
            <w:tcBorders>
              <w:right w:val="single" w:sz="4" w:space="0" w:color="auto"/>
            </w:tcBorders>
            <w:shd w:val="clear" w:color="auto" w:fill="auto"/>
            <w:vAlign w:val="center"/>
          </w:tcPr>
          <w:p w14:paraId="61B5076D" w14:textId="47721410" w:rsidR="004418A3" w:rsidRPr="008002AE" w:rsidRDefault="004418A3" w:rsidP="004418A3">
            <w:pPr>
              <w:spacing w:before="0"/>
              <w:jc w:val="center"/>
              <w:rPr>
                <w:rFonts w:cs="Arial"/>
                <w:sz w:val="20"/>
                <w:szCs w:val="20"/>
              </w:rPr>
            </w:pPr>
            <w:r w:rsidRPr="008002AE">
              <w:rPr>
                <w:rFonts w:cs="Arial"/>
                <w:noProof/>
                <w:lang w:val="sr-Cyrl-CS"/>
              </w:rPr>
              <w:t>117</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14:paraId="78EADE79" w14:textId="320995FC" w:rsidR="004418A3" w:rsidRPr="008002AE" w:rsidRDefault="004418A3" w:rsidP="004418A3">
            <w:pPr>
              <w:spacing w:before="0"/>
              <w:jc w:val="left"/>
              <w:rPr>
                <w:rFonts w:cs="Arial"/>
                <w:sz w:val="20"/>
                <w:szCs w:val="20"/>
              </w:rPr>
            </w:pPr>
            <w:r w:rsidRPr="00870D4F">
              <w:rPr>
                <w:rFonts w:eastAsia="Calibri" w:cs="Arial"/>
                <w:noProof/>
                <w:lang w:val="sr-Cyrl-CS"/>
              </w:rPr>
              <w:t>Силиконска жица 4,0mm2</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6565CE27" w14:textId="35BC8517" w:rsidR="004418A3" w:rsidRPr="008002AE" w:rsidRDefault="004418A3" w:rsidP="004418A3">
            <w:pPr>
              <w:jc w:val="center"/>
              <w:rPr>
                <w:rFonts w:cs="Arial"/>
                <w:sz w:val="20"/>
                <w:szCs w:val="20"/>
              </w:rPr>
            </w:pPr>
            <w:r w:rsidRPr="008002AE">
              <w:rPr>
                <w:rFonts w:cs="Arial"/>
                <w:noProof/>
                <w:lang w:val="sr-Cyrl-CS"/>
              </w:rPr>
              <w:t>мет</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0DA2944C" w14:textId="73AE8DA8" w:rsidR="004418A3" w:rsidRPr="008002AE" w:rsidRDefault="004418A3" w:rsidP="004418A3">
            <w:pPr>
              <w:jc w:val="center"/>
            </w:pPr>
            <w:r w:rsidRPr="008002AE">
              <w:rPr>
                <w:rFonts w:cs="Arial"/>
                <w:noProof/>
                <w:lang w:val="sr-Cyrl-CS"/>
              </w:rPr>
              <w:t>50</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311FF131" w14:textId="77777777" w:rsidR="004418A3" w:rsidRPr="008002AE" w:rsidRDefault="004418A3" w:rsidP="004418A3">
            <w:pPr>
              <w:spacing w:before="0"/>
              <w:jc w:val="center"/>
              <w:rPr>
                <w:rFonts w:cs="Arial"/>
                <w:b/>
                <w:bCs/>
                <w:i/>
                <w:iCs/>
                <w:sz w:val="24"/>
                <w:szCs w:val="24"/>
              </w:rPr>
            </w:pPr>
          </w:p>
        </w:tc>
        <w:tc>
          <w:tcPr>
            <w:tcW w:w="494" w:type="pct"/>
            <w:tcBorders>
              <w:left w:val="single" w:sz="4" w:space="0" w:color="auto"/>
            </w:tcBorders>
            <w:shd w:val="clear" w:color="auto" w:fill="auto"/>
            <w:vAlign w:val="center"/>
          </w:tcPr>
          <w:p w14:paraId="3174A68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324D4E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7081ED9" w14:textId="77777777" w:rsidR="004418A3" w:rsidRPr="008002AE" w:rsidRDefault="004418A3" w:rsidP="004418A3">
            <w:pPr>
              <w:spacing w:before="0"/>
              <w:jc w:val="center"/>
              <w:rPr>
                <w:rFonts w:cs="Arial"/>
                <w:b/>
                <w:bCs/>
                <w:i/>
                <w:iCs/>
                <w:sz w:val="24"/>
                <w:szCs w:val="24"/>
              </w:rPr>
            </w:pPr>
          </w:p>
        </w:tc>
        <w:tc>
          <w:tcPr>
            <w:tcW w:w="704" w:type="pct"/>
          </w:tcPr>
          <w:p w14:paraId="2D943384" w14:textId="77777777" w:rsidR="004418A3" w:rsidRPr="008002AE" w:rsidRDefault="004418A3" w:rsidP="004418A3">
            <w:pPr>
              <w:spacing w:before="0"/>
              <w:jc w:val="center"/>
              <w:rPr>
                <w:rFonts w:cs="Arial"/>
                <w:b/>
                <w:bCs/>
                <w:i/>
                <w:iCs/>
                <w:sz w:val="24"/>
                <w:szCs w:val="24"/>
              </w:rPr>
            </w:pPr>
          </w:p>
        </w:tc>
      </w:tr>
      <w:tr w:rsidR="004418A3" w:rsidRPr="008002AE" w14:paraId="14689439" w14:textId="77777777" w:rsidTr="008002AE">
        <w:trPr>
          <w:trHeight w:val="564"/>
        </w:trPr>
        <w:tc>
          <w:tcPr>
            <w:tcW w:w="351" w:type="pct"/>
            <w:shd w:val="clear" w:color="auto" w:fill="auto"/>
            <w:vAlign w:val="center"/>
          </w:tcPr>
          <w:p w14:paraId="30AFD291" w14:textId="03A8ECEF" w:rsidR="004418A3" w:rsidRPr="008002AE" w:rsidRDefault="004418A3" w:rsidP="004418A3">
            <w:pPr>
              <w:spacing w:before="0"/>
              <w:jc w:val="center"/>
              <w:rPr>
                <w:rFonts w:cs="Arial"/>
                <w:sz w:val="20"/>
                <w:szCs w:val="20"/>
              </w:rPr>
            </w:pPr>
            <w:r w:rsidRPr="008002AE">
              <w:rPr>
                <w:rFonts w:cs="Arial"/>
                <w:noProof/>
                <w:lang w:val="sr-Cyrl-CS"/>
              </w:rPr>
              <w:t>118</w:t>
            </w:r>
          </w:p>
        </w:tc>
        <w:tc>
          <w:tcPr>
            <w:tcW w:w="985" w:type="pct"/>
            <w:tcBorders>
              <w:top w:val="single" w:sz="4" w:space="0" w:color="auto"/>
            </w:tcBorders>
            <w:shd w:val="clear" w:color="auto" w:fill="auto"/>
            <w:vAlign w:val="center"/>
          </w:tcPr>
          <w:p w14:paraId="642DD84B" w14:textId="0628BB17" w:rsidR="004418A3" w:rsidRPr="008002AE" w:rsidRDefault="004418A3" w:rsidP="004418A3">
            <w:pPr>
              <w:spacing w:before="0"/>
              <w:jc w:val="left"/>
              <w:rPr>
                <w:rFonts w:cs="Arial"/>
                <w:sz w:val="20"/>
                <w:szCs w:val="20"/>
              </w:rPr>
            </w:pPr>
            <w:r w:rsidRPr="00870D4F">
              <w:rPr>
                <w:rFonts w:eastAsia="Calibri" w:cs="Arial"/>
                <w:noProof/>
                <w:lang w:val="sr-Cyrl-CS"/>
              </w:rPr>
              <w:t>Хилзне 1,5mm2</w:t>
            </w:r>
          </w:p>
        </w:tc>
        <w:tc>
          <w:tcPr>
            <w:tcW w:w="423" w:type="pct"/>
            <w:tcBorders>
              <w:top w:val="single" w:sz="4" w:space="0" w:color="auto"/>
              <w:left w:val="nil"/>
              <w:bottom w:val="single" w:sz="4" w:space="0" w:color="auto"/>
              <w:right w:val="single" w:sz="4" w:space="0" w:color="auto"/>
            </w:tcBorders>
            <w:shd w:val="clear" w:color="auto" w:fill="auto"/>
            <w:vAlign w:val="center"/>
          </w:tcPr>
          <w:p w14:paraId="4DCFAA5C" w14:textId="18B5D6E5"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single" w:sz="4" w:space="0" w:color="auto"/>
              <w:left w:val="nil"/>
              <w:bottom w:val="single" w:sz="4" w:space="0" w:color="auto"/>
              <w:right w:val="single" w:sz="4" w:space="0" w:color="auto"/>
            </w:tcBorders>
            <w:shd w:val="clear" w:color="auto" w:fill="auto"/>
            <w:vAlign w:val="center"/>
          </w:tcPr>
          <w:p w14:paraId="32C76197" w14:textId="45BE29FB" w:rsidR="004418A3" w:rsidRPr="008002AE" w:rsidRDefault="004418A3" w:rsidP="004418A3">
            <w:pPr>
              <w:jc w:val="center"/>
            </w:pPr>
            <w:r w:rsidRPr="008002AE">
              <w:rPr>
                <w:rFonts w:cs="Arial"/>
                <w:noProof/>
                <w:lang w:val="sr-Cyrl-CS"/>
              </w:rPr>
              <w:t>100</w:t>
            </w:r>
          </w:p>
        </w:tc>
        <w:tc>
          <w:tcPr>
            <w:tcW w:w="563" w:type="pct"/>
            <w:tcBorders>
              <w:top w:val="single" w:sz="4" w:space="0" w:color="auto"/>
            </w:tcBorders>
            <w:shd w:val="clear" w:color="auto" w:fill="auto"/>
            <w:vAlign w:val="center"/>
          </w:tcPr>
          <w:p w14:paraId="25F7B35A"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AA840D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3CC33F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BF2B652" w14:textId="77777777" w:rsidR="004418A3" w:rsidRPr="008002AE" w:rsidRDefault="004418A3" w:rsidP="004418A3">
            <w:pPr>
              <w:spacing w:before="0"/>
              <w:jc w:val="center"/>
              <w:rPr>
                <w:rFonts w:cs="Arial"/>
                <w:b/>
                <w:bCs/>
                <w:i/>
                <w:iCs/>
                <w:sz w:val="24"/>
                <w:szCs w:val="24"/>
              </w:rPr>
            </w:pPr>
          </w:p>
        </w:tc>
        <w:tc>
          <w:tcPr>
            <w:tcW w:w="704" w:type="pct"/>
          </w:tcPr>
          <w:p w14:paraId="4949199E" w14:textId="77777777" w:rsidR="004418A3" w:rsidRPr="008002AE" w:rsidRDefault="004418A3" w:rsidP="004418A3">
            <w:pPr>
              <w:spacing w:before="0"/>
              <w:jc w:val="center"/>
              <w:rPr>
                <w:rFonts w:cs="Arial"/>
                <w:b/>
                <w:bCs/>
                <w:i/>
                <w:iCs/>
                <w:sz w:val="24"/>
                <w:szCs w:val="24"/>
              </w:rPr>
            </w:pPr>
          </w:p>
        </w:tc>
      </w:tr>
      <w:tr w:rsidR="004418A3" w:rsidRPr="008002AE" w14:paraId="1B130B40" w14:textId="77777777" w:rsidTr="008002AE">
        <w:trPr>
          <w:trHeight w:val="564"/>
        </w:trPr>
        <w:tc>
          <w:tcPr>
            <w:tcW w:w="351" w:type="pct"/>
            <w:shd w:val="clear" w:color="auto" w:fill="auto"/>
            <w:vAlign w:val="center"/>
          </w:tcPr>
          <w:p w14:paraId="031C72D3" w14:textId="3A6903C8" w:rsidR="004418A3" w:rsidRPr="008002AE" w:rsidRDefault="004418A3" w:rsidP="004418A3">
            <w:pPr>
              <w:spacing w:before="0"/>
              <w:jc w:val="center"/>
              <w:rPr>
                <w:rFonts w:cs="Arial"/>
                <w:sz w:val="20"/>
                <w:szCs w:val="20"/>
              </w:rPr>
            </w:pPr>
            <w:r w:rsidRPr="008002AE">
              <w:rPr>
                <w:rFonts w:cs="Arial"/>
                <w:noProof/>
                <w:lang w:val="sr-Cyrl-CS"/>
              </w:rPr>
              <w:t>119</w:t>
            </w:r>
          </w:p>
        </w:tc>
        <w:tc>
          <w:tcPr>
            <w:tcW w:w="985" w:type="pct"/>
            <w:shd w:val="clear" w:color="auto" w:fill="auto"/>
            <w:vAlign w:val="center"/>
          </w:tcPr>
          <w:p w14:paraId="756DBBFA" w14:textId="437DB672" w:rsidR="004418A3" w:rsidRPr="008002AE" w:rsidRDefault="004418A3" w:rsidP="004418A3">
            <w:pPr>
              <w:spacing w:before="0"/>
              <w:jc w:val="left"/>
              <w:rPr>
                <w:rFonts w:cs="Arial"/>
                <w:sz w:val="20"/>
                <w:szCs w:val="20"/>
              </w:rPr>
            </w:pPr>
            <w:r w:rsidRPr="00870D4F">
              <w:rPr>
                <w:rFonts w:eastAsia="Calibri" w:cs="Arial"/>
                <w:noProof/>
                <w:lang w:val="sr-Cyrl-CS"/>
              </w:rPr>
              <w:t>Хилзне 2,5mm2</w:t>
            </w:r>
          </w:p>
        </w:tc>
        <w:tc>
          <w:tcPr>
            <w:tcW w:w="423" w:type="pct"/>
            <w:tcBorders>
              <w:top w:val="nil"/>
              <w:left w:val="nil"/>
              <w:bottom w:val="single" w:sz="4" w:space="0" w:color="auto"/>
              <w:right w:val="single" w:sz="4" w:space="0" w:color="auto"/>
            </w:tcBorders>
            <w:shd w:val="clear" w:color="auto" w:fill="auto"/>
            <w:vAlign w:val="center"/>
          </w:tcPr>
          <w:p w14:paraId="0DD14FED" w14:textId="47835F6E"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31F3E315" w14:textId="567482B8" w:rsidR="004418A3" w:rsidRPr="008002AE" w:rsidRDefault="004418A3" w:rsidP="004418A3">
            <w:pPr>
              <w:jc w:val="center"/>
            </w:pPr>
            <w:r w:rsidRPr="008002AE">
              <w:rPr>
                <w:rFonts w:cs="Arial"/>
                <w:noProof/>
                <w:lang w:val="sr-Cyrl-CS"/>
              </w:rPr>
              <w:t>350</w:t>
            </w:r>
          </w:p>
        </w:tc>
        <w:tc>
          <w:tcPr>
            <w:tcW w:w="563" w:type="pct"/>
            <w:shd w:val="clear" w:color="auto" w:fill="auto"/>
            <w:vAlign w:val="center"/>
          </w:tcPr>
          <w:p w14:paraId="745B6801"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71B1E439"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08D544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8E6B4C1" w14:textId="77777777" w:rsidR="004418A3" w:rsidRPr="008002AE" w:rsidRDefault="004418A3" w:rsidP="004418A3">
            <w:pPr>
              <w:spacing w:before="0"/>
              <w:jc w:val="center"/>
              <w:rPr>
                <w:rFonts w:cs="Arial"/>
                <w:b/>
                <w:bCs/>
                <w:i/>
                <w:iCs/>
                <w:sz w:val="24"/>
                <w:szCs w:val="24"/>
              </w:rPr>
            </w:pPr>
          </w:p>
        </w:tc>
        <w:tc>
          <w:tcPr>
            <w:tcW w:w="704" w:type="pct"/>
          </w:tcPr>
          <w:p w14:paraId="25B13A37" w14:textId="77777777" w:rsidR="004418A3" w:rsidRPr="008002AE" w:rsidRDefault="004418A3" w:rsidP="004418A3">
            <w:pPr>
              <w:spacing w:before="0"/>
              <w:jc w:val="center"/>
              <w:rPr>
                <w:rFonts w:cs="Arial"/>
                <w:b/>
                <w:bCs/>
                <w:i/>
                <w:iCs/>
                <w:sz w:val="24"/>
                <w:szCs w:val="24"/>
              </w:rPr>
            </w:pPr>
          </w:p>
        </w:tc>
      </w:tr>
      <w:tr w:rsidR="004418A3" w:rsidRPr="008002AE" w14:paraId="1C33A124" w14:textId="77777777" w:rsidTr="008002AE">
        <w:trPr>
          <w:trHeight w:val="564"/>
        </w:trPr>
        <w:tc>
          <w:tcPr>
            <w:tcW w:w="351" w:type="pct"/>
            <w:shd w:val="clear" w:color="auto" w:fill="auto"/>
            <w:vAlign w:val="center"/>
          </w:tcPr>
          <w:p w14:paraId="0C8E49B5" w14:textId="5BA8C0E0" w:rsidR="004418A3" w:rsidRPr="008002AE" w:rsidRDefault="004418A3" w:rsidP="004418A3">
            <w:pPr>
              <w:spacing w:before="0"/>
              <w:jc w:val="center"/>
              <w:rPr>
                <w:rFonts w:cs="Arial"/>
                <w:sz w:val="20"/>
                <w:szCs w:val="20"/>
              </w:rPr>
            </w:pPr>
            <w:r w:rsidRPr="008002AE">
              <w:rPr>
                <w:rFonts w:cs="Arial"/>
                <w:noProof/>
                <w:lang w:val="sr-Cyrl-CS"/>
              </w:rPr>
              <w:t>120</w:t>
            </w:r>
          </w:p>
        </w:tc>
        <w:tc>
          <w:tcPr>
            <w:tcW w:w="985" w:type="pct"/>
            <w:shd w:val="clear" w:color="auto" w:fill="auto"/>
            <w:vAlign w:val="center"/>
          </w:tcPr>
          <w:p w14:paraId="49AE6139" w14:textId="7E8ABC62" w:rsidR="004418A3" w:rsidRPr="008002AE" w:rsidRDefault="004418A3" w:rsidP="004418A3">
            <w:pPr>
              <w:spacing w:before="0"/>
              <w:jc w:val="left"/>
              <w:rPr>
                <w:rFonts w:cs="Arial"/>
                <w:sz w:val="20"/>
                <w:szCs w:val="20"/>
              </w:rPr>
            </w:pPr>
            <w:r w:rsidRPr="00870D4F">
              <w:rPr>
                <w:rFonts w:eastAsia="Calibri" w:cs="Arial"/>
                <w:noProof/>
                <w:lang w:val="sr-Cyrl-CS"/>
              </w:rPr>
              <w:t>Хилзне 4,0mm2</w:t>
            </w:r>
          </w:p>
        </w:tc>
        <w:tc>
          <w:tcPr>
            <w:tcW w:w="423" w:type="pct"/>
            <w:tcBorders>
              <w:top w:val="nil"/>
              <w:left w:val="nil"/>
              <w:bottom w:val="single" w:sz="4" w:space="0" w:color="auto"/>
              <w:right w:val="single" w:sz="4" w:space="0" w:color="auto"/>
            </w:tcBorders>
            <w:shd w:val="clear" w:color="auto" w:fill="auto"/>
            <w:vAlign w:val="center"/>
          </w:tcPr>
          <w:p w14:paraId="41D49196" w14:textId="74FD3D67"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12E20515" w14:textId="01F05094" w:rsidR="004418A3" w:rsidRPr="008002AE" w:rsidRDefault="004418A3" w:rsidP="004418A3">
            <w:pPr>
              <w:jc w:val="center"/>
            </w:pPr>
            <w:r w:rsidRPr="008002AE">
              <w:rPr>
                <w:rFonts w:cs="Arial"/>
                <w:noProof/>
                <w:lang w:val="sr-Cyrl-CS"/>
              </w:rPr>
              <w:t>150</w:t>
            </w:r>
          </w:p>
        </w:tc>
        <w:tc>
          <w:tcPr>
            <w:tcW w:w="563" w:type="pct"/>
            <w:shd w:val="clear" w:color="auto" w:fill="auto"/>
            <w:vAlign w:val="center"/>
          </w:tcPr>
          <w:p w14:paraId="03E9A517"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56F082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F98546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1EAA88C" w14:textId="77777777" w:rsidR="004418A3" w:rsidRPr="008002AE" w:rsidRDefault="004418A3" w:rsidP="004418A3">
            <w:pPr>
              <w:spacing w:before="0"/>
              <w:jc w:val="center"/>
              <w:rPr>
                <w:rFonts w:cs="Arial"/>
                <w:b/>
                <w:bCs/>
                <w:i/>
                <w:iCs/>
                <w:sz w:val="24"/>
                <w:szCs w:val="24"/>
              </w:rPr>
            </w:pPr>
          </w:p>
        </w:tc>
        <w:tc>
          <w:tcPr>
            <w:tcW w:w="704" w:type="pct"/>
          </w:tcPr>
          <w:p w14:paraId="7250AE17" w14:textId="77777777" w:rsidR="004418A3" w:rsidRPr="008002AE" w:rsidRDefault="004418A3" w:rsidP="004418A3">
            <w:pPr>
              <w:spacing w:before="0"/>
              <w:jc w:val="center"/>
              <w:rPr>
                <w:rFonts w:cs="Arial"/>
                <w:b/>
                <w:bCs/>
                <w:i/>
                <w:iCs/>
                <w:sz w:val="24"/>
                <w:szCs w:val="24"/>
              </w:rPr>
            </w:pPr>
          </w:p>
        </w:tc>
      </w:tr>
      <w:tr w:rsidR="004418A3" w:rsidRPr="008002AE" w14:paraId="5DEC7D0E" w14:textId="77777777" w:rsidTr="008002AE">
        <w:trPr>
          <w:trHeight w:val="564"/>
        </w:trPr>
        <w:tc>
          <w:tcPr>
            <w:tcW w:w="351" w:type="pct"/>
            <w:shd w:val="clear" w:color="auto" w:fill="auto"/>
            <w:vAlign w:val="center"/>
          </w:tcPr>
          <w:p w14:paraId="2A45F652" w14:textId="475C2CE0" w:rsidR="004418A3" w:rsidRPr="008002AE" w:rsidRDefault="004418A3" w:rsidP="004418A3">
            <w:pPr>
              <w:spacing w:before="0"/>
              <w:jc w:val="center"/>
              <w:rPr>
                <w:rFonts w:cs="Arial"/>
                <w:sz w:val="20"/>
                <w:szCs w:val="20"/>
              </w:rPr>
            </w:pPr>
            <w:r w:rsidRPr="008002AE">
              <w:rPr>
                <w:rFonts w:cs="Arial"/>
                <w:noProof/>
                <w:lang w:val="sr-Cyrl-CS"/>
              </w:rPr>
              <w:lastRenderedPageBreak/>
              <w:t>121</w:t>
            </w:r>
          </w:p>
        </w:tc>
        <w:tc>
          <w:tcPr>
            <w:tcW w:w="985" w:type="pct"/>
            <w:shd w:val="clear" w:color="auto" w:fill="auto"/>
            <w:vAlign w:val="center"/>
          </w:tcPr>
          <w:p w14:paraId="59078141" w14:textId="1C89189A" w:rsidR="004418A3" w:rsidRPr="008002AE" w:rsidRDefault="004418A3" w:rsidP="004418A3">
            <w:pPr>
              <w:spacing w:before="0"/>
              <w:jc w:val="left"/>
              <w:rPr>
                <w:rFonts w:cs="Arial"/>
                <w:sz w:val="20"/>
                <w:szCs w:val="20"/>
              </w:rPr>
            </w:pPr>
            <w:r w:rsidRPr="00C6494A">
              <w:rPr>
                <w:rFonts w:eastAsia="Calibri" w:cs="Arial"/>
                <w:noProof/>
                <w:sz w:val="20"/>
                <w:szCs w:val="20"/>
                <w:highlight w:val="yellow"/>
                <w:lang w:val="sr-Cyrl-CS"/>
              </w:rPr>
              <w:t>Котловске буксне 1,5mm2  Месингана неизолована</w:t>
            </w:r>
          </w:p>
        </w:tc>
        <w:tc>
          <w:tcPr>
            <w:tcW w:w="423" w:type="pct"/>
            <w:tcBorders>
              <w:top w:val="nil"/>
              <w:left w:val="nil"/>
              <w:bottom w:val="single" w:sz="4" w:space="0" w:color="auto"/>
              <w:right w:val="single" w:sz="4" w:space="0" w:color="auto"/>
            </w:tcBorders>
            <w:shd w:val="clear" w:color="auto" w:fill="auto"/>
            <w:vAlign w:val="center"/>
          </w:tcPr>
          <w:p w14:paraId="0FF66FCF" w14:textId="55AB3E29"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7C2C1FD4" w14:textId="38FC43EE" w:rsidR="004418A3" w:rsidRPr="008002AE" w:rsidRDefault="004418A3" w:rsidP="004418A3">
            <w:pPr>
              <w:jc w:val="center"/>
            </w:pPr>
            <w:r w:rsidRPr="008002AE">
              <w:rPr>
                <w:rFonts w:cs="Arial"/>
                <w:noProof/>
                <w:lang w:val="sr-Cyrl-CS"/>
              </w:rPr>
              <w:t>100</w:t>
            </w:r>
          </w:p>
        </w:tc>
        <w:tc>
          <w:tcPr>
            <w:tcW w:w="563" w:type="pct"/>
            <w:shd w:val="clear" w:color="auto" w:fill="auto"/>
            <w:vAlign w:val="center"/>
          </w:tcPr>
          <w:p w14:paraId="43CDFABB"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018B55E"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EF2C46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2652A17" w14:textId="77777777" w:rsidR="004418A3" w:rsidRPr="008002AE" w:rsidRDefault="004418A3" w:rsidP="004418A3">
            <w:pPr>
              <w:spacing w:before="0"/>
              <w:jc w:val="center"/>
              <w:rPr>
                <w:rFonts w:cs="Arial"/>
                <w:b/>
                <w:bCs/>
                <w:i/>
                <w:iCs/>
                <w:sz w:val="24"/>
                <w:szCs w:val="24"/>
              </w:rPr>
            </w:pPr>
          </w:p>
        </w:tc>
        <w:tc>
          <w:tcPr>
            <w:tcW w:w="704" w:type="pct"/>
          </w:tcPr>
          <w:p w14:paraId="1E0C6E34" w14:textId="77777777" w:rsidR="004418A3" w:rsidRPr="008002AE" w:rsidRDefault="004418A3" w:rsidP="004418A3">
            <w:pPr>
              <w:spacing w:before="0"/>
              <w:jc w:val="center"/>
              <w:rPr>
                <w:rFonts w:cs="Arial"/>
                <w:b/>
                <w:bCs/>
                <w:i/>
                <w:iCs/>
                <w:sz w:val="24"/>
                <w:szCs w:val="24"/>
              </w:rPr>
            </w:pPr>
          </w:p>
        </w:tc>
      </w:tr>
      <w:tr w:rsidR="004418A3" w:rsidRPr="008002AE" w14:paraId="225BE2B1" w14:textId="77777777" w:rsidTr="008002AE">
        <w:trPr>
          <w:trHeight w:val="564"/>
        </w:trPr>
        <w:tc>
          <w:tcPr>
            <w:tcW w:w="351" w:type="pct"/>
            <w:shd w:val="clear" w:color="auto" w:fill="auto"/>
            <w:vAlign w:val="center"/>
          </w:tcPr>
          <w:p w14:paraId="510FD26C" w14:textId="26623B75" w:rsidR="004418A3" w:rsidRPr="008002AE" w:rsidRDefault="004418A3" w:rsidP="004418A3">
            <w:pPr>
              <w:spacing w:before="0"/>
              <w:jc w:val="center"/>
              <w:rPr>
                <w:rFonts w:cs="Arial"/>
                <w:sz w:val="20"/>
                <w:szCs w:val="20"/>
              </w:rPr>
            </w:pPr>
            <w:r w:rsidRPr="008002AE">
              <w:rPr>
                <w:rFonts w:cs="Arial"/>
                <w:noProof/>
                <w:lang w:val="sr-Cyrl-CS"/>
              </w:rPr>
              <w:t>122</w:t>
            </w:r>
          </w:p>
        </w:tc>
        <w:tc>
          <w:tcPr>
            <w:tcW w:w="985" w:type="pct"/>
            <w:shd w:val="clear" w:color="auto" w:fill="auto"/>
            <w:vAlign w:val="center"/>
          </w:tcPr>
          <w:p w14:paraId="67084835" w14:textId="4F216B77" w:rsidR="004418A3" w:rsidRPr="008002AE" w:rsidRDefault="004418A3" w:rsidP="004418A3">
            <w:pPr>
              <w:spacing w:before="0"/>
              <w:jc w:val="left"/>
              <w:rPr>
                <w:rFonts w:cs="Arial"/>
                <w:sz w:val="20"/>
                <w:szCs w:val="20"/>
              </w:rPr>
            </w:pPr>
            <w:r w:rsidRPr="00C6494A">
              <w:rPr>
                <w:rFonts w:eastAsia="Calibri" w:cs="Arial"/>
                <w:noProof/>
                <w:sz w:val="20"/>
                <w:szCs w:val="20"/>
                <w:highlight w:val="yellow"/>
                <w:lang w:val="sr-Cyrl-CS"/>
              </w:rPr>
              <w:t>Котловске буксне 2,5mm2  Челична неизолована</w:t>
            </w:r>
          </w:p>
        </w:tc>
        <w:tc>
          <w:tcPr>
            <w:tcW w:w="423" w:type="pct"/>
            <w:tcBorders>
              <w:top w:val="nil"/>
              <w:left w:val="nil"/>
              <w:bottom w:val="single" w:sz="4" w:space="0" w:color="auto"/>
              <w:right w:val="single" w:sz="4" w:space="0" w:color="auto"/>
            </w:tcBorders>
            <w:shd w:val="clear" w:color="auto" w:fill="auto"/>
            <w:vAlign w:val="center"/>
          </w:tcPr>
          <w:p w14:paraId="43C70454" w14:textId="35E98D74"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44FDD3A5" w14:textId="65771DB8" w:rsidR="004418A3" w:rsidRPr="008002AE" w:rsidRDefault="004418A3" w:rsidP="004418A3">
            <w:pPr>
              <w:jc w:val="center"/>
            </w:pPr>
            <w:r w:rsidRPr="008002AE">
              <w:rPr>
                <w:rFonts w:cs="Arial"/>
                <w:noProof/>
                <w:lang w:val="sr-Cyrl-CS"/>
              </w:rPr>
              <w:t>350</w:t>
            </w:r>
          </w:p>
        </w:tc>
        <w:tc>
          <w:tcPr>
            <w:tcW w:w="563" w:type="pct"/>
            <w:shd w:val="clear" w:color="auto" w:fill="auto"/>
            <w:vAlign w:val="center"/>
          </w:tcPr>
          <w:p w14:paraId="58AD4592"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0A52C9B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510EC2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540BEB5" w14:textId="77777777" w:rsidR="004418A3" w:rsidRPr="008002AE" w:rsidRDefault="004418A3" w:rsidP="004418A3">
            <w:pPr>
              <w:spacing w:before="0"/>
              <w:jc w:val="center"/>
              <w:rPr>
                <w:rFonts w:cs="Arial"/>
                <w:b/>
                <w:bCs/>
                <w:i/>
                <w:iCs/>
                <w:sz w:val="24"/>
                <w:szCs w:val="24"/>
              </w:rPr>
            </w:pPr>
          </w:p>
        </w:tc>
        <w:tc>
          <w:tcPr>
            <w:tcW w:w="704" w:type="pct"/>
          </w:tcPr>
          <w:p w14:paraId="6FE0E91D" w14:textId="77777777" w:rsidR="004418A3" w:rsidRPr="008002AE" w:rsidRDefault="004418A3" w:rsidP="004418A3">
            <w:pPr>
              <w:spacing w:before="0"/>
              <w:jc w:val="center"/>
              <w:rPr>
                <w:rFonts w:cs="Arial"/>
                <w:b/>
                <w:bCs/>
                <w:i/>
                <w:iCs/>
                <w:sz w:val="24"/>
                <w:szCs w:val="24"/>
              </w:rPr>
            </w:pPr>
          </w:p>
        </w:tc>
      </w:tr>
      <w:tr w:rsidR="004418A3" w:rsidRPr="008002AE" w14:paraId="59332EB0" w14:textId="77777777" w:rsidTr="008002AE">
        <w:trPr>
          <w:trHeight w:val="564"/>
        </w:trPr>
        <w:tc>
          <w:tcPr>
            <w:tcW w:w="351" w:type="pct"/>
            <w:shd w:val="clear" w:color="auto" w:fill="auto"/>
            <w:vAlign w:val="center"/>
          </w:tcPr>
          <w:p w14:paraId="0B80B38C" w14:textId="36DE4B79" w:rsidR="004418A3" w:rsidRPr="008002AE" w:rsidRDefault="004418A3" w:rsidP="004418A3">
            <w:pPr>
              <w:spacing w:before="0"/>
              <w:jc w:val="center"/>
              <w:rPr>
                <w:rFonts w:cs="Arial"/>
                <w:sz w:val="20"/>
                <w:szCs w:val="20"/>
              </w:rPr>
            </w:pPr>
            <w:r w:rsidRPr="008002AE">
              <w:rPr>
                <w:rFonts w:cs="Arial"/>
                <w:noProof/>
                <w:lang w:val="sr-Cyrl-CS"/>
              </w:rPr>
              <w:t>123</w:t>
            </w:r>
          </w:p>
        </w:tc>
        <w:tc>
          <w:tcPr>
            <w:tcW w:w="985" w:type="pct"/>
            <w:shd w:val="clear" w:color="auto" w:fill="auto"/>
            <w:vAlign w:val="center"/>
          </w:tcPr>
          <w:p w14:paraId="6374A84C" w14:textId="239C4F09" w:rsidR="004418A3" w:rsidRPr="008002AE" w:rsidRDefault="004418A3" w:rsidP="004418A3">
            <w:pPr>
              <w:spacing w:before="0"/>
              <w:jc w:val="left"/>
              <w:rPr>
                <w:rFonts w:cs="Arial"/>
                <w:sz w:val="20"/>
                <w:szCs w:val="20"/>
              </w:rPr>
            </w:pPr>
            <w:r w:rsidRPr="00C6494A">
              <w:rPr>
                <w:rFonts w:eastAsia="Calibri" w:cs="Arial"/>
                <w:noProof/>
                <w:sz w:val="20"/>
                <w:szCs w:val="20"/>
                <w:highlight w:val="yellow"/>
                <w:lang w:val="sr-Cyrl-CS"/>
              </w:rPr>
              <w:t>Котловске буксне 4,0mm2  Челична на неизолована</w:t>
            </w:r>
          </w:p>
        </w:tc>
        <w:tc>
          <w:tcPr>
            <w:tcW w:w="423" w:type="pct"/>
            <w:tcBorders>
              <w:top w:val="nil"/>
              <w:left w:val="nil"/>
              <w:bottom w:val="single" w:sz="4" w:space="0" w:color="auto"/>
              <w:right w:val="single" w:sz="4" w:space="0" w:color="auto"/>
            </w:tcBorders>
            <w:shd w:val="clear" w:color="auto" w:fill="auto"/>
            <w:vAlign w:val="center"/>
          </w:tcPr>
          <w:p w14:paraId="0D694C6C" w14:textId="73227D74"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1BA5726D" w14:textId="140A6361" w:rsidR="004418A3" w:rsidRPr="008002AE" w:rsidRDefault="004418A3" w:rsidP="004418A3">
            <w:pPr>
              <w:jc w:val="center"/>
            </w:pPr>
            <w:r w:rsidRPr="008002AE">
              <w:rPr>
                <w:rFonts w:cs="Arial"/>
                <w:noProof/>
                <w:lang w:val="sr-Cyrl-CS"/>
              </w:rPr>
              <w:t>150</w:t>
            </w:r>
          </w:p>
        </w:tc>
        <w:tc>
          <w:tcPr>
            <w:tcW w:w="563" w:type="pct"/>
            <w:shd w:val="clear" w:color="auto" w:fill="auto"/>
            <w:vAlign w:val="center"/>
          </w:tcPr>
          <w:p w14:paraId="35237300"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BFF91B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68583E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B2202C5" w14:textId="77777777" w:rsidR="004418A3" w:rsidRPr="008002AE" w:rsidRDefault="004418A3" w:rsidP="004418A3">
            <w:pPr>
              <w:spacing w:before="0"/>
              <w:jc w:val="center"/>
              <w:rPr>
                <w:rFonts w:cs="Arial"/>
                <w:b/>
                <w:bCs/>
                <w:i/>
                <w:iCs/>
                <w:sz w:val="24"/>
                <w:szCs w:val="24"/>
              </w:rPr>
            </w:pPr>
          </w:p>
        </w:tc>
        <w:tc>
          <w:tcPr>
            <w:tcW w:w="704" w:type="pct"/>
          </w:tcPr>
          <w:p w14:paraId="72D10ED6" w14:textId="77777777" w:rsidR="004418A3" w:rsidRPr="008002AE" w:rsidRDefault="004418A3" w:rsidP="004418A3">
            <w:pPr>
              <w:spacing w:before="0"/>
              <w:jc w:val="center"/>
              <w:rPr>
                <w:rFonts w:cs="Arial"/>
                <w:b/>
                <w:bCs/>
                <w:i/>
                <w:iCs/>
                <w:sz w:val="24"/>
                <w:szCs w:val="24"/>
              </w:rPr>
            </w:pPr>
          </w:p>
        </w:tc>
      </w:tr>
      <w:tr w:rsidR="004418A3" w:rsidRPr="008002AE" w14:paraId="55DAD905" w14:textId="77777777" w:rsidTr="008002AE">
        <w:trPr>
          <w:trHeight w:val="564"/>
        </w:trPr>
        <w:tc>
          <w:tcPr>
            <w:tcW w:w="351" w:type="pct"/>
            <w:shd w:val="clear" w:color="auto" w:fill="auto"/>
            <w:vAlign w:val="center"/>
          </w:tcPr>
          <w:p w14:paraId="443AA77E" w14:textId="42F767DE" w:rsidR="004418A3" w:rsidRPr="008002AE" w:rsidRDefault="004418A3" w:rsidP="004418A3">
            <w:pPr>
              <w:spacing w:before="0"/>
              <w:jc w:val="center"/>
              <w:rPr>
                <w:rFonts w:cs="Arial"/>
                <w:sz w:val="20"/>
                <w:szCs w:val="20"/>
              </w:rPr>
            </w:pPr>
            <w:r w:rsidRPr="008002AE">
              <w:rPr>
                <w:rFonts w:cs="Arial"/>
                <w:noProof/>
                <w:lang w:val="sr-Cyrl-CS"/>
              </w:rPr>
              <w:t>124</w:t>
            </w:r>
          </w:p>
        </w:tc>
        <w:tc>
          <w:tcPr>
            <w:tcW w:w="985" w:type="pct"/>
            <w:shd w:val="clear" w:color="auto" w:fill="auto"/>
            <w:vAlign w:val="center"/>
          </w:tcPr>
          <w:p w14:paraId="19385DC6" w14:textId="53B9A14E" w:rsidR="004418A3" w:rsidRPr="008002AE" w:rsidRDefault="004418A3" w:rsidP="004418A3">
            <w:pPr>
              <w:spacing w:before="0"/>
              <w:jc w:val="left"/>
              <w:rPr>
                <w:rFonts w:cs="Arial"/>
                <w:sz w:val="20"/>
                <w:szCs w:val="20"/>
              </w:rPr>
            </w:pPr>
            <w:r w:rsidRPr="00870D4F">
              <w:rPr>
                <w:rFonts w:eastAsia="Calibri" w:cs="Arial"/>
                <w:noProof/>
                <w:lang w:val="sr-Cyrl-CS"/>
              </w:rPr>
              <w:t>Бонсек платна</w:t>
            </w:r>
          </w:p>
        </w:tc>
        <w:tc>
          <w:tcPr>
            <w:tcW w:w="423" w:type="pct"/>
            <w:tcBorders>
              <w:top w:val="nil"/>
              <w:left w:val="nil"/>
              <w:bottom w:val="single" w:sz="4" w:space="0" w:color="auto"/>
              <w:right w:val="single" w:sz="4" w:space="0" w:color="auto"/>
            </w:tcBorders>
            <w:shd w:val="clear" w:color="auto" w:fill="auto"/>
            <w:vAlign w:val="center"/>
          </w:tcPr>
          <w:p w14:paraId="227235F8" w14:textId="18E80C98"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128D380C" w14:textId="0E95F7F1" w:rsidR="004418A3" w:rsidRPr="008002AE" w:rsidRDefault="004418A3" w:rsidP="004418A3">
            <w:pPr>
              <w:jc w:val="center"/>
            </w:pPr>
            <w:r w:rsidRPr="008002AE">
              <w:rPr>
                <w:rFonts w:cs="Arial"/>
                <w:noProof/>
                <w:lang w:val="sr-Cyrl-CS"/>
              </w:rPr>
              <w:t>5</w:t>
            </w:r>
          </w:p>
        </w:tc>
        <w:tc>
          <w:tcPr>
            <w:tcW w:w="563" w:type="pct"/>
            <w:shd w:val="clear" w:color="auto" w:fill="auto"/>
            <w:vAlign w:val="center"/>
          </w:tcPr>
          <w:p w14:paraId="4EABECBD"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4A5FA5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E81696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5B50B5B" w14:textId="77777777" w:rsidR="004418A3" w:rsidRPr="008002AE" w:rsidRDefault="004418A3" w:rsidP="004418A3">
            <w:pPr>
              <w:spacing w:before="0"/>
              <w:jc w:val="center"/>
              <w:rPr>
                <w:rFonts w:cs="Arial"/>
                <w:b/>
                <w:bCs/>
                <w:i/>
                <w:iCs/>
                <w:sz w:val="24"/>
                <w:szCs w:val="24"/>
              </w:rPr>
            </w:pPr>
          </w:p>
        </w:tc>
        <w:tc>
          <w:tcPr>
            <w:tcW w:w="704" w:type="pct"/>
          </w:tcPr>
          <w:p w14:paraId="2D81565C" w14:textId="77777777" w:rsidR="004418A3" w:rsidRPr="008002AE" w:rsidRDefault="004418A3" w:rsidP="004418A3">
            <w:pPr>
              <w:spacing w:before="0"/>
              <w:jc w:val="center"/>
              <w:rPr>
                <w:rFonts w:cs="Arial"/>
                <w:b/>
                <w:bCs/>
                <w:i/>
                <w:iCs/>
                <w:sz w:val="24"/>
                <w:szCs w:val="24"/>
              </w:rPr>
            </w:pPr>
          </w:p>
        </w:tc>
      </w:tr>
      <w:tr w:rsidR="004418A3" w:rsidRPr="008002AE" w14:paraId="6D72A43A" w14:textId="77777777" w:rsidTr="008002AE">
        <w:trPr>
          <w:trHeight w:val="564"/>
        </w:trPr>
        <w:tc>
          <w:tcPr>
            <w:tcW w:w="351" w:type="pct"/>
            <w:shd w:val="clear" w:color="auto" w:fill="auto"/>
            <w:vAlign w:val="center"/>
          </w:tcPr>
          <w:p w14:paraId="68641740" w14:textId="30D823F9" w:rsidR="004418A3" w:rsidRPr="008002AE" w:rsidRDefault="004418A3" w:rsidP="004418A3">
            <w:pPr>
              <w:spacing w:before="0"/>
              <w:jc w:val="center"/>
              <w:rPr>
                <w:rFonts w:cs="Arial"/>
                <w:sz w:val="20"/>
                <w:szCs w:val="20"/>
              </w:rPr>
            </w:pPr>
            <w:r w:rsidRPr="008002AE">
              <w:rPr>
                <w:rFonts w:cs="Arial"/>
                <w:noProof/>
                <w:lang w:val="sr-Cyrl-CS"/>
              </w:rPr>
              <w:t>125</w:t>
            </w:r>
          </w:p>
        </w:tc>
        <w:tc>
          <w:tcPr>
            <w:tcW w:w="985" w:type="pct"/>
            <w:shd w:val="clear" w:color="auto" w:fill="auto"/>
            <w:vAlign w:val="center"/>
          </w:tcPr>
          <w:p w14:paraId="62DCE929" w14:textId="01749FBC" w:rsidR="004418A3" w:rsidRPr="008002AE" w:rsidRDefault="004418A3" w:rsidP="004418A3">
            <w:pPr>
              <w:spacing w:before="0"/>
              <w:jc w:val="left"/>
              <w:rPr>
                <w:rFonts w:cs="Arial"/>
                <w:sz w:val="20"/>
                <w:szCs w:val="20"/>
              </w:rPr>
            </w:pPr>
            <w:r w:rsidRPr="00870D4F">
              <w:rPr>
                <w:rFonts w:eastAsia="Calibri" w:cs="Arial"/>
                <w:noProof/>
                <w:lang w:val="sr-Cyrl-CS"/>
              </w:rPr>
              <w:t xml:space="preserve">Бонсек платна за метал </w:t>
            </w:r>
            <w:r>
              <w:rPr>
                <w:rFonts w:eastAsia="Calibri" w:cs="Arial"/>
                <w:noProof/>
              </w:rPr>
              <w:t>–</w:t>
            </w:r>
            <w:r w:rsidRPr="00870D4F">
              <w:rPr>
                <w:rFonts w:eastAsia="Calibri" w:cs="Arial"/>
                <w:noProof/>
              </w:rPr>
              <w:t>XCC</w:t>
            </w:r>
            <w:r>
              <w:rPr>
                <w:rFonts w:eastAsia="Calibri" w:cs="Arial"/>
                <w:noProof/>
                <w:lang w:val="sr-Cyrl-RS"/>
              </w:rPr>
              <w:t xml:space="preserve"> </w:t>
            </w:r>
            <w:r>
              <w:rPr>
                <w:rFonts w:cs="Arial"/>
                <w:lang w:val="sr-Cyrl-RS"/>
              </w:rPr>
              <w:t>или одговарајуће</w:t>
            </w:r>
          </w:p>
        </w:tc>
        <w:tc>
          <w:tcPr>
            <w:tcW w:w="423" w:type="pct"/>
            <w:tcBorders>
              <w:top w:val="nil"/>
              <w:left w:val="nil"/>
              <w:bottom w:val="single" w:sz="4" w:space="0" w:color="auto"/>
              <w:right w:val="single" w:sz="4" w:space="0" w:color="auto"/>
            </w:tcBorders>
            <w:shd w:val="clear" w:color="auto" w:fill="auto"/>
            <w:vAlign w:val="center"/>
          </w:tcPr>
          <w:p w14:paraId="4FE9ADD9" w14:textId="79DAAF77"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52BF4382" w14:textId="38796BCC" w:rsidR="004418A3" w:rsidRPr="008002AE" w:rsidRDefault="004418A3" w:rsidP="004418A3">
            <w:pPr>
              <w:jc w:val="center"/>
            </w:pPr>
            <w:r w:rsidRPr="008002AE">
              <w:rPr>
                <w:rFonts w:cs="Arial"/>
                <w:noProof/>
                <w:lang w:val="sr-Cyrl-CS"/>
              </w:rPr>
              <w:t>5</w:t>
            </w:r>
          </w:p>
        </w:tc>
        <w:tc>
          <w:tcPr>
            <w:tcW w:w="563" w:type="pct"/>
            <w:shd w:val="clear" w:color="auto" w:fill="auto"/>
            <w:vAlign w:val="center"/>
          </w:tcPr>
          <w:p w14:paraId="0E8DBEBA"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EDA99A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34531F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09BE293" w14:textId="77777777" w:rsidR="004418A3" w:rsidRPr="008002AE" w:rsidRDefault="004418A3" w:rsidP="004418A3">
            <w:pPr>
              <w:spacing w:before="0"/>
              <w:jc w:val="center"/>
              <w:rPr>
                <w:rFonts w:cs="Arial"/>
                <w:b/>
                <w:bCs/>
                <w:i/>
                <w:iCs/>
                <w:sz w:val="24"/>
                <w:szCs w:val="24"/>
              </w:rPr>
            </w:pPr>
          </w:p>
        </w:tc>
        <w:tc>
          <w:tcPr>
            <w:tcW w:w="704" w:type="pct"/>
          </w:tcPr>
          <w:p w14:paraId="174FDA33" w14:textId="77777777" w:rsidR="004418A3" w:rsidRPr="008002AE" w:rsidRDefault="004418A3" w:rsidP="004418A3">
            <w:pPr>
              <w:spacing w:before="0"/>
              <w:jc w:val="center"/>
              <w:rPr>
                <w:rFonts w:cs="Arial"/>
                <w:b/>
                <w:bCs/>
                <w:i/>
                <w:iCs/>
                <w:sz w:val="24"/>
                <w:szCs w:val="24"/>
              </w:rPr>
            </w:pPr>
          </w:p>
        </w:tc>
      </w:tr>
      <w:tr w:rsidR="004418A3" w:rsidRPr="008002AE" w14:paraId="3A32D19C" w14:textId="77777777" w:rsidTr="008002AE">
        <w:trPr>
          <w:trHeight w:val="564"/>
        </w:trPr>
        <w:tc>
          <w:tcPr>
            <w:tcW w:w="351" w:type="pct"/>
            <w:shd w:val="clear" w:color="auto" w:fill="auto"/>
            <w:vAlign w:val="center"/>
          </w:tcPr>
          <w:p w14:paraId="37F3A74F" w14:textId="386FE904" w:rsidR="004418A3" w:rsidRPr="008002AE" w:rsidRDefault="004418A3" w:rsidP="004418A3">
            <w:pPr>
              <w:spacing w:before="0"/>
              <w:jc w:val="center"/>
              <w:rPr>
                <w:rFonts w:cs="Arial"/>
                <w:sz w:val="20"/>
                <w:szCs w:val="20"/>
              </w:rPr>
            </w:pPr>
            <w:r w:rsidRPr="008002AE">
              <w:rPr>
                <w:rFonts w:cs="Arial"/>
                <w:noProof/>
                <w:lang w:val="sr-Cyrl-CS"/>
              </w:rPr>
              <w:t>126</w:t>
            </w:r>
          </w:p>
        </w:tc>
        <w:tc>
          <w:tcPr>
            <w:tcW w:w="985" w:type="pct"/>
            <w:shd w:val="clear" w:color="auto" w:fill="auto"/>
            <w:vAlign w:val="center"/>
          </w:tcPr>
          <w:p w14:paraId="19664703" w14:textId="6AEBA243" w:rsidR="004418A3" w:rsidRPr="008002AE" w:rsidRDefault="004418A3" w:rsidP="004418A3">
            <w:pPr>
              <w:spacing w:before="0"/>
              <w:jc w:val="left"/>
              <w:rPr>
                <w:rFonts w:cs="Arial"/>
                <w:sz w:val="20"/>
                <w:szCs w:val="20"/>
              </w:rPr>
            </w:pPr>
            <w:r w:rsidRPr="00870D4F">
              <w:rPr>
                <w:rFonts w:eastAsia="Calibri" w:cs="Arial"/>
                <w:noProof/>
                <w:lang w:val="sr-Cyrl-CS"/>
              </w:rPr>
              <w:t>Брусна плоча 115*6*22</w:t>
            </w:r>
          </w:p>
        </w:tc>
        <w:tc>
          <w:tcPr>
            <w:tcW w:w="423" w:type="pct"/>
            <w:tcBorders>
              <w:top w:val="nil"/>
              <w:left w:val="nil"/>
              <w:bottom w:val="single" w:sz="4" w:space="0" w:color="auto"/>
              <w:right w:val="single" w:sz="4" w:space="0" w:color="auto"/>
            </w:tcBorders>
            <w:shd w:val="clear" w:color="auto" w:fill="auto"/>
            <w:vAlign w:val="center"/>
          </w:tcPr>
          <w:p w14:paraId="03BEF23E" w14:textId="0EC5C421"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4F5FF82F" w14:textId="659060F2" w:rsidR="004418A3" w:rsidRPr="008002AE" w:rsidRDefault="004418A3" w:rsidP="004418A3">
            <w:pPr>
              <w:jc w:val="center"/>
            </w:pPr>
            <w:r w:rsidRPr="008002AE">
              <w:rPr>
                <w:rFonts w:cs="Arial"/>
                <w:noProof/>
                <w:lang w:val="sr-Cyrl-CS"/>
              </w:rPr>
              <w:t>5</w:t>
            </w:r>
          </w:p>
        </w:tc>
        <w:tc>
          <w:tcPr>
            <w:tcW w:w="563" w:type="pct"/>
            <w:shd w:val="clear" w:color="auto" w:fill="auto"/>
            <w:vAlign w:val="center"/>
          </w:tcPr>
          <w:p w14:paraId="2FC0FDBD"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9D30D4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0B06F6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BAE6E67" w14:textId="77777777" w:rsidR="004418A3" w:rsidRPr="008002AE" w:rsidRDefault="004418A3" w:rsidP="004418A3">
            <w:pPr>
              <w:spacing w:before="0"/>
              <w:jc w:val="center"/>
              <w:rPr>
                <w:rFonts w:cs="Arial"/>
                <w:b/>
                <w:bCs/>
                <w:i/>
                <w:iCs/>
                <w:sz w:val="24"/>
                <w:szCs w:val="24"/>
              </w:rPr>
            </w:pPr>
          </w:p>
        </w:tc>
        <w:tc>
          <w:tcPr>
            <w:tcW w:w="704" w:type="pct"/>
          </w:tcPr>
          <w:p w14:paraId="0DCE30CD" w14:textId="77777777" w:rsidR="004418A3" w:rsidRPr="008002AE" w:rsidRDefault="004418A3" w:rsidP="004418A3">
            <w:pPr>
              <w:spacing w:before="0"/>
              <w:jc w:val="center"/>
              <w:rPr>
                <w:rFonts w:cs="Arial"/>
                <w:b/>
                <w:bCs/>
                <w:i/>
                <w:iCs/>
                <w:sz w:val="24"/>
                <w:szCs w:val="24"/>
              </w:rPr>
            </w:pPr>
          </w:p>
        </w:tc>
      </w:tr>
      <w:tr w:rsidR="004418A3" w:rsidRPr="008002AE" w14:paraId="79259530" w14:textId="77777777" w:rsidTr="008002AE">
        <w:trPr>
          <w:trHeight w:val="564"/>
        </w:trPr>
        <w:tc>
          <w:tcPr>
            <w:tcW w:w="351" w:type="pct"/>
            <w:shd w:val="clear" w:color="auto" w:fill="auto"/>
            <w:vAlign w:val="center"/>
          </w:tcPr>
          <w:p w14:paraId="17235D39" w14:textId="3C903B04" w:rsidR="004418A3" w:rsidRPr="008002AE" w:rsidRDefault="004418A3" w:rsidP="004418A3">
            <w:pPr>
              <w:spacing w:before="0"/>
              <w:jc w:val="center"/>
              <w:rPr>
                <w:rFonts w:cs="Arial"/>
                <w:sz w:val="20"/>
                <w:szCs w:val="20"/>
              </w:rPr>
            </w:pPr>
            <w:r w:rsidRPr="008002AE">
              <w:rPr>
                <w:rFonts w:cs="Arial"/>
                <w:noProof/>
                <w:lang w:val="sr-Cyrl-CS"/>
              </w:rPr>
              <w:t>127</w:t>
            </w:r>
          </w:p>
        </w:tc>
        <w:tc>
          <w:tcPr>
            <w:tcW w:w="985" w:type="pct"/>
            <w:shd w:val="clear" w:color="auto" w:fill="auto"/>
            <w:vAlign w:val="center"/>
          </w:tcPr>
          <w:p w14:paraId="42BC2288" w14:textId="231A56F5" w:rsidR="004418A3" w:rsidRPr="008002AE" w:rsidRDefault="004418A3" w:rsidP="004418A3">
            <w:pPr>
              <w:spacing w:before="0"/>
              <w:jc w:val="left"/>
              <w:rPr>
                <w:rFonts w:cs="Arial"/>
                <w:sz w:val="20"/>
                <w:szCs w:val="20"/>
              </w:rPr>
            </w:pPr>
            <w:r w:rsidRPr="00870D4F">
              <w:rPr>
                <w:rFonts w:eastAsia="Calibri" w:cs="Arial"/>
                <w:noProof/>
                <w:lang w:val="sr-Cyrl-CS"/>
              </w:rPr>
              <w:t>Резна плоча 115*3*22</w:t>
            </w:r>
          </w:p>
        </w:tc>
        <w:tc>
          <w:tcPr>
            <w:tcW w:w="423" w:type="pct"/>
            <w:tcBorders>
              <w:top w:val="nil"/>
              <w:left w:val="nil"/>
              <w:bottom w:val="single" w:sz="4" w:space="0" w:color="auto"/>
              <w:right w:val="single" w:sz="4" w:space="0" w:color="auto"/>
            </w:tcBorders>
            <w:shd w:val="clear" w:color="auto" w:fill="auto"/>
            <w:vAlign w:val="center"/>
          </w:tcPr>
          <w:p w14:paraId="4685988B" w14:textId="2E9BB572"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0E39DDDF" w14:textId="7CB1B209" w:rsidR="004418A3" w:rsidRPr="008002AE" w:rsidRDefault="004418A3" w:rsidP="004418A3">
            <w:pPr>
              <w:jc w:val="center"/>
            </w:pPr>
            <w:r w:rsidRPr="008002AE">
              <w:rPr>
                <w:rFonts w:cs="Arial"/>
                <w:noProof/>
                <w:lang w:val="sr-Cyrl-CS"/>
              </w:rPr>
              <w:t>5</w:t>
            </w:r>
          </w:p>
        </w:tc>
        <w:tc>
          <w:tcPr>
            <w:tcW w:w="563" w:type="pct"/>
            <w:shd w:val="clear" w:color="auto" w:fill="auto"/>
            <w:vAlign w:val="center"/>
          </w:tcPr>
          <w:p w14:paraId="5D017187"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B6D26C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574845E"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206E437" w14:textId="77777777" w:rsidR="004418A3" w:rsidRPr="008002AE" w:rsidRDefault="004418A3" w:rsidP="004418A3">
            <w:pPr>
              <w:spacing w:before="0"/>
              <w:jc w:val="center"/>
              <w:rPr>
                <w:rFonts w:cs="Arial"/>
                <w:b/>
                <w:bCs/>
                <w:i/>
                <w:iCs/>
                <w:sz w:val="24"/>
                <w:szCs w:val="24"/>
              </w:rPr>
            </w:pPr>
          </w:p>
        </w:tc>
        <w:tc>
          <w:tcPr>
            <w:tcW w:w="704" w:type="pct"/>
          </w:tcPr>
          <w:p w14:paraId="7D6DD231" w14:textId="77777777" w:rsidR="004418A3" w:rsidRPr="008002AE" w:rsidRDefault="004418A3" w:rsidP="004418A3">
            <w:pPr>
              <w:spacing w:before="0"/>
              <w:jc w:val="center"/>
              <w:rPr>
                <w:rFonts w:cs="Arial"/>
                <w:b/>
                <w:bCs/>
                <w:i/>
                <w:iCs/>
                <w:sz w:val="24"/>
                <w:szCs w:val="24"/>
              </w:rPr>
            </w:pPr>
          </w:p>
        </w:tc>
      </w:tr>
      <w:tr w:rsidR="004418A3" w:rsidRPr="008002AE" w14:paraId="1B5AA139" w14:textId="77777777" w:rsidTr="008002AE">
        <w:trPr>
          <w:trHeight w:val="564"/>
        </w:trPr>
        <w:tc>
          <w:tcPr>
            <w:tcW w:w="351" w:type="pct"/>
            <w:shd w:val="clear" w:color="auto" w:fill="auto"/>
            <w:vAlign w:val="center"/>
          </w:tcPr>
          <w:p w14:paraId="3EF7CDD4" w14:textId="73F90777" w:rsidR="004418A3" w:rsidRPr="008002AE" w:rsidRDefault="004418A3" w:rsidP="004418A3">
            <w:pPr>
              <w:spacing w:before="0"/>
              <w:jc w:val="center"/>
              <w:rPr>
                <w:rFonts w:cs="Arial"/>
                <w:sz w:val="20"/>
                <w:szCs w:val="20"/>
              </w:rPr>
            </w:pPr>
            <w:r w:rsidRPr="008002AE">
              <w:rPr>
                <w:rFonts w:cs="Arial"/>
                <w:noProof/>
                <w:lang w:val="sr-Cyrl-CS"/>
              </w:rPr>
              <w:t>128</w:t>
            </w:r>
          </w:p>
        </w:tc>
        <w:tc>
          <w:tcPr>
            <w:tcW w:w="985" w:type="pct"/>
            <w:shd w:val="clear" w:color="auto" w:fill="auto"/>
            <w:vAlign w:val="center"/>
          </w:tcPr>
          <w:p w14:paraId="43A00293" w14:textId="7D17070F" w:rsidR="004418A3" w:rsidRPr="008002AE" w:rsidRDefault="004418A3" w:rsidP="004418A3">
            <w:pPr>
              <w:spacing w:before="0"/>
              <w:jc w:val="left"/>
              <w:rPr>
                <w:rFonts w:cs="Arial"/>
                <w:sz w:val="20"/>
                <w:szCs w:val="20"/>
              </w:rPr>
            </w:pPr>
            <w:r w:rsidRPr="00C6494A">
              <w:rPr>
                <w:rFonts w:eastAsia="Calibri" w:cs="Arial"/>
                <w:noProof/>
                <w:sz w:val="20"/>
                <w:szCs w:val="20"/>
                <w:highlight w:val="yellow"/>
                <w:lang w:val="sr-Cyrl-CS"/>
              </w:rPr>
              <w:t>Катанац обичан  45</w:t>
            </w:r>
            <w:r w:rsidRPr="00C6494A">
              <w:rPr>
                <w:rFonts w:eastAsia="Calibri" w:cs="Arial"/>
                <w:noProof/>
                <w:sz w:val="20"/>
                <w:szCs w:val="20"/>
                <w:highlight w:val="yellow"/>
                <w:lang w:val="sr-Latn-RS"/>
              </w:rPr>
              <w:t>mm</w:t>
            </w:r>
          </w:p>
        </w:tc>
        <w:tc>
          <w:tcPr>
            <w:tcW w:w="423" w:type="pct"/>
            <w:tcBorders>
              <w:top w:val="nil"/>
              <w:left w:val="nil"/>
              <w:bottom w:val="single" w:sz="4" w:space="0" w:color="auto"/>
              <w:right w:val="single" w:sz="4" w:space="0" w:color="auto"/>
            </w:tcBorders>
            <w:shd w:val="clear" w:color="auto" w:fill="auto"/>
            <w:vAlign w:val="center"/>
          </w:tcPr>
          <w:p w14:paraId="6C8FA2F5" w14:textId="500A93AB"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5D6B7DE0" w14:textId="03C4DA39" w:rsidR="004418A3" w:rsidRPr="008002AE" w:rsidRDefault="004418A3" w:rsidP="004418A3">
            <w:pPr>
              <w:jc w:val="center"/>
            </w:pPr>
            <w:r w:rsidRPr="008002AE">
              <w:rPr>
                <w:rFonts w:cs="Arial"/>
                <w:noProof/>
                <w:lang w:val="sr-Cyrl-CS"/>
              </w:rPr>
              <w:t>5</w:t>
            </w:r>
          </w:p>
        </w:tc>
        <w:tc>
          <w:tcPr>
            <w:tcW w:w="563" w:type="pct"/>
            <w:shd w:val="clear" w:color="auto" w:fill="auto"/>
            <w:vAlign w:val="center"/>
          </w:tcPr>
          <w:p w14:paraId="7FC8D15D"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614D89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8C50F3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AE570F8" w14:textId="77777777" w:rsidR="004418A3" w:rsidRPr="008002AE" w:rsidRDefault="004418A3" w:rsidP="004418A3">
            <w:pPr>
              <w:spacing w:before="0"/>
              <w:jc w:val="center"/>
              <w:rPr>
                <w:rFonts w:cs="Arial"/>
                <w:b/>
                <w:bCs/>
                <w:i/>
                <w:iCs/>
                <w:sz w:val="24"/>
                <w:szCs w:val="24"/>
              </w:rPr>
            </w:pPr>
          </w:p>
        </w:tc>
        <w:tc>
          <w:tcPr>
            <w:tcW w:w="704" w:type="pct"/>
          </w:tcPr>
          <w:p w14:paraId="0F2BB8BB" w14:textId="77777777" w:rsidR="004418A3" w:rsidRPr="008002AE" w:rsidRDefault="004418A3" w:rsidP="004418A3">
            <w:pPr>
              <w:spacing w:before="0"/>
              <w:jc w:val="center"/>
              <w:rPr>
                <w:rFonts w:cs="Arial"/>
                <w:b/>
                <w:bCs/>
                <w:i/>
                <w:iCs/>
                <w:sz w:val="24"/>
                <w:szCs w:val="24"/>
              </w:rPr>
            </w:pPr>
          </w:p>
        </w:tc>
      </w:tr>
      <w:tr w:rsidR="004418A3" w:rsidRPr="008002AE" w14:paraId="180232A7" w14:textId="77777777" w:rsidTr="008002AE">
        <w:trPr>
          <w:trHeight w:val="564"/>
        </w:trPr>
        <w:tc>
          <w:tcPr>
            <w:tcW w:w="351" w:type="pct"/>
            <w:shd w:val="clear" w:color="auto" w:fill="auto"/>
            <w:vAlign w:val="center"/>
          </w:tcPr>
          <w:p w14:paraId="62D9459D" w14:textId="07BD410E" w:rsidR="004418A3" w:rsidRPr="008002AE" w:rsidRDefault="004418A3" w:rsidP="004418A3">
            <w:pPr>
              <w:spacing w:before="0"/>
              <w:jc w:val="center"/>
              <w:rPr>
                <w:rFonts w:cs="Arial"/>
                <w:sz w:val="20"/>
                <w:szCs w:val="20"/>
              </w:rPr>
            </w:pPr>
            <w:r w:rsidRPr="008002AE">
              <w:rPr>
                <w:rFonts w:cs="Arial"/>
                <w:noProof/>
                <w:lang w:val="sr-Cyrl-CS"/>
              </w:rPr>
              <w:t>129</w:t>
            </w:r>
          </w:p>
        </w:tc>
        <w:tc>
          <w:tcPr>
            <w:tcW w:w="985" w:type="pct"/>
            <w:shd w:val="clear" w:color="auto" w:fill="auto"/>
            <w:vAlign w:val="center"/>
          </w:tcPr>
          <w:p w14:paraId="44507F10" w14:textId="22CAC01B" w:rsidR="004418A3" w:rsidRPr="008002AE" w:rsidRDefault="004418A3" w:rsidP="004418A3">
            <w:pPr>
              <w:spacing w:before="0"/>
              <w:jc w:val="left"/>
              <w:rPr>
                <w:rFonts w:cs="Arial"/>
                <w:sz w:val="20"/>
                <w:szCs w:val="20"/>
              </w:rPr>
            </w:pPr>
            <w:r w:rsidRPr="00870D4F">
              <w:rPr>
                <w:rFonts w:eastAsia="Calibri" w:cs="Arial"/>
                <w:noProof/>
                <w:lang w:val="sr-Cyrl-CS"/>
              </w:rPr>
              <w:t xml:space="preserve">Цилиндар обичан 5 </w:t>
            </w:r>
            <w:r w:rsidRPr="00870D4F">
              <w:rPr>
                <w:rFonts w:eastAsia="Calibri" w:cs="Arial"/>
                <w:noProof/>
              </w:rPr>
              <w:t>cm</w:t>
            </w:r>
            <w:r w:rsidRPr="00870D4F">
              <w:rPr>
                <w:rFonts w:eastAsia="Calibri" w:cs="Arial"/>
                <w:noProof/>
                <w:lang w:val="sr-Cyrl-RS"/>
              </w:rPr>
              <w:t xml:space="preserve"> са завртњем</w:t>
            </w:r>
          </w:p>
        </w:tc>
        <w:tc>
          <w:tcPr>
            <w:tcW w:w="423" w:type="pct"/>
            <w:tcBorders>
              <w:top w:val="nil"/>
              <w:left w:val="nil"/>
              <w:bottom w:val="single" w:sz="4" w:space="0" w:color="auto"/>
              <w:right w:val="single" w:sz="4" w:space="0" w:color="auto"/>
            </w:tcBorders>
            <w:shd w:val="clear" w:color="auto" w:fill="auto"/>
            <w:vAlign w:val="center"/>
          </w:tcPr>
          <w:p w14:paraId="5F275949" w14:textId="67456348"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03992282" w14:textId="24363BA9" w:rsidR="004418A3" w:rsidRPr="008002AE" w:rsidRDefault="004418A3" w:rsidP="004418A3">
            <w:pPr>
              <w:jc w:val="center"/>
            </w:pPr>
            <w:r w:rsidRPr="008002AE">
              <w:rPr>
                <w:rFonts w:cs="Arial"/>
                <w:noProof/>
                <w:lang w:val="sr-Cyrl-CS"/>
              </w:rPr>
              <w:t>50</w:t>
            </w:r>
          </w:p>
        </w:tc>
        <w:tc>
          <w:tcPr>
            <w:tcW w:w="563" w:type="pct"/>
            <w:shd w:val="clear" w:color="auto" w:fill="auto"/>
            <w:vAlign w:val="center"/>
          </w:tcPr>
          <w:p w14:paraId="24CD98AA"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7E66778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C03E0E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BD84274" w14:textId="77777777" w:rsidR="004418A3" w:rsidRPr="008002AE" w:rsidRDefault="004418A3" w:rsidP="004418A3">
            <w:pPr>
              <w:spacing w:before="0"/>
              <w:jc w:val="center"/>
              <w:rPr>
                <w:rFonts w:cs="Arial"/>
                <w:b/>
                <w:bCs/>
                <w:i/>
                <w:iCs/>
                <w:sz w:val="24"/>
                <w:szCs w:val="24"/>
              </w:rPr>
            </w:pPr>
          </w:p>
        </w:tc>
        <w:tc>
          <w:tcPr>
            <w:tcW w:w="704" w:type="pct"/>
          </w:tcPr>
          <w:p w14:paraId="327A46FD" w14:textId="77777777" w:rsidR="004418A3" w:rsidRPr="008002AE" w:rsidRDefault="004418A3" w:rsidP="004418A3">
            <w:pPr>
              <w:spacing w:before="0"/>
              <w:jc w:val="center"/>
              <w:rPr>
                <w:rFonts w:cs="Arial"/>
                <w:b/>
                <w:bCs/>
                <w:i/>
                <w:iCs/>
                <w:sz w:val="24"/>
                <w:szCs w:val="24"/>
              </w:rPr>
            </w:pPr>
          </w:p>
        </w:tc>
      </w:tr>
      <w:tr w:rsidR="004418A3" w:rsidRPr="008002AE" w14:paraId="7872F260" w14:textId="77777777" w:rsidTr="008002AE">
        <w:trPr>
          <w:trHeight w:val="564"/>
        </w:trPr>
        <w:tc>
          <w:tcPr>
            <w:tcW w:w="351" w:type="pct"/>
            <w:shd w:val="clear" w:color="auto" w:fill="auto"/>
            <w:vAlign w:val="center"/>
          </w:tcPr>
          <w:p w14:paraId="05FE37BA" w14:textId="1D139A82" w:rsidR="004418A3" w:rsidRPr="008002AE" w:rsidRDefault="004418A3" w:rsidP="004418A3">
            <w:pPr>
              <w:spacing w:before="0"/>
              <w:jc w:val="center"/>
              <w:rPr>
                <w:rFonts w:cs="Arial"/>
                <w:sz w:val="20"/>
                <w:szCs w:val="20"/>
              </w:rPr>
            </w:pPr>
            <w:r w:rsidRPr="008002AE">
              <w:rPr>
                <w:rFonts w:cs="Arial"/>
                <w:noProof/>
                <w:lang w:val="sr-Cyrl-CS"/>
              </w:rPr>
              <w:t>130</w:t>
            </w:r>
          </w:p>
        </w:tc>
        <w:tc>
          <w:tcPr>
            <w:tcW w:w="985" w:type="pct"/>
            <w:shd w:val="clear" w:color="auto" w:fill="auto"/>
            <w:vAlign w:val="center"/>
          </w:tcPr>
          <w:p w14:paraId="04AC9F49" w14:textId="32A229B4" w:rsidR="004418A3" w:rsidRPr="008002AE" w:rsidRDefault="004418A3" w:rsidP="004418A3">
            <w:pPr>
              <w:spacing w:before="0"/>
              <w:jc w:val="left"/>
              <w:rPr>
                <w:rFonts w:cs="Arial"/>
                <w:sz w:val="20"/>
                <w:szCs w:val="20"/>
              </w:rPr>
            </w:pPr>
            <w:r w:rsidRPr="00870D4F">
              <w:rPr>
                <w:rFonts w:eastAsia="Calibri" w:cs="Arial"/>
                <w:noProof/>
                <w:lang w:val="sr-Cyrl-CS"/>
              </w:rPr>
              <w:t xml:space="preserve">Цилиндар обичан 6 </w:t>
            </w:r>
            <w:r w:rsidRPr="00870D4F">
              <w:rPr>
                <w:rFonts w:eastAsia="Calibri" w:cs="Arial"/>
                <w:noProof/>
              </w:rPr>
              <w:t>cm</w:t>
            </w:r>
            <w:r w:rsidRPr="00870D4F">
              <w:rPr>
                <w:rFonts w:eastAsia="Calibri" w:cs="Arial"/>
                <w:noProof/>
                <w:lang w:val="sr-Cyrl-RS"/>
              </w:rPr>
              <w:t xml:space="preserve"> са завртњем</w:t>
            </w:r>
          </w:p>
        </w:tc>
        <w:tc>
          <w:tcPr>
            <w:tcW w:w="423" w:type="pct"/>
            <w:tcBorders>
              <w:top w:val="nil"/>
              <w:left w:val="nil"/>
              <w:bottom w:val="single" w:sz="4" w:space="0" w:color="auto"/>
              <w:right w:val="single" w:sz="4" w:space="0" w:color="auto"/>
            </w:tcBorders>
            <w:shd w:val="clear" w:color="auto" w:fill="auto"/>
            <w:vAlign w:val="center"/>
          </w:tcPr>
          <w:p w14:paraId="6D675649" w14:textId="6410EF14"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30661326" w14:textId="307ECEAD" w:rsidR="004418A3" w:rsidRPr="008002AE" w:rsidRDefault="004418A3" w:rsidP="004418A3">
            <w:pPr>
              <w:jc w:val="center"/>
            </w:pPr>
            <w:r w:rsidRPr="008002AE">
              <w:rPr>
                <w:rFonts w:cs="Arial"/>
                <w:noProof/>
                <w:lang w:val="sr-Cyrl-CS"/>
              </w:rPr>
              <w:t>50</w:t>
            </w:r>
          </w:p>
        </w:tc>
        <w:tc>
          <w:tcPr>
            <w:tcW w:w="563" w:type="pct"/>
            <w:shd w:val="clear" w:color="auto" w:fill="auto"/>
            <w:vAlign w:val="center"/>
          </w:tcPr>
          <w:p w14:paraId="56F9708B"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A5F793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BBACC7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8439B25" w14:textId="77777777" w:rsidR="004418A3" w:rsidRPr="008002AE" w:rsidRDefault="004418A3" w:rsidP="004418A3">
            <w:pPr>
              <w:spacing w:before="0"/>
              <w:jc w:val="center"/>
              <w:rPr>
                <w:rFonts w:cs="Arial"/>
                <w:b/>
                <w:bCs/>
                <w:i/>
                <w:iCs/>
                <w:sz w:val="24"/>
                <w:szCs w:val="24"/>
              </w:rPr>
            </w:pPr>
          </w:p>
        </w:tc>
        <w:tc>
          <w:tcPr>
            <w:tcW w:w="704" w:type="pct"/>
          </w:tcPr>
          <w:p w14:paraId="64A3BC12" w14:textId="77777777" w:rsidR="004418A3" w:rsidRPr="008002AE" w:rsidRDefault="004418A3" w:rsidP="004418A3">
            <w:pPr>
              <w:spacing w:before="0"/>
              <w:jc w:val="center"/>
              <w:rPr>
                <w:rFonts w:cs="Arial"/>
                <w:b/>
                <w:bCs/>
                <w:i/>
                <w:iCs/>
                <w:sz w:val="24"/>
                <w:szCs w:val="24"/>
              </w:rPr>
            </w:pPr>
          </w:p>
        </w:tc>
      </w:tr>
      <w:tr w:rsidR="004418A3" w:rsidRPr="008002AE" w14:paraId="3BDB26C4" w14:textId="77777777" w:rsidTr="008002AE">
        <w:trPr>
          <w:trHeight w:val="564"/>
        </w:trPr>
        <w:tc>
          <w:tcPr>
            <w:tcW w:w="351" w:type="pct"/>
            <w:shd w:val="clear" w:color="auto" w:fill="auto"/>
            <w:vAlign w:val="center"/>
          </w:tcPr>
          <w:p w14:paraId="37D404C2" w14:textId="1A05431E" w:rsidR="004418A3" w:rsidRPr="008002AE" w:rsidRDefault="004418A3" w:rsidP="004418A3">
            <w:pPr>
              <w:spacing w:before="0"/>
              <w:jc w:val="center"/>
              <w:rPr>
                <w:rFonts w:cs="Arial"/>
                <w:sz w:val="20"/>
                <w:szCs w:val="20"/>
              </w:rPr>
            </w:pPr>
            <w:r w:rsidRPr="008002AE">
              <w:rPr>
                <w:rFonts w:cs="Arial"/>
                <w:noProof/>
                <w:lang w:val="sr-Cyrl-CS"/>
              </w:rPr>
              <w:t>131</w:t>
            </w:r>
          </w:p>
        </w:tc>
        <w:tc>
          <w:tcPr>
            <w:tcW w:w="985" w:type="pct"/>
            <w:shd w:val="clear" w:color="auto" w:fill="auto"/>
            <w:vAlign w:val="center"/>
          </w:tcPr>
          <w:p w14:paraId="5BC74EB5" w14:textId="1226A7E6" w:rsidR="004418A3" w:rsidRPr="008002AE" w:rsidRDefault="004418A3" w:rsidP="004418A3">
            <w:pPr>
              <w:spacing w:before="0"/>
              <w:jc w:val="left"/>
              <w:rPr>
                <w:rFonts w:cs="Arial"/>
                <w:sz w:val="20"/>
                <w:szCs w:val="20"/>
              </w:rPr>
            </w:pPr>
            <w:r w:rsidRPr="00870D4F">
              <w:rPr>
                <w:rFonts w:eastAsia="Calibri" w:cs="Arial"/>
                <w:noProof/>
                <w:lang w:val="sr-Cyrl-CS"/>
              </w:rPr>
              <w:t>Брава за метал.врата 2,5</w:t>
            </w:r>
            <w:r w:rsidRPr="00870D4F">
              <w:rPr>
                <w:rFonts w:eastAsia="Calibri" w:cs="Arial"/>
                <w:noProof/>
              </w:rPr>
              <w:t>cm</w:t>
            </w:r>
            <w:r w:rsidRPr="00870D4F">
              <w:rPr>
                <w:rFonts w:eastAsia="Calibri" w:cs="Arial"/>
                <w:noProof/>
                <w:lang w:val="sr-Cyrl-RS"/>
              </w:rPr>
              <w:t xml:space="preserve"> са цилиндром са ролницом</w:t>
            </w:r>
          </w:p>
        </w:tc>
        <w:tc>
          <w:tcPr>
            <w:tcW w:w="423" w:type="pct"/>
            <w:tcBorders>
              <w:top w:val="nil"/>
              <w:left w:val="nil"/>
              <w:bottom w:val="single" w:sz="4" w:space="0" w:color="auto"/>
              <w:right w:val="single" w:sz="4" w:space="0" w:color="auto"/>
            </w:tcBorders>
            <w:shd w:val="clear" w:color="auto" w:fill="auto"/>
            <w:vAlign w:val="center"/>
          </w:tcPr>
          <w:p w14:paraId="0823537E" w14:textId="7BB57912"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4E46C52A" w14:textId="273C7438" w:rsidR="004418A3" w:rsidRPr="008002AE" w:rsidRDefault="004418A3" w:rsidP="004418A3">
            <w:pPr>
              <w:jc w:val="center"/>
            </w:pPr>
            <w:r w:rsidRPr="008002AE">
              <w:rPr>
                <w:rFonts w:cs="Arial"/>
                <w:noProof/>
                <w:lang w:val="sr-Cyrl-CS"/>
              </w:rPr>
              <w:t>25</w:t>
            </w:r>
          </w:p>
        </w:tc>
        <w:tc>
          <w:tcPr>
            <w:tcW w:w="563" w:type="pct"/>
            <w:shd w:val="clear" w:color="auto" w:fill="auto"/>
            <w:vAlign w:val="center"/>
          </w:tcPr>
          <w:p w14:paraId="0C06C589"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7AD4D41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1DA30FB"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A95DBEF" w14:textId="77777777" w:rsidR="004418A3" w:rsidRPr="008002AE" w:rsidRDefault="004418A3" w:rsidP="004418A3">
            <w:pPr>
              <w:spacing w:before="0"/>
              <w:jc w:val="center"/>
              <w:rPr>
                <w:rFonts w:cs="Arial"/>
                <w:b/>
                <w:bCs/>
                <w:i/>
                <w:iCs/>
                <w:sz w:val="24"/>
                <w:szCs w:val="24"/>
              </w:rPr>
            </w:pPr>
          </w:p>
        </w:tc>
        <w:tc>
          <w:tcPr>
            <w:tcW w:w="704" w:type="pct"/>
          </w:tcPr>
          <w:p w14:paraId="222335FE" w14:textId="77777777" w:rsidR="004418A3" w:rsidRPr="008002AE" w:rsidRDefault="004418A3" w:rsidP="004418A3">
            <w:pPr>
              <w:spacing w:before="0"/>
              <w:jc w:val="center"/>
              <w:rPr>
                <w:rFonts w:cs="Arial"/>
                <w:b/>
                <w:bCs/>
                <w:i/>
                <w:iCs/>
                <w:sz w:val="24"/>
                <w:szCs w:val="24"/>
              </w:rPr>
            </w:pPr>
          </w:p>
        </w:tc>
      </w:tr>
      <w:tr w:rsidR="004418A3" w:rsidRPr="008002AE" w14:paraId="55A2C51A" w14:textId="77777777" w:rsidTr="008002AE">
        <w:trPr>
          <w:trHeight w:val="564"/>
        </w:trPr>
        <w:tc>
          <w:tcPr>
            <w:tcW w:w="351" w:type="pct"/>
            <w:shd w:val="clear" w:color="auto" w:fill="auto"/>
            <w:vAlign w:val="center"/>
          </w:tcPr>
          <w:p w14:paraId="2F3C9146" w14:textId="146DFE82" w:rsidR="004418A3" w:rsidRPr="008002AE" w:rsidRDefault="004418A3" w:rsidP="004418A3">
            <w:pPr>
              <w:spacing w:before="0"/>
              <w:jc w:val="center"/>
              <w:rPr>
                <w:rFonts w:cs="Arial"/>
                <w:sz w:val="20"/>
                <w:szCs w:val="20"/>
              </w:rPr>
            </w:pPr>
            <w:r w:rsidRPr="008002AE">
              <w:rPr>
                <w:rFonts w:cs="Arial"/>
                <w:noProof/>
                <w:lang w:val="sr-Cyrl-CS"/>
              </w:rPr>
              <w:t>132</w:t>
            </w:r>
          </w:p>
        </w:tc>
        <w:tc>
          <w:tcPr>
            <w:tcW w:w="985" w:type="pct"/>
            <w:shd w:val="clear" w:color="auto" w:fill="auto"/>
            <w:vAlign w:val="center"/>
          </w:tcPr>
          <w:p w14:paraId="419DF283" w14:textId="5F4D9608" w:rsidR="004418A3" w:rsidRPr="008002AE" w:rsidRDefault="004418A3" w:rsidP="004418A3">
            <w:pPr>
              <w:spacing w:before="0"/>
              <w:jc w:val="left"/>
              <w:rPr>
                <w:rFonts w:cs="Arial"/>
                <w:sz w:val="20"/>
                <w:szCs w:val="20"/>
              </w:rPr>
            </w:pPr>
            <w:r w:rsidRPr="00870D4F">
              <w:rPr>
                <w:rFonts w:eastAsia="Calibri" w:cs="Arial"/>
                <w:noProof/>
                <w:lang w:val="sr-Cyrl-CS"/>
              </w:rPr>
              <w:t xml:space="preserve">Брава за метал.врата 4 </w:t>
            </w:r>
            <w:r w:rsidRPr="00870D4F">
              <w:rPr>
                <w:rFonts w:eastAsia="Calibri" w:cs="Arial"/>
                <w:noProof/>
              </w:rPr>
              <w:t>cm</w:t>
            </w:r>
            <w:r w:rsidRPr="00870D4F">
              <w:rPr>
                <w:rFonts w:eastAsia="Calibri" w:cs="Arial"/>
                <w:noProof/>
                <w:lang w:val="sr-Cyrl-RS"/>
              </w:rPr>
              <w:t xml:space="preserve"> са цилиндром са ролницом</w:t>
            </w:r>
          </w:p>
        </w:tc>
        <w:tc>
          <w:tcPr>
            <w:tcW w:w="423" w:type="pct"/>
            <w:tcBorders>
              <w:top w:val="nil"/>
              <w:left w:val="nil"/>
              <w:bottom w:val="single" w:sz="4" w:space="0" w:color="auto"/>
              <w:right w:val="single" w:sz="4" w:space="0" w:color="auto"/>
            </w:tcBorders>
            <w:shd w:val="clear" w:color="auto" w:fill="auto"/>
            <w:vAlign w:val="center"/>
          </w:tcPr>
          <w:p w14:paraId="636D5B63" w14:textId="7BD2B021"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7557CFF6" w14:textId="2CA31570" w:rsidR="004418A3" w:rsidRPr="008002AE" w:rsidRDefault="004418A3" w:rsidP="004418A3">
            <w:pPr>
              <w:jc w:val="center"/>
            </w:pPr>
            <w:r w:rsidRPr="008002AE">
              <w:rPr>
                <w:rFonts w:cs="Arial"/>
                <w:noProof/>
                <w:lang w:val="sr-Cyrl-CS"/>
              </w:rPr>
              <w:t>20</w:t>
            </w:r>
          </w:p>
        </w:tc>
        <w:tc>
          <w:tcPr>
            <w:tcW w:w="563" w:type="pct"/>
            <w:shd w:val="clear" w:color="auto" w:fill="auto"/>
            <w:vAlign w:val="center"/>
          </w:tcPr>
          <w:p w14:paraId="44D1F8E4"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6462BA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D0583EE"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7A30845" w14:textId="77777777" w:rsidR="004418A3" w:rsidRPr="008002AE" w:rsidRDefault="004418A3" w:rsidP="004418A3">
            <w:pPr>
              <w:spacing w:before="0"/>
              <w:jc w:val="center"/>
              <w:rPr>
                <w:rFonts w:cs="Arial"/>
                <w:b/>
                <w:bCs/>
                <w:i/>
                <w:iCs/>
                <w:sz w:val="24"/>
                <w:szCs w:val="24"/>
              </w:rPr>
            </w:pPr>
          </w:p>
        </w:tc>
        <w:tc>
          <w:tcPr>
            <w:tcW w:w="704" w:type="pct"/>
          </w:tcPr>
          <w:p w14:paraId="34810B7F" w14:textId="77777777" w:rsidR="004418A3" w:rsidRPr="008002AE" w:rsidRDefault="004418A3" w:rsidP="004418A3">
            <w:pPr>
              <w:spacing w:before="0"/>
              <w:jc w:val="center"/>
              <w:rPr>
                <w:rFonts w:cs="Arial"/>
                <w:b/>
                <w:bCs/>
                <w:i/>
                <w:iCs/>
                <w:sz w:val="24"/>
                <w:szCs w:val="24"/>
              </w:rPr>
            </w:pPr>
          </w:p>
        </w:tc>
      </w:tr>
      <w:tr w:rsidR="004418A3" w:rsidRPr="008002AE" w14:paraId="375A720A" w14:textId="77777777" w:rsidTr="008002AE">
        <w:trPr>
          <w:trHeight w:val="564"/>
        </w:trPr>
        <w:tc>
          <w:tcPr>
            <w:tcW w:w="351" w:type="pct"/>
            <w:shd w:val="clear" w:color="auto" w:fill="auto"/>
            <w:vAlign w:val="center"/>
          </w:tcPr>
          <w:p w14:paraId="122000CA" w14:textId="7721935C" w:rsidR="004418A3" w:rsidRPr="008002AE" w:rsidRDefault="004418A3" w:rsidP="004418A3">
            <w:pPr>
              <w:spacing w:before="0"/>
              <w:jc w:val="center"/>
              <w:rPr>
                <w:rFonts w:cs="Arial"/>
                <w:sz w:val="20"/>
                <w:szCs w:val="20"/>
              </w:rPr>
            </w:pPr>
            <w:r w:rsidRPr="008002AE">
              <w:rPr>
                <w:rFonts w:cs="Arial"/>
                <w:noProof/>
                <w:lang w:val="sr-Cyrl-CS"/>
              </w:rPr>
              <w:t>133</w:t>
            </w:r>
          </w:p>
        </w:tc>
        <w:tc>
          <w:tcPr>
            <w:tcW w:w="985" w:type="pct"/>
            <w:shd w:val="clear" w:color="auto" w:fill="auto"/>
            <w:vAlign w:val="center"/>
          </w:tcPr>
          <w:p w14:paraId="70CB1062" w14:textId="0DFBED4C" w:rsidR="004418A3" w:rsidRPr="008002AE" w:rsidRDefault="004418A3" w:rsidP="004418A3">
            <w:pPr>
              <w:spacing w:before="0"/>
              <w:jc w:val="left"/>
              <w:rPr>
                <w:rFonts w:cs="Arial"/>
                <w:sz w:val="20"/>
                <w:szCs w:val="20"/>
              </w:rPr>
            </w:pPr>
            <w:r w:rsidRPr="00870D4F">
              <w:rPr>
                <w:rFonts w:eastAsia="Calibri" w:cs="Arial"/>
                <w:noProof/>
                <w:lang w:val="sr-Cyrl-CS"/>
              </w:rPr>
              <w:t xml:space="preserve">Брава за метал.врата 4 </w:t>
            </w:r>
            <w:r w:rsidRPr="00870D4F">
              <w:rPr>
                <w:rFonts w:eastAsia="Calibri" w:cs="Arial"/>
                <w:noProof/>
              </w:rPr>
              <w:t>cm</w:t>
            </w:r>
            <w:r w:rsidRPr="00870D4F">
              <w:rPr>
                <w:rFonts w:eastAsia="Calibri" w:cs="Arial"/>
                <w:noProof/>
                <w:lang w:val="sr-Cyrl-RS"/>
              </w:rPr>
              <w:t xml:space="preserve"> са цилиндром за кваку</w:t>
            </w:r>
          </w:p>
        </w:tc>
        <w:tc>
          <w:tcPr>
            <w:tcW w:w="423" w:type="pct"/>
            <w:tcBorders>
              <w:top w:val="nil"/>
              <w:left w:val="nil"/>
              <w:bottom w:val="single" w:sz="4" w:space="0" w:color="auto"/>
              <w:right w:val="single" w:sz="4" w:space="0" w:color="auto"/>
            </w:tcBorders>
            <w:shd w:val="clear" w:color="auto" w:fill="auto"/>
            <w:vAlign w:val="center"/>
          </w:tcPr>
          <w:p w14:paraId="394078FC" w14:textId="078FFD76"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796E3F46" w14:textId="76727890" w:rsidR="004418A3" w:rsidRPr="008002AE" w:rsidRDefault="004418A3" w:rsidP="004418A3">
            <w:pPr>
              <w:jc w:val="center"/>
            </w:pPr>
            <w:r w:rsidRPr="008002AE">
              <w:rPr>
                <w:rFonts w:cs="Arial"/>
                <w:noProof/>
                <w:lang w:val="sr-Cyrl-CS"/>
              </w:rPr>
              <w:t>20</w:t>
            </w:r>
          </w:p>
        </w:tc>
        <w:tc>
          <w:tcPr>
            <w:tcW w:w="563" w:type="pct"/>
            <w:shd w:val="clear" w:color="auto" w:fill="auto"/>
            <w:vAlign w:val="center"/>
          </w:tcPr>
          <w:p w14:paraId="157E5792"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AF2285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701B90B"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8249A04" w14:textId="77777777" w:rsidR="004418A3" w:rsidRPr="008002AE" w:rsidRDefault="004418A3" w:rsidP="004418A3">
            <w:pPr>
              <w:spacing w:before="0"/>
              <w:jc w:val="center"/>
              <w:rPr>
                <w:rFonts w:cs="Arial"/>
                <w:b/>
                <w:bCs/>
                <w:i/>
                <w:iCs/>
                <w:sz w:val="24"/>
                <w:szCs w:val="24"/>
              </w:rPr>
            </w:pPr>
          </w:p>
        </w:tc>
        <w:tc>
          <w:tcPr>
            <w:tcW w:w="704" w:type="pct"/>
          </w:tcPr>
          <w:p w14:paraId="7F3535B6" w14:textId="77777777" w:rsidR="004418A3" w:rsidRPr="008002AE" w:rsidRDefault="004418A3" w:rsidP="004418A3">
            <w:pPr>
              <w:spacing w:before="0"/>
              <w:jc w:val="center"/>
              <w:rPr>
                <w:rFonts w:cs="Arial"/>
                <w:b/>
                <w:bCs/>
                <w:i/>
                <w:iCs/>
                <w:sz w:val="24"/>
                <w:szCs w:val="24"/>
              </w:rPr>
            </w:pPr>
          </w:p>
        </w:tc>
      </w:tr>
      <w:tr w:rsidR="004418A3" w:rsidRPr="008002AE" w14:paraId="20819111" w14:textId="77777777" w:rsidTr="008002AE">
        <w:trPr>
          <w:trHeight w:val="564"/>
        </w:trPr>
        <w:tc>
          <w:tcPr>
            <w:tcW w:w="351" w:type="pct"/>
            <w:shd w:val="clear" w:color="auto" w:fill="auto"/>
            <w:vAlign w:val="center"/>
          </w:tcPr>
          <w:p w14:paraId="5B87BB4B" w14:textId="22547ECF" w:rsidR="004418A3" w:rsidRPr="008002AE" w:rsidRDefault="004418A3" w:rsidP="004418A3">
            <w:pPr>
              <w:spacing w:before="0"/>
              <w:jc w:val="center"/>
              <w:rPr>
                <w:rFonts w:cs="Arial"/>
                <w:sz w:val="20"/>
                <w:szCs w:val="20"/>
              </w:rPr>
            </w:pPr>
            <w:r w:rsidRPr="008002AE">
              <w:rPr>
                <w:rFonts w:cs="Arial"/>
                <w:noProof/>
                <w:lang w:val="sr-Cyrl-CS"/>
              </w:rPr>
              <w:t>134</w:t>
            </w:r>
          </w:p>
        </w:tc>
        <w:tc>
          <w:tcPr>
            <w:tcW w:w="985" w:type="pct"/>
            <w:shd w:val="clear" w:color="auto" w:fill="auto"/>
            <w:vAlign w:val="center"/>
          </w:tcPr>
          <w:p w14:paraId="012921BD" w14:textId="5592A48A" w:rsidR="004418A3" w:rsidRPr="008002AE" w:rsidRDefault="004418A3" w:rsidP="004418A3">
            <w:pPr>
              <w:spacing w:before="0"/>
              <w:jc w:val="left"/>
              <w:rPr>
                <w:rFonts w:cs="Arial"/>
                <w:sz w:val="20"/>
                <w:szCs w:val="20"/>
              </w:rPr>
            </w:pPr>
            <w:r w:rsidRPr="00870D4F">
              <w:rPr>
                <w:rFonts w:eastAsia="Calibri" w:cs="Arial"/>
                <w:noProof/>
                <w:lang w:val="sr-Cyrl-CS"/>
              </w:rPr>
              <w:t xml:space="preserve">Брава за цилиндар 6,5 </w:t>
            </w:r>
            <w:r w:rsidRPr="00870D4F">
              <w:rPr>
                <w:rFonts w:eastAsia="Calibri" w:cs="Arial"/>
                <w:noProof/>
              </w:rPr>
              <w:t>cm</w:t>
            </w:r>
          </w:p>
        </w:tc>
        <w:tc>
          <w:tcPr>
            <w:tcW w:w="423" w:type="pct"/>
            <w:tcBorders>
              <w:top w:val="nil"/>
              <w:left w:val="nil"/>
              <w:bottom w:val="single" w:sz="4" w:space="0" w:color="auto"/>
              <w:right w:val="single" w:sz="4" w:space="0" w:color="auto"/>
            </w:tcBorders>
            <w:shd w:val="clear" w:color="auto" w:fill="auto"/>
            <w:vAlign w:val="center"/>
          </w:tcPr>
          <w:p w14:paraId="21FFFBF2" w14:textId="2D798CDA"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747133CD" w14:textId="1F7F9AB2" w:rsidR="004418A3" w:rsidRPr="008002AE" w:rsidRDefault="004418A3" w:rsidP="004418A3">
            <w:pPr>
              <w:jc w:val="center"/>
            </w:pPr>
            <w:r w:rsidRPr="008002AE">
              <w:rPr>
                <w:rFonts w:cs="Arial"/>
                <w:noProof/>
                <w:lang w:val="sr-Cyrl-CS"/>
              </w:rPr>
              <w:t>60</w:t>
            </w:r>
          </w:p>
        </w:tc>
        <w:tc>
          <w:tcPr>
            <w:tcW w:w="563" w:type="pct"/>
            <w:shd w:val="clear" w:color="auto" w:fill="auto"/>
            <w:vAlign w:val="center"/>
          </w:tcPr>
          <w:p w14:paraId="35DD305A"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0194CC1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465FDD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7C92F5A" w14:textId="77777777" w:rsidR="004418A3" w:rsidRPr="008002AE" w:rsidRDefault="004418A3" w:rsidP="004418A3">
            <w:pPr>
              <w:spacing w:before="0"/>
              <w:jc w:val="center"/>
              <w:rPr>
                <w:rFonts w:cs="Arial"/>
                <w:b/>
                <w:bCs/>
                <w:i/>
                <w:iCs/>
                <w:sz w:val="24"/>
                <w:szCs w:val="24"/>
              </w:rPr>
            </w:pPr>
          </w:p>
        </w:tc>
        <w:tc>
          <w:tcPr>
            <w:tcW w:w="704" w:type="pct"/>
          </w:tcPr>
          <w:p w14:paraId="1C2A5EBF" w14:textId="77777777" w:rsidR="004418A3" w:rsidRPr="008002AE" w:rsidRDefault="004418A3" w:rsidP="004418A3">
            <w:pPr>
              <w:spacing w:before="0"/>
              <w:jc w:val="center"/>
              <w:rPr>
                <w:rFonts w:cs="Arial"/>
                <w:b/>
                <w:bCs/>
                <w:i/>
                <w:iCs/>
                <w:sz w:val="24"/>
                <w:szCs w:val="24"/>
              </w:rPr>
            </w:pPr>
          </w:p>
        </w:tc>
      </w:tr>
      <w:tr w:rsidR="004418A3" w:rsidRPr="008002AE" w14:paraId="1340592F" w14:textId="77777777" w:rsidTr="008002AE">
        <w:trPr>
          <w:trHeight w:val="564"/>
        </w:trPr>
        <w:tc>
          <w:tcPr>
            <w:tcW w:w="351" w:type="pct"/>
            <w:shd w:val="clear" w:color="auto" w:fill="auto"/>
            <w:vAlign w:val="center"/>
          </w:tcPr>
          <w:p w14:paraId="45778B52" w14:textId="29C0BB60" w:rsidR="004418A3" w:rsidRPr="008002AE" w:rsidRDefault="004418A3" w:rsidP="004418A3">
            <w:pPr>
              <w:spacing w:before="0"/>
              <w:jc w:val="center"/>
              <w:rPr>
                <w:rFonts w:cs="Arial"/>
                <w:sz w:val="20"/>
                <w:szCs w:val="20"/>
              </w:rPr>
            </w:pPr>
            <w:r w:rsidRPr="008002AE">
              <w:rPr>
                <w:rFonts w:cs="Arial"/>
                <w:noProof/>
                <w:lang w:val="sr-Cyrl-CS"/>
              </w:rPr>
              <w:t>135</w:t>
            </w:r>
          </w:p>
        </w:tc>
        <w:tc>
          <w:tcPr>
            <w:tcW w:w="985" w:type="pct"/>
            <w:tcBorders>
              <w:bottom w:val="single" w:sz="4" w:space="0" w:color="auto"/>
            </w:tcBorders>
            <w:shd w:val="clear" w:color="auto" w:fill="auto"/>
            <w:vAlign w:val="center"/>
          </w:tcPr>
          <w:p w14:paraId="1628B3DD" w14:textId="3EA3FC83" w:rsidR="004418A3" w:rsidRPr="008002AE" w:rsidRDefault="004418A3" w:rsidP="004418A3">
            <w:pPr>
              <w:spacing w:before="0"/>
              <w:jc w:val="left"/>
              <w:rPr>
                <w:rFonts w:cs="Arial"/>
                <w:sz w:val="20"/>
                <w:szCs w:val="20"/>
              </w:rPr>
            </w:pPr>
            <w:r w:rsidRPr="00870D4F">
              <w:rPr>
                <w:rFonts w:eastAsia="Calibri" w:cs="Arial"/>
                <w:noProof/>
                <w:lang w:val="sr-Cyrl-CS"/>
              </w:rPr>
              <w:t xml:space="preserve">Брава за цилиндар 8 </w:t>
            </w:r>
            <w:r w:rsidRPr="00870D4F">
              <w:rPr>
                <w:rFonts w:eastAsia="Calibri" w:cs="Arial"/>
                <w:noProof/>
              </w:rPr>
              <w:t>cm</w:t>
            </w:r>
          </w:p>
        </w:tc>
        <w:tc>
          <w:tcPr>
            <w:tcW w:w="423" w:type="pct"/>
            <w:tcBorders>
              <w:top w:val="nil"/>
              <w:left w:val="nil"/>
              <w:bottom w:val="single" w:sz="4" w:space="0" w:color="auto"/>
              <w:right w:val="single" w:sz="4" w:space="0" w:color="auto"/>
            </w:tcBorders>
            <w:shd w:val="clear" w:color="auto" w:fill="auto"/>
            <w:vAlign w:val="center"/>
          </w:tcPr>
          <w:p w14:paraId="3288EE6B" w14:textId="6936487F"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4A2F3D23" w14:textId="191E800C" w:rsidR="004418A3" w:rsidRPr="008002AE" w:rsidRDefault="004418A3" w:rsidP="004418A3">
            <w:pPr>
              <w:jc w:val="center"/>
            </w:pPr>
            <w:r w:rsidRPr="008002AE">
              <w:rPr>
                <w:rFonts w:cs="Arial"/>
                <w:noProof/>
                <w:lang w:val="sr-Cyrl-CS"/>
              </w:rPr>
              <w:t>60</w:t>
            </w:r>
          </w:p>
        </w:tc>
        <w:tc>
          <w:tcPr>
            <w:tcW w:w="563" w:type="pct"/>
            <w:tcBorders>
              <w:bottom w:val="single" w:sz="4" w:space="0" w:color="auto"/>
            </w:tcBorders>
            <w:shd w:val="clear" w:color="auto" w:fill="auto"/>
            <w:vAlign w:val="center"/>
          </w:tcPr>
          <w:p w14:paraId="11493F62"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2115A0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EB6DC8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8375D7F" w14:textId="77777777" w:rsidR="004418A3" w:rsidRPr="008002AE" w:rsidRDefault="004418A3" w:rsidP="004418A3">
            <w:pPr>
              <w:spacing w:before="0"/>
              <w:jc w:val="center"/>
              <w:rPr>
                <w:rFonts w:cs="Arial"/>
                <w:b/>
                <w:bCs/>
                <w:i/>
                <w:iCs/>
                <w:sz w:val="24"/>
                <w:szCs w:val="24"/>
              </w:rPr>
            </w:pPr>
          </w:p>
        </w:tc>
        <w:tc>
          <w:tcPr>
            <w:tcW w:w="704" w:type="pct"/>
          </w:tcPr>
          <w:p w14:paraId="3F0A8FED" w14:textId="77777777" w:rsidR="004418A3" w:rsidRPr="008002AE" w:rsidRDefault="004418A3" w:rsidP="004418A3">
            <w:pPr>
              <w:spacing w:before="0"/>
              <w:jc w:val="center"/>
              <w:rPr>
                <w:rFonts w:cs="Arial"/>
                <w:b/>
                <w:bCs/>
                <w:i/>
                <w:iCs/>
                <w:sz w:val="24"/>
                <w:szCs w:val="24"/>
              </w:rPr>
            </w:pPr>
          </w:p>
        </w:tc>
      </w:tr>
      <w:tr w:rsidR="004418A3" w:rsidRPr="008002AE" w14:paraId="75F9DE82" w14:textId="77777777" w:rsidTr="008002AE">
        <w:trPr>
          <w:trHeight w:val="564"/>
        </w:trPr>
        <w:tc>
          <w:tcPr>
            <w:tcW w:w="351" w:type="pct"/>
            <w:tcBorders>
              <w:right w:val="single" w:sz="4" w:space="0" w:color="auto"/>
            </w:tcBorders>
            <w:shd w:val="clear" w:color="auto" w:fill="auto"/>
            <w:vAlign w:val="center"/>
          </w:tcPr>
          <w:p w14:paraId="1DE66A40" w14:textId="52AF5292" w:rsidR="004418A3" w:rsidRPr="008002AE" w:rsidRDefault="004418A3" w:rsidP="004418A3">
            <w:pPr>
              <w:spacing w:before="0"/>
              <w:jc w:val="center"/>
              <w:rPr>
                <w:rFonts w:cs="Arial"/>
                <w:sz w:val="20"/>
                <w:szCs w:val="20"/>
              </w:rPr>
            </w:pPr>
            <w:r w:rsidRPr="008002AE">
              <w:rPr>
                <w:rFonts w:cs="Arial"/>
                <w:noProof/>
                <w:lang w:val="sr-Cyrl-CS"/>
              </w:rPr>
              <w:t>136</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14:paraId="2B86DA4A" w14:textId="08C87D5D" w:rsidR="004418A3" w:rsidRPr="008002AE" w:rsidRDefault="004418A3" w:rsidP="004418A3">
            <w:pPr>
              <w:spacing w:before="0"/>
              <w:jc w:val="left"/>
              <w:rPr>
                <w:rFonts w:cs="Arial"/>
                <w:sz w:val="20"/>
                <w:szCs w:val="20"/>
              </w:rPr>
            </w:pPr>
            <w:r w:rsidRPr="00870D4F">
              <w:rPr>
                <w:rFonts w:eastAsia="Calibri" w:cs="Arial"/>
                <w:noProof/>
                <w:lang w:val="sr-Cyrl-CS"/>
              </w:rPr>
              <w:t xml:space="preserve">Брава за кључ  6,5 </w:t>
            </w:r>
            <w:r w:rsidRPr="00870D4F">
              <w:rPr>
                <w:rFonts w:eastAsia="Calibri" w:cs="Arial"/>
                <w:noProof/>
              </w:rPr>
              <w:t>cm</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6F7115D5" w14:textId="6F8B64EA"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605F7B1F" w14:textId="3500B544" w:rsidR="004418A3" w:rsidRPr="008002AE" w:rsidRDefault="004418A3" w:rsidP="004418A3">
            <w:pPr>
              <w:jc w:val="center"/>
            </w:pPr>
            <w:r w:rsidRPr="008002AE">
              <w:rPr>
                <w:rFonts w:cs="Arial"/>
                <w:noProof/>
                <w:lang w:val="sr-Cyrl-CS"/>
              </w:rPr>
              <w:t>20</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4A034015" w14:textId="77777777" w:rsidR="004418A3" w:rsidRPr="008002AE" w:rsidRDefault="004418A3" w:rsidP="004418A3">
            <w:pPr>
              <w:spacing w:before="0"/>
              <w:jc w:val="center"/>
              <w:rPr>
                <w:rFonts w:cs="Arial"/>
                <w:b/>
                <w:bCs/>
                <w:i/>
                <w:iCs/>
                <w:sz w:val="24"/>
                <w:szCs w:val="24"/>
              </w:rPr>
            </w:pPr>
          </w:p>
        </w:tc>
        <w:tc>
          <w:tcPr>
            <w:tcW w:w="494" w:type="pct"/>
            <w:tcBorders>
              <w:left w:val="single" w:sz="4" w:space="0" w:color="auto"/>
            </w:tcBorders>
            <w:shd w:val="clear" w:color="auto" w:fill="auto"/>
            <w:vAlign w:val="center"/>
          </w:tcPr>
          <w:p w14:paraId="79BE4E1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4C6370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33AA2DA" w14:textId="77777777" w:rsidR="004418A3" w:rsidRPr="008002AE" w:rsidRDefault="004418A3" w:rsidP="004418A3">
            <w:pPr>
              <w:spacing w:before="0"/>
              <w:jc w:val="center"/>
              <w:rPr>
                <w:rFonts w:cs="Arial"/>
                <w:b/>
                <w:bCs/>
                <w:i/>
                <w:iCs/>
                <w:sz w:val="24"/>
                <w:szCs w:val="24"/>
              </w:rPr>
            </w:pPr>
          </w:p>
        </w:tc>
        <w:tc>
          <w:tcPr>
            <w:tcW w:w="704" w:type="pct"/>
          </w:tcPr>
          <w:p w14:paraId="4B86305B" w14:textId="77777777" w:rsidR="004418A3" w:rsidRPr="008002AE" w:rsidRDefault="004418A3" w:rsidP="004418A3">
            <w:pPr>
              <w:spacing w:before="0"/>
              <w:jc w:val="center"/>
              <w:rPr>
                <w:rFonts w:cs="Arial"/>
                <w:b/>
                <w:bCs/>
                <w:i/>
                <w:iCs/>
                <w:sz w:val="24"/>
                <w:szCs w:val="24"/>
              </w:rPr>
            </w:pPr>
          </w:p>
        </w:tc>
      </w:tr>
      <w:tr w:rsidR="004418A3" w:rsidRPr="008002AE" w14:paraId="3F8E85D7" w14:textId="77777777" w:rsidTr="008002AE">
        <w:trPr>
          <w:trHeight w:val="564"/>
        </w:trPr>
        <w:tc>
          <w:tcPr>
            <w:tcW w:w="351" w:type="pct"/>
            <w:shd w:val="clear" w:color="auto" w:fill="auto"/>
            <w:vAlign w:val="center"/>
          </w:tcPr>
          <w:p w14:paraId="0F81EE32" w14:textId="095FA560" w:rsidR="004418A3" w:rsidRPr="008002AE" w:rsidRDefault="004418A3" w:rsidP="004418A3">
            <w:pPr>
              <w:spacing w:before="0"/>
              <w:jc w:val="center"/>
              <w:rPr>
                <w:rFonts w:cs="Arial"/>
                <w:sz w:val="20"/>
                <w:szCs w:val="20"/>
              </w:rPr>
            </w:pPr>
            <w:r w:rsidRPr="008002AE">
              <w:rPr>
                <w:rFonts w:cs="Arial"/>
                <w:noProof/>
                <w:lang w:val="sr-Cyrl-CS"/>
              </w:rPr>
              <w:t>137</w:t>
            </w:r>
          </w:p>
        </w:tc>
        <w:tc>
          <w:tcPr>
            <w:tcW w:w="985" w:type="pct"/>
            <w:tcBorders>
              <w:top w:val="single" w:sz="4" w:space="0" w:color="auto"/>
            </w:tcBorders>
            <w:shd w:val="clear" w:color="auto" w:fill="auto"/>
            <w:vAlign w:val="center"/>
          </w:tcPr>
          <w:p w14:paraId="069BB9E4" w14:textId="1783572A" w:rsidR="004418A3" w:rsidRPr="008002AE" w:rsidRDefault="004418A3" w:rsidP="004418A3">
            <w:pPr>
              <w:spacing w:before="0"/>
              <w:jc w:val="left"/>
              <w:rPr>
                <w:rFonts w:cs="Arial"/>
                <w:sz w:val="20"/>
                <w:szCs w:val="20"/>
              </w:rPr>
            </w:pPr>
            <w:r w:rsidRPr="00870D4F">
              <w:rPr>
                <w:rFonts w:eastAsia="Calibri" w:cs="Arial"/>
                <w:noProof/>
                <w:lang w:val="sr-Cyrl-CS"/>
              </w:rPr>
              <w:t xml:space="preserve">Брава за кључ  8 </w:t>
            </w:r>
            <w:r w:rsidRPr="00870D4F">
              <w:rPr>
                <w:rFonts w:eastAsia="Calibri" w:cs="Arial"/>
                <w:noProof/>
              </w:rPr>
              <w:t>cm</w:t>
            </w:r>
          </w:p>
        </w:tc>
        <w:tc>
          <w:tcPr>
            <w:tcW w:w="423" w:type="pct"/>
            <w:tcBorders>
              <w:top w:val="single" w:sz="4" w:space="0" w:color="auto"/>
              <w:left w:val="nil"/>
              <w:bottom w:val="single" w:sz="4" w:space="0" w:color="auto"/>
              <w:right w:val="single" w:sz="4" w:space="0" w:color="auto"/>
            </w:tcBorders>
            <w:shd w:val="clear" w:color="auto" w:fill="auto"/>
            <w:vAlign w:val="center"/>
          </w:tcPr>
          <w:p w14:paraId="1F3717C4" w14:textId="33DFB530"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single" w:sz="4" w:space="0" w:color="auto"/>
              <w:left w:val="nil"/>
              <w:bottom w:val="single" w:sz="4" w:space="0" w:color="auto"/>
              <w:right w:val="single" w:sz="4" w:space="0" w:color="auto"/>
            </w:tcBorders>
            <w:shd w:val="clear" w:color="auto" w:fill="auto"/>
            <w:vAlign w:val="center"/>
          </w:tcPr>
          <w:p w14:paraId="1F977151" w14:textId="58E5D5DC" w:rsidR="004418A3" w:rsidRPr="008002AE" w:rsidRDefault="004418A3" w:rsidP="004418A3">
            <w:pPr>
              <w:jc w:val="center"/>
            </w:pPr>
            <w:r w:rsidRPr="008002AE">
              <w:rPr>
                <w:rFonts w:cs="Arial"/>
                <w:noProof/>
                <w:lang w:val="sr-Cyrl-CS"/>
              </w:rPr>
              <w:t>20</w:t>
            </w:r>
          </w:p>
        </w:tc>
        <w:tc>
          <w:tcPr>
            <w:tcW w:w="563" w:type="pct"/>
            <w:tcBorders>
              <w:top w:val="single" w:sz="4" w:space="0" w:color="auto"/>
            </w:tcBorders>
            <w:shd w:val="clear" w:color="auto" w:fill="auto"/>
            <w:vAlign w:val="center"/>
          </w:tcPr>
          <w:p w14:paraId="0FE2E79D"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0EDC303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03181D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64EA925" w14:textId="77777777" w:rsidR="004418A3" w:rsidRPr="008002AE" w:rsidRDefault="004418A3" w:rsidP="004418A3">
            <w:pPr>
              <w:spacing w:before="0"/>
              <w:jc w:val="center"/>
              <w:rPr>
                <w:rFonts w:cs="Arial"/>
                <w:b/>
                <w:bCs/>
                <w:i/>
                <w:iCs/>
                <w:sz w:val="24"/>
                <w:szCs w:val="24"/>
              </w:rPr>
            </w:pPr>
          </w:p>
        </w:tc>
        <w:tc>
          <w:tcPr>
            <w:tcW w:w="704" w:type="pct"/>
          </w:tcPr>
          <w:p w14:paraId="42BBF40E" w14:textId="77777777" w:rsidR="004418A3" w:rsidRPr="008002AE" w:rsidRDefault="004418A3" w:rsidP="004418A3">
            <w:pPr>
              <w:spacing w:before="0"/>
              <w:jc w:val="center"/>
              <w:rPr>
                <w:rFonts w:cs="Arial"/>
                <w:b/>
                <w:bCs/>
                <w:i/>
                <w:iCs/>
                <w:sz w:val="24"/>
                <w:szCs w:val="24"/>
              </w:rPr>
            </w:pPr>
          </w:p>
        </w:tc>
      </w:tr>
      <w:tr w:rsidR="004418A3" w:rsidRPr="008002AE" w14:paraId="00082307" w14:textId="77777777" w:rsidTr="008002AE">
        <w:trPr>
          <w:trHeight w:val="564"/>
        </w:trPr>
        <w:tc>
          <w:tcPr>
            <w:tcW w:w="351" w:type="pct"/>
            <w:shd w:val="clear" w:color="auto" w:fill="auto"/>
            <w:vAlign w:val="center"/>
          </w:tcPr>
          <w:p w14:paraId="729CAD1A" w14:textId="31390A18" w:rsidR="004418A3" w:rsidRPr="008002AE" w:rsidRDefault="004418A3" w:rsidP="004418A3">
            <w:pPr>
              <w:spacing w:before="0"/>
              <w:jc w:val="center"/>
              <w:rPr>
                <w:rFonts w:cs="Arial"/>
                <w:sz w:val="20"/>
                <w:szCs w:val="20"/>
              </w:rPr>
            </w:pPr>
            <w:r w:rsidRPr="008002AE">
              <w:rPr>
                <w:rFonts w:cs="Arial"/>
                <w:noProof/>
                <w:lang w:val="sr-Cyrl-CS"/>
              </w:rPr>
              <w:lastRenderedPageBreak/>
              <w:t>138</w:t>
            </w:r>
          </w:p>
        </w:tc>
        <w:tc>
          <w:tcPr>
            <w:tcW w:w="985" w:type="pct"/>
            <w:shd w:val="clear" w:color="auto" w:fill="auto"/>
            <w:vAlign w:val="center"/>
          </w:tcPr>
          <w:p w14:paraId="7FA9A5C5" w14:textId="1D28646A" w:rsidR="004418A3" w:rsidRPr="008002AE" w:rsidRDefault="004418A3" w:rsidP="004418A3">
            <w:pPr>
              <w:spacing w:before="0"/>
              <w:jc w:val="left"/>
              <w:rPr>
                <w:rFonts w:cs="Arial"/>
                <w:sz w:val="20"/>
                <w:szCs w:val="20"/>
              </w:rPr>
            </w:pPr>
            <w:r w:rsidRPr="00870D4F">
              <w:rPr>
                <w:rFonts w:eastAsia="Calibri" w:cs="Arial"/>
                <w:noProof/>
                <w:lang w:val="sr-Cyrl-CS"/>
              </w:rPr>
              <w:t>Кваке за врата (металне)</w:t>
            </w:r>
          </w:p>
        </w:tc>
        <w:tc>
          <w:tcPr>
            <w:tcW w:w="423" w:type="pct"/>
            <w:tcBorders>
              <w:top w:val="nil"/>
              <w:left w:val="nil"/>
              <w:bottom w:val="single" w:sz="4" w:space="0" w:color="auto"/>
              <w:right w:val="single" w:sz="4" w:space="0" w:color="auto"/>
            </w:tcBorders>
            <w:shd w:val="clear" w:color="auto" w:fill="auto"/>
            <w:vAlign w:val="center"/>
          </w:tcPr>
          <w:p w14:paraId="2A4962FD" w14:textId="19E3E0D9" w:rsidR="004418A3" w:rsidRPr="008002AE" w:rsidRDefault="004418A3" w:rsidP="004418A3">
            <w:pPr>
              <w:jc w:val="center"/>
              <w:rPr>
                <w:rFonts w:cs="Arial"/>
                <w:sz w:val="20"/>
                <w:szCs w:val="20"/>
              </w:rPr>
            </w:pPr>
            <w:r w:rsidRPr="008002AE">
              <w:rPr>
                <w:rFonts w:cs="Arial"/>
                <w:noProof/>
                <w:lang w:val="sr-Cyrl-CS"/>
              </w:rPr>
              <w:t>пар</w:t>
            </w:r>
          </w:p>
        </w:tc>
        <w:tc>
          <w:tcPr>
            <w:tcW w:w="494" w:type="pct"/>
            <w:tcBorders>
              <w:top w:val="nil"/>
              <w:left w:val="nil"/>
              <w:bottom w:val="single" w:sz="4" w:space="0" w:color="auto"/>
              <w:right w:val="single" w:sz="4" w:space="0" w:color="auto"/>
            </w:tcBorders>
            <w:shd w:val="clear" w:color="auto" w:fill="auto"/>
            <w:vAlign w:val="center"/>
          </w:tcPr>
          <w:p w14:paraId="5C675774" w14:textId="624BD2EB" w:rsidR="004418A3" w:rsidRPr="008002AE" w:rsidRDefault="004418A3" w:rsidP="004418A3">
            <w:pPr>
              <w:jc w:val="center"/>
            </w:pPr>
            <w:r w:rsidRPr="008002AE">
              <w:rPr>
                <w:rFonts w:cs="Arial"/>
                <w:noProof/>
                <w:lang w:val="sr-Cyrl-CS"/>
              </w:rPr>
              <w:t>30</w:t>
            </w:r>
          </w:p>
        </w:tc>
        <w:tc>
          <w:tcPr>
            <w:tcW w:w="563" w:type="pct"/>
            <w:shd w:val="clear" w:color="auto" w:fill="auto"/>
            <w:vAlign w:val="center"/>
          </w:tcPr>
          <w:p w14:paraId="0392EB4A"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65929C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5A5BF5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2A96D75" w14:textId="77777777" w:rsidR="004418A3" w:rsidRPr="008002AE" w:rsidRDefault="004418A3" w:rsidP="004418A3">
            <w:pPr>
              <w:spacing w:before="0"/>
              <w:jc w:val="center"/>
              <w:rPr>
                <w:rFonts w:cs="Arial"/>
                <w:b/>
                <w:bCs/>
                <w:i/>
                <w:iCs/>
                <w:sz w:val="24"/>
                <w:szCs w:val="24"/>
              </w:rPr>
            </w:pPr>
          </w:p>
        </w:tc>
        <w:tc>
          <w:tcPr>
            <w:tcW w:w="704" w:type="pct"/>
          </w:tcPr>
          <w:p w14:paraId="08D8CB9E" w14:textId="77777777" w:rsidR="004418A3" w:rsidRPr="008002AE" w:rsidRDefault="004418A3" w:rsidP="004418A3">
            <w:pPr>
              <w:spacing w:before="0"/>
              <w:jc w:val="center"/>
              <w:rPr>
                <w:rFonts w:cs="Arial"/>
                <w:b/>
                <w:bCs/>
                <w:i/>
                <w:iCs/>
                <w:sz w:val="24"/>
                <w:szCs w:val="24"/>
              </w:rPr>
            </w:pPr>
          </w:p>
        </w:tc>
      </w:tr>
      <w:tr w:rsidR="004418A3" w:rsidRPr="008002AE" w14:paraId="212BE62D" w14:textId="77777777" w:rsidTr="008002AE">
        <w:trPr>
          <w:trHeight w:val="564"/>
        </w:trPr>
        <w:tc>
          <w:tcPr>
            <w:tcW w:w="351" w:type="pct"/>
            <w:shd w:val="clear" w:color="auto" w:fill="auto"/>
            <w:vAlign w:val="center"/>
          </w:tcPr>
          <w:p w14:paraId="29C3B806" w14:textId="7854823A" w:rsidR="004418A3" w:rsidRPr="008002AE" w:rsidRDefault="004418A3" w:rsidP="004418A3">
            <w:pPr>
              <w:spacing w:before="0"/>
              <w:jc w:val="center"/>
              <w:rPr>
                <w:rFonts w:cs="Arial"/>
                <w:sz w:val="20"/>
                <w:szCs w:val="20"/>
              </w:rPr>
            </w:pPr>
            <w:r w:rsidRPr="008002AE">
              <w:rPr>
                <w:rFonts w:cs="Arial"/>
                <w:noProof/>
                <w:lang w:val="sr-Cyrl-CS"/>
              </w:rPr>
              <w:t>139</w:t>
            </w:r>
          </w:p>
        </w:tc>
        <w:tc>
          <w:tcPr>
            <w:tcW w:w="985" w:type="pct"/>
            <w:shd w:val="clear" w:color="auto" w:fill="auto"/>
            <w:vAlign w:val="center"/>
          </w:tcPr>
          <w:p w14:paraId="547797CB" w14:textId="070EE546" w:rsidR="004418A3" w:rsidRPr="008002AE" w:rsidRDefault="004418A3" w:rsidP="004418A3">
            <w:pPr>
              <w:spacing w:before="0"/>
              <w:jc w:val="left"/>
              <w:rPr>
                <w:rFonts w:cs="Arial"/>
                <w:sz w:val="20"/>
                <w:szCs w:val="20"/>
              </w:rPr>
            </w:pPr>
            <w:r w:rsidRPr="00870D4F">
              <w:rPr>
                <w:rFonts w:eastAsia="Calibri" w:cs="Arial"/>
                <w:noProof/>
                <w:lang w:val="sr-Cyrl-CS"/>
              </w:rPr>
              <w:t>Розете-штит за врата (металне)</w:t>
            </w:r>
          </w:p>
        </w:tc>
        <w:tc>
          <w:tcPr>
            <w:tcW w:w="423" w:type="pct"/>
            <w:tcBorders>
              <w:top w:val="nil"/>
              <w:left w:val="nil"/>
              <w:bottom w:val="single" w:sz="4" w:space="0" w:color="auto"/>
              <w:right w:val="single" w:sz="4" w:space="0" w:color="auto"/>
            </w:tcBorders>
            <w:shd w:val="clear" w:color="auto" w:fill="auto"/>
            <w:vAlign w:val="center"/>
          </w:tcPr>
          <w:p w14:paraId="0B0729E1" w14:textId="317AB6C8" w:rsidR="004418A3" w:rsidRPr="008002AE" w:rsidRDefault="004418A3" w:rsidP="004418A3">
            <w:pPr>
              <w:jc w:val="center"/>
              <w:rPr>
                <w:rFonts w:cs="Arial"/>
                <w:sz w:val="20"/>
                <w:szCs w:val="20"/>
              </w:rPr>
            </w:pPr>
            <w:r w:rsidRPr="008002AE">
              <w:rPr>
                <w:rFonts w:cs="Arial"/>
                <w:noProof/>
                <w:lang w:val="sr-Cyrl-CS"/>
              </w:rPr>
              <w:t>пар</w:t>
            </w:r>
          </w:p>
        </w:tc>
        <w:tc>
          <w:tcPr>
            <w:tcW w:w="494" w:type="pct"/>
            <w:tcBorders>
              <w:top w:val="nil"/>
              <w:left w:val="nil"/>
              <w:bottom w:val="single" w:sz="4" w:space="0" w:color="auto"/>
              <w:right w:val="single" w:sz="4" w:space="0" w:color="auto"/>
            </w:tcBorders>
            <w:shd w:val="clear" w:color="auto" w:fill="auto"/>
            <w:vAlign w:val="center"/>
          </w:tcPr>
          <w:p w14:paraId="2CDE5C21" w14:textId="0E498411" w:rsidR="004418A3" w:rsidRPr="008002AE" w:rsidRDefault="004418A3" w:rsidP="004418A3">
            <w:pPr>
              <w:jc w:val="center"/>
            </w:pPr>
            <w:r w:rsidRPr="008002AE">
              <w:rPr>
                <w:rFonts w:cs="Arial"/>
                <w:noProof/>
                <w:lang w:val="sr-Cyrl-CS"/>
              </w:rPr>
              <w:t>15</w:t>
            </w:r>
          </w:p>
        </w:tc>
        <w:tc>
          <w:tcPr>
            <w:tcW w:w="563" w:type="pct"/>
            <w:shd w:val="clear" w:color="auto" w:fill="auto"/>
            <w:vAlign w:val="center"/>
          </w:tcPr>
          <w:p w14:paraId="69812B16"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B5EE7A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2EA94EB"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C5FB046" w14:textId="77777777" w:rsidR="004418A3" w:rsidRPr="008002AE" w:rsidRDefault="004418A3" w:rsidP="004418A3">
            <w:pPr>
              <w:spacing w:before="0"/>
              <w:jc w:val="center"/>
              <w:rPr>
                <w:rFonts w:cs="Arial"/>
                <w:b/>
                <w:bCs/>
                <w:i/>
                <w:iCs/>
                <w:sz w:val="24"/>
                <w:szCs w:val="24"/>
              </w:rPr>
            </w:pPr>
          </w:p>
        </w:tc>
        <w:tc>
          <w:tcPr>
            <w:tcW w:w="704" w:type="pct"/>
          </w:tcPr>
          <w:p w14:paraId="1DFA2A0D" w14:textId="77777777" w:rsidR="004418A3" w:rsidRPr="008002AE" w:rsidRDefault="004418A3" w:rsidP="004418A3">
            <w:pPr>
              <w:spacing w:before="0"/>
              <w:jc w:val="center"/>
              <w:rPr>
                <w:rFonts w:cs="Arial"/>
                <w:b/>
                <w:bCs/>
                <w:i/>
                <w:iCs/>
                <w:sz w:val="24"/>
                <w:szCs w:val="24"/>
              </w:rPr>
            </w:pPr>
          </w:p>
        </w:tc>
      </w:tr>
      <w:tr w:rsidR="004418A3" w:rsidRPr="008002AE" w14:paraId="0218B652" w14:textId="77777777" w:rsidTr="008002AE">
        <w:trPr>
          <w:trHeight w:val="564"/>
        </w:trPr>
        <w:tc>
          <w:tcPr>
            <w:tcW w:w="351" w:type="pct"/>
            <w:shd w:val="clear" w:color="auto" w:fill="auto"/>
            <w:vAlign w:val="center"/>
          </w:tcPr>
          <w:p w14:paraId="4D0CA5CE" w14:textId="2C088CEC" w:rsidR="004418A3" w:rsidRPr="008002AE" w:rsidRDefault="004418A3" w:rsidP="004418A3">
            <w:pPr>
              <w:spacing w:before="0"/>
              <w:jc w:val="center"/>
              <w:rPr>
                <w:rFonts w:cs="Arial"/>
                <w:sz w:val="20"/>
                <w:szCs w:val="20"/>
              </w:rPr>
            </w:pPr>
            <w:r w:rsidRPr="008002AE">
              <w:rPr>
                <w:rFonts w:cs="Arial"/>
                <w:noProof/>
                <w:lang w:val="sr-Cyrl-CS"/>
              </w:rPr>
              <w:t>140</w:t>
            </w:r>
          </w:p>
        </w:tc>
        <w:tc>
          <w:tcPr>
            <w:tcW w:w="985" w:type="pct"/>
            <w:shd w:val="clear" w:color="auto" w:fill="auto"/>
            <w:vAlign w:val="center"/>
          </w:tcPr>
          <w:p w14:paraId="7941B12A" w14:textId="461D6E5F" w:rsidR="004418A3" w:rsidRPr="008002AE" w:rsidRDefault="004418A3" w:rsidP="004418A3">
            <w:pPr>
              <w:spacing w:before="0"/>
              <w:jc w:val="left"/>
              <w:rPr>
                <w:rFonts w:cs="Arial"/>
                <w:sz w:val="20"/>
                <w:szCs w:val="20"/>
              </w:rPr>
            </w:pPr>
            <w:r w:rsidRPr="00870D4F">
              <w:rPr>
                <w:rFonts w:eastAsia="Calibri" w:cs="Arial"/>
                <w:noProof/>
                <w:lang w:val="sr-Cyrl-CS"/>
              </w:rPr>
              <w:t>Брава за метална врата -електрична</w:t>
            </w:r>
          </w:p>
        </w:tc>
        <w:tc>
          <w:tcPr>
            <w:tcW w:w="423" w:type="pct"/>
            <w:tcBorders>
              <w:top w:val="nil"/>
              <w:left w:val="nil"/>
              <w:bottom w:val="single" w:sz="4" w:space="0" w:color="auto"/>
              <w:right w:val="single" w:sz="4" w:space="0" w:color="auto"/>
            </w:tcBorders>
            <w:shd w:val="clear" w:color="auto" w:fill="auto"/>
            <w:vAlign w:val="center"/>
          </w:tcPr>
          <w:p w14:paraId="68369696" w14:textId="4A36F995"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113BDBED" w14:textId="540FF0F6" w:rsidR="004418A3" w:rsidRPr="008002AE" w:rsidRDefault="004418A3" w:rsidP="004418A3">
            <w:pPr>
              <w:jc w:val="center"/>
            </w:pPr>
            <w:r w:rsidRPr="008002AE">
              <w:rPr>
                <w:rFonts w:cs="Arial"/>
                <w:noProof/>
                <w:lang w:val="sr-Cyrl-CS"/>
              </w:rPr>
              <w:t>10</w:t>
            </w:r>
          </w:p>
        </w:tc>
        <w:tc>
          <w:tcPr>
            <w:tcW w:w="563" w:type="pct"/>
            <w:shd w:val="clear" w:color="auto" w:fill="auto"/>
            <w:vAlign w:val="center"/>
          </w:tcPr>
          <w:p w14:paraId="4070C7FF"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1B5649E"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6E1D93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156E854" w14:textId="77777777" w:rsidR="004418A3" w:rsidRPr="008002AE" w:rsidRDefault="004418A3" w:rsidP="004418A3">
            <w:pPr>
              <w:spacing w:before="0"/>
              <w:jc w:val="center"/>
              <w:rPr>
                <w:rFonts w:cs="Arial"/>
                <w:b/>
                <w:bCs/>
                <w:i/>
                <w:iCs/>
                <w:sz w:val="24"/>
                <w:szCs w:val="24"/>
              </w:rPr>
            </w:pPr>
          </w:p>
        </w:tc>
        <w:tc>
          <w:tcPr>
            <w:tcW w:w="704" w:type="pct"/>
          </w:tcPr>
          <w:p w14:paraId="7E1B8DB8" w14:textId="77777777" w:rsidR="004418A3" w:rsidRPr="008002AE" w:rsidRDefault="004418A3" w:rsidP="004418A3">
            <w:pPr>
              <w:spacing w:before="0"/>
              <w:jc w:val="center"/>
              <w:rPr>
                <w:rFonts w:cs="Arial"/>
                <w:b/>
                <w:bCs/>
                <w:i/>
                <w:iCs/>
                <w:sz w:val="24"/>
                <w:szCs w:val="24"/>
              </w:rPr>
            </w:pPr>
          </w:p>
        </w:tc>
      </w:tr>
      <w:tr w:rsidR="004418A3" w:rsidRPr="008002AE" w14:paraId="068CC67C" w14:textId="77777777" w:rsidTr="008002AE">
        <w:trPr>
          <w:trHeight w:val="564"/>
        </w:trPr>
        <w:tc>
          <w:tcPr>
            <w:tcW w:w="351" w:type="pct"/>
            <w:shd w:val="clear" w:color="auto" w:fill="auto"/>
            <w:vAlign w:val="center"/>
          </w:tcPr>
          <w:p w14:paraId="71FDE4C7" w14:textId="35C78279" w:rsidR="004418A3" w:rsidRPr="008002AE" w:rsidRDefault="004418A3" w:rsidP="004418A3">
            <w:pPr>
              <w:spacing w:before="0"/>
              <w:jc w:val="center"/>
              <w:rPr>
                <w:rFonts w:cs="Arial"/>
                <w:sz w:val="20"/>
                <w:szCs w:val="20"/>
              </w:rPr>
            </w:pPr>
            <w:r w:rsidRPr="008002AE">
              <w:rPr>
                <w:rFonts w:cs="Arial"/>
                <w:noProof/>
                <w:lang w:val="sr-Cyrl-CS"/>
              </w:rPr>
              <w:t>141</w:t>
            </w:r>
          </w:p>
        </w:tc>
        <w:tc>
          <w:tcPr>
            <w:tcW w:w="985" w:type="pct"/>
            <w:shd w:val="clear" w:color="auto" w:fill="auto"/>
            <w:vAlign w:val="center"/>
          </w:tcPr>
          <w:p w14:paraId="343EACDD" w14:textId="5127FA25" w:rsidR="004418A3" w:rsidRPr="008002AE" w:rsidRDefault="004418A3" w:rsidP="004418A3">
            <w:pPr>
              <w:spacing w:before="0"/>
              <w:jc w:val="left"/>
              <w:rPr>
                <w:rFonts w:cs="Arial"/>
                <w:sz w:val="20"/>
                <w:szCs w:val="20"/>
              </w:rPr>
            </w:pPr>
            <w:r w:rsidRPr="00870D4F">
              <w:rPr>
                <w:rFonts w:eastAsia="Calibri" w:cs="Arial"/>
                <w:noProof/>
                <w:lang w:val="sr-Cyrl-CS"/>
              </w:rPr>
              <w:t>Бравица за металне ормаре и касете</w:t>
            </w:r>
          </w:p>
        </w:tc>
        <w:tc>
          <w:tcPr>
            <w:tcW w:w="423" w:type="pct"/>
            <w:tcBorders>
              <w:top w:val="nil"/>
              <w:left w:val="nil"/>
              <w:bottom w:val="single" w:sz="4" w:space="0" w:color="auto"/>
              <w:right w:val="single" w:sz="4" w:space="0" w:color="auto"/>
            </w:tcBorders>
            <w:shd w:val="clear" w:color="auto" w:fill="auto"/>
            <w:vAlign w:val="center"/>
          </w:tcPr>
          <w:p w14:paraId="637A7CD0" w14:textId="252ABA12"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6D13324B" w14:textId="3C08BC33" w:rsidR="004418A3" w:rsidRPr="008002AE" w:rsidRDefault="004418A3" w:rsidP="004418A3">
            <w:pPr>
              <w:jc w:val="center"/>
            </w:pPr>
            <w:r w:rsidRPr="008002AE">
              <w:rPr>
                <w:rFonts w:cs="Arial"/>
                <w:noProof/>
                <w:lang w:val="sr-Cyrl-CS"/>
              </w:rPr>
              <w:t>200</w:t>
            </w:r>
          </w:p>
        </w:tc>
        <w:tc>
          <w:tcPr>
            <w:tcW w:w="563" w:type="pct"/>
            <w:shd w:val="clear" w:color="auto" w:fill="auto"/>
            <w:vAlign w:val="center"/>
          </w:tcPr>
          <w:p w14:paraId="147D5552"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73ED7D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0EA738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D5DB1AB" w14:textId="77777777" w:rsidR="004418A3" w:rsidRPr="008002AE" w:rsidRDefault="004418A3" w:rsidP="004418A3">
            <w:pPr>
              <w:spacing w:before="0"/>
              <w:jc w:val="center"/>
              <w:rPr>
                <w:rFonts w:cs="Arial"/>
                <w:b/>
                <w:bCs/>
                <w:i/>
                <w:iCs/>
                <w:sz w:val="24"/>
                <w:szCs w:val="24"/>
              </w:rPr>
            </w:pPr>
          </w:p>
        </w:tc>
        <w:tc>
          <w:tcPr>
            <w:tcW w:w="704" w:type="pct"/>
          </w:tcPr>
          <w:p w14:paraId="7E75C17D" w14:textId="77777777" w:rsidR="004418A3" w:rsidRPr="008002AE" w:rsidRDefault="004418A3" w:rsidP="004418A3">
            <w:pPr>
              <w:spacing w:before="0"/>
              <w:jc w:val="center"/>
              <w:rPr>
                <w:rFonts w:cs="Arial"/>
                <w:b/>
                <w:bCs/>
                <w:i/>
                <w:iCs/>
                <w:sz w:val="24"/>
                <w:szCs w:val="24"/>
              </w:rPr>
            </w:pPr>
          </w:p>
        </w:tc>
      </w:tr>
      <w:tr w:rsidR="004418A3" w:rsidRPr="008002AE" w14:paraId="2C79110B" w14:textId="77777777" w:rsidTr="008002AE">
        <w:trPr>
          <w:trHeight w:val="564"/>
        </w:trPr>
        <w:tc>
          <w:tcPr>
            <w:tcW w:w="351" w:type="pct"/>
            <w:shd w:val="clear" w:color="auto" w:fill="auto"/>
            <w:vAlign w:val="center"/>
          </w:tcPr>
          <w:p w14:paraId="07AA34F2" w14:textId="53EE6095" w:rsidR="004418A3" w:rsidRPr="008002AE" w:rsidRDefault="004418A3" w:rsidP="004418A3">
            <w:pPr>
              <w:spacing w:before="0"/>
              <w:jc w:val="center"/>
              <w:rPr>
                <w:rFonts w:cs="Arial"/>
                <w:sz w:val="20"/>
                <w:szCs w:val="20"/>
              </w:rPr>
            </w:pPr>
            <w:r w:rsidRPr="008002AE">
              <w:rPr>
                <w:rFonts w:cs="Arial"/>
                <w:noProof/>
                <w:lang w:val="sr-Cyrl-CS"/>
              </w:rPr>
              <w:t>142</w:t>
            </w:r>
          </w:p>
        </w:tc>
        <w:tc>
          <w:tcPr>
            <w:tcW w:w="985" w:type="pct"/>
            <w:shd w:val="clear" w:color="auto" w:fill="auto"/>
            <w:vAlign w:val="center"/>
          </w:tcPr>
          <w:p w14:paraId="27BDE116" w14:textId="6E43909E" w:rsidR="004418A3" w:rsidRPr="008002AE" w:rsidRDefault="004418A3" w:rsidP="004418A3">
            <w:pPr>
              <w:spacing w:before="0"/>
              <w:jc w:val="left"/>
              <w:rPr>
                <w:rFonts w:cs="Arial"/>
                <w:sz w:val="20"/>
                <w:szCs w:val="20"/>
              </w:rPr>
            </w:pPr>
            <w:r w:rsidRPr="00870D4F">
              <w:rPr>
                <w:rFonts w:eastAsia="Calibri" w:cs="Arial"/>
                <w:noProof/>
                <w:lang w:val="sr-Cyrl-CS"/>
              </w:rPr>
              <w:t>Аутомат за затварање врата бр.2</w:t>
            </w:r>
          </w:p>
        </w:tc>
        <w:tc>
          <w:tcPr>
            <w:tcW w:w="423" w:type="pct"/>
            <w:tcBorders>
              <w:top w:val="nil"/>
              <w:left w:val="nil"/>
              <w:bottom w:val="single" w:sz="4" w:space="0" w:color="auto"/>
              <w:right w:val="single" w:sz="4" w:space="0" w:color="auto"/>
            </w:tcBorders>
            <w:shd w:val="clear" w:color="auto" w:fill="auto"/>
            <w:vAlign w:val="center"/>
          </w:tcPr>
          <w:p w14:paraId="3A70D32C" w14:textId="1952567F"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15621215" w14:textId="03FAA665" w:rsidR="004418A3" w:rsidRPr="008002AE" w:rsidRDefault="004418A3" w:rsidP="004418A3">
            <w:pPr>
              <w:jc w:val="center"/>
            </w:pPr>
            <w:r w:rsidRPr="008002AE">
              <w:rPr>
                <w:rFonts w:cs="Arial"/>
                <w:noProof/>
                <w:lang w:val="sr-Cyrl-CS"/>
              </w:rPr>
              <w:t>8</w:t>
            </w:r>
          </w:p>
        </w:tc>
        <w:tc>
          <w:tcPr>
            <w:tcW w:w="563" w:type="pct"/>
            <w:shd w:val="clear" w:color="auto" w:fill="auto"/>
            <w:vAlign w:val="center"/>
          </w:tcPr>
          <w:p w14:paraId="6E5C73F6"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BD9976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5915D8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4BEA0B3" w14:textId="77777777" w:rsidR="004418A3" w:rsidRPr="008002AE" w:rsidRDefault="004418A3" w:rsidP="004418A3">
            <w:pPr>
              <w:spacing w:before="0"/>
              <w:jc w:val="center"/>
              <w:rPr>
                <w:rFonts w:cs="Arial"/>
                <w:b/>
                <w:bCs/>
                <w:i/>
                <w:iCs/>
                <w:sz w:val="24"/>
                <w:szCs w:val="24"/>
              </w:rPr>
            </w:pPr>
          </w:p>
        </w:tc>
        <w:tc>
          <w:tcPr>
            <w:tcW w:w="704" w:type="pct"/>
          </w:tcPr>
          <w:p w14:paraId="2027A887" w14:textId="77777777" w:rsidR="004418A3" w:rsidRPr="008002AE" w:rsidRDefault="004418A3" w:rsidP="004418A3">
            <w:pPr>
              <w:spacing w:before="0"/>
              <w:jc w:val="center"/>
              <w:rPr>
                <w:rFonts w:cs="Arial"/>
                <w:b/>
                <w:bCs/>
                <w:i/>
                <w:iCs/>
                <w:sz w:val="24"/>
                <w:szCs w:val="24"/>
              </w:rPr>
            </w:pPr>
          </w:p>
        </w:tc>
      </w:tr>
      <w:tr w:rsidR="004418A3" w:rsidRPr="008002AE" w14:paraId="116207E3" w14:textId="77777777" w:rsidTr="008002AE">
        <w:trPr>
          <w:trHeight w:val="564"/>
        </w:trPr>
        <w:tc>
          <w:tcPr>
            <w:tcW w:w="351" w:type="pct"/>
            <w:shd w:val="clear" w:color="auto" w:fill="auto"/>
            <w:vAlign w:val="center"/>
          </w:tcPr>
          <w:p w14:paraId="7C489D2D" w14:textId="1E37014F" w:rsidR="004418A3" w:rsidRPr="008002AE" w:rsidRDefault="004418A3" w:rsidP="004418A3">
            <w:pPr>
              <w:spacing w:before="0"/>
              <w:jc w:val="center"/>
              <w:rPr>
                <w:rFonts w:cs="Arial"/>
                <w:sz w:val="20"/>
                <w:szCs w:val="20"/>
              </w:rPr>
            </w:pPr>
            <w:r w:rsidRPr="008002AE">
              <w:rPr>
                <w:rFonts w:cs="Arial"/>
                <w:noProof/>
                <w:lang w:val="sr-Cyrl-CS"/>
              </w:rPr>
              <w:t>143</w:t>
            </w:r>
          </w:p>
        </w:tc>
        <w:tc>
          <w:tcPr>
            <w:tcW w:w="985" w:type="pct"/>
            <w:shd w:val="clear" w:color="auto" w:fill="auto"/>
            <w:vAlign w:val="center"/>
          </w:tcPr>
          <w:p w14:paraId="08C2B7D2" w14:textId="4C8999D0" w:rsidR="004418A3" w:rsidRPr="008002AE" w:rsidRDefault="004418A3" w:rsidP="004418A3">
            <w:pPr>
              <w:spacing w:before="0"/>
              <w:jc w:val="left"/>
              <w:rPr>
                <w:rFonts w:cs="Arial"/>
                <w:sz w:val="20"/>
                <w:szCs w:val="20"/>
              </w:rPr>
            </w:pPr>
            <w:r w:rsidRPr="00870D4F">
              <w:rPr>
                <w:rFonts w:eastAsia="Calibri" w:cs="Arial"/>
                <w:noProof/>
                <w:lang w:val="sr-Cyrl-CS"/>
              </w:rPr>
              <w:t>Аутомат за затварање врата бр.3</w:t>
            </w:r>
          </w:p>
        </w:tc>
        <w:tc>
          <w:tcPr>
            <w:tcW w:w="423" w:type="pct"/>
            <w:tcBorders>
              <w:top w:val="nil"/>
              <w:left w:val="nil"/>
              <w:bottom w:val="single" w:sz="4" w:space="0" w:color="auto"/>
              <w:right w:val="single" w:sz="4" w:space="0" w:color="auto"/>
            </w:tcBorders>
            <w:shd w:val="clear" w:color="auto" w:fill="auto"/>
            <w:vAlign w:val="center"/>
          </w:tcPr>
          <w:p w14:paraId="31129921" w14:textId="3FE572E9"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3189566A" w14:textId="2DEB3EDD" w:rsidR="004418A3" w:rsidRPr="008002AE" w:rsidRDefault="004418A3" w:rsidP="004418A3">
            <w:pPr>
              <w:jc w:val="center"/>
            </w:pPr>
            <w:r w:rsidRPr="008002AE">
              <w:rPr>
                <w:rFonts w:cs="Arial"/>
                <w:noProof/>
                <w:lang w:val="sr-Cyrl-CS"/>
              </w:rPr>
              <w:t>8</w:t>
            </w:r>
          </w:p>
        </w:tc>
        <w:tc>
          <w:tcPr>
            <w:tcW w:w="563" w:type="pct"/>
            <w:shd w:val="clear" w:color="auto" w:fill="auto"/>
            <w:vAlign w:val="center"/>
          </w:tcPr>
          <w:p w14:paraId="7CC4E8A9"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91E988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5CE33B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2A2773B" w14:textId="77777777" w:rsidR="004418A3" w:rsidRPr="008002AE" w:rsidRDefault="004418A3" w:rsidP="004418A3">
            <w:pPr>
              <w:spacing w:before="0"/>
              <w:jc w:val="center"/>
              <w:rPr>
                <w:rFonts w:cs="Arial"/>
                <w:b/>
                <w:bCs/>
                <w:i/>
                <w:iCs/>
                <w:sz w:val="24"/>
                <w:szCs w:val="24"/>
              </w:rPr>
            </w:pPr>
          </w:p>
        </w:tc>
        <w:tc>
          <w:tcPr>
            <w:tcW w:w="704" w:type="pct"/>
          </w:tcPr>
          <w:p w14:paraId="4DC4C90E" w14:textId="77777777" w:rsidR="004418A3" w:rsidRPr="008002AE" w:rsidRDefault="004418A3" w:rsidP="004418A3">
            <w:pPr>
              <w:spacing w:before="0"/>
              <w:jc w:val="center"/>
              <w:rPr>
                <w:rFonts w:cs="Arial"/>
                <w:b/>
                <w:bCs/>
                <w:i/>
                <w:iCs/>
                <w:sz w:val="24"/>
                <w:szCs w:val="24"/>
              </w:rPr>
            </w:pPr>
          </w:p>
        </w:tc>
      </w:tr>
      <w:tr w:rsidR="004418A3" w:rsidRPr="008002AE" w14:paraId="6E4B79E7" w14:textId="77777777" w:rsidTr="008002AE">
        <w:trPr>
          <w:trHeight w:val="564"/>
        </w:trPr>
        <w:tc>
          <w:tcPr>
            <w:tcW w:w="351" w:type="pct"/>
            <w:shd w:val="clear" w:color="auto" w:fill="auto"/>
            <w:vAlign w:val="center"/>
          </w:tcPr>
          <w:p w14:paraId="46A7F346" w14:textId="464E4E7E" w:rsidR="004418A3" w:rsidRPr="008002AE" w:rsidRDefault="004418A3" w:rsidP="004418A3">
            <w:pPr>
              <w:spacing w:before="0"/>
              <w:jc w:val="center"/>
              <w:rPr>
                <w:rFonts w:cs="Arial"/>
                <w:sz w:val="20"/>
                <w:szCs w:val="20"/>
              </w:rPr>
            </w:pPr>
            <w:r w:rsidRPr="008002AE">
              <w:rPr>
                <w:rFonts w:cs="Arial"/>
                <w:noProof/>
                <w:lang w:val="sr-Cyrl-CS"/>
              </w:rPr>
              <w:t>144</w:t>
            </w:r>
          </w:p>
        </w:tc>
        <w:tc>
          <w:tcPr>
            <w:tcW w:w="985" w:type="pct"/>
            <w:shd w:val="clear" w:color="auto" w:fill="auto"/>
            <w:vAlign w:val="center"/>
          </w:tcPr>
          <w:p w14:paraId="342CB01A" w14:textId="5A2EF80F" w:rsidR="004418A3" w:rsidRPr="008002AE" w:rsidRDefault="004418A3" w:rsidP="004418A3">
            <w:pPr>
              <w:spacing w:before="0"/>
              <w:jc w:val="left"/>
              <w:rPr>
                <w:rFonts w:cs="Arial"/>
                <w:sz w:val="20"/>
                <w:szCs w:val="20"/>
              </w:rPr>
            </w:pPr>
            <w:r w:rsidRPr="00870D4F">
              <w:rPr>
                <w:rFonts w:eastAsia="Calibri" w:cs="Arial"/>
                <w:noProof/>
                <w:lang w:val="sr-Cyrl-CS"/>
              </w:rPr>
              <w:t>Аутомат за затварање врата бр.4</w:t>
            </w:r>
          </w:p>
        </w:tc>
        <w:tc>
          <w:tcPr>
            <w:tcW w:w="423" w:type="pct"/>
            <w:tcBorders>
              <w:top w:val="nil"/>
              <w:left w:val="nil"/>
              <w:bottom w:val="single" w:sz="4" w:space="0" w:color="auto"/>
              <w:right w:val="single" w:sz="4" w:space="0" w:color="auto"/>
            </w:tcBorders>
            <w:shd w:val="clear" w:color="auto" w:fill="auto"/>
            <w:vAlign w:val="center"/>
          </w:tcPr>
          <w:p w14:paraId="316CAFF6" w14:textId="6DCFEDE0"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31A73407" w14:textId="7115C9C9" w:rsidR="004418A3" w:rsidRPr="008002AE" w:rsidRDefault="004418A3" w:rsidP="004418A3">
            <w:pPr>
              <w:jc w:val="center"/>
            </w:pPr>
            <w:r w:rsidRPr="008002AE">
              <w:rPr>
                <w:rFonts w:cs="Arial"/>
                <w:noProof/>
                <w:lang w:val="sr-Cyrl-CS"/>
              </w:rPr>
              <w:t>8</w:t>
            </w:r>
          </w:p>
        </w:tc>
        <w:tc>
          <w:tcPr>
            <w:tcW w:w="563" w:type="pct"/>
            <w:shd w:val="clear" w:color="auto" w:fill="auto"/>
            <w:vAlign w:val="center"/>
          </w:tcPr>
          <w:p w14:paraId="7683CB34"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91781D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5DD5AB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7ED119E" w14:textId="77777777" w:rsidR="004418A3" w:rsidRPr="008002AE" w:rsidRDefault="004418A3" w:rsidP="004418A3">
            <w:pPr>
              <w:spacing w:before="0"/>
              <w:jc w:val="center"/>
              <w:rPr>
                <w:rFonts w:cs="Arial"/>
                <w:b/>
                <w:bCs/>
                <w:i/>
                <w:iCs/>
                <w:sz w:val="24"/>
                <w:szCs w:val="24"/>
              </w:rPr>
            </w:pPr>
          </w:p>
        </w:tc>
        <w:tc>
          <w:tcPr>
            <w:tcW w:w="704" w:type="pct"/>
          </w:tcPr>
          <w:p w14:paraId="4CC9A1A8" w14:textId="77777777" w:rsidR="004418A3" w:rsidRPr="008002AE" w:rsidRDefault="004418A3" w:rsidP="004418A3">
            <w:pPr>
              <w:spacing w:before="0"/>
              <w:jc w:val="center"/>
              <w:rPr>
                <w:rFonts w:cs="Arial"/>
                <w:b/>
                <w:bCs/>
                <w:i/>
                <w:iCs/>
                <w:sz w:val="24"/>
                <w:szCs w:val="24"/>
              </w:rPr>
            </w:pPr>
          </w:p>
        </w:tc>
      </w:tr>
      <w:tr w:rsidR="004418A3" w:rsidRPr="008002AE" w14:paraId="435D4DCC" w14:textId="77777777" w:rsidTr="008002AE">
        <w:trPr>
          <w:trHeight w:val="564"/>
        </w:trPr>
        <w:tc>
          <w:tcPr>
            <w:tcW w:w="351" w:type="pct"/>
            <w:shd w:val="clear" w:color="auto" w:fill="auto"/>
            <w:vAlign w:val="center"/>
          </w:tcPr>
          <w:p w14:paraId="5BAADCFE" w14:textId="371B8D8E" w:rsidR="004418A3" w:rsidRPr="008002AE" w:rsidRDefault="004418A3" w:rsidP="004418A3">
            <w:pPr>
              <w:spacing w:before="0"/>
              <w:jc w:val="center"/>
              <w:rPr>
                <w:rFonts w:cs="Arial"/>
                <w:b/>
                <w:bCs/>
                <w:i/>
                <w:iCs/>
                <w:sz w:val="24"/>
                <w:szCs w:val="24"/>
              </w:rPr>
            </w:pPr>
            <w:r w:rsidRPr="008002AE">
              <w:rPr>
                <w:rFonts w:cs="Arial"/>
                <w:noProof/>
                <w:lang w:val="sr-Cyrl-CS"/>
              </w:rPr>
              <w:t>145</w:t>
            </w:r>
          </w:p>
        </w:tc>
        <w:tc>
          <w:tcPr>
            <w:tcW w:w="985" w:type="pct"/>
            <w:shd w:val="clear" w:color="auto" w:fill="auto"/>
            <w:vAlign w:val="center"/>
          </w:tcPr>
          <w:p w14:paraId="44ECDF54" w14:textId="345931FE"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Аутомат за затварање врата бр.5</w:t>
            </w:r>
          </w:p>
        </w:tc>
        <w:tc>
          <w:tcPr>
            <w:tcW w:w="423" w:type="pct"/>
            <w:tcBorders>
              <w:top w:val="nil"/>
              <w:left w:val="nil"/>
              <w:bottom w:val="single" w:sz="4" w:space="0" w:color="auto"/>
              <w:right w:val="single" w:sz="4" w:space="0" w:color="auto"/>
            </w:tcBorders>
            <w:shd w:val="clear" w:color="auto" w:fill="auto"/>
            <w:vAlign w:val="center"/>
          </w:tcPr>
          <w:p w14:paraId="4E40784D" w14:textId="1E225B91"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1A53F333" w14:textId="7EE00986" w:rsidR="004418A3" w:rsidRPr="008002AE" w:rsidRDefault="004418A3" w:rsidP="004418A3">
            <w:pPr>
              <w:jc w:val="center"/>
              <w:rPr>
                <w:rFonts w:cs="Arial"/>
                <w:sz w:val="24"/>
                <w:szCs w:val="24"/>
                <w:lang w:val="sr-Cyrl-CS" w:eastAsia="zh-CN"/>
              </w:rPr>
            </w:pPr>
            <w:r w:rsidRPr="008002AE">
              <w:rPr>
                <w:rFonts w:cs="Arial"/>
                <w:noProof/>
                <w:lang w:val="sr-Cyrl-CS"/>
              </w:rPr>
              <w:t>1</w:t>
            </w:r>
          </w:p>
        </w:tc>
        <w:tc>
          <w:tcPr>
            <w:tcW w:w="563" w:type="pct"/>
            <w:shd w:val="clear" w:color="auto" w:fill="auto"/>
            <w:vAlign w:val="center"/>
          </w:tcPr>
          <w:p w14:paraId="21A59B1C"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93C41C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7B39F5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0F4D413" w14:textId="77777777" w:rsidR="004418A3" w:rsidRPr="008002AE" w:rsidRDefault="004418A3" w:rsidP="004418A3">
            <w:pPr>
              <w:spacing w:before="0"/>
              <w:jc w:val="center"/>
              <w:rPr>
                <w:rFonts w:cs="Arial"/>
                <w:b/>
                <w:bCs/>
                <w:i/>
                <w:iCs/>
                <w:sz w:val="24"/>
                <w:szCs w:val="24"/>
              </w:rPr>
            </w:pPr>
          </w:p>
        </w:tc>
        <w:tc>
          <w:tcPr>
            <w:tcW w:w="704" w:type="pct"/>
          </w:tcPr>
          <w:p w14:paraId="5B78C653" w14:textId="77777777" w:rsidR="004418A3" w:rsidRPr="008002AE" w:rsidRDefault="004418A3" w:rsidP="004418A3">
            <w:pPr>
              <w:spacing w:before="0"/>
              <w:jc w:val="center"/>
              <w:rPr>
                <w:rFonts w:cs="Arial"/>
                <w:b/>
                <w:bCs/>
                <w:i/>
                <w:iCs/>
                <w:sz w:val="24"/>
                <w:szCs w:val="24"/>
              </w:rPr>
            </w:pPr>
          </w:p>
        </w:tc>
      </w:tr>
      <w:tr w:rsidR="004418A3" w:rsidRPr="008002AE" w14:paraId="5A925A8C" w14:textId="77777777" w:rsidTr="008002AE">
        <w:trPr>
          <w:trHeight w:val="564"/>
        </w:trPr>
        <w:tc>
          <w:tcPr>
            <w:tcW w:w="351" w:type="pct"/>
            <w:shd w:val="clear" w:color="auto" w:fill="auto"/>
            <w:vAlign w:val="center"/>
          </w:tcPr>
          <w:p w14:paraId="0BEA24B7" w14:textId="1C2CB40A" w:rsidR="004418A3" w:rsidRPr="008002AE" w:rsidRDefault="004418A3" w:rsidP="004418A3">
            <w:pPr>
              <w:spacing w:before="0"/>
              <w:jc w:val="center"/>
              <w:rPr>
                <w:rFonts w:cs="Arial"/>
                <w:b/>
                <w:bCs/>
                <w:i/>
                <w:iCs/>
                <w:sz w:val="24"/>
                <w:szCs w:val="24"/>
              </w:rPr>
            </w:pPr>
            <w:r w:rsidRPr="008002AE">
              <w:rPr>
                <w:rFonts w:cs="Arial"/>
                <w:noProof/>
                <w:lang w:val="sr-Cyrl-CS"/>
              </w:rPr>
              <w:t>146</w:t>
            </w:r>
          </w:p>
        </w:tc>
        <w:tc>
          <w:tcPr>
            <w:tcW w:w="985" w:type="pct"/>
            <w:shd w:val="clear" w:color="auto" w:fill="auto"/>
            <w:vAlign w:val="center"/>
          </w:tcPr>
          <w:p w14:paraId="308F3408" w14:textId="0A5329CF"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Бравица за радне столове</w:t>
            </w:r>
          </w:p>
        </w:tc>
        <w:tc>
          <w:tcPr>
            <w:tcW w:w="423" w:type="pct"/>
            <w:tcBorders>
              <w:top w:val="nil"/>
              <w:left w:val="nil"/>
              <w:bottom w:val="single" w:sz="4" w:space="0" w:color="auto"/>
              <w:right w:val="single" w:sz="4" w:space="0" w:color="auto"/>
            </w:tcBorders>
            <w:shd w:val="clear" w:color="auto" w:fill="auto"/>
            <w:vAlign w:val="center"/>
          </w:tcPr>
          <w:p w14:paraId="00CBEF8D" w14:textId="3FFA44B7"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2AB1A321" w14:textId="2F4D87E7"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7BCBF796"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AE62F9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BBC79E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89DD97B" w14:textId="77777777" w:rsidR="004418A3" w:rsidRPr="008002AE" w:rsidRDefault="004418A3" w:rsidP="004418A3">
            <w:pPr>
              <w:spacing w:before="0"/>
              <w:jc w:val="center"/>
              <w:rPr>
                <w:rFonts w:cs="Arial"/>
                <w:b/>
                <w:bCs/>
                <w:i/>
                <w:iCs/>
                <w:sz w:val="24"/>
                <w:szCs w:val="24"/>
              </w:rPr>
            </w:pPr>
          </w:p>
        </w:tc>
        <w:tc>
          <w:tcPr>
            <w:tcW w:w="704" w:type="pct"/>
          </w:tcPr>
          <w:p w14:paraId="7AAD047E" w14:textId="77777777" w:rsidR="004418A3" w:rsidRPr="008002AE" w:rsidRDefault="004418A3" w:rsidP="004418A3">
            <w:pPr>
              <w:spacing w:before="0"/>
              <w:jc w:val="center"/>
              <w:rPr>
                <w:rFonts w:cs="Arial"/>
                <w:b/>
                <w:bCs/>
                <w:i/>
                <w:iCs/>
                <w:sz w:val="24"/>
                <w:szCs w:val="24"/>
              </w:rPr>
            </w:pPr>
          </w:p>
        </w:tc>
      </w:tr>
      <w:tr w:rsidR="004418A3" w:rsidRPr="008002AE" w14:paraId="65589D0B" w14:textId="77777777" w:rsidTr="008002AE">
        <w:trPr>
          <w:trHeight w:val="564"/>
        </w:trPr>
        <w:tc>
          <w:tcPr>
            <w:tcW w:w="351" w:type="pct"/>
            <w:shd w:val="clear" w:color="auto" w:fill="auto"/>
            <w:vAlign w:val="center"/>
          </w:tcPr>
          <w:p w14:paraId="3E1C6588" w14:textId="1CFE87CB" w:rsidR="004418A3" w:rsidRPr="008002AE" w:rsidRDefault="004418A3" w:rsidP="004418A3">
            <w:pPr>
              <w:spacing w:before="0"/>
              <w:jc w:val="center"/>
              <w:rPr>
                <w:rFonts w:cs="Arial"/>
                <w:b/>
                <w:bCs/>
                <w:i/>
                <w:iCs/>
                <w:sz w:val="24"/>
                <w:szCs w:val="24"/>
              </w:rPr>
            </w:pPr>
            <w:r w:rsidRPr="008002AE">
              <w:rPr>
                <w:rFonts w:cs="Arial"/>
                <w:noProof/>
                <w:lang w:val="sr-Cyrl-CS"/>
              </w:rPr>
              <w:t>147</w:t>
            </w:r>
          </w:p>
        </w:tc>
        <w:tc>
          <w:tcPr>
            <w:tcW w:w="985" w:type="pct"/>
            <w:shd w:val="clear" w:color="auto" w:fill="auto"/>
            <w:vAlign w:val="center"/>
          </w:tcPr>
          <w:p w14:paraId="626FEA25" w14:textId="1124CDC9"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Бравица </w:t>
            </w:r>
            <w:r w:rsidRPr="00870D4F">
              <w:rPr>
                <w:rFonts w:eastAsia="Calibri" w:cs="Arial"/>
                <w:noProof/>
                <w:lang w:val="sr-Cyrl-RS"/>
              </w:rPr>
              <w:t xml:space="preserve">прикивајућа </w:t>
            </w:r>
            <w:r w:rsidRPr="00870D4F">
              <w:rPr>
                <w:rFonts w:eastAsia="Calibri" w:cs="Arial"/>
                <w:noProof/>
              </w:rPr>
              <w:t>BS</w:t>
            </w:r>
            <w:r w:rsidRPr="00870D4F">
              <w:rPr>
                <w:rFonts w:eastAsia="Calibri" w:cs="Arial"/>
                <w:noProof/>
                <w:lang w:val="sr-Cyrl-RS"/>
              </w:rPr>
              <w:t xml:space="preserve"> 40</w:t>
            </w:r>
            <w:r w:rsidRPr="00870D4F">
              <w:rPr>
                <w:rFonts w:eastAsia="Calibri" w:cs="Arial"/>
                <w:noProof/>
              </w:rPr>
              <w:t>mm</w:t>
            </w:r>
            <w:r>
              <w:rPr>
                <w:rFonts w:eastAsia="Calibri" w:cs="Arial"/>
                <w:noProof/>
                <w:lang w:val="sr-Cyrl-RS"/>
              </w:rPr>
              <w:t xml:space="preserve"> </w:t>
            </w:r>
          </w:p>
        </w:tc>
        <w:tc>
          <w:tcPr>
            <w:tcW w:w="423" w:type="pct"/>
            <w:tcBorders>
              <w:top w:val="nil"/>
              <w:left w:val="nil"/>
              <w:bottom w:val="single" w:sz="4" w:space="0" w:color="auto"/>
              <w:right w:val="single" w:sz="4" w:space="0" w:color="auto"/>
            </w:tcBorders>
            <w:shd w:val="clear" w:color="auto" w:fill="auto"/>
            <w:vAlign w:val="center"/>
          </w:tcPr>
          <w:p w14:paraId="7A76822D" w14:textId="3AC41279"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2F6CF867" w14:textId="6354E47C" w:rsidR="004418A3" w:rsidRPr="008002AE" w:rsidRDefault="004418A3" w:rsidP="004418A3">
            <w:pPr>
              <w:jc w:val="center"/>
              <w:rPr>
                <w:rFonts w:cs="Arial"/>
                <w:sz w:val="24"/>
                <w:szCs w:val="24"/>
                <w:lang w:val="sr-Cyrl-CS" w:eastAsia="zh-CN"/>
              </w:rPr>
            </w:pPr>
            <w:r w:rsidRPr="008002AE">
              <w:rPr>
                <w:rFonts w:cs="Arial"/>
                <w:noProof/>
                <w:lang w:val="sr-Cyrl-CS"/>
              </w:rPr>
              <w:t>40</w:t>
            </w:r>
          </w:p>
        </w:tc>
        <w:tc>
          <w:tcPr>
            <w:tcW w:w="563" w:type="pct"/>
            <w:shd w:val="clear" w:color="auto" w:fill="auto"/>
            <w:vAlign w:val="center"/>
          </w:tcPr>
          <w:p w14:paraId="02824B3B"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B8CD8AB"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56107D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676AD48" w14:textId="77777777" w:rsidR="004418A3" w:rsidRPr="008002AE" w:rsidRDefault="004418A3" w:rsidP="004418A3">
            <w:pPr>
              <w:spacing w:before="0"/>
              <w:jc w:val="center"/>
              <w:rPr>
                <w:rFonts w:cs="Arial"/>
                <w:b/>
                <w:bCs/>
                <w:i/>
                <w:iCs/>
                <w:sz w:val="24"/>
                <w:szCs w:val="24"/>
              </w:rPr>
            </w:pPr>
          </w:p>
        </w:tc>
        <w:tc>
          <w:tcPr>
            <w:tcW w:w="704" w:type="pct"/>
          </w:tcPr>
          <w:p w14:paraId="01E26566" w14:textId="77777777" w:rsidR="004418A3" w:rsidRPr="008002AE" w:rsidRDefault="004418A3" w:rsidP="004418A3">
            <w:pPr>
              <w:spacing w:before="0"/>
              <w:jc w:val="center"/>
              <w:rPr>
                <w:rFonts w:cs="Arial"/>
                <w:b/>
                <w:bCs/>
                <w:i/>
                <w:iCs/>
                <w:sz w:val="24"/>
                <w:szCs w:val="24"/>
              </w:rPr>
            </w:pPr>
          </w:p>
        </w:tc>
      </w:tr>
      <w:tr w:rsidR="004418A3" w:rsidRPr="008002AE" w14:paraId="59D6466C" w14:textId="77777777" w:rsidTr="008002AE">
        <w:trPr>
          <w:trHeight w:val="564"/>
        </w:trPr>
        <w:tc>
          <w:tcPr>
            <w:tcW w:w="351" w:type="pct"/>
            <w:shd w:val="clear" w:color="auto" w:fill="auto"/>
            <w:vAlign w:val="center"/>
          </w:tcPr>
          <w:p w14:paraId="44830088" w14:textId="6883B222" w:rsidR="004418A3" w:rsidRPr="008002AE" w:rsidRDefault="004418A3" w:rsidP="004418A3">
            <w:pPr>
              <w:spacing w:before="0"/>
              <w:jc w:val="center"/>
              <w:rPr>
                <w:rFonts w:cs="Arial"/>
                <w:b/>
                <w:bCs/>
                <w:i/>
                <w:iCs/>
                <w:sz w:val="24"/>
                <w:szCs w:val="24"/>
              </w:rPr>
            </w:pPr>
            <w:r w:rsidRPr="008002AE">
              <w:rPr>
                <w:rFonts w:cs="Arial"/>
                <w:noProof/>
                <w:lang w:val="sr-Cyrl-CS"/>
              </w:rPr>
              <w:t>148</w:t>
            </w:r>
          </w:p>
        </w:tc>
        <w:tc>
          <w:tcPr>
            <w:tcW w:w="985" w:type="pct"/>
            <w:shd w:val="clear" w:color="auto" w:fill="auto"/>
            <w:vAlign w:val="center"/>
          </w:tcPr>
          <w:p w14:paraId="70B846EE" w14:textId="6C9BD054"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Бравица </w:t>
            </w:r>
            <w:r w:rsidRPr="00870D4F">
              <w:rPr>
                <w:rFonts w:eastAsia="Calibri" w:cs="Arial"/>
                <w:noProof/>
                <w:lang w:val="sr-Cyrl-RS"/>
              </w:rPr>
              <w:t xml:space="preserve">прикивајућа </w:t>
            </w:r>
            <w:r w:rsidRPr="00870D4F">
              <w:rPr>
                <w:rFonts w:eastAsia="Calibri" w:cs="Arial"/>
                <w:noProof/>
              </w:rPr>
              <w:t>BS</w:t>
            </w:r>
            <w:r w:rsidRPr="00870D4F">
              <w:rPr>
                <w:rFonts w:eastAsia="Calibri" w:cs="Arial"/>
                <w:noProof/>
                <w:lang w:val="sr-Cyrl-RS"/>
              </w:rPr>
              <w:t xml:space="preserve"> 30</w:t>
            </w:r>
            <w:r w:rsidRPr="00870D4F">
              <w:rPr>
                <w:rFonts w:eastAsia="Calibri" w:cs="Arial"/>
                <w:noProof/>
              </w:rPr>
              <w:t>mm</w:t>
            </w:r>
            <w:r>
              <w:rPr>
                <w:rFonts w:eastAsia="Calibri" w:cs="Arial"/>
                <w:noProof/>
                <w:lang w:val="sr-Cyrl-RS"/>
              </w:rPr>
              <w:t xml:space="preserve"> </w:t>
            </w:r>
          </w:p>
        </w:tc>
        <w:tc>
          <w:tcPr>
            <w:tcW w:w="423" w:type="pct"/>
            <w:tcBorders>
              <w:top w:val="nil"/>
              <w:left w:val="nil"/>
              <w:bottom w:val="single" w:sz="4" w:space="0" w:color="auto"/>
              <w:right w:val="single" w:sz="4" w:space="0" w:color="auto"/>
            </w:tcBorders>
            <w:shd w:val="clear" w:color="auto" w:fill="auto"/>
            <w:vAlign w:val="center"/>
          </w:tcPr>
          <w:p w14:paraId="68861D62" w14:textId="4D653773"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7C221B6E" w14:textId="76346D2F" w:rsidR="004418A3" w:rsidRPr="008002AE" w:rsidRDefault="004418A3" w:rsidP="004418A3">
            <w:pPr>
              <w:jc w:val="center"/>
              <w:rPr>
                <w:rFonts w:cs="Arial"/>
                <w:sz w:val="24"/>
                <w:szCs w:val="24"/>
                <w:lang w:val="sr-Cyrl-CS" w:eastAsia="zh-CN"/>
              </w:rPr>
            </w:pPr>
            <w:r w:rsidRPr="008002AE">
              <w:rPr>
                <w:rFonts w:cs="Arial"/>
                <w:noProof/>
                <w:lang w:val="sr-Cyrl-CS"/>
              </w:rPr>
              <w:t>30</w:t>
            </w:r>
          </w:p>
        </w:tc>
        <w:tc>
          <w:tcPr>
            <w:tcW w:w="563" w:type="pct"/>
            <w:shd w:val="clear" w:color="auto" w:fill="auto"/>
            <w:vAlign w:val="center"/>
          </w:tcPr>
          <w:p w14:paraId="43833B34"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C8317A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C2E37E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4229C03" w14:textId="77777777" w:rsidR="004418A3" w:rsidRPr="008002AE" w:rsidRDefault="004418A3" w:rsidP="004418A3">
            <w:pPr>
              <w:spacing w:before="0"/>
              <w:jc w:val="center"/>
              <w:rPr>
                <w:rFonts w:cs="Arial"/>
                <w:b/>
                <w:bCs/>
                <w:i/>
                <w:iCs/>
                <w:sz w:val="24"/>
                <w:szCs w:val="24"/>
              </w:rPr>
            </w:pPr>
          </w:p>
        </w:tc>
        <w:tc>
          <w:tcPr>
            <w:tcW w:w="704" w:type="pct"/>
          </w:tcPr>
          <w:p w14:paraId="7EC800DE" w14:textId="77777777" w:rsidR="004418A3" w:rsidRPr="008002AE" w:rsidRDefault="004418A3" w:rsidP="004418A3">
            <w:pPr>
              <w:spacing w:before="0"/>
              <w:jc w:val="center"/>
              <w:rPr>
                <w:rFonts w:cs="Arial"/>
                <w:b/>
                <w:bCs/>
                <w:i/>
                <w:iCs/>
                <w:sz w:val="24"/>
                <w:szCs w:val="24"/>
              </w:rPr>
            </w:pPr>
          </w:p>
        </w:tc>
      </w:tr>
      <w:tr w:rsidR="004418A3" w:rsidRPr="008002AE" w14:paraId="572E814C" w14:textId="77777777" w:rsidTr="008002AE">
        <w:trPr>
          <w:trHeight w:val="564"/>
        </w:trPr>
        <w:tc>
          <w:tcPr>
            <w:tcW w:w="351" w:type="pct"/>
            <w:shd w:val="clear" w:color="auto" w:fill="auto"/>
            <w:vAlign w:val="center"/>
          </w:tcPr>
          <w:p w14:paraId="68A61EBB" w14:textId="40BE13E3" w:rsidR="004418A3" w:rsidRPr="008002AE" w:rsidRDefault="004418A3" w:rsidP="004418A3">
            <w:pPr>
              <w:spacing w:before="0"/>
              <w:jc w:val="center"/>
              <w:rPr>
                <w:rFonts w:cs="Arial"/>
                <w:b/>
                <w:bCs/>
                <w:i/>
                <w:iCs/>
                <w:sz w:val="24"/>
                <w:szCs w:val="24"/>
              </w:rPr>
            </w:pPr>
            <w:r w:rsidRPr="008002AE">
              <w:rPr>
                <w:rFonts w:cs="Arial"/>
                <w:noProof/>
                <w:lang w:val="sr-Cyrl-CS"/>
              </w:rPr>
              <w:t>149</w:t>
            </w:r>
          </w:p>
        </w:tc>
        <w:tc>
          <w:tcPr>
            <w:tcW w:w="985" w:type="pct"/>
            <w:shd w:val="clear" w:color="auto" w:fill="auto"/>
            <w:vAlign w:val="center"/>
          </w:tcPr>
          <w:p w14:paraId="47F5DC40" w14:textId="3AF7FCB2"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Ручица за фиоке 15</w:t>
            </w:r>
            <w:r w:rsidRPr="00870D4F">
              <w:rPr>
                <w:rFonts w:eastAsia="Calibri" w:cs="Arial"/>
                <w:noProof/>
              </w:rPr>
              <w:t>cm</w:t>
            </w:r>
          </w:p>
        </w:tc>
        <w:tc>
          <w:tcPr>
            <w:tcW w:w="423" w:type="pct"/>
            <w:tcBorders>
              <w:top w:val="nil"/>
              <w:left w:val="nil"/>
              <w:bottom w:val="single" w:sz="4" w:space="0" w:color="auto"/>
              <w:right w:val="single" w:sz="4" w:space="0" w:color="auto"/>
            </w:tcBorders>
            <w:shd w:val="clear" w:color="auto" w:fill="auto"/>
            <w:vAlign w:val="center"/>
          </w:tcPr>
          <w:p w14:paraId="3E0F67CE" w14:textId="03CF1D98" w:rsidR="004418A3" w:rsidRPr="008002AE" w:rsidRDefault="004418A3" w:rsidP="004418A3">
            <w:pPr>
              <w:jc w:val="center"/>
              <w:rPr>
                <w:rFonts w:cs="Arial"/>
                <w:sz w:val="24"/>
                <w:szCs w:val="24"/>
                <w:lang w:val="sr-Latn-CS" w:eastAsia="sr-Latn-CS"/>
              </w:rPr>
            </w:pPr>
            <w:r w:rsidRPr="008002AE">
              <w:rPr>
                <w:rFonts w:cs="Arial"/>
                <w:noProof/>
                <w:lang w:val="sr-Cyrl-RS"/>
              </w:rPr>
              <w:t>ком</w:t>
            </w:r>
          </w:p>
        </w:tc>
        <w:tc>
          <w:tcPr>
            <w:tcW w:w="494" w:type="pct"/>
            <w:tcBorders>
              <w:top w:val="nil"/>
              <w:left w:val="nil"/>
              <w:bottom w:val="single" w:sz="4" w:space="0" w:color="auto"/>
              <w:right w:val="single" w:sz="4" w:space="0" w:color="auto"/>
            </w:tcBorders>
            <w:shd w:val="clear" w:color="auto" w:fill="auto"/>
            <w:vAlign w:val="center"/>
          </w:tcPr>
          <w:p w14:paraId="700E1A88" w14:textId="42B22668" w:rsidR="004418A3" w:rsidRPr="008002AE" w:rsidRDefault="004418A3" w:rsidP="004418A3">
            <w:pPr>
              <w:jc w:val="center"/>
              <w:rPr>
                <w:rFonts w:cs="Arial"/>
                <w:sz w:val="24"/>
                <w:szCs w:val="24"/>
                <w:lang w:val="sr-Cyrl-CS" w:eastAsia="zh-CN"/>
              </w:rPr>
            </w:pPr>
            <w:r w:rsidRPr="008002AE">
              <w:rPr>
                <w:rFonts w:cs="Arial"/>
                <w:noProof/>
                <w:lang w:val="sr-Cyrl-CS"/>
              </w:rPr>
              <w:t>20</w:t>
            </w:r>
          </w:p>
        </w:tc>
        <w:tc>
          <w:tcPr>
            <w:tcW w:w="563" w:type="pct"/>
            <w:shd w:val="clear" w:color="auto" w:fill="auto"/>
            <w:vAlign w:val="center"/>
          </w:tcPr>
          <w:p w14:paraId="681CC54C"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2C9D20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38BDD3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7B366EC" w14:textId="77777777" w:rsidR="004418A3" w:rsidRPr="008002AE" w:rsidRDefault="004418A3" w:rsidP="004418A3">
            <w:pPr>
              <w:spacing w:before="0"/>
              <w:jc w:val="center"/>
              <w:rPr>
                <w:rFonts w:cs="Arial"/>
                <w:b/>
                <w:bCs/>
                <w:i/>
                <w:iCs/>
                <w:sz w:val="24"/>
                <w:szCs w:val="24"/>
              </w:rPr>
            </w:pPr>
          </w:p>
        </w:tc>
        <w:tc>
          <w:tcPr>
            <w:tcW w:w="704" w:type="pct"/>
          </w:tcPr>
          <w:p w14:paraId="28802595" w14:textId="77777777" w:rsidR="004418A3" w:rsidRPr="008002AE" w:rsidRDefault="004418A3" w:rsidP="004418A3">
            <w:pPr>
              <w:spacing w:before="0"/>
              <w:jc w:val="center"/>
              <w:rPr>
                <w:rFonts w:cs="Arial"/>
                <w:b/>
                <w:bCs/>
                <w:i/>
                <w:iCs/>
                <w:sz w:val="24"/>
                <w:szCs w:val="24"/>
              </w:rPr>
            </w:pPr>
          </w:p>
        </w:tc>
      </w:tr>
      <w:tr w:rsidR="004418A3" w:rsidRPr="008002AE" w14:paraId="00D88BC2" w14:textId="77777777" w:rsidTr="008002AE">
        <w:trPr>
          <w:trHeight w:val="564"/>
        </w:trPr>
        <w:tc>
          <w:tcPr>
            <w:tcW w:w="351" w:type="pct"/>
            <w:shd w:val="clear" w:color="auto" w:fill="auto"/>
            <w:vAlign w:val="center"/>
          </w:tcPr>
          <w:p w14:paraId="7FCC27A7" w14:textId="6BD8034F" w:rsidR="004418A3" w:rsidRPr="008002AE" w:rsidRDefault="004418A3" w:rsidP="004418A3">
            <w:pPr>
              <w:spacing w:before="0"/>
              <w:jc w:val="center"/>
              <w:rPr>
                <w:rFonts w:cs="Arial"/>
                <w:b/>
                <w:bCs/>
                <w:i/>
                <w:iCs/>
                <w:sz w:val="24"/>
                <w:szCs w:val="24"/>
              </w:rPr>
            </w:pPr>
            <w:r w:rsidRPr="008002AE">
              <w:rPr>
                <w:rFonts w:cs="Arial"/>
                <w:noProof/>
                <w:lang w:val="sr-Cyrl-CS"/>
              </w:rPr>
              <w:t>150</w:t>
            </w:r>
          </w:p>
        </w:tc>
        <w:tc>
          <w:tcPr>
            <w:tcW w:w="985" w:type="pct"/>
            <w:shd w:val="clear" w:color="auto" w:fill="auto"/>
            <w:vAlign w:val="center"/>
          </w:tcPr>
          <w:p w14:paraId="561A3E62" w14:textId="3DA4BF14"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Ручица за фиоке 11</w:t>
            </w:r>
            <w:r w:rsidRPr="00870D4F">
              <w:rPr>
                <w:rFonts w:eastAsia="Calibri" w:cs="Arial"/>
                <w:noProof/>
              </w:rPr>
              <w:t>cm</w:t>
            </w:r>
          </w:p>
        </w:tc>
        <w:tc>
          <w:tcPr>
            <w:tcW w:w="423" w:type="pct"/>
            <w:tcBorders>
              <w:top w:val="nil"/>
              <w:left w:val="nil"/>
              <w:bottom w:val="single" w:sz="4" w:space="0" w:color="auto"/>
              <w:right w:val="single" w:sz="4" w:space="0" w:color="auto"/>
            </w:tcBorders>
            <w:shd w:val="clear" w:color="auto" w:fill="auto"/>
            <w:vAlign w:val="center"/>
          </w:tcPr>
          <w:p w14:paraId="47D8143C" w14:textId="56A0A90C" w:rsidR="004418A3" w:rsidRPr="008002AE" w:rsidRDefault="004418A3" w:rsidP="004418A3">
            <w:pPr>
              <w:jc w:val="center"/>
              <w:rPr>
                <w:rFonts w:cs="Arial"/>
                <w:sz w:val="24"/>
                <w:szCs w:val="24"/>
                <w:lang w:val="sr-Latn-CS" w:eastAsia="sr-Latn-CS"/>
              </w:rPr>
            </w:pPr>
            <w:r w:rsidRPr="008002AE">
              <w:rPr>
                <w:rFonts w:cs="Arial"/>
                <w:noProof/>
                <w:lang w:val="sr-Cyrl-RS"/>
              </w:rPr>
              <w:t>ком</w:t>
            </w:r>
          </w:p>
        </w:tc>
        <w:tc>
          <w:tcPr>
            <w:tcW w:w="494" w:type="pct"/>
            <w:tcBorders>
              <w:top w:val="nil"/>
              <w:left w:val="nil"/>
              <w:bottom w:val="single" w:sz="4" w:space="0" w:color="auto"/>
              <w:right w:val="single" w:sz="4" w:space="0" w:color="auto"/>
            </w:tcBorders>
            <w:shd w:val="clear" w:color="auto" w:fill="auto"/>
            <w:vAlign w:val="center"/>
          </w:tcPr>
          <w:p w14:paraId="478D2B72" w14:textId="56391B13" w:rsidR="004418A3" w:rsidRPr="008002AE" w:rsidRDefault="004418A3" w:rsidP="004418A3">
            <w:pPr>
              <w:jc w:val="center"/>
              <w:rPr>
                <w:rFonts w:cs="Arial"/>
                <w:sz w:val="24"/>
                <w:szCs w:val="24"/>
                <w:lang w:val="sr-Cyrl-CS" w:eastAsia="zh-CN"/>
              </w:rPr>
            </w:pPr>
            <w:r w:rsidRPr="008002AE">
              <w:rPr>
                <w:rFonts w:cs="Arial"/>
                <w:noProof/>
                <w:lang w:val="sr-Cyrl-CS"/>
              </w:rPr>
              <w:t>20</w:t>
            </w:r>
          </w:p>
        </w:tc>
        <w:tc>
          <w:tcPr>
            <w:tcW w:w="563" w:type="pct"/>
            <w:shd w:val="clear" w:color="auto" w:fill="auto"/>
            <w:vAlign w:val="center"/>
          </w:tcPr>
          <w:p w14:paraId="0DC8929A"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2ACDDC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CC5389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517F6A1" w14:textId="77777777" w:rsidR="004418A3" w:rsidRPr="008002AE" w:rsidRDefault="004418A3" w:rsidP="004418A3">
            <w:pPr>
              <w:spacing w:before="0"/>
              <w:jc w:val="center"/>
              <w:rPr>
                <w:rFonts w:cs="Arial"/>
                <w:b/>
                <w:bCs/>
                <w:i/>
                <w:iCs/>
                <w:sz w:val="24"/>
                <w:szCs w:val="24"/>
              </w:rPr>
            </w:pPr>
          </w:p>
        </w:tc>
        <w:tc>
          <w:tcPr>
            <w:tcW w:w="704" w:type="pct"/>
          </w:tcPr>
          <w:p w14:paraId="135D642B" w14:textId="77777777" w:rsidR="004418A3" w:rsidRPr="008002AE" w:rsidRDefault="004418A3" w:rsidP="004418A3">
            <w:pPr>
              <w:spacing w:before="0"/>
              <w:jc w:val="center"/>
              <w:rPr>
                <w:rFonts w:cs="Arial"/>
                <w:b/>
                <w:bCs/>
                <w:i/>
                <w:iCs/>
                <w:sz w:val="24"/>
                <w:szCs w:val="24"/>
              </w:rPr>
            </w:pPr>
          </w:p>
        </w:tc>
      </w:tr>
      <w:tr w:rsidR="004418A3" w:rsidRPr="008002AE" w14:paraId="7524F7DC" w14:textId="77777777" w:rsidTr="008002AE">
        <w:trPr>
          <w:trHeight w:val="564"/>
        </w:trPr>
        <w:tc>
          <w:tcPr>
            <w:tcW w:w="351" w:type="pct"/>
            <w:shd w:val="clear" w:color="auto" w:fill="auto"/>
            <w:vAlign w:val="center"/>
          </w:tcPr>
          <w:p w14:paraId="786194FD" w14:textId="46B7948E" w:rsidR="004418A3" w:rsidRPr="008002AE" w:rsidRDefault="004418A3" w:rsidP="004418A3">
            <w:pPr>
              <w:spacing w:before="0"/>
              <w:jc w:val="center"/>
              <w:rPr>
                <w:rFonts w:cs="Arial"/>
                <w:b/>
                <w:bCs/>
                <w:i/>
                <w:iCs/>
                <w:sz w:val="24"/>
                <w:szCs w:val="24"/>
              </w:rPr>
            </w:pPr>
            <w:r w:rsidRPr="008002AE">
              <w:rPr>
                <w:rFonts w:cs="Arial"/>
                <w:noProof/>
                <w:lang w:val="sr-Cyrl-CS"/>
              </w:rPr>
              <w:t>151</w:t>
            </w:r>
          </w:p>
        </w:tc>
        <w:tc>
          <w:tcPr>
            <w:tcW w:w="985" w:type="pct"/>
            <w:shd w:val="clear" w:color="auto" w:fill="auto"/>
            <w:vAlign w:val="center"/>
          </w:tcPr>
          <w:p w14:paraId="529DB7ED" w14:textId="4F71AB7E" w:rsidR="004418A3" w:rsidRPr="008002AE" w:rsidRDefault="004418A3" w:rsidP="004418A3">
            <w:pPr>
              <w:spacing w:before="0"/>
              <w:jc w:val="left"/>
              <w:rPr>
                <w:rFonts w:cs="Arial"/>
                <w:sz w:val="24"/>
                <w:szCs w:val="24"/>
                <w:lang w:val="sr-Cyrl-CS" w:eastAsia="zh-CN"/>
              </w:rPr>
            </w:pPr>
            <w:r w:rsidRPr="00C6494A">
              <w:rPr>
                <w:rFonts w:eastAsia="Calibri" w:cs="Arial"/>
                <w:noProof/>
                <w:sz w:val="20"/>
                <w:szCs w:val="20"/>
                <w:highlight w:val="yellow"/>
                <w:lang w:val="sr-Cyrl-CS"/>
              </w:rPr>
              <w:t>Клап шарке цело налегање</w:t>
            </w:r>
            <w:r w:rsidRPr="00C6494A">
              <w:rPr>
                <w:rFonts w:eastAsia="Calibri" w:cs="Arial"/>
                <w:noProof/>
                <w:sz w:val="20"/>
                <w:szCs w:val="20"/>
                <w:highlight w:val="yellow"/>
                <w:lang w:val="sr-Latn-RS"/>
              </w:rPr>
              <w:t xml:space="preserve"> </w:t>
            </w:r>
            <w:r w:rsidRPr="00C6494A">
              <w:rPr>
                <w:rFonts w:eastAsia="Calibri" w:cs="Arial"/>
                <w:noProof/>
                <w:sz w:val="20"/>
                <w:szCs w:val="20"/>
                <w:highlight w:val="yellow"/>
                <w:lang w:val="sr-Cyrl-RS"/>
              </w:rPr>
              <w:t xml:space="preserve">  коленасте  за  медијапан</w:t>
            </w:r>
          </w:p>
        </w:tc>
        <w:tc>
          <w:tcPr>
            <w:tcW w:w="423" w:type="pct"/>
            <w:tcBorders>
              <w:top w:val="nil"/>
              <w:left w:val="nil"/>
              <w:bottom w:val="single" w:sz="4" w:space="0" w:color="auto"/>
              <w:right w:val="single" w:sz="4" w:space="0" w:color="auto"/>
            </w:tcBorders>
            <w:shd w:val="clear" w:color="auto" w:fill="auto"/>
            <w:vAlign w:val="center"/>
          </w:tcPr>
          <w:p w14:paraId="07A5EF6B" w14:textId="60EE480F"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03DE9A11" w14:textId="6B96AB70" w:rsidR="004418A3" w:rsidRPr="008002AE" w:rsidRDefault="004418A3" w:rsidP="004418A3">
            <w:pPr>
              <w:jc w:val="center"/>
              <w:rPr>
                <w:rFonts w:cs="Arial"/>
                <w:sz w:val="24"/>
                <w:szCs w:val="24"/>
                <w:lang w:val="sr-Cyrl-CS" w:eastAsia="zh-CN"/>
              </w:rPr>
            </w:pPr>
            <w:r w:rsidRPr="008002AE">
              <w:rPr>
                <w:rFonts w:cs="Arial"/>
                <w:noProof/>
                <w:lang w:val="sr-Cyrl-CS"/>
              </w:rPr>
              <w:t>80</w:t>
            </w:r>
          </w:p>
        </w:tc>
        <w:tc>
          <w:tcPr>
            <w:tcW w:w="563" w:type="pct"/>
            <w:shd w:val="clear" w:color="auto" w:fill="auto"/>
            <w:vAlign w:val="center"/>
          </w:tcPr>
          <w:p w14:paraId="0DC92883"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7923F51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37F5D5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82C7332" w14:textId="77777777" w:rsidR="004418A3" w:rsidRPr="008002AE" w:rsidRDefault="004418A3" w:rsidP="004418A3">
            <w:pPr>
              <w:spacing w:before="0"/>
              <w:jc w:val="center"/>
              <w:rPr>
                <w:rFonts w:cs="Arial"/>
                <w:b/>
                <w:bCs/>
                <w:i/>
                <w:iCs/>
                <w:sz w:val="24"/>
                <w:szCs w:val="24"/>
              </w:rPr>
            </w:pPr>
          </w:p>
        </w:tc>
        <w:tc>
          <w:tcPr>
            <w:tcW w:w="704" w:type="pct"/>
          </w:tcPr>
          <w:p w14:paraId="5C4C45F7" w14:textId="77777777" w:rsidR="004418A3" w:rsidRPr="008002AE" w:rsidRDefault="004418A3" w:rsidP="004418A3">
            <w:pPr>
              <w:spacing w:before="0"/>
              <w:jc w:val="center"/>
              <w:rPr>
                <w:rFonts w:cs="Arial"/>
                <w:b/>
                <w:bCs/>
                <w:i/>
                <w:iCs/>
                <w:sz w:val="24"/>
                <w:szCs w:val="24"/>
              </w:rPr>
            </w:pPr>
          </w:p>
        </w:tc>
      </w:tr>
      <w:tr w:rsidR="004418A3" w:rsidRPr="008002AE" w14:paraId="03BD14F5" w14:textId="77777777" w:rsidTr="008002AE">
        <w:trPr>
          <w:trHeight w:val="564"/>
        </w:trPr>
        <w:tc>
          <w:tcPr>
            <w:tcW w:w="351" w:type="pct"/>
            <w:shd w:val="clear" w:color="auto" w:fill="auto"/>
            <w:vAlign w:val="center"/>
          </w:tcPr>
          <w:p w14:paraId="01AB220E" w14:textId="263FA0FF" w:rsidR="004418A3" w:rsidRPr="008002AE" w:rsidRDefault="004418A3" w:rsidP="004418A3">
            <w:pPr>
              <w:spacing w:before="0"/>
              <w:jc w:val="center"/>
              <w:rPr>
                <w:rFonts w:cs="Arial"/>
                <w:b/>
                <w:bCs/>
                <w:i/>
                <w:iCs/>
                <w:sz w:val="24"/>
                <w:szCs w:val="24"/>
              </w:rPr>
            </w:pPr>
            <w:r w:rsidRPr="008002AE">
              <w:rPr>
                <w:rFonts w:cs="Arial"/>
                <w:noProof/>
                <w:lang w:val="sr-Cyrl-CS"/>
              </w:rPr>
              <w:t>152</w:t>
            </w:r>
          </w:p>
        </w:tc>
        <w:tc>
          <w:tcPr>
            <w:tcW w:w="985" w:type="pct"/>
            <w:shd w:val="clear" w:color="auto" w:fill="auto"/>
            <w:vAlign w:val="center"/>
          </w:tcPr>
          <w:p w14:paraId="1D462F41" w14:textId="0D4FFAAD" w:rsidR="004418A3" w:rsidRPr="008002AE" w:rsidRDefault="004418A3" w:rsidP="004418A3">
            <w:pPr>
              <w:spacing w:before="0"/>
              <w:jc w:val="left"/>
              <w:rPr>
                <w:rFonts w:cs="Arial"/>
                <w:sz w:val="24"/>
                <w:szCs w:val="24"/>
                <w:lang w:val="sr-Cyrl-CS" w:eastAsia="zh-CN"/>
              </w:rPr>
            </w:pPr>
            <w:r w:rsidRPr="00C6494A">
              <w:rPr>
                <w:rFonts w:eastAsia="Calibri" w:cs="Arial"/>
                <w:noProof/>
                <w:sz w:val="20"/>
                <w:szCs w:val="20"/>
                <w:highlight w:val="yellow"/>
                <w:lang w:val="sr-Cyrl-CS"/>
              </w:rPr>
              <w:t>Шарке машинске</w:t>
            </w:r>
            <w:r w:rsidRPr="00C6494A">
              <w:rPr>
                <w:rFonts w:eastAsia="Calibri" w:cs="Arial"/>
                <w:noProof/>
                <w:sz w:val="20"/>
                <w:szCs w:val="20"/>
                <w:highlight w:val="yellow"/>
                <w:lang w:val="sr-Latn-RS"/>
              </w:rPr>
              <w:t xml:space="preserve"> </w:t>
            </w:r>
            <w:r w:rsidRPr="00C6494A">
              <w:rPr>
                <w:rFonts w:eastAsia="Calibri" w:cs="Arial"/>
                <w:noProof/>
                <w:sz w:val="20"/>
                <w:szCs w:val="20"/>
                <w:highlight w:val="yellow"/>
                <w:lang w:val="sr-Cyrl-RS"/>
              </w:rPr>
              <w:t xml:space="preserve"> </w:t>
            </w:r>
            <w:r w:rsidRPr="00C6494A">
              <w:rPr>
                <w:rFonts w:eastAsia="Calibri" w:cs="Arial"/>
                <w:noProof/>
                <w:sz w:val="20"/>
                <w:szCs w:val="20"/>
                <w:highlight w:val="yellow"/>
                <w:lang w:val="sr-Latn-RS"/>
              </w:rPr>
              <w:t xml:space="preserve"> Ø 10</w:t>
            </w:r>
          </w:p>
        </w:tc>
        <w:tc>
          <w:tcPr>
            <w:tcW w:w="423" w:type="pct"/>
            <w:tcBorders>
              <w:top w:val="nil"/>
              <w:left w:val="nil"/>
              <w:bottom w:val="single" w:sz="4" w:space="0" w:color="auto"/>
              <w:right w:val="single" w:sz="4" w:space="0" w:color="auto"/>
            </w:tcBorders>
            <w:shd w:val="clear" w:color="auto" w:fill="auto"/>
            <w:vAlign w:val="center"/>
          </w:tcPr>
          <w:p w14:paraId="288FA4FD" w14:textId="7F5CBFEF"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29B93642" w14:textId="34E11F80" w:rsidR="004418A3" w:rsidRPr="008002AE" w:rsidRDefault="004418A3" w:rsidP="004418A3">
            <w:pPr>
              <w:jc w:val="center"/>
              <w:rPr>
                <w:rFonts w:cs="Arial"/>
                <w:sz w:val="24"/>
                <w:szCs w:val="24"/>
                <w:lang w:val="sr-Cyrl-CS" w:eastAsia="zh-CN"/>
              </w:rPr>
            </w:pPr>
            <w:r w:rsidRPr="008002AE">
              <w:rPr>
                <w:rFonts w:cs="Arial"/>
                <w:noProof/>
                <w:lang w:val="sr-Cyrl-CS"/>
              </w:rPr>
              <w:t>10</w:t>
            </w:r>
          </w:p>
        </w:tc>
        <w:tc>
          <w:tcPr>
            <w:tcW w:w="563" w:type="pct"/>
            <w:shd w:val="clear" w:color="auto" w:fill="auto"/>
            <w:vAlign w:val="center"/>
          </w:tcPr>
          <w:p w14:paraId="41634C3B"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9704D8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459E7B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81B2483" w14:textId="77777777" w:rsidR="004418A3" w:rsidRPr="008002AE" w:rsidRDefault="004418A3" w:rsidP="004418A3">
            <w:pPr>
              <w:spacing w:before="0"/>
              <w:jc w:val="center"/>
              <w:rPr>
                <w:rFonts w:cs="Arial"/>
                <w:b/>
                <w:bCs/>
                <w:i/>
                <w:iCs/>
                <w:sz w:val="24"/>
                <w:szCs w:val="24"/>
              </w:rPr>
            </w:pPr>
          </w:p>
        </w:tc>
        <w:tc>
          <w:tcPr>
            <w:tcW w:w="704" w:type="pct"/>
          </w:tcPr>
          <w:p w14:paraId="14545E94" w14:textId="77777777" w:rsidR="004418A3" w:rsidRPr="008002AE" w:rsidRDefault="004418A3" w:rsidP="004418A3">
            <w:pPr>
              <w:spacing w:before="0"/>
              <w:jc w:val="center"/>
              <w:rPr>
                <w:rFonts w:cs="Arial"/>
                <w:b/>
                <w:bCs/>
                <w:i/>
                <w:iCs/>
                <w:sz w:val="24"/>
                <w:szCs w:val="24"/>
              </w:rPr>
            </w:pPr>
          </w:p>
        </w:tc>
      </w:tr>
      <w:tr w:rsidR="004418A3" w:rsidRPr="008002AE" w14:paraId="4C020454" w14:textId="77777777" w:rsidTr="008002AE">
        <w:trPr>
          <w:trHeight w:val="564"/>
        </w:trPr>
        <w:tc>
          <w:tcPr>
            <w:tcW w:w="351" w:type="pct"/>
            <w:shd w:val="clear" w:color="auto" w:fill="auto"/>
            <w:vAlign w:val="center"/>
          </w:tcPr>
          <w:p w14:paraId="26FE5A7B" w14:textId="0F074C00" w:rsidR="004418A3" w:rsidRPr="008002AE" w:rsidRDefault="004418A3" w:rsidP="004418A3">
            <w:pPr>
              <w:spacing w:before="0"/>
              <w:jc w:val="center"/>
              <w:rPr>
                <w:rFonts w:cs="Arial"/>
                <w:b/>
                <w:bCs/>
                <w:i/>
                <w:iCs/>
                <w:sz w:val="24"/>
                <w:szCs w:val="24"/>
              </w:rPr>
            </w:pPr>
            <w:r w:rsidRPr="008002AE">
              <w:rPr>
                <w:rFonts w:cs="Arial"/>
                <w:noProof/>
                <w:lang w:val="sr-Cyrl-CS"/>
              </w:rPr>
              <w:t>153</w:t>
            </w:r>
          </w:p>
        </w:tc>
        <w:tc>
          <w:tcPr>
            <w:tcW w:w="985" w:type="pct"/>
            <w:tcBorders>
              <w:bottom w:val="single" w:sz="4" w:space="0" w:color="auto"/>
            </w:tcBorders>
            <w:shd w:val="clear" w:color="auto" w:fill="auto"/>
            <w:vAlign w:val="center"/>
          </w:tcPr>
          <w:p w14:paraId="06E1F249" w14:textId="375601CF" w:rsidR="004418A3" w:rsidRPr="008002AE" w:rsidRDefault="004418A3" w:rsidP="004418A3">
            <w:pPr>
              <w:spacing w:before="0"/>
              <w:jc w:val="left"/>
              <w:rPr>
                <w:rFonts w:cs="Arial"/>
                <w:sz w:val="24"/>
                <w:szCs w:val="24"/>
                <w:lang w:val="sr-Cyrl-CS" w:eastAsia="zh-CN"/>
              </w:rPr>
            </w:pPr>
            <w:r w:rsidRPr="00C6494A">
              <w:rPr>
                <w:rFonts w:eastAsia="Calibri" w:cs="Arial"/>
                <w:noProof/>
                <w:sz w:val="20"/>
                <w:szCs w:val="20"/>
                <w:highlight w:val="yellow"/>
                <w:lang w:val="sr-Cyrl-CS"/>
              </w:rPr>
              <w:t>Шарке столарске</w:t>
            </w:r>
            <w:r w:rsidRPr="00C6494A">
              <w:rPr>
                <w:rFonts w:eastAsia="Calibri" w:cs="Arial"/>
                <w:noProof/>
                <w:sz w:val="20"/>
                <w:szCs w:val="20"/>
                <w:highlight w:val="yellow"/>
                <w:lang w:val="sr-Latn-RS"/>
              </w:rPr>
              <w:t xml:space="preserve"> </w:t>
            </w:r>
            <w:r w:rsidRPr="00C6494A">
              <w:rPr>
                <w:rFonts w:eastAsia="Calibri" w:cs="Arial"/>
                <w:noProof/>
                <w:sz w:val="20"/>
                <w:szCs w:val="20"/>
                <w:highlight w:val="yellow"/>
                <w:lang w:val="sr-Cyrl-RS"/>
              </w:rPr>
              <w:t xml:space="preserve"> </w:t>
            </w:r>
            <w:r w:rsidRPr="00C6494A">
              <w:rPr>
                <w:rFonts w:cs="Arial"/>
                <w:noProof/>
                <w:color w:val="000000"/>
                <w:sz w:val="21"/>
                <w:szCs w:val="21"/>
                <w:highlight w:val="yellow"/>
                <w:shd w:val="clear" w:color="auto" w:fill="FFFFFF"/>
                <w:lang w:val="sr-Cyrl-CS"/>
              </w:rPr>
              <w:t>са куглом за</w:t>
            </w:r>
            <w:r w:rsidRPr="00C6494A">
              <w:rPr>
                <w:rFonts w:cs="Arial"/>
                <w:noProof/>
                <w:color w:val="000000"/>
                <w:sz w:val="21"/>
                <w:szCs w:val="21"/>
                <w:highlight w:val="yellow"/>
                <w:shd w:val="clear" w:color="auto" w:fill="FFFFFF"/>
                <w:lang w:val="sr-Cyrl-RS"/>
              </w:rPr>
              <w:t xml:space="preserve">  дрвене</w:t>
            </w:r>
            <w:r w:rsidRPr="00C6494A">
              <w:rPr>
                <w:rFonts w:cs="Arial"/>
                <w:noProof/>
                <w:color w:val="000000"/>
                <w:sz w:val="21"/>
                <w:szCs w:val="21"/>
                <w:highlight w:val="yellow"/>
                <w:shd w:val="clear" w:color="auto" w:fill="FFFFFF"/>
                <w:lang w:val="sr-Cyrl-CS"/>
              </w:rPr>
              <w:t xml:space="preserve"> прозоре</w:t>
            </w:r>
            <w:r w:rsidRPr="00C6494A">
              <w:rPr>
                <w:rFonts w:cs="Arial"/>
                <w:noProof/>
                <w:color w:val="000000"/>
                <w:sz w:val="21"/>
                <w:szCs w:val="21"/>
                <w:highlight w:val="yellow"/>
                <w:shd w:val="clear" w:color="auto" w:fill="FFFFFF"/>
                <w:lang w:val="sr-Latn-RS"/>
              </w:rPr>
              <w:t xml:space="preserve"> </w:t>
            </w:r>
            <w:r w:rsidRPr="00C6494A">
              <w:rPr>
                <w:rFonts w:cs="Arial"/>
                <w:noProof/>
                <w:color w:val="000000"/>
                <w:sz w:val="21"/>
                <w:szCs w:val="21"/>
                <w:highlight w:val="yellow"/>
                <w:shd w:val="clear" w:color="auto" w:fill="FFFFFF"/>
                <w:lang w:val="sr-Cyrl-RS"/>
              </w:rPr>
              <w:t xml:space="preserve">и врата    </w:t>
            </w:r>
            <w:r w:rsidRPr="00C6494A">
              <w:rPr>
                <w:rFonts w:eastAsia="Calibri" w:cs="Arial"/>
                <w:noProof/>
                <w:sz w:val="20"/>
                <w:szCs w:val="20"/>
                <w:highlight w:val="yellow"/>
                <w:lang w:val="sr-Latn-RS"/>
              </w:rPr>
              <w:t>Ø 1</w:t>
            </w:r>
            <w:r w:rsidRPr="00C6494A">
              <w:rPr>
                <w:rFonts w:eastAsia="Calibri" w:cs="Arial"/>
                <w:noProof/>
                <w:sz w:val="20"/>
                <w:szCs w:val="20"/>
                <w:highlight w:val="yellow"/>
                <w:lang w:val="sr-Cyrl-RS"/>
              </w:rPr>
              <w:t>3</w:t>
            </w:r>
          </w:p>
        </w:tc>
        <w:tc>
          <w:tcPr>
            <w:tcW w:w="423" w:type="pct"/>
            <w:tcBorders>
              <w:top w:val="nil"/>
              <w:left w:val="nil"/>
              <w:bottom w:val="single" w:sz="4" w:space="0" w:color="auto"/>
              <w:right w:val="single" w:sz="4" w:space="0" w:color="auto"/>
            </w:tcBorders>
            <w:shd w:val="clear" w:color="auto" w:fill="auto"/>
            <w:vAlign w:val="center"/>
          </w:tcPr>
          <w:p w14:paraId="25189D95" w14:textId="31B7CA5E"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3C622669" w14:textId="5FFCAA13" w:rsidR="004418A3" w:rsidRPr="008002AE" w:rsidRDefault="004418A3" w:rsidP="004418A3">
            <w:pPr>
              <w:jc w:val="center"/>
              <w:rPr>
                <w:rFonts w:cs="Arial"/>
                <w:sz w:val="24"/>
                <w:szCs w:val="24"/>
                <w:lang w:val="sr-Cyrl-CS" w:eastAsia="zh-CN"/>
              </w:rPr>
            </w:pPr>
            <w:r w:rsidRPr="008002AE">
              <w:rPr>
                <w:rFonts w:cs="Arial"/>
                <w:noProof/>
                <w:lang w:val="sr-Cyrl-CS"/>
              </w:rPr>
              <w:t>30</w:t>
            </w:r>
          </w:p>
        </w:tc>
        <w:tc>
          <w:tcPr>
            <w:tcW w:w="563" w:type="pct"/>
            <w:tcBorders>
              <w:bottom w:val="single" w:sz="4" w:space="0" w:color="auto"/>
            </w:tcBorders>
            <w:shd w:val="clear" w:color="auto" w:fill="auto"/>
            <w:vAlign w:val="center"/>
          </w:tcPr>
          <w:p w14:paraId="1C685659" w14:textId="77777777" w:rsidR="004418A3" w:rsidRPr="008002AE" w:rsidRDefault="004418A3" w:rsidP="004418A3">
            <w:pPr>
              <w:spacing w:before="0"/>
              <w:jc w:val="center"/>
              <w:rPr>
                <w:rFonts w:cs="Arial"/>
                <w:b/>
                <w:bCs/>
                <w:i/>
                <w:iCs/>
                <w:sz w:val="24"/>
                <w:szCs w:val="24"/>
              </w:rPr>
            </w:pPr>
          </w:p>
        </w:tc>
        <w:tc>
          <w:tcPr>
            <w:tcW w:w="494" w:type="pct"/>
            <w:tcBorders>
              <w:bottom w:val="single" w:sz="4" w:space="0" w:color="auto"/>
            </w:tcBorders>
            <w:shd w:val="clear" w:color="auto" w:fill="auto"/>
            <w:vAlign w:val="center"/>
          </w:tcPr>
          <w:p w14:paraId="69C563C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490D1A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2C70A9E" w14:textId="77777777" w:rsidR="004418A3" w:rsidRPr="008002AE" w:rsidRDefault="004418A3" w:rsidP="004418A3">
            <w:pPr>
              <w:spacing w:before="0"/>
              <w:jc w:val="center"/>
              <w:rPr>
                <w:rFonts w:cs="Arial"/>
                <w:b/>
                <w:bCs/>
                <w:i/>
                <w:iCs/>
                <w:sz w:val="24"/>
                <w:szCs w:val="24"/>
              </w:rPr>
            </w:pPr>
          </w:p>
        </w:tc>
        <w:tc>
          <w:tcPr>
            <w:tcW w:w="704" w:type="pct"/>
          </w:tcPr>
          <w:p w14:paraId="38EF3647" w14:textId="77777777" w:rsidR="004418A3" w:rsidRPr="008002AE" w:rsidRDefault="004418A3" w:rsidP="004418A3">
            <w:pPr>
              <w:spacing w:before="0"/>
              <w:jc w:val="center"/>
              <w:rPr>
                <w:rFonts w:cs="Arial"/>
                <w:b/>
                <w:bCs/>
                <w:i/>
                <w:iCs/>
                <w:sz w:val="24"/>
                <w:szCs w:val="24"/>
              </w:rPr>
            </w:pPr>
          </w:p>
        </w:tc>
      </w:tr>
      <w:tr w:rsidR="004418A3" w:rsidRPr="008002AE" w14:paraId="59F6CD9B" w14:textId="77777777" w:rsidTr="008002AE">
        <w:trPr>
          <w:trHeight w:val="564"/>
        </w:trPr>
        <w:tc>
          <w:tcPr>
            <w:tcW w:w="351" w:type="pct"/>
            <w:tcBorders>
              <w:right w:val="single" w:sz="4" w:space="0" w:color="auto"/>
            </w:tcBorders>
            <w:shd w:val="clear" w:color="auto" w:fill="auto"/>
            <w:vAlign w:val="center"/>
          </w:tcPr>
          <w:p w14:paraId="5F0C7F82" w14:textId="05D838E6" w:rsidR="004418A3" w:rsidRPr="008002AE" w:rsidRDefault="004418A3" w:rsidP="004418A3">
            <w:pPr>
              <w:spacing w:before="0"/>
              <w:jc w:val="center"/>
              <w:rPr>
                <w:rFonts w:cs="Arial"/>
                <w:b/>
                <w:bCs/>
                <w:i/>
                <w:iCs/>
                <w:sz w:val="24"/>
                <w:szCs w:val="24"/>
              </w:rPr>
            </w:pPr>
            <w:r w:rsidRPr="008002AE">
              <w:rPr>
                <w:rFonts w:cs="Arial"/>
                <w:noProof/>
                <w:lang w:val="sr-Cyrl-CS"/>
              </w:rPr>
              <w:t>154</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14:paraId="7D848E64" w14:textId="2ECC0CC1"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Шарке  </w:t>
            </w:r>
            <w:r w:rsidRPr="00870D4F">
              <w:rPr>
                <w:rFonts w:eastAsia="Calibri" w:cs="Arial"/>
                <w:noProof/>
              </w:rPr>
              <w:t xml:space="preserve">AL </w:t>
            </w:r>
            <w:r w:rsidRPr="00870D4F">
              <w:rPr>
                <w:rFonts w:eastAsia="Calibri" w:cs="Arial"/>
                <w:noProof/>
                <w:lang w:val="sr-Cyrl-RS"/>
              </w:rPr>
              <w:t>леве и десне</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61578F4F" w14:textId="55DDEA76"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7721A2A3" w14:textId="574552B5" w:rsidR="004418A3" w:rsidRPr="008002AE" w:rsidRDefault="004418A3" w:rsidP="004418A3">
            <w:pPr>
              <w:jc w:val="center"/>
              <w:rPr>
                <w:rFonts w:cs="Arial"/>
                <w:sz w:val="24"/>
                <w:szCs w:val="24"/>
                <w:lang w:val="sr-Cyrl-CS" w:eastAsia="zh-CN"/>
              </w:rPr>
            </w:pPr>
            <w:r w:rsidRPr="008002AE">
              <w:rPr>
                <w:rFonts w:cs="Arial"/>
                <w:noProof/>
                <w:lang w:val="sr-Cyrl-CS"/>
              </w:rPr>
              <w:t>50</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6069385B" w14:textId="77777777" w:rsidR="004418A3" w:rsidRPr="008002AE" w:rsidRDefault="004418A3" w:rsidP="004418A3">
            <w:pPr>
              <w:spacing w:before="0"/>
              <w:jc w:val="center"/>
              <w:rPr>
                <w:rFonts w:cs="Arial"/>
                <w:b/>
                <w:bCs/>
                <w:i/>
                <w:iCs/>
                <w:sz w:val="24"/>
                <w:szCs w:val="24"/>
              </w:rPr>
            </w:pP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3FA3DFB0" w14:textId="77777777" w:rsidR="004418A3" w:rsidRPr="008002AE" w:rsidRDefault="004418A3" w:rsidP="004418A3">
            <w:pPr>
              <w:spacing w:before="0"/>
              <w:jc w:val="center"/>
              <w:rPr>
                <w:rFonts w:cs="Arial"/>
                <w:b/>
                <w:bCs/>
                <w:i/>
                <w:iCs/>
                <w:sz w:val="24"/>
                <w:szCs w:val="24"/>
              </w:rPr>
            </w:pPr>
          </w:p>
        </w:tc>
        <w:tc>
          <w:tcPr>
            <w:tcW w:w="493" w:type="pct"/>
            <w:tcBorders>
              <w:left w:val="single" w:sz="4" w:space="0" w:color="auto"/>
            </w:tcBorders>
            <w:shd w:val="clear" w:color="auto" w:fill="auto"/>
            <w:vAlign w:val="center"/>
          </w:tcPr>
          <w:p w14:paraId="0CC93A9B"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EDA13B8" w14:textId="77777777" w:rsidR="004418A3" w:rsidRPr="008002AE" w:rsidRDefault="004418A3" w:rsidP="004418A3">
            <w:pPr>
              <w:spacing w:before="0"/>
              <w:jc w:val="center"/>
              <w:rPr>
                <w:rFonts w:cs="Arial"/>
                <w:b/>
                <w:bCs/>
                <w:i/>
                <w:iCs/>
                <w:sz w:val="24"/>
                <w:szCs w:val="24"/>
              </w:rPr>
            </w:pPr>
          </w:p>
        </w:tc>
        <w:tc>
          <w:tcPr>
            <w:tcW w:w="704" w:type="pct"/>
          </w:tcPr>
          <w:p w14:paraId="2F33314B" w14:textId="77777777" w:rsidR="004418A3" w:rsidRPr="008002AE" w:rsidRDefault="004418A3" w:rsidP="004418A3">
            <w:pPr>
              <w:spacing w:before="0"/>
              <w:jc w:val="center"/>
              <w:rPr>
                <w:rFonts w:cs="Arial"/>
                <w:b/>
                <w:bCs/>
                <w:i/>
                <w:iCs/>
                <w:sz w:val="24"/>
                <w:szCs w:val="24"/>
              </w:rPr>
            </w:pPr>
          </w:p>
        </w:tc>
      </w:tr>
      <w:tr w:rsidR="004418A3" w:rsidRPr="008002AE" w14:paraId="15F738E7" w14:textId="77777777" w:rsidTr="008002AE">
        <w:trPr>
          <w:trHeight w:val="564"/>
        </w:trPr>
        <w:tc>
          <w:tcPr>
            <w:tcW w:w="351" w:type="pct"/>
            <w:shd w:val="clear" w:color="auto" w:fill="auto"/>
            <w:vAlign w:val="center"/>
          </w:tcPr>
          <w:p w14:paraId="3B6C49D2" w14:textId="477F9C6F" w:rsidR="004418A3" w:rsidRPr="008002AE" w:rsidRDefault="004418A3" w:rsidP="004418A3">
            <w:pPr>
              <w:spacing w:before="0"/>
              <w:jc w:val="center"/>
              <w:rPr>
                <w:rFonts w:cs="Arial"/>
                <w:b/>
                <w:bCs/>
                <w:i/>
                <w:iCs/>
                <w:sz w:val="24"/>
                <w:szCs w:val="24"/>
              </w:rPr>
            </w:pPr>
            <w:r w:rsidRPr="008002AE">
              <w:rPr>
                <w:rFonts w:cs="Arial"/>
                <w:noProof/>
                <w:lang w:val="sr-Cyrl-CS"/>
              </w:rPr>
              <w:t>155</w:t>
            </w:r>
          </w:p>
        </w:tc>
        <w:tc>
          <w:tcPr>
            <w:tcW w:w="985" w:type="pct"/>
            <w:tcBorders>
              <w:top w:val="single" w:sz="4" w:space="0" w:color="auto"/>
            </w:tcBorders>
            <w:shd w:val="clear" w:color="auto" w:fill="auto"/>
            <w:vAlign w:val="center"/>
          </w:tcPr>
          <w:p w14:paraId="4458D9D3" w14:textId="7F52117D"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Опруге за браву врата</w:t>
            </w:r>
          </w:p>
        </w:tc>
        <w:tc>
          <w:tcPr>
            <w:tcW w:w="423" w:type="pct"/>
            <w:tcBorders>
              <w:top w:val="single" w:sz="4" w:space="0" w:color="auto"/>
              <w:left w:val="nil"/>
              <w:bottom w:val="single" w:sz="4" w:space="0" w:color="auto"/>
              <w:right w:val="single" w:sz="4" w:space="0" w:color="auto"/>
            </w:tcBorders>
            <w:shd w:val="clear" w:color="auto" w:fill="auto"/>
            <w:vAlign w:val="center"/>
          </w:tcPr>
          <w:p w14:paraId="1FA95A02" w14:textId="1D9F4ECD"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single" w:sz="4" w:space="0" w:color="auto"/>
              <w:left w:val="nil"/>
              <w:bottom w:val="single" w:sz="4" w:space="0" w:color="auto"/>
              <w:right w:val="single" w:sz="4" w:space="0" w:color="auto"/>
            </w:tcBorders>
            <w:shd w:val="clear" w:color="auto" w:fill="auto"/>
            <w:vAlign w:val="center"/>
          </w:tcPr>
          <w:p w14:paraId="3EEEB6D9" w14:textId="7F159B54" w:rsidR="004418A3" w:rsidRPr="008002AE" w:rsidRDefault="004418A3" w:rsidP="004418A3">
            <w:pPr>
              <w:jc w:val="center"/>
              <w:rPr>
                <w:rFonts w:cs="Arial"/>
                <w:sz w:val="24"/>
                <w:szCs w:val="24"/>
                <w:lang w:val="sr-Cyrl-CS" w:eastAsia="zh-CN"/>
              </w:rPr>
            </w:pPr>
            <w:r w:rsidRPr="008002AE">
              <w:rPr>
                <w:rFonts w:cs="Arial"/>
                <w:noProof/>
                <w:lang w:val="sr-Cyrl-CS"/>
              </w:rPr>
              <w:t>200</w:t>
            </w:r>
          </w:p>
        </w:tc>
        <w:tc>
          <w:tcPr>
            <w:tcW w:w="563" w:type="pct"/>
            <w:tcBorders>
              <w:top w:val="single" w:sz="4" w:space="0" w:color="auto"/>
            </w:tcBorders>
            <w:shd w:val="clear" w:color="auto" w:fill="auto"/>
            <w:vAlign w:val="center"/>
          </w:tcPr>
          <w:p w14:paraId="66E97E8B" w14:textId="77777777" w:rsidR="004418A3" w:rsidRPr="008002AE" w:rsidRDefault="004418A3" w:rsidP="004418A3">
            <w:pPr>
              <w:spacing w:before="0"/>
              <w:jc w:val="center"/>
              <w:rPr>
                <w:rFonts w:cs="Arial"/>
                <w:b/>
                <w:bCs/>
                <w:i/>
                <w:iCs/>
                <w:sz w:val="24"/>
                <w:szCs w:val="24"/>
              </w:rPr>
            </w:pPr>
          </w:p>
        </w:tc>
        <w:tc>
          <w:tcPr>
            <w:tcW w:w="494" w:type="pct"/>
            <w:tcBorders>
              <w:top w:val="single" w:sz="4" w:space="0" w:color="auto"/>
            </w:tcBorders>
            <w:shd w:val="clear" w:color="auto" w:fill="auto"/>
            <w:vAlign w:val="center"/>
          </w:tcPr>
          <w:p w14:paraId="26A880E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966C33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65AE007" w14:textId="77777777" w:rsidR="004418A3" w:rsidRPr="008002AE" w:rsidRDefault="004418A3" w:rsidP="004418A3">
            <w:pPr>
              <w:spacing w:before="0"/>
              <w:jc w:val="center"/>
              <w:rPr>
                <w:rFonts w:cs="Arial"/>
                <w:b/>
                <w:bCs/>
                <w:i/>
                <w:iCs/>
                <w:sz w:val="24"/>
                <w:szCs w:val="24"/>
              </w:rPr>
            </w:pPr>
          </w:p>
        </w:tc>
        <w:tc>
          <w:tcPr>
            <w:tcW w:w="704" w:type="pct"/>
          </w:tcPr>
          <w:p w14:paraId="47515358" w14:textId="77777777" w:rsidR="004418A3" w:rsidRPr="008002AE" w:rsidRDefault="004418A3" w:rsidP="004418A3">
            <w:pPr>
              <w:spacing w:before="0"/>
              <w:jc w:val="center"/>
              <w:rPr>
                <w:rFonts w:cs="Arial"/>
                <w:b/>
                <w:bCs/>
                <w:i/>
                <w:iCs/>
                <w:sz w:val="24"/>
                <w:szCs w:val="24"/>
              </w:rPr>
            </w:pPr>
          </w:p>
        </w:tc>
      </w:tr>
      <w:tr w:rsidR="004418A3" w:rsidRPr="008002AE" w14:paraId="577CEDAC" w14:textId="77777777" w:rsidTr="008002AE">
        <w:trPr>
          <w:trHeight w:val="564"/>
        </w:trPr>
        <w:tc>
          <w:tcPr>
            <w:tcW w:w="351" w:type="pct"/>
            <w:shd w:val="clear" w:color="auto" w:fill="auto"/>
            <w:vAlign w:val="center"/>
          </w:tcPr>
          <w:p w14:paraId="6C0AFB5A" w14:textId="22599BEF" w:rsidR="004418A3" w:rsidRPr="008002AE" w:rsidRDefault="004418A3" w:rsidP="004418A3">
            <w:pPr>
              <w:spacing w:before="0"/>
              <w:jc w:val="center"/>
              <w:rPr>
                <w:rFonts w:cs="Arial"/>
                <w:b/>
                <w:bCs/>
                <w:i/>
                <w:iCs/>
                <w:sz w:val="24"/>
                <w:szCs w:val="24"/>
              </w:rPr>
            </w:pPr>
            <w:r w:rsidRPr="008002AE">
              <w:rPr>
                <w:rFonts w:cs="Arial"/>
                <w:noProof/>
                <w:lang w:val="sr-Cyrl-CS"/>
              </w:rPr>
              <w:t>156</w:t>
            </w:r>
          </w:p>
        </w:tc>
        <w:tc>
          <w:tcPr>
            <w:tcW w:w="985" w:type="pct"/>
            <w:shd w:val="clear" w:color="auto" w:fill="auto"/>
            <w:vAlign w:val="center"/>
          </w:tcPr>
          <w:p w14:paraId="7C5999E9" w14:textId="6680F6C4"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Кит силиконски транспарент</w:t>
            </w:r>
          </w:p>
        </w:tc>
        <w:tc>
          <w:tcPr>
            <w:tcW w:w="423" w:type="pct"/>
            <w:tcBorders>
              <w:top w:val="nil"/>
              <w:left w:val="nil"/>
              <w:bottom w:val="single" w:sz="4" w:space="0" w:color="auto"/>
              <w:right w:val="single" w:sz="4" w:space="0" w:color="auto"/>
            </w:tcBorders>
            <w:shd w:val="clear" w:color="auto" w:fill="auto"/>
            <w:vAlign w:val="center"/>
          </w:tcPr>
          <w:p w14:paraId="14728758" w14:textId="3DE3C1BF"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08BEECA6" w14:textId="5CF3462C" w:rsidR="004418A3" w:rsidRPr="008002AE" w:rsidRDefault="004418A3" w:rsidP="004418A3">
            <w:pPr>
              <w:jc w:val="center"/>
              <w:rPr>
                <w:rFonts w:cs="Arial"/>
                <w:sz w:val="24"/>
                <w:szCs w:val="24"/>
                <w:lang w:val="sr-Cyrl-CS" w:eastAsia="zh-CN"/>
              </w:rPr>
            </w:pPr>
            <w:r w:rsidRPr="008002AE">
              <w:rPr>
                <w:rFonts w:cs="Arial"/>
                <w:noProof/>
                <w:lang w:val="sr-Cyrl-CS"/>
              </w:rPr>
              <w:t>25</w:t>
            </w:r>
          </w:p>
        </w:tc>
        <w:tc>
          <w:tcPr>
            <w:tcW w:w="563" w:type="pct"/>
            <w:shd w:val="clear" w:color="auto" w:fill="auto"/>
            <w:vAlign w:val="center"/>
          </w:tcPr>
          <w:p w14:paraId="1F896031"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743C010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CFF6EF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E50A6EA" w14:textId="77777777" w:rsidR="004418A3" w:rsidRPr="008002AE" w:rsidRDefault="004418A3" w:rsidP="004418A3">
            <w:pPr>
              <w:spacing w:before="0"/>
              <w:jc w:val="center"/>
              <w:rPr>
                <w:rFonts w:cs="Arial"/>
                <w:b/>
                <w:bCs/>
                <w:i/>
                <w:iCs/>
                <w:sz w:val="24"/>
                <w:szCs w:val="24"/>
              </w:rPr>
            </w:pPr>
          </w:p>
        </w:tc>
        <w:tc>
          <w:tcPr>
            <w:tcW w:w="704" w:type="pct"/>
          </w:tcPr>
          <w:p w14:paraId="672026C9" w14:textId="77777777" w:rsidR="004418A3" w:rsidRPr="008002AE" w:rsidRDefault="004418A3" w:rsidP="004418A3">
            <w:pPr>
              <w:spacing w:before="0"/>
              <w:jc w:val="center"/>
              <w:rPr>
                <w:rFonts w:cs="Arial"/>
                <w:b/>
                <w:bCs/>
                <w:i/>
                <w:iCs/>
                <w:sz w:val="24"/>
                <w:szCs w:val="24"/>
              </w:rPr>
            </w:pPr>
          </w:p>
        </w:tc>
      </w:tr>
      <w:tr w:rsidR="004418A3" w:rsidRPr="008002AE" w14:paraId="1D54FB45" w14:textId="77777777" w:rsidTr="008002AE">
        <w:trPr>
          <w:trHeight w:val="564"/>
        </w:trPr>
        <w:tc>
          <w:tcPr>
            <w:tcW w:w="351" w:type="pct"/>
            <w:shd w:val="clear" w:color="auto" w:fill="auto"/>
            <w:vAlign w:val="center"/>
          </w:tcPr>
          <w:p w14:paraId="2ED38C70" w14:textId="26925238" w:rsidR="004418A3" w:rsidRPr="008002AE" w:rsidRDefault="004418A3" w:rsidP="004418A3">
            <w:pPr>
              <w:spacing w:before="0"/>
              <w:jc w:val="center"/>
              <w:rPr>
                <w:rFonts w:cs="Arial"/>
                <w:b/>
                <w:bCs/>
                <w:i/>
                <w:iCs/>
                <w:sz w:val="24"/>
                <w:szCs w:val="24"/>
              </w:rPr>
            </w:pPr>
            <w:r w:rsidRPr="008002AE">
              <w:rPr>
                <w:rFonts w:cs="Arial"/>
                <w:noProof/>
                <w:lang w:val="sr-Cyrl-CS"/>
              </w:rPr>
              <w:t>157</w:t>
            </w:r>
          </w:p>
        </w:tc>
        <w:tc>
          <w:tcPr>
            <w:tcW w:w="985" w:type="pct"/>
            <w:shd w:val="clear" w:color="auto" w:fill="auto"/>
            <w:vAlign w:val="center"/>
          </w:tcPr>
          <w:p w14:paraId="04BF632F" w14:textId="7B359615"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Тигар лепак</w:t>
            </w:r>
          </w:p>
        </w:tc>
        <w:tc>
          <w:tcPr>
            <w:tcW w:w="423" w:type="pct"/>
            <w:tcBorders>
              <w:top w:val="nil"/>
              <w:left w:val="nil"/>
              <w:bottom w:val="single" w:sz="4" w:space="0" w:color="auto"/>
              <w:right w:val="single" w:sz="4" w:space="0" w:color="auto"/>
            </w:tcBorders>
            <w:shd w:val="clear" w:color="auto" w:fill="auto"/>
            <w:vAlign w:val="center"/>
          </w:tcPr>
          <w:p w14:paraId="3D4CA1EB" w14:textId="2DDAA7CD"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3FEC95C7" w14:textId="75B118D7" w:rsidR="004418A3" w:rsidRPr="008002AE" w:rsidRDefault="004418A3" w:rsidP="004418A3">
            <w:pPr>
              <w:jc w:val="center"/>
              <w:rPr>
                <w:rFonts w:cs="Arial"/>
                <w:sz w:val="24"/>
                <w:szCs w:val="24"/>
                <w:lang w:val="sr-Cyrl-CS" w:eastAsia="zh-CN"/>
              </w:rPr>
            </w:pPr>
            <w:r w:rsidRPr="008002AE">
              <w:rPr>
                <w:rFonts w:cs="Arial"/>
                <w:noProof/>
                <w:lang w:val="sr-Cyrl-CS"/>
              </w:rPr>
              <w:t>5</w:t>
            </w:r>
          </w:p>
        </w:tc>
        <w:tc>
          <w:tcPr>
            <w:tcW w:w="563" w:type="pct"/>
            <w:shd w:val="clear" w:color="auto" w:fill="auto"/>
            <w:vAlign w:val="center"/>
          </w:tcPr>
          <w:p w14:paraId="723AD239"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59FDA3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083D74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CE6DACC" w14:textId="77777777" w:rsidR="004418A3" w:rsidRPr="008002AE" w:rsidRDefault="004418A3" w:rsidP="004418A3">
            <w:pPr>
              <w:spacing w:before="0"/>
              <w:jc w:val="center"/>
              <w:rPr>
                <w:rFonts w:cs="Arial"/>
                <w:b/>
                <w:bCs/>
                <w:i/>
                <w:iCs/>
                <w:sz w:val="24"/>
                <w:szCs w:val="24"/>
              </w:rPr>
            </w:pPr>
          </w:p>
        </w:tc>
        <w:tc>
          <w:tcPr>
            <w:tcW w:w="704" w:type="pct"/>
          </w:tcPr>
          <w:p w14:paraId="0F647E7B" w14:textId="77777777" w:rsidR="004418A3" w:rsidRPr="008002AE" w:rsidRDefault="004418A3" w:rsidP="004418A3">
            <w:pPr>
              <w:spacing w:before="0"/>
              <w:jc w:val="center"/>
              <w:rPr>
                <w:rFonts w:cs="Arial"/>
                <w:b/>
                <w:bCs/>
                <w:i/>
                <w:iCs/>
                <w:sz w:val="24"/>
                <w:szCs w:val="24"/>
              </w:rPr>
            </w:pPr>
          </w:p>
        </w:tc>
      </w:tr>
      <w:tr w:rsidR="004418A3" w:rsidRPr="008002AE" w14:paraId="4ED8D8DE" w14:textId="77777777" w:rsidTr="008002AE">
        <w:trPr>
          <w:trHeight w:val="564"/>
        </w:trPr>
        <w:tc>
          <w:tcPr>
            <w:tcW w:w="351" w:type="pct"/>
            <w:shd w:val="clear" w:color="auto" w:fill="auto"/>
            <w:vAlign w:val="center"/>
          </w:tcPr>
          <w:p w14:paraId="1A868F5B" w14:textId="3CA8BA54" w:rsidR="004418A3" w:rsidRPr="008002AE" w:rsidRDefault="004418A3" w:rsidP="004418A3">
            <w:pPr>
              <w:spacing w:before="0"/>
              <w:jc w:val="center"/>
              <w:rPr>
                <w:rFonts w:cs="Arial"/>
                <w:b/>
                <w:bCs/>
                <w:i/>
                <w:iCs/>
                <w:sz w:val="24"/>
                <w:szCs w:val="24"/>
              </w:rPr>
            </w:pPr>
            <w:r w:rsidRPr="008002AE">
              <w:rPr>
                <w:rFonts w:cs="Arial"/>
                <w:noProof/>
                <w:lang w:val="sr-Cyrl-CS"/>
              </w:rPr>
              <w:lastRenderedPageBreak/>
              <w:t>158</w:t>
            </w:r>
          </w:p>
        </w:tc>
        <w:tc>
          <w:tcPr>
            <w:tcW w:w="985" w:type="pct"/>
            <w:shd w:val="clear" w:color="auto" w:fill="auto"/>
            <w:vAlign w:val="center"/>
          </w:tcPr>
          <w:p w14:paraId="37365DC4" w14:textId="0DC8E393"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Лепак за дрво 1/1</w:t>
            </w:r>
          </w:p>
        </w:tc>
        <w:tc>
          <w:tcPr>
            <w:tcW w:w="423" w:type="pct"/>
            <w:tcBorders>
              <w:top w:val="nil"/>
              <w:left w:val="nil"/>
              <w:bottom w:val="single" w:sz="4" w:space="0" w:color="auto"/>
              <w:right w:val="single" w:sz="4" w:space="0" w:color="auto"/>
            </w:tcBorders>
            <w:shd w:val="clear" w:color="auto" w:fill="auto"/>
            <w:vAlign w:val="center"/>
          </w:tcPr>
          <w:p w14:paraId="3BB7FB86" w14:textId="5808D006" w:rsidR="004418A3" w:rsidRPr="008002AE" w:rsidRDefault="004418A3" w:rsidP="004418A3">
            <w:pPr>
              <w:jc w:val="center"/>
              <w:rPr>
                <w:rFonts w:cs="Arial"/>
                <w:sz w:val="24"/>
                <w:szCs w:val="24"/>
                <w:lang w:val="sr-Latn-CS" w:eastAsia="sr-Latn-CS"/>
              </w:rPr>
            </w:pPr>
            <w:r w:rsidRPr="008002AE">
              <w:rPr>
                <w:rFonts w:cs="Arial"/>
                <w:noProof/>
                <w:lang w:val="sr-Cyrl-CS"/>
              </w:rPr>
              <w:t>кг</w:t>
            </w:r>
          </w:p>
        </w:tc>
        <w:tc>
          <w:tcPr>
            <w:tcW w:w="494" w:type="pct"/>
            <w:tcBorders>
              <w:top w:val="nil"/>
              <w:left w:val="nil"/>
              <w:bottom w:val="single" w:sz="4" w:space="0" w:color="auto"/>
              <w:right w:val="single" w:sz="4" w:space="0" w:color="auto"/>
            </w:tcBorders>
            <w:shd w:val="clear" w:color="auto" w:fill="auto"/>
            <w:vAlign w:val="center"/>
          </w:tcPr>
          <w:p w14:paraId="1C391CEC" w14:textId="49300B30" w:rsidR="004418A3" w:rsidRPr="008002AE" w:rsidRDefault="004418A3" w:rsidP="004418A3">
            <w:pPr>
              <w:jc w:val="center"/>
              <w:rPr>
                <w:rFonts w:cs="Arial"/>
                <w:sz w:val="24"/>
                <w:szCs w:val="24"/>
                <w:lang w:val="sr-Cyrl-CS" w:eastAsia="zh-CN"/>
              </w:rPr>
            </w:pPr>
            <w:r w:rsidRPr="008002AE">
              <w:rPr>
                <w:rFonts w:cs="Arial"/>
                <w:noProof/>
                <w:lang w:val="sr-Cyrl-CS"/>
              </w:rPr>
              <w:t>2</w:t>
            </w:r>
          </w:p>
        </w:tc>
        <w:tc>
          <w:tcPr>
            <w:tcW w:w="563" w:type="pct"/>
            <w:shd w:val="clear" w:color="auto" w:fill="auto"/>
            <w:vAlign w:val="center"/>
          </w:tcPr>
          <w:p w14:paraId="56174A06"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67F9C2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897359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BEF3054" w14:textId="77777777" w:rsidR="004418A3" w:rsidRPr="008002AE" w:rsidRDefault="004418A3" w:rsidP="004418A3">
            <w:pPr>
              <w:spacing w:before="0"/>
              <w:jc w:val="center"/>
              <w:rPr>
                <w:rFonts w:cs="Arial"/>
                <w:b/>
                <w:bCs/>
                <w:i/>
                <w:iCs/>
                <w:sz w:val="24"/>
                <w:szCs w:val="24"/>
              </w:rPr>
            </w:pPr>
          </w:p>
        </w:tc>
        <w:tc>
          <w:tcPr>
            <w:tcW w:w="704" w:type="pct"/>
          </w:tcPr>
          <w:p w14:paraId="021DDDF6" w14:textId="77777777" w:rsidR="004418A3" w:rsidRPr="008002AE" w:rsidRDefault="004418A3" w:rsidP="004418A3">
            <w:pPr>
              <w:spacing w:before="0"/>
              <w:jc w:val="center"/>
              <w:rPr>
                <w:rFonts w:cs="Arial"/>
                <w:b/>
                <w:bCs/>
                <w:i/>
                <w:iCs/>
                <w:sz w:val="24"/>
                <w:szCs w:val="24"/>
              </w:rPr>
            </w:pPr>
          </w:p>
        </w:tc>
      </w:tr>
      <w:tr w:rsidR="004418A3" w:rsidRPr="008002AE" w14:paraId="3AC815B1" w14:textId="77777777" w:rsidTr="008002AE">
        <w:trPr>
          <w:trHeight w:val="564"/>
        </w:trPr>
        <w:tc>
          <w:tcPr>
            <w:tcW w:w="351" w:type="pct"/>
            <w:shd w:val="clear" w:color="auto" w:fill="auto"/>
            <w:vAlign w:val="center"/>
          </w:tcPr>
          <w:p w14:paraId="45FFC6FF" w14:textId="0F1B347E" w:rsidR="004418A3" w:rsidRPr="008002AE" w:rsidRDefault="004418A3" w:rsidP="004418A3">
            <w:pPr>
              <w:spacing w:before="0"/>
              <w:jc w:val="center"/>
              <w:rPr>
                <w:rFonts w:cs="Arial"/>
                <w:b/>
                <w:bCs/>
                <w:i/>
                <w:iCs/>
                <w:sz w:val="24"/>
                <w:szCs w:val="24"/>
              </w:rPr>
            </w:pPr>
            <w:r w:rsidRPr="008002AE">
              <w:rPr>
                <w:rFonts w:cs="Arial"/>
                <w:noProof/>
                <w:lang w:val="sr-Cyrl-CS"/>
              </w:rPr>
              <w:t>159</w:t>
            </w:r>
          </w:p>
        </w:tc>
        <w:tc>
          <w:tcPr>
            <w:tcW w:w="985" w:type="pct"/>
            <w:shd w:val="clear" w:color="auto" w:fill="auto"/>
            <w:vAlign w:val="center"/>
          </w:tcPr>
          <w:p w14:paraId="0081F33E" w14:textId="20235A9B"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Пур пена</w:t>
            </w:r>
          </w:p>
        </w:tc>
        <w:tc>
          <w:tcPr>
            <w:tcW w:w="423" w:type="pct"/>
            <w:tcBorders>
              <w:top w:val="nil"/>
              <w:left w:val="nil"/>
              <w:bottom w:val="single" w:sz="4" w:space="0" w:color="auto"/>
              <w:right w:val="single" w:sz="4" w:space="0" w:color="auto"/>
            </w:tcBorders>
            <w:shd w:val="clear" w:color="auto" w:fill="auto"/>
            <w:vAlign w:val="center"/>
          </w:tcPr>
          <w:p w14:paraId="145D3365" w14:textId="3F459F95"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56896110" w14:textId="66777776" w:rsidR="004418A3" w:rsidRPr="008002AE" w:rsidRDefault="004418A3" w:rsidP="004418A3">
            <w:pPr>
              <w:jc w:val="center"/>
              <w:rPr>
                <w:rFonts w:cs="Arial"/>
                <w:sz w:val="24"/>
                <w:szCs w:val="24"/>
                <w:lang w:val="sr-Cyrl-CS" w:eastAsia="zh-CN"/>
              </w:rPr>
            </w:pPr>
            <w:r w:rsidRPr="008002AE">
              <w:rPr>
                <w:rFonts w:cs="Arial"/>
                <w:noProof/>
                <w:lang w:val="sr-Cyrl-CS"/>
              </w:rPr>
              <w:t>10</w:t>
            </w:r>
          </w:p>
        </w:tc>
        <w:tc>
          <w:tcPr>
            <w:tcW w:w="563" w:type="pct"/>
            <w:shd w:val="clear" w:color="auto" w:fill="auto"/>
            <w:vAlign w:val="center"/>
          </w:tcPr>
          <w:p w14:paraId="6F5D9111"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7393310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0CDFE4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9A04D3F" w14:textId="77777777" w:rsidR="004418A3" w:rsidRPr="008002AE" w:rsidRDefault="004418A3" w:rsidP="004418A3">
            <w:pPr>
              <w:spacing w:before="0"/>
              <w:jc w:val="center"/>
              <w:rPr>
                <w:rFonts w:cs="Arial"/>
                <w:b/>
                <w:bCs/>
                <w:i/>
                <w:iCs/>
                <w:sz w:val="24"/>
                <w:szCs w:val="24"/>
              </w:rPr>
            </w:pPr>
          </w:p>
        </w:tc>
        <w:tc>
          <w:tcPr>
            <w:tcW w:w="704" w:type="pct"/>
          </w:tcPr>
          <w:p w14:paraId="05C03BF0" w14:textId="77777777" w:rsidR="004418A3" w:rsidRPr="008002AE" w:rsidRDefault="004418A3" w:rsidP="004418A3">
            <w:pPr>
              <w:spacing w:before="0"/>
              <w:jc w:val="center"/>
              <w:rPr>
                <w:rFonts w:cs="Arial"/>
                <w:b/>
                <w:bCs/>
                <w:i/>
                <w:iCs/>
                <w:sz w:val="24"/>
                <w:szCs w:val="24"/>
              </w:rPr>
            </w:pPr>
          </w:p>
        </w:tc>
      </w:tr>
      <w:tr w:rsidR="004418A3" w:rsidRPr="008002AE" w14:paraId="4FAB7700" w14:textId="77777777" w:rsidTr="008002AE">
        <w:trPr>
          <w:trHeight w:val="564"/>
        </w:trPr>
        <w:tc>
          <w:tcPr>
            <w:tcW w:w="351" w:type="pct"/>
            <w:shd w:val="clear" w:color="auto" w:fill="auto"/>
            <w:vAlign w:val="center"/>
          </w:tcPr>
          <w:p w14:paraId="3F5CD3D9" w14:textId="6DCEC025" w:rsidR="004418A3" w:rsidRPr="008002AE" w:rsidRDefault="004418A3" w:rsidP="004418A3">
            <w:pPr>
              <w:spacing w:before="0"/>
              <w:jc w:val="center"/>
              <w:rPr>
                <w:rFonts w:cs="Arial"/>
                <w:b/>
                <w:bCs/>
                <w:i/>
                <w:iCs/>
                <w:sz w:val="24"/>
                <w:szCs w:val="24"/>
              </w:rPr>
            </w:pPr>
            <w:r w:rsidRPr="008002AE">
              <w:rPr>
                <w:rFonts w:cs="Arial"/>
                <w:noProof/>
                <w:lang w:val="sr-Cyrl-CS"/>
              </w:rPr>
              <w:t>160</w:t>
            </w:r>
          </w:p>
        </w:tc>
        <w:tc>
          <w:tcPr>
            <w:tcW w:w="985" w:type="pct"/>
            <w:shd w:val="clear" w:color="auto" w:fill="auto"/>
            <w:vAlign w:val="center"/>
          </w:tcPr>
          <w:p w14:paraId="67380F7C" w14:textId="4CBE3876" w:rsidR="004418A3" w:rsidRPr="00223C2D" w:rsidRDefault="004418A3" w:rsidP="004418A3">
            <w:pPr>
              <w:spacing w:before="0"/>
              <w:jc w:val="left"/>
              <w:rPr>
                <w:rFonts w:cs="Arial"/>
                <w:sz w:val="24"/>
                <w:szCs w:val="24"/>
                <w:lang w:val="sr-Cyrl-RS" w:eastAsia="zh-CN"/>
              </w:rPr>
            </w:pPr>
            <w:r w:rsidRPr="00870D4F">
              <w:rPr>
                <w:rFonts w:eastAsia="Calibri" w:cs="Arial"/>
                <w:noProof/>
                <w:lang w:val="sr-Cyrl-CS"/>
              </w:rPr>
              <w:t xml:space="preserve">Паста за лемљење </w:t>
            </w:r>
            <w:r w:rsidRPr="00870D4F">
              <w:rPr>
                <w:rFonts w:eastAsia="Calibri" w:cs="Arial"/>
                <w:noProof/>
              </w:rPr>
              <w:t>“CINOL”</w:t>
            </w:r>
            <w:r>
              <w:rPr>
                <w:rFonts w:eastAsia="Calibri" w:cs="Arial"/>
                <w:noProof/>
                <w:lang w:val="sr-Cyrl-RS"/>
              </w:rPr>
              <w:t xml:space="preserve"> </w:t>
            </w:r>
            <w:r>
              <w:rPr>
                <w:rFonts w:cs="Arial"/>
                <w:lang w:val="sr-Cyrl-RS"/>
              </w:rPr>
              <w:t>или одговарајуће</w:t>
            </w:r>
          </w:p>
        </w:tc>
        <w:tc>
          <w:tcPr>
            <w:tcW w:w="423" w:type="pct"/>
            <w:tcBorders>
              <w:top w:val="nil"/>
              <w:left w:val="nil"/>
              <w:bottom w:val="single" w:sz="4" w:space="0" w:color="auto"/>
              <w:right w:val="single" w:sz="4" w:space="0" w:color="auto"/>
            </w:tcBorders>
            <w:shd w:val="clear" w:color="auto" w:fill="auto"/>
            <w:vAlign w:val="center"/>
          </w:tcPr>
          <w:p w14:paraId="6CB6F836" w14:textId="323D337A" w:rsidR="004418A3" w:rsidRPr="008002AE" w:rsidRDefault="004418A3" w:rsidP="004418A3">
            <w:pPr>
              <w:jc w:val="center"/>
              <w:rPr>
                <w:rFonts w:cs="Arial"/>
                <w:sz w:val="24"/>
                <w:szCs w:val="24"/>
                <w:lang w:val="sr-Latn-CS" w:eastAsia="sr-Latn-CS"/>
              </w:rPr>
            </w:pPr>
            <w:r w:rsidRPr="008002AE">
              <w:rPr>
                <w:rFonts w:cs="Arial"/>
                <w:noProof/>
                <w:lang w:val="sr-Cyrl-RS"/>
              </w:rPr>
              <w:t>ком</w:t>
            </w:r>
          </w:p>
        </w:tc>
        <w:tc>
          <w:tcPr>
            <w:tcW w:w="494" w:type="pct"/>
            <w:tcBorders>
              <w:top w:val="nil"/>
              <w:left w:val="nil"/>
              <w:bottom w:val="single" w:sz="4" w:space="0" w:color="auto"/>
              <w:right w:val="single" w:sz="4" w:space="0" w:color="auto"/>
            </w:tcBorders>
            <w:shd w:val="clear" w:color="auto" w:fill="auto"/>
            <w:vAlign w:val="center"/>
          </w:tcPr>
          <w:p w14:paraId="425D2C99" w14:textId="3E3728B4" w:rsidR="004418A3" w:rsidRPr="008002AE" w:rsidRDefault="004418A3" w:rsidP="004418A3">
            <w:pPr>
              <w:jc w:val="center"/>
              <w:rPr>
                <w:rFonts w:cs="Arial"/>
                <w:sz w:val="24"/>
                <w:szCs w:val="24"/>
                <w:lang w:val="sr-Cyrl-CS" w:eastAsia="zh-CN"/>
              </w:rPr>
            </w:pPr>
            <w:r w:rsidRPr="008002AE">
              <w:rPr>
                <w:rFonts w:cs="Arial"/>
                <w:noProof/>
                <w:lang w:val="sr-Cyrl-CS"/>
              </w:rPr>
              <w:t>2</w:t>
            </w:r>
          </w:p>
        </w:tc>
        <w:tc>
          <w:tcPr>
            <w:tcW w:w="563" w:type="pct"/>
            <w:shd w:val="clear" w:color="auto" w:fill="auto"/>
            <w:vAlign w:val="center"/>
          </w:tcPr>
          <w:p w14:paraId="0B84C287"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7F27597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39FC1F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2E1AA5A" w14:textId="77777777" w:rsidR="004418A3" w:rsidRPr="008002AE" w:rsidRDefault="004418A3" w:rsidP="004418A3">
            <w:pPr>
              <w:spacing w:before="0"/>
              <w:jc w:val="center"/>
              <w:rPr>
                <w:rFonts w:cs="Arial"/>
                <w:b/>
                <w:bCs/>
                <w:i/>
                <w:iCs/>
                <w:sz w:val="24"/>
                <w:szCs w:val="24"/>
              </w:rPr>
            </w:pPr>
          </w:p>
        </w:tc>
        <w:tc>
          <w:tcPr>
            <w:tcW w:w="704" w:type="pct"/>
          </w:tcPr>
          <w:p w14:paraId="6651154F" w14:textId="77777777" w:rsidR="004418A3" w:rsidRPr="008002AE" w:rsidRDefault="004418A3" w:rsidP="004418A3">
            <w:pPr>
              <w:spacing w:before="0"/>
              <w:jc w:val="center"/>
              <w:rPr>
                <w:rFonts w:cs="Arial"/>
                <w:b/>
                <w:bCs/>
                <w:i/>
                <w:iCs/>
                <w:sz w:val="24"/>
                <w:szCs w:val="24"/>
              </w:rPr>
            </w:pPr>
          </w:p>
        </w:tc>
      </w:tr>
      <w:tr w:rsidR="004418A3" w:rsidRPr="008002AE" w14:paraId="3DD98415" w14:textId="77777777" w:rsidTr="008002AE">
        <w:trPr>
          <w:trHeight w:val="564"/>
        </w:trPr>
        <w:tc>
          <w:tcPr>
            <w:tcW w:w="351" w:type="pct"/>
            <w:shd w:val="clear" w:color="auto" w:fill="auto"/>
            <w:vAlign w:val="center"/>
          </w:tcPr>
          <w:p w14:paraId="1A8B7819" w14:textId="48B91A82" w:rsidR="004418A3" w:rsidRPr="008002AE" w:rsidRDefault="004418A3" w:rsidP="004418A3">
            <w:pPr>
              <w:spacing w:before="0"/>
              <w:jc w:val="center"/>
              <w:rPr>
                <w:rFonts w:cs="Arial"/>
                <w:b/>
                <w:bCs/>
                <w:i/>
                <w:iCs/>
                <w:sz w:val="24"/>
                <w:szCs w:val="24"/>
              </w:rPr>
            </w:pPr>
            <w:r w:rsidRPr="008002AE">
              <w:rPr>
                <w:rFonts w:cs="Arial"/>
                <w:noProof/>
                <w:lang w:val="sr-Cyrl-CS"/>
              </w:rPr>
              <w:t>161</w:t>
            </w:r>
          </w:p>
        </w:tc>
        <w:tc>
          <w:tcPr>
            <w:tcW w:w="985" w:type="pct"/>
            <w:shd w:val="clear" w:color="auto" w:fill="auto"/>
            <w:vAlign w:val="center"/>
          </w:tcPr>
          <w:p w14:paraId="738B0EC0" w14:textId="74EADF64" w:rsidR="004418A3" w:rsidRPr="00223C2D" w:rsidRDefault="004418A3" w:rsidP="004418A3">
            <w:pPr>
              <w:spacing w:before="0"/>
              <w:jc w:val="left"/>
              <w:rPr>
                <w:rFonts w:cs="Arial"/>
                <w:sz w:val="24"/>
                <w:szCs w:val="24"/>
                <w:lang w:val="sr-Cyrl-RS" w:eastAsia="zh-CN"/>
              </w:rPr>
            </w:pPr>
            <w:r w:rsidRPr="00870D4F">
              <w:rPr>
                <w:rFonts w:eastAsia="Calibri" w:cs="Arial"/>
                <w:noProof/>
                <w:lang w:val="sr-Cyrl-CS"/>
              </w:rPr>
              <w:t xml:space="preserve">Калајна жица за лемљење </w:t>
            </w:r>
            <w:r>
              <w:rPr>
                <w:rFonts w:eastAsia="Calibri" w:cs="Arial"/>
                <w:noProof/>
                <w:lang w:val="sr-Cyrl-CS"/>
              </w:rPr>
              <w:t>–</w:t>
            </w:r>
            <w:r w:rsidRPr="00870D4F">
              <w:rPr>
                <w:rFonts w:eastAsia="Calibri" w:cs="Arial"/>
                <w:noProof/>
                <w:lang w:val="sr-Cyrl-CS"/>
              </w:rPr>
              <w:t xml:space="preserve"> </w:t>
            </w:r>
            <w:r w:rsidRPr="00870D4F">
              <w:rPr>
                <w:rFonts w:eastAsia="Calibri" w:cs="Arial"/>
                <w:noProof/>
                <w:lang w:val="sr-Latn-CS"/>
              </w:rPr>
              <w:t>Tinol</w:t>
            </w:r>
            <w:r>
              <w:rPr>
                <w:rFonts w:eastAsia="Calibri" w:cs="Arial"/>
                <w:noProof/>
                <w:lang w:val="sr-Cyrl-RS"/>
              </w:rPr>
              <w:t xml:space="preserve"> </w:t>
            </w:r>
            <w:r>
              <w:rPr>
                <w:rFonts w:cs="Arial"/>
                <w:lang w:val="sr-Cyrl-RS"/>
              </w:rPr>
              <w:t>или одговарајуће</w:t>
            </w:r>
          </w:p>
        </w:tc>
        <w:tc>
          <w:tcPr>
            <w:tcW w:w="423" w:type="pct"/>
            <w:tcBorders>
              <w:top w:val="nil"/>
              <w:left w:val="nil"/>
              <w:bottom w:val="single" w:sz="4" w:space="0" w:color="auto"/>
              <w:right w:val="single" w:sz="4" w:space="0" w:color="auto"/>
            </w:tcBorders>
            <w:shd w:val="clear" w:color="auto" w:fill="auto"/>
            <w:vAlign w:val="center"/>
          </w:tcPr>
          <w:p w14:paraId="38C1DA61" w14:textId="3F1547E6"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7FE3942D" w14:textId="37D99BB5" w:rsidR="004418A3" w:rsidRPr="008002AE" w:rsidRDefault="004418A3" w:rsidP="004418A3">
            <w:pPr>
              <w:jc w:val="center"/>
              <w:rPr>
                <w:rFonts w:cs="Arial"/>
                <w:sz w:val="24"/>
                <w:szCs w:val="24"/>
                <w:lang w:val="sr-Cyrl-CS" w:eastAsia="zh-CN"/>
              </w:rPr>
            </w:pPr>
            <w:r w:rsidRPr="008002AE">
              <w:rPr>
                <w:rFonts w:cs="Arial"/>
                <w:noProof/>
                <w:lang w:val="sr-Cyrl-CS"/>
              </w:rPr>
              <w:t>2</w:t>
            </w:r>
          </w:p>
        </w:tc>
        <w:tc>
          <w:tcPr>
            <w:tcW w:w="563" w:type="pct"/>
            <w:shd w:val="clear" w:color="auto" w:fill="auto"/>
            <w:vAlign w:val="center"/>
          </w:tcPr>
          <w:p w14:paraId="58B8737D"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733670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A04C24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39ECB61" w14:textId="77777777" w:rsidR="004418A3" w:rsidRPr="008002AE" w:rsidRDefault="004418A3" w:rsidP="004418A3">
            <w:pPr>
              <w:spacing w:before="0"/>
              <w:jc w:val="center"/>
              <w:rPr>
                <w:rFonts w:cs="Arial"/>
                <w:b/>
                <w:bCs/>
                <w:i/>
                <w:iCs/>
                <w:sz w:val="24"/>
                <w:szCs w:val="24"/>
              </w:rPr>
            </w:pPr>
          </w:p>
        </w:tc>
        <w:tc>
          <w:tcPr>
            <w:tcW w:w="704" w:type="pct"/>
          </w:tcPr>
          <w:p w14:paraId="6DED260C" w14:textId="77777777" w:rsidR="004418A3" w:rsidRPr="008002AE" w:rsidRDefault="004418A3" w:rsidP="004418A3">
            <w:pPr>
              <w:spacing w:before="0"/>
              <w:jc w:val="center"/>
              <w:rPr>
                <w:rFonts w:cs="Arial"/>
                <w:b/>
                <w:bCs/>
                <w:i/>
                <w:iCs/>
                <w:sz w:val="24"/>
                <w:szCs w:val="24"/>
              </w:rPr>
            </w:pPr>
          </w:p>
        </w:tc>
      </w:tr>
      <w:tr w:rsidR="004418A3" w:rsidRPr="008002AE" w14:paraId="20E9A735" w14:textId="77777777" w:rsidTr="008002AE">
        <w:trPr>
          <w:trHeight w:val="564"/>
        </w:trPr>
        <w:tc>
          <w:tcPr>
            <w:tcW w:w="351" w:type="pct"/>
            <w:shd w:val="clear" w:color="auto" w:fill="auto"/>
            <w:vAlign w:val="center"/>
          </w:tcPr>
          <w:p w14:paraId="729230AB" w14:textId="0E9AF8E0" w:rsidR="004418A3" w:rsidRPr="008002AE" w:rsidRDefault="004418A3" w:rsidP="004418A3">
            <w:pPr>
              <w:spacing w:before="0"/>
              <w:jc w:val="center"/>
              <w:rPr>
                <w:rFonts w:cs="Arial"/>
                <w:b/>
                <w:bCs/>
                <w:i/>
                <w:iCs/>
                <w:sz w:val="24"/>
                <w:szCs w:val="24"/>
              </w:rPr>
            </w:pPr>
            <w:r w:rsidRPr="008002AE">
              <w:rPr>
                <w:rFonts w:cs="Arial"/>
                <w:noProof/>
                <w:lang w:val="sr-Cyrl-CS"/>
              </w:rPr>
              <w:t>162</w:t>
            </w:r>
          </w:p>
        </w:tc>
        <w:tc>
          <w:tcPr>
            <w:tcW w:w="985" w:type="pct"/>
            <w:shd w:val="clear" w:color="auto" w:fill="auto"/>
            <w:vAlign w:val="center"/>
          </w:tcPr>
          <w:p w14:paraId="6D61F80B" w14:textId="2D643150"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Спреј за подмазивање типа ТОП 5 </w:t>
            </w:r>
            <w:r>
              <w:rPr>
                <w:rFonts w:cs="Arial"/>
                <w:lang w:val="sr-Cyrl-RS"/>
              </w:rPr>
              <w:t>или одговарајуће</w:t>
            </w:r>
          </w:p>
        </w:tc>
        <w:tc>
          <w:tcPr>
            <w:tcW w:w="423" w:type="pct"/>
            <w:tcBorders>
              <w:top w:val="nil"/>
              <w:left w:val="nil"/>
              <w:bottom w:val="single" w:sz="4" w:space="0" w:color="auto"/>
              <w:right w:val="single" w:sz="4" w:space="0" w:color="auto"/>
            </w:tcBorders>
            <w:shd w:val="clear" w:color="auto" w:fill="auto"/>
            <w:vAlign w:val="center"/>
          </w:tcPr>
          <w:p w14:paraId="6275BBCD" w14:textId="6BEDFDEC"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59B28069" w14:textId="59ABEB2E" w:rsidR="004418A3" w:rsidRPr="008002AE" w:rsidRDefault="004418A3" w:rsidP="004418A3">
            <w:pPr>
              <w:jc w:val="center"/>
              <w:rPr>
                <w:rFonts w:cs="Arial"/>
                <w:sz w:val="24"/>
                <w:szCs w:val="24"/>
                <w:lang w:val="sr-Cyrl-CS" w:eastAsia="zh-CN"/>
              </w:rPr>
            </w:pPr>
            <w:r w:rsidRPr="008002AE">
              <w:rPr>
                <w:rFonts w:cs="Arial"/>
                <w:noProof/>
                <w:lang w:val="sr-Cyrl-CS"/>
              </w:rPr>
              <w:t>5</w:t>
            </w:r>
          </w:p>
        </w:tc>
        <w:tc>
          <w:tcPr>
            <w:tcW w:w="563" w:type="pct"/>
            <w:shd w:val="clear" w:color="auto" w:fill="auto"/>
            <w:vAlign w:val="center"/>
          </w:tcPr>
          <w:p w14:paraId="2FF52D4A"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BD72DF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90C7FBB"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F8CF895" w14:textId="77777777" w:rsidR="004418A3" w:rsidRPr="008002AE" w:rsidRDefault="004418A3" w:rsidP="004418A3">
            <w:pPr>
              <w:spacing w:before="0"/>
              <w:jc w:val="center"/>
              <w:rPr>
                <w:rFonts w:cs="Arial"/>
                <w:b/>
                <w:bCs/>
                <w:i/>
                <w:iCs/>
                <w:sz w:val="24"/>
                <w:szCs w:val="24"/>
              </w:rPr>
            </w:pPr>
          </w:p>
        </w:tc>
        <w:tc>
          <w:tcPr>
            <w:tcW w:w="704" w:type="pct"/>
          </w:tcPr>
          <w:p w14:paraId="4E294930" w14:textId="77777777" w:rsidR="004418A3" w:rsidRPr="008002AE" w:rsidRDefault="004418A3" w:rsidP="004418A3">
            <w:pPr>
              <w:spacing w:before="0"/>
              <w:jc w:val="center"/>
              <w:rPr>
                <w:rFonts w:cs="Arial"/>
                <w:b/>
                <w:bCs/>
                <w:i/>
                <w:iCs/>
                <w:sz w:val="24"/>
                <w:szCs w:val="24"/>
              </w:rPr>
            </w:pPr>
          </w:p>
        </w:tc>
      </w:tr>
      <w:tr w:rsidR="004418A3" w:rsidRPr="008002AE" w14:paraId="065853AF" w14:textId="77777777" w:rsidTr="008002AE">
        <w:trPr>
          <w:trHeight w:val="564"/>
        </w:trPr>
        <w:tc>
          <w:tcPr>
            <w:tcW w:w="351" w:type="pct"/>
            <w:shd w:val="clear" w:color="auto" w:fill="auto"/>
            <w:vAlign w:val="center"/>
          </w:tcPr>
          <w:p w14:paraId="1AC7B80D" w14:textId="0C40F644" w:rsidR="004418A3" w:rsidRPr="008002AE" w:rsidRDefault="004418A3" w:rsidP="004418A3">
            <w:pPr>
              <w:spacing w:before="0"/>
              <w:jc w:val="center"/>
              <w:rPr>
                <w:rFonts w:cs="Arial"/>
                <w:b/>
                <w:bCs/>
                <w:i/>
                <w:iCs/>
                <w:sz w:val="24"/>
                <w:szCs w:val="24"/>
              </w:rPr>
            </w:pPr>
            <w:r w:rsidRPr="008002AE">
              <w:rPr>
                <w:rFonts w:cs="Arial"/>
                <w:noProof/>
                <w:lang w:val="sr-Cyrl-CS"/>
              </w:rPr>
              <w:t>163</w:t>
            </w:r>
          </w:p>
        </w:tc>
        <w:tc>
          <w:tcPr>
            <w:tcW w:w="985" w:type="pct"/>
            <w:shd w:val="clear" w:color="auto" w:fill="auto"/>
            <w:vAlign w:val="center"/>
          </w:tcPr>
          <w:p w14:paraId="7AEC9828" w14:textId="4C43F870"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Спреј за одвијање</w:t>
            </w:r>
          </w:p>
        </w:tc>
        <w:tc>
          <w:tcPr>
            <w:tcW w:w="423" w:type="pct"/>
            <w:tcBorders>
              <w:top w:val="nil"/>
              <w:left w:val="nil"/>
              <w:bottom w:val="single" w:sz="4" w:space="0" w:color="auto"/>
              <w:right w:val="single" w:sz="4" w:space="0" w:color="auto"/>
            </w:tcBorders>
            <w:shd w:val="clear" w:color="auto" w:fill="auto"/>
            <w:vAlign w:val="center"/>
          </w:tcPr>
          <w:p w14:paraId="61963F63" w14:textId="1360EA78"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5C0A9D25" w14:textId="5BA18160" w:rsidR="004418A3" w:rsidRPr="008002AE" w:rsidRDefault="004418A3" w:rsidP="004418A3">
            <w:pPr>
              <w:jc w:val="center"/>
              <w:rPr>
                <w:rFonts w:cs="Arial"/>
                <w:sz w:val="24"/>
                <w:szCs w:val="24"/>
                <w:lang w:val="sr-Cyrl-CS" w:eastAsia="zh-CN"/>
              </w:rPr>
            </w:pPr>
            <w:r w:rsidRPr="008002AE">
              <w:rPr>
                <w:rFonts w:cs="Arial"/>
                <w:noProof/>
                <w:lang w:val="sr-Cyrl-CS"/>
              </w:rPr>
              <w:t>10</w:t>
            </w:r>
          </w:p>
        </w:tc>
        <w:tc>
          <w:tcPr>
            <w:tcW w:w="563" w:type="pct"/>
            <w:shd w:val="clear" w:color="auto" w:fill="auto"/>
            <w:vAlign w:val="center"/>
          </w:tcPr>
          <w:p w14:paraId="1E3B68AA"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82AFB8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400459B"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97B23CD" w14:textId="77777777" w:rsidR="004418A3" w:rsidRPr="008002AE" w:rsidRDefault="004418A3" w:rsidP="004418A3">
            <w:pPr>
              <w:spacing w:before="0"/>
              <w:jc w:val="center"/>
              <w:rPr>
                <w:rFonts w:cs="Arial"/>
                <w:b/>
                <w:bCs/>
                <w:i/>
                <w:iCs/>
                <w:sz w:val="24"/>
                <w:szCs w:val="24"/>
              </w:rPr>
            </w:pPr>
          </w:p>
        </w:tc>
        <w:tc>
          <w:tcPr>
            <w:tcW w:w="704" w:type="pct"/>
          </w:tcPr>
          <w:p w14:paraId="741936CD" w14:textId="77777777" w:rsidR="004418A3" w:rsidRPr="008002AE" w:rsidRDefault="004418A3" w:rsidP="004418A3">
            <w:pPr>
              <w:spacing w:before="0"/>
              <w:jc w:val="center"/>
              <w:rPr>
                <w:rFonts w:cs="Arial"/>
                <w:b/>
                <w:bCs/>
                <w:i/>
                <w:iCs/>
                <w:sz w:val="24"/>
                <w:szCs w:val="24"/>
              </w:rPr>
            </w:pPr>
          </w:p>
        </w:tc>
      </w:tr>
      <w:tr w:rsidR="004418A3" w:rsidRPr="008002AE" w14:paraId="684EB11F" w14:textId="77777777" w:rsidTr="008002AE">
        <w:trPr>
          <w:trHeight w:val="564"/>
        </w:trPr>
        <w:tc>
          <w:tcPr>
            <w:tcW w:w="351" w:type="pct"/>
            <w:shd w:val="clear" w:color="auto" w:fill="auto"/>
            <w:vAlign w:val="center"/>
          </w:tcPr>
          <w:p w14:paraId="043091BE" w14:textId="6E64979A" w:rsidR="004418A3" w:rsidRPr="008002AE" w:rsidRDefault="004418A3" w:rsidP="004418A3">
            <w:pPr>
              <w:spacing w:before="0"/>
              <w:jc w:val="center"/>
              <w:rPr>
                <w:rFonts w:cs="Arial"/>
                <w:b/>
                <w:bCs/>
                <w:i/>
                <w:iCs/>
                <w:sz w:val="24"/>
                <w:szCs w:val="24"/>
              </w:rPr>
            </w:pPr>
            <w:r w:rsidRPr="008002AE">
              <w:rPr>
                <w:rFonts w:cs="Arial"/>
                <w:noProof/>
                <w:lang w:val="sr-Cyrl-CS"/>
              </w:rPr>
              <w:t>164</w:t>
            </w:r>
          </w:p>
        </w:tc>
        <w:tc>
          <w:tcPr>
            <w:tcW w:w="985" w:type="pct"/>
            <w:shd w:val="clear" w:color="auto" w:fill="auto"/>
            <w:vAlign w:val="center"/>
          </w:tcPr>
          <w:p w14:paraId="5653E231" w14:textId="7152AB21"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Спреј </w:t>
            </w:r>
            <w:r w:rsidRPr="00870D4F">
              <w:rPr>
                <w:rFonts w:eastAsia="Calibri" w:cs="Arial"/>
                <w:noProof/>
              </w:rPr>
              <w:t>WD 40</w:t>
            </w:r>
          </w:p>
        </w:tc>
        <w:tc>
          <w:tcPr>
            <w:tcW w:w="423" w:type="pct"/>
            <w:tcBorders>
              <w:top w:val="nil"/>
              <w:left w:val="nil"/>
              <w:bottom w:val="single" w:sz="4" w:space="0" w:color="auto"/>
              <w:right w:val="single" w:sz="4" w:space="0" w:color="auto"/>
            </w:tcBorders>
            <w:shd w:val="clear" w:color="auto" w:fill="auto"/>
            <w:vAlign w:val="center"/>
          </w:tcPr>
          <w:p w14:paraId="6B19462B" w14:textId="7BC3A66C" w:rsidR="004418A3" w:rsidRPr="008002AE" w:rsidRDefault="004418A3" w:rsidP="004418A3">
            <w:pPr>
              <w:jc w:val="center"/>
              <w:rPr>
                <w:rFonts w:cs="Arial"/>
                <w:sz w:val="24"/>
                <w:szCs w:val="24"/>
                <w:lang w:val="sr-Latn-CS" w:eastAsia="sr-Latn-CS"/>
              </w:rPr>
            </w:pPr>
            <w:r w:rsidRPr="008002AE">
              <w:rPr>
                <w:rFonts w:cs="Arial"/>
                <w:noProof/>
                <w:lang w:val="sr-Cyrl-RS"/>
              </w:rPr>
              <w:t>ком</w:t>
            </w:r>
          </w:p>
        </w:tc>
        <w:tc>
          <w:tcPr>
            <w:tcW w:w="494" w:type="pct"/>
            <w:tcBorders>
              <w:top w:val="nil"/>
              <w:left w:val="nil"/>
              <w:bottom w:val="single" w:sz="4" w:space="0" w:color="auto"/>
              <w:right w:val="single" w:sz="4" w:space="0" w:color="auto"/>
            </w:tcBorders>
            <w:shd w:val="clear" w:color="auto" w:fill="auto"/>
            <w:vAlign w:val="center"/>
          </w:tcPr>
          <w:p w14:paraId="43A5CDB1" w14:textId="41AF0581" w:rsidR="004418A3" w:rsidRPr="008002AE" w:rsidRDefault="004418A3" w:rsidP="004418A3">
            <w:pPr>
              <w:jc w:val="center"/>
              <w:rPr>
                <w:rFonts w:cs="Arial"/>
                <w:sz w:val="24"/>
                <w:szCs w:val="24"/>
                <w:lang w:val="sr-Cyrl-CS" w:eastAsia="zh-CN"/>
              </w:rPr>
            </w:pPr>
            <w:r w:rsidRPr="008002AE">
              <w:rPr>
                <w:rFonts w:cs="Arial"/>
                <w:noProof/>
                <w:lang w:val="sr-Cyrl-CS"/>
              </w:rPr>
              <w:t>40</w:t>
            </w:r>
          </w:p>
        </w:tc>
        <w:tc>
          <w:tcPr>
            <w:tcW w:w="563" w:type="pct"/>
            <w:shd w:val="clear" w:color="auto" w:fill="auto"/>
            <w:vAlign w:val="center"/>
          </w:tcPr>
          <w:p w14:paraId="4AD0D2B2"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82FD6D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E530B8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2EEA7DF" w14:textId="77777777" w:rsidR="004418A3" w:rsidRPr="008002AE" w:rsidRDefault="004418A3" w:rsidP="004418A3">
            <w:pPr>
              <w:spacing w:before="0"/>
              <w:jc w:val="center"/>
              <w:rPr>
                <w:rFonts w:cs="Arial"/>
                <w:b/>
                <w:bCs/>
                <w:i/>
                <w:iCs/>
                <w:sz w:val="24"/>
                <w:szCs w:val="24"/>
              </w:rPr>
            </w:pPr>
          </w:p>
        </w:tc>
        <w:tc>
          <w:tcPr>
            <w:tcW w:w="704" w:type="pct"/>
          </w:tcPr>
          <w:p w14:paraId="18AAB782" w14:textId="77777777" w:rsidR="004418A3" w:rsidRPr="008002AE" w:rsidRDefault="004418A3" w:rsidP="004418A3">
            <w:pPr>
              <w:spacing w:before="0"/>
              <w:jc w:val="center"/>
              <w:rPr>
                <w:rFonts w:cs="Arial"/>
                <w:b/>
                <w:bCs/>
                <w:i/>
                <w:iCs/>
                <w:sz w:val="24"/>
                <w:szCs w:val="24"/>
              </w:rPr>
            </w:pPr>
          </w:p>
        </w:tc>
      </w:tr>
      <w:tr w:rsidR="004418A3" w:rsidRPr="008002AE" w14:paraId="47AF974B" w14:textId="77777777" w:rsidTr="008002AE">
        <w:trPr>
          <w:trHeight w:val="564"/>
        </w:trPr>
        <w:tc>
          <w:tcPr>
            <w:tcW w:w="351" w:type="pct"/>
            <w:shd w:val="clear" w:color="auto" w:fill="auto"/>
            <w:vAlign w:val="center"/>
          </w:tcPr>
          <w:p w14:paraId="0241C8D5" w14:textId="4024956F" w:rsidR="004418A3" w:rsidRPr="008002AE" w:rsidRDefault="004418A3" w:rsidP="004418A3">
            <w:pPr>
              <w:spacing w:before="0"/>
              <w:jc w:val="center"/>
              <w:rPr>
                <w:rFonts w:cs="Arial"/>
                <w:b/>
                <w:bCs/>
                <w:i/>
                <w:iCs/>
                <w:sz w:val="24"/>
                <w:szCs w:val="24"/>
              </w:rPr>
            </w:pPr>
            <w:r w:rsidRPr="008002AE">
              <w:rPr>
                <w:rFonts w:cs="Arial"/>
                <w:noProof/>
                <w:lang w:val="sr-Cyrl-CS"/>
              </w:rPr>
              <w:t>165</w:t>
            </w:r>
          </w:p>
        </w:tc>
        <w:tc>
          <w:tcPr>
            <w:tcW w:w="985" w:type="pct"/>
            <w:shd w:val="clear" w:color="auto" w:fill="auto"/>
            <w:vAlign w:val="center"/>
          </w:tcPr>
          <w:p w14:paraId="30C23BD7" w14:textId="2DA744D9"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Изолир трака </w:t>
            </w:r>
            <w:r w:rsidRPr="00870D4F">
              <w:rPr>
                <w:rFonts w:eastAsia="Calibri" w:cs="Arial"/>
                <w:noProof/>
              </w:rPr>
              <w:t>PVC</w:t>
            </w:r>
          </w:p>
        </w:tc>
        <w:tc>
          <w:tcPr>
            <w:tcW w:w="423" w:type="pct"/>
            <w:tcBorders>
              <w:top w:val="nil"/>
              <w:left w:val="nil"/>
              <w:bottom w:val="single" w:sz="4" w:space="0" w:color="auto"/>
              <w:right w:val="single" w:sz="4" w:space="0" w:color="auto"/>
            </w:tcBorders>
            <w:shd w:val="clear" w:color="auto" w:fill="auto"/>
            <w:vAlign w:val="center"/>
          </w:tcPr>
          <w:p w14:paraId="267E843F" w14:textId="2A7A492F" w:rsidR="004418A3" w:rsidRPr="008002AE" w:rsidRDefault="004418A3" w:rsidP="004418A3">
            <w:pPr>
              <w:jc w:val="center"/>
              <w:rPr>
                <w:rFonts w:cs="Arial"/>
                <w:sz w:val="24"/>
                <w:szCs w:val="24"/>
                <w:lang w:val="sr-Latn-CS" w:eastAsia="sr-Latn-CS"/>
              </w:rPr>
            </w:pPr>
            <w:r w:rsidRPr="008002AE">
              <w:rPr>
                <w:rFonts w:cs="Arial"/>
                <w:noProof/>
                <w:lang w:val="sr-Cyrl-RS"/>
              </w:rPr>
              <w:t>ком</w:t>
            </w:r>
          </w:p>
        </w:tc>
        <w:tc>
          <w:tcPr>
            <w:tcW w:w="494" w:type="pct"/>
            <w:tcBorders>
              <w:top w:val="nil"/>
              <w:left w:val="nil"/>
              <w:bottom w:val="single" w:sz="4" w:space="0" w:color="auto"/>
              <w:right w:val="single" w:sz="4" w:space="0" w:color="auto"/>
            </w:tcBorders>
            <w:shd w:val="clear" w:color="auto" w:fill="auto"/>
            <w:vAlign w:val="center"/>
          </w:tcPr>
          <w:p w14:paraId="5EA426E6" w14:textId="7A363533" w:rsidR="004418A3" w:rsidRPr="008002AE" w:rsidRDefault="004418A3" w:rsidP="004418A3">
            <w:pPr>
              <w:jc w:val="center"/>
              <w:rPr>
                <w:rFonts w:cs="Arial"/>
                <w:sz w:val="24"/>
                <w:szCs w:val="24"/>
                <w:lang w:val="sr-Cyrl-CS" w:eastAsia="zh-CN"/>
              </w:rPr>
            </w:pPr>
            <w:r w:rsidRPr="008002AE">
              <w:rPr>
                <w:rFonts w:cs="Arial"/>
                <w:noProof/>
              </w:rPr>
              <w:t>60</w:t>
            </w:r>
          </w:p>
        </w:tc>
        <w:tc>
          <w:tcPr>
            <w:tcW w:w="563" w:type="pct"/>
            <w:shd w:val="clear" w:color="auto" w:fill="auto"/>
            <w:vAlign w:val="center"/>
          </w:tcPr>
          <w:p w14:paraId="5A75205E"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A6795AE"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2E624C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21CD335" w14:textId="77777777" w:rsidR="004418A3" w:rsidRPr="008002AE" w:rsidRDefault="004418A3" w:rsidP="004418A3">
            <w:pPr>
              <w:spacing w:before="0"/>
              <w:jc w:val="center"/>
              <w:rPr>
                <w:rFonts w:cs="Arial"/>
                <w:b/>
                <w:bCs/>
                <w:i/>
                <w:iCs/>
                <w:sz w:val="24"/>
                <w:szCs w:val="24"/>
              </w:rPr>
            </w:pPr>
          </w:p>
        </w:tc>
        <w:tc>
          <w:tcPr>
            <w:tcW w:w="704" w:type="pct"/>
          </w:tcPr>
          <w:p w14:paraId="06DF82F5" w14:textId="77777777" w:rsidR="004418A3" w:rsidRPr="008002AE" w:rsidRDefault="004418A3" w:rsidP="004418A3">
            <w:pPr>
              <w:spacing w:before="0"/>
              <w:jc w:val="center"/>
              <w:rPr>
                <w:rFonts w:cs="Arial"/>
                <w:b/>
                <w:bCs/>
                <w:i/>
                <w:iCs/>
                <w:sz w:val="24"/>
                <w:szCs w:val="24"/>
              </w:rPr>
            </w:pPr>
          </w:p>
        </w:tc>
      </w:tr>
      <w:tr w:rsidR="004418A3" w:rsidRPr="008002AE" w14:paraId="019D1DED" w14:textId="77777777" w:rsidTr="008002AE">
        <w:trPr>
          <w:trHeight w:val="564"/>
        </w:trPr>
        <w:tc>
          <w:tcPr>
            <w:tcW w:w="351" w:type="pct"/>
            <w:shd w:val="clear" w:color="auto" w:fill="auto"/>
            <w:vAlign w:val="center"/>
          </w:tcPr>
          <w:p w14:paraId="27A41DFC" w14:textId="058BD5E0" w:rsidR="004418A3" w:rsidRPr="008002AE" w:rsidRDefault="004418A3" w:rsidP="004418A3">
            <w:pPr>
              <w:spacing w:before="0"/>
              <w:jc w:val="center"/>
              <w:rPr>
                <w:rFonts w:cs="Arial"/>
                <w:b/>
                <w:bCs/>
                <w:i/>
                <w:iCs/>
                <w:sz w:val="24"/>
                <w:szCs w:val="24"/>
              </w:rPr>
            </w:pPr>
            <w:r w:rsidRPr="008002AE">
              <w:rPr>
                <w:rFonts w:cs="Arial"/>
                <w:noProof/>
                <w:lang w:val="sr-Cyrl-CS"/>
              </w:rPr>
              <w:t>166</w:t>
            </w:r>
          </w:p>
        </w:tc>
        <w:tc>
          <w:tcPr>
            <w:tcW w:w="985" w:type="pct"/>
            <w:shd w:val="clear" w:color="auto" w:fill="auto"/>
            <w:vAlign w:val="center"/>
          </w:tcPr>
          <w:p w14:paraId="5E1F20D7" w14:textId="45F91ADB"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Пиштољ за силикон</w:t>
            </w:r>
          </w:p>
        </w:tc>
        <w:tc>
          <w:tcPr>
            <w:tcW w:w="423" w:type="pct"/>
            <w:tcBorders>
              <w:top w:val="nil"/>
              <w:left w:val="nil"/>
              <w:bottom w:val="single" w:sz="4" w:space="0" w:color="auto"/>
              <w:right w:val="single" w:sz="4" w:space="0" w:color="auto"/>
            </w:tcBorders>
            <w:shd w:val="clear" w:color="auto" w:fill="auto"/>
            <w:vAlign w:val="center"/>
          </w:tcPr>
          <w:p w14:paraId="6B3BBF34" w14:textId="3BC9260A"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6E232BB1" w14:textId="5A9C94BE" w:rsidR="004418A3" w:rsidRPr="008002AE" w:rsidRDefault="004418A3" w:rsidP="004418A3">
            <w:pPr>
              <w:jc w:val="center"/>
              <w:rPr>
                <w:rFonts w:cs="Arial"/>
                <w:sz w:val="24"/>
                <w:szCs w:val="24"/>
                <w:lang w:val="sr-Cyrl-CS" w:eastAsia="zh-CN"/>
              </w:rPr>
            </w:pPr>
            <w:r w:rsidRPr="008002AE">
              <w:rPr>
                <w:rFonts w:cs="Arial"/>
                <w:noProof/>
                <w:lang w:val="sr-Cyrl-CS"/>
              </w:rPr>
              <w:t>1</w:t>
            </w:r>
          </w:p>
        </w:tc>
        <w:tc>
          <w:tcPr>
            <w:tcW w:w="563" w:type="pct"/>
            <w:shd w:val="clear" w:color="auto" w:fill="auto"/>
            <w:vAlign w:val="center"/>
          </w:tcPr>
          <w:p w14:paraId="5650249A"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B991929"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B67255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F106693" w14:textId="77777777" w:rsidR="004418A3" w:rsidRPr="008002AE" w:rsidRDefault="004418A3" w:rsidP="004418A3">
            <w:pPr>
              <w:spacing w:before="0"/>
              <w:jc w:val="center"/>
              <w:rPr>
                <w:rFonts w:cs="Arial"/>
                <w:b/>
                <w:bCs/>
                <w:i/>
                <w:iCs/>
                <w:sz w:val="24"/>
                <w:szCs w:val="24"/>
              </w:rPr>
            </w:pPr>
          </w:p>
        </w:tc>
        <w:tc>
          <w:tcPr>
            <w:tcW w:w="704" w:type="pct"/>
          </w:tcPr>
          <w:p w14:paraId="133C0BCB" w14:textId="77777777" w:rsidR="004418A3" w:rsidRPr="008002AE" w:rsidRDefault="004418A3" w:rsidP="004418A3">
            <w:pPr>
              <w:spacing w:before="0"/>
              <w:jc w:val="center"/>
              <w:rPr>
                <w:rFonts w:cs="Arial"/>
                <w:b/>
                <w:bCs/>
                <w:i/>
                <w:iCs/>
                <w:sz w:val="24"/>
                <w:szCs w:val="24"/>
              </w:rPr>
            </w:pPr>
          </w:p>
        </w:tc>
      </w:tr>
      <w:tr w:rsidR="004418A3" w:rsidRPr="008002AE" w14:paraId="08E98BFF" w14:textId="77777777" w:rsidTr="008002AE">
        <w:trPr>
          <w:trHeight w:val="564"/>
        </w:trPr>
        <w:tc>
          <w:tcPr>
            <w:tcW w:w="351" w:type="pct"/>
            <w:shd w:val="clear" w:color="auto" w:fill="auto"/>
            <w:vAlign w:val="center"/>
          </w:tcPr>
          <w:p w14:paraId="3DA3050E" w14:textId="479EF64A" w:rsidR="004418A3" w:rsidRPr="008002AE" w:rsidRDefault="004418A3" w:rsidP="004418A3">
            <w:pPr>
              <w:spacing w:before="0"/>
              <w:jc w:val="center"/>
              <w:rPr>
                <w:rFonts w:cs="Arial"/>
                <w:b/>
                <w:bCs/>
                <w:i/>
                <w:iCs/>
                <w:sz w:val="24"/>
                <w:szCs w:val="24"/>
              </w:rPr>
            </w:pPr>
            <w:r w:rsidRPr="008002AE">
              <w:rPr>
                <w:rFonts w:cs="Arial"/>
                <w:noProof/>
                <w:lang w:val="sr-Cyrl-CS"/>
              </w:rPr>
              <w:t>167</w:t>
            </w:r>
          </w:p>
        </w:tc>
        <w:tc>
          <w:tcPr>
            <w:tcW w:w="985" w:type="pct"/>
            <w:shd w:val="clear" w:color="auto" w:fill="auto"/>
            <w:vAlign w:val="center"/>
          </w:tcPr>
          <w:p w14:paraId="3205CDBE" w14:textId="03C5223C"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Ауто-лак спреј црни</w:t>
            </w:r>
          </w:p>
        </w:tc>
        <w:tc>
          <w:tcPr>
            <w:tcW w:w="423" w:type="pct"/>
            <w:tcBorders>
              <w:top w:val="nil"/>
              <w:left w:val="nil"/>
              <w:bottom w:val="single" w:sz="4" w:space="0" w:color="auto"/>
              <w:right w:val="single" w:sz="4" w:space="0" w:color="auto"/>
            </w:tcBorders>
            <w:shd w:val="clear" w:color="auto" w:fill="auto"/>
            <w:vAlign w:val="center"/>
          </w:tcPr>
          <w:p w14:paraId="23B2BBD4" w14:textId="01523F7C"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1ADC8AA3" w14:textId="5DF3DD76" w:rsidR="004418A3" w:rsidRPr="008002AE" w:rsidRDefault="004418A3" w:rsidP="004418A3">
            <w:pPr>
              <w:jc w:val="center"/>
              <w:rPr>
                <w:rFonts w:cs="Arial"/>
                <w:sz w:val="24"/>
                <w:szCs w:val="24"/>
                <w:lang w:val="sr-Cyrl-CS" w:eastAsia="zh-CN"/>
              </w:rPr>
            </w:pPr>
            <w:r w:rsidRPr="008002AE">
              <w:rPr>
                <w:rFonts w:cs="Arial"/>
                <w:noProof/>
                <w:lang w:val="sr-Cyrl-CS"/>
              </w:rPr>
              <w:t>5</w:t>
            </w:r>
          </w:p>
        </w:tc>
        <w:tc>
          <w:tcPr>
            <w:tcW w:w="563" w:type="pct"/>
            <w:shd w:val="clear" w:color="auto" w:fill="auto"/>
            <w:vAlign w:val="center"/>
          </w:tcPr>
          <w:p w14:paraId="19BF41CB"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94BD38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CFEA02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F530E9F" w14:textId="77777777" w:rsidR="004418A3" w:rsidRPr="008002AE" w:rsidRDefault="004418A3" w:rsidP="004418A3">
            <w:pPr>
              <w:spacing w:before="0"/>
              <w:jc w:val="center"/>
              <w:rPr>
                <w:rFonts w:cs="Arial"/>
                <w:b/>
                <w:bCs/>
                <w:i/>
                <w:iCs/>
                <w:sz w:val="24"/>
                <w:szCs w:val="24"/>
              </w:rPr>
            </w:pPr>
          </w:p>
        </w:tc>
        <w:tc>
          <w:tcPr>
            <w:tcW w:w="704" w:type="pct"/>
          </w:tcPr>
          <w:p w14:paraId="1064DFC7" w14:textId="77777777" w:rsidR="004418A3" w:rsidRPr="008002AE" w:rsidRDefault="004418A3" w:rsidP="004418A3">
            <w:pPr>
              <w:spacing w:before="0"/>
              <w:jc w:val="center"/>
              <w:rPr>
                <w:rFonts w:cs="Arial"/>
                <w:b/>
                <w:bCs/>
                <w:i/>
                <w:iCs/>
                <w:sz w:val="24"/>
                <w:szCs w:val="24"/>
              </w:rPr>
            </w:pPr>
          </w:p>
        </w:tc>
      </w:tr>
      <w:tr w:rsidR="004418A3" w:rsidRPr="008002AE" w14:paraId="7BE61DBF" w14:textId="77777777" w:rsidTr="008002AE">
        <w:trPr>
          <w:trHeight w:val="564"/>
        </w:trPr>
        <w:tc>
          <w:tcPr>
            <w:tcW w:w="351" w:type="pct"/>
            <w:shd w:val="clear" w:color="auto" w:fill="auto"/>
            <w:vAlign w:val="center"/>
          </w:tcPr>
          <w:p w14:paraId="423298B4" w14:textId="3349ADCD" w:rsidR="004418A3" w:rsidRPr="008002AE" w:rsidRDefault="004418A3" w:rsidP="004418A3">
            <w:pPr>
              <w:spacing w:before="0"/>
              <w:jc w:val="center"/>
              <w:rPr>
                <w:rFonts w:cs="Arial"/>
                <w:b/>
                <w:bCs/>
                <w:i/>
                <w:iCs/>
                <w:sz w:val="24"/>
                <w:szCs w:val="24"/>
              </w:rPr>
            </w:pPr>
            <w:r w:rsidRPr="008002AE">
              <w:rPr>
                <w:rFonts w:cs="Arial"/>
                <w:noProof/>
                <w:lang w:val="sr-Cyrl-CS"/>
              </w:rPr>
              <w:t>168</w:t>
            </w:r>
          </w:p>
        </w:tc>
        <w:tc>
          <w:tcPr>
            <w:tcW w:w="985" w:type="pct"/>
            <w:shd w:val="clear" w:color="auto" w:fill="auto"/>
            <w:vAlign w:val="center"/>
          </w:tcPr>
          <w:p w14:paraId="2A191173" w14:textId="0914AE9C"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Матица М6</w:t>
            </w:r>
          </w:p>
        </w:tc>
        <w:tc>
          <w:tcPr>
            <w:tcW w:w="423" w:type="pct"/>
            <w:tcBorders>
              <w:top w:val="nil"/>
              <w:left w:val="nil"/>
              <w:bottom w:val="single" w:sz="4" w:space="0" w:color="auto"/>
              <w:right w:val="single" w:sz="4" w:space="0" w:color="auto"/>
            </w:tcBorders>
            <w:shd w:val="clear" w:color="auto" w:fill="auto"/>
            <w:vAlign w:val="center"/>
          </w:tcPr>
          <w:p w14:paraId="1EBF3D60" w14:textId="4336EACC"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29A24220" w14:textId="54C9BD27" w:rsidR="004418A3" w:rsidRPr="008002AE" w:rsidRDefault="004418A3" w:rsidP="004418A3">
            <w:pPr>
              <w:jc w:val="center"/>
              <w:rPr>
                <w:rFonts w:cs="Arial"/>
                <w:sz w:val="24"/>
                <w:szCs w:val="24"/>
                <w:lang w:val="sr-Cyrl-CS" w:eastAsia="zh-CN"/>
              </w:rPr>
            </w:pPr>
            <w:r w:rsidRPr="008002AE">
              <w:rPr>
                <w:rFonts w:cs="Arial"/>
                <w:noProof/>
                <w:lang w:val="sr-Cyrl-CS"/>
              </w:rPr>
              <w:t>200</w:t>
            </w:r>
          </w:p>
        </w:tc>
        <w:tc>
          <w:tcPr>
            <w:tcW w:w="563" w:type="pct"/>
            <w:shd w:val="clear" w:color="auto" w:fill="auto"/>
            <w:vAlign w:val="center"/>
          </w:tcPr>
          <w:p w14:paraId="50CF8C95"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5510A7E"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10C5FD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2C65DD3" w14:textId="77777777" w:rsidR="004418A3" w:rsidRPr="008002AE" w:rsidRDefault="004418A3" w:rsidP="004418A3">
            <w:pPr>
              <w:spacing w:before="0"/>
              <w:jc w:val="center"/>
              <w:rPr>
                <w:rFonts w:cs="Arial"/>
                <w:b/>
                <w:bCs/>
                <w:i/>
                <w:iCs/>
                <w:sz w:val="24"/>
                <w:szCs w:val="24"/>
              </w:rPr>
            </w:pPr>
          </w:p>
        </w:tc>
        <w:tc>
          <w:tcPr>
            <w:tcW w:w="704" w:type="pct"/>
          </w:tcPr>
          <w:p w14:paraId="6F0A5EDC" w14:textId="77777777" w:rsidR="004418A3" w:rsidRPr="008002AE" w:rsidRDefault="004418A3" w:rsidP="004418A3">
            <w:pPr>
              <w:spacing w:before="0"/>
              <w:jc w:val="center"/>
              <w:rPr>
                <w:rFonts w:cs="Arial"/>
                <w:b/>
                <w:bCs/>
                <w:i/>
                <w:iCs/>
                <w:sz w:val="24"/>
                <w:szCs w:val="24"/>
              </w:rPr>
            </w:pPr>
          </w:p>
        </w:tc>
      </w:tr>
      <w:tr w:rsidR="004418A3" w:rsidRPr="008002AE" w14:paraId="2E6A3167" w14:textId="77777777" w:rsidTr="008002AE">
        <w:trPr>
          <w:trHeight w:val="564"/>
        </w:trPr>
        <w:tc>
          <w:tcPr>
            <w:tcW w:w="351" w:type="pct"/>
            <w:shd w:val="clear" w:color="auto" w:fill="auto"/>
            <w:vAlign w:val="center"/>
          </w:tcPr>
          <w:p w14:paraId="1B0E5F6D" w14:textId="3E79DEA8" w:rsidR="004418A3" w:rsidRPr="008002AE" w:rsidRDefault="004418A3" w:rsidP="004418A3">
            <w:pPr>
              <w:spacing w:before="0"/>
              <w:jc w:val="center"/>
              <w:rPr>
                <w:rFonts w:cs="Arial"/>
                <w:b/>
                <w:bCs/>
                <w:i/>
                <w:iCs/>
                <w:sz w:val="24"/>
                <w:szCs w:val="24"/>
              </w:rPr>
            </w:pPr>
            <w:r w:rsidRPr="008002AE">
              <w:rPr>
                <w:rFonts w:cs="Arial"/>
                <w:noProof/>
                <w:lang w:val="sr-Cyrl-CS"/>
              </w:rPr>
              <w:t>169</w:t>
            </w:r>
          </w:p>
        </w:tc>
        <w:tc>
          <w:tcPr>
            <w:tcW w:w="985" w:type="pct"/>
            <w:shd w:val="clear" w:color="auto" w:fill="auto"/>
            <w:vAlign w:val="center"/>
          </w:tcPr>
          <w:p w14:paraId="116F9E5C" w14:textId="0A14C2C4"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Матица М8</w:t>
            </w:r>
          </w:p>
        </w:tc>
        <w:tc>
          <w:tcPr>
            <w:tcW w:w="423" w:type="pct"/>
            <w:tcBorders>
              <w:top w:val="nil"/>
              <w:left w:val="nil"/>
              <w:bottom w:val="single" w:sz="4" w:space="0" w:color="auto"/>
              <w:right w:val="single" w:sz="4" w:space="0" w:color="auto"/>
            </w:tcBorders>
            <w:shd w:val="clear" w:color="auto" w:fill="auto"/>
            <w:vAlign w:val="center"/>
          </w:tcPr>
          <w:p w14:paraId="021AE706" w14:textId="478D7931"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5D1D7C1D" w14:textId="56BA43CD" w:rsidR="004418A3" w:rsidRPr="008002AE" w:rsidRDefault="004418A3" w:rsidP="004418A3">
            <w:pPr>
              <w:jc w:val="center"/>
              <w:rPr>
                <w:rFonts w:cs="Arial"/>
                <w:sz w:val="24"/>
                <w:szCs w:val="24"/>
                <w:lang w:val="sr-Cyrl-CS" w:eastAsia="zh-CN"/>
              </w:rPr>
            </w:pPr>
            <w:r w:rsidRPr="008002AE">
              <w:rPr>
                <w:rFonts w:cs="Arial"/>
                <w:noProof/>
                <w:lang w:val="sr-Cyrl-CS"/>
              </w:rPr>
              <w:t>200</w:t>
            </w:r>
          </w:p>
        </w:tc>
        <w:tc>
          <w:tcPr>
            <w:tcW w:w="563" w:type="pct"/>
            <w:shd w:val="clear" w:color="auto" w:fill="auto"/>
            <w:vAlign w:val="center"/>
          </w:tcPr>
          <w:p w14:paraId="4F2F4173"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2EEAC3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952D40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99E4838" w14:textId="77777777" w:rsidR="004418A3" w:rsidRPr="008002AE" w:rsidRDefault="004418A3" w:rsidP="004418A3">
            <w:pPr>
              <w:spacing w:before="0"/>
              <w:jc w:val="center"/>
              <w:rPr>
                <w:rFonts w:cs="Arial"/>
                <w:b/>
                <w:bCs/>
                <w:i/>
                <w:iCs/>
                <w:sz w:val="24"/>
                <w:szCs w:val="24"/>
              </w:rPr>
            </w:pPr>
          </w:p>
        </w:tc>
        <w:tc>
          <w:tcPr>
            <w:tcW w:w="704" w:type="pct"/>
          </w:tcPr>
          <w:p w14:paraId="48458773" w14:textId="77777777" w:rsidR="004418A3" w:rsidRPr="008002AE" w:rsidRDefault="004418A3" w:rsidP="004418A3">
            <w:pPr>
              <w:spacing w:before="0"/>
              <w:jc w:val="center"/>
              <w:rPr>
                <w:rFonts w:cs="Arial"/>
                <w:b/>
                <w:bCs/>
                <w:i/>
                <w:iCs/>
                <w:sz w:val="24"/>
                <w:szCs w:val="24"/>
              </w:rPr>
            </w:pPr>
          </w:p>
        </w:tc>
      </w:tr>
      <w:tr w:rsidR="004418A3" w:rsidRPr="008002AE" w14:paraId="6715407D" w14:textId="77777777" w:rsidTr="008002AE">
        <w:trPr>
          <w:trHeight w:val="564"/>
        </w:trPr>
        <w:tc>
          <w:tcPr>
            <w:tcW w:w="351" w:type="pct"/>
            <w:shd w:val="clear" w:color="auto" w:fill="auto"/>
            <w:vAlign w:val="center"/>
          </w:tcPr>
          <w:p w14:paraId="2394AD11" w14:textId="0E8D02DA" w:rsidR="004418A3" w:rsidRPr="008002AE" w:rsidRDefault="004418A3" w:rsidP="004418A3">
            <w:pPr>
              <w:spacing w:before="0"/>
              <w:jc w:val="center"/>
              <w:rPr>
                <w:rFonts w:cs="Arial"/>
                <w:b/>
                <w:bCs/>
                <w:i/>
                <w:iCs/>
                <w:sz w:val="24"/>
                <w:szCs w:val="24"/>
              </w:rPr>
            </w:pPr>
            <w:r w:rsidRPr="008002AE">
              <w:rPr>
                <w:rFonts w:cs="Arial"/>
                <w:noProof/>
                <w:lang w:val="sr-Cyrl-CS"/>
              </w:rPr>
              <w:t>170</w:t>
            </w:r>
          </w:p>
        </w:tc>
        <w:tc>
          <w:tcPr>
            <w:tcW w:w="985" w:type="pct"/>
            <w:tcBorders>
              <w:bottom w:val="single" w:sz="4" w:space="0" w:color="auto"/>
            </w:tcBorders>
            <w:shd w:val="clear" w:color="auto" w:fill="auto"/>
            <w:vAlign w:val="center"/>
          </w:tcPr>
          <w:p w14:paraId="19C032F4" w14:textId="321AD279"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Матица М10</w:t>
            </w:r>
          </w:p>
        </w:tc>
        <w:tc>
          <w:tcPr>
            <w:tcW w:w="423" w:type="pct"/>
            <w:tcBorders>
              <w:top w:val="nil"/>
              <w:left w:val="nil"/>
              <w:bottom w:val="single" w:sz="4" w:space="0" w:color="auto"/>
              <w:right w:val="single" w:sz="4" w:space="0" w:color="auto"/>
            </w:tcBorders>
            <w:shd w:val="clear" w:color="auto" w:fill="auto"/>
            <w:vAlign w:val="center"/>
          </w:tcPr>
          <w:p w14:paraId="7D6F82F1" w14:textId="4B247EB4"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39FF629E" w14:textId="527B55E7" w:rsidR="004418A3" w:rsidRPr="008002AE" w:rsidRDefault="004418A3" w:rsidP="004418A3">
            <w:pPr>
              <w:jc w:val="center"/>
              <w:rPr>
                <w:rFonts w:cs="Arial"/>
                <w:sz w:val="24"/>
                <w:szCs w:val="24"/>
                <w:lang w:val="sr-Cyrl-CS" w:eastAsia="zh-CN"/>
              </w:rPr>
            </w:pPr>
            <w:r w:rsidRPr="008002AE">
              <w:rPr>
                <w:rFonts w:cs="Arial"/>
                <w:noProof/>
                <w:lang w:val="sr-Cyrl-CS"/>
              </w:rPr>
              <w:t>200</w:t>
            </w:r>
          </w:p>
        </w:tc>
        <w:tc>
          <w:tcPr>
            <w:tcW w:w="563" w:type="pct"/>
            <w:tcBorders>
              <w:bottom w:val="single" w:sz="4" w:space="0" w:color="auto"/>
            </w:tcBorders>
            <w:shd w:val="clear" w:color="auto" w:fill="auto"/>
            <w:vAlign w:val="center"/>
          </w:tcPr>
          <w:p w14:paraId="15772609"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6FAEA8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30527C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7D396C4" w14:textId="77777777" w:rsidR="004418A3" w:rsidRPr="008002AE" w:rsidRDefault="004418A3" w:rsidP="004418A3">
            <w:pPr>
              <w:spacing w:before="0"/>
              <w:jc w:val="center"/>
              <w:rPr>
                <w:rFonts w:cs="Arial"/>
                <w:b/>
                <w:bCs/>
                <w:i/>
                <w:iCs/>
                <w:sz w:val="24"/>
                <w:szCs w:val="24"/>
              </w:rPr>
            </w:pPr>
          </w:p>
        </w:tc>
        <w:tc>
          <w:tcPr>
            <w:tcW w:w="704" w:type="pct"/>
          </w:tcPr>
          <w:p w14:paraId="3B4BD41D" w14:textId="77777777" w:rsidR="004418A3" w:rsidRPr="008002AE" w:rsidRDefault="004418A3" w:rsidP="004418A3">
            <w:pPr>
              <w:spacing w:before="0"/>
              <w:jc w:val="center"/>
              <w:rPr>
                <w:rFonts w:cs="Arial"/>
                <w:b/>
                <w:bCs/>
                <w:i/>
                <w:iCs/>
                <w:sz w:val="24"/>
                <w:szCs w:val="24"/>
              </w:rPr>
            </w:pPr>
          </w:p>
        </w:tc>
      </w:tr>
      <w:tr w:rsidR="004418A3" w:rsidRPr="008002AE" w14:paraId="74CA7C4D" w14:textId="77777777" w:rsidTr="008002AE">
        <w:trPr>
          <w:trHeight w:val="564"/>
        </w:trPr>
        <w:tc>
          <w:tcPr>
            <w:tcW w:w="351" w:type="pct"/>
            <w:tcBorders>
              <w:right w:val="single" w:sz="4" w:space="0" w:color="auto"/>
            </w:tcBorders>
            <w:shd w:val="clear" w:color="auto" w:fill="auto"/>
            <w:vAlign w:val="center"/>
          </w:tcPr>
          <w:p w14:paraId="3C295FFC" w14:textId="413EAC72" w:rsidR="004418A3" w:rsidRPr="008002AE" w:rsidRDefault="004418A3" w:rsidP="004418A3">
            <w:pPr>
              <w:spacing w:before="0"/>
              <w:jc w:val="center"/>
              <w:rPr>
                <w:rFonts w:cs="Arial"/>
                <w:b/>
                <w:bCs/>
                <w:i/>
                <w:iCs/>
                <w:sz w:val="24"/>
                <w:szCs w:val="24"/>
              </w:rPr>
            </w:pPr>
            <w:r w:rsidRPr="008002AE">
              <w:rPr>
                <w:rFonts w:cs="Arial"/>
                <w:noProof/>
                <w:lang w:val="sr-Cyrl-CS"/>
              </w:rPr>
              <w:t>171</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14:paraId="1A541FCA" w14:textId="5E774F6C"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Матица М12</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285448AC" w14:textId="55E2AA65"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4474C27B" w14:textId="385B3702"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4E55B3E9" w14:textId="77777777" w:rsidR="004418A3" w:rsidRPr="008002AE" w:rsidRDefault="004418A3" w:rsidP="004418A3">
            <w:pPr>
              <w:spacing w:before="0"/>
              <w:jc w:val="center"/>
              <w:rPr>
                <w:rFonts w:cs="Arial"/>
                <w:b/>
                <w:bCs/>
                <w:i/>
                <w:iCs/>
                <w:sz w:val="24"/>
                <w:szCs w:val="24"/>
              </w:rPr>
            </w:pPr>
          </w:p>
        </w:tc>
        <w:tc>
          <w:tcPr>
            <w:tcW w:w="494" w:type="pct"/>
            <w:tcBorders>
              <w:left w:val="single" w:sz="4" w:space="0" w:color="auto"/>
            </w:tcBorders>
            <w:shd w:val="clear" w:color="auto" w:fill="auto"/>
            <w:vAlign w:val="center"/>
          </w:tcPr>
          <w:p w14:paraId="48E3D99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81E8D6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723A0AD" w14:textId="77777777" w:rsidR="004418A3" w:rsidRPr="008002AE" w:rsidRDefault="004418A3" w:rsidP="004418A3">
            <w:pPr>
              <w:spacing w:before="0"/>
              <w:jc w:val="center"/>
              <w:rPr>
                <w:rFonts w:cs="Arial"/>
                <w:b/>
                <w:bCs/>
                <w:i/>
                <w:iCs/>
                <w:sz w:val="24"/>
                <w:szCs w:val="24"/>
              </w:rPr>
            </w:pPr>
          </w:p>
        </w:tc>
        <w:tc>
          <w:tcPr>
            <w:tcW w:w="704" w:type="pct"/>
          </w:tcPr>
          <w:p w14:paraId="2CD7FB25" w14:textId="77777777" w:rsidR="004418A3" w:rsidRPr="008002AE" w:rsidRDefault="004418A3" w:rsidP="004418A3">
            <w:pPr>
              <w:spacing w:before="0"/>
              <w:jc w:val="center"/>
              <w:rPr>
                <w:rFonts w:cs="Arial"/>
                <w:b/>
                <w:bCs/>
                <w:i/>
                <w:iCs/>
                <w:sz w:val="24"/>
                <w:szCs w:val="24"/>
              </w:rPr>
            </w:pPr>
          </w:p>
        </w:tc>
      </w:tr>
      <w:tr w:rsidR="004418A3" w:rsidRPr="008002AE" w14:paraId="44C63BC5" w14:textId="77777777" w:rsidTr="008002AE">
        <w:trPr>
          <w:trHeight w:val="564"/>
        </w:trPr>
        <w:tc>
          <w:tcPr>
            <w:tcW w:w="351" w:type="pct"/>
            <w:shd w:val="clear" w:color="auto" w:fill="auto"/>
            <w:vAlign w:val="center"/>
          </w:tcPr>
          <w:p w14:paraId="15D55B84" w14:textId="0458F73F" w:rsidR="004418A3" w:rsidRPr="008002AE" w:rsidRDefault="004418A3" w:rsidP="004418A3">
            <w:pPr>
              <w:spacing w:before="0"/>
              <w:jc w:val="center"/>
              <w:rPr>
                <w:rFonts w:cs="Arial"/>
                <w:b/>
                <w:bCs/>
                <w:i/>
                <w:iCs/>
                <w:sz w:val="24"/>
                <w:szCs w:val="24"/>
              </w:rPr>
            </w:pPr>
            <w:r w:rsidRPr="008002AE">
              <w:rPr>
                <w:rFonts w:cs="Arial"/>
                <w:noProof/>
                <w:lang w:val="sr-Cyrl-CS"/>
              </w:rPr>
              <w:t>172</w:t>
            </w:r>
          </w:p>
        </w:tc>
        <w:tc>
          <w:tcPr>
            <w:tcW w:w="985" w:type="pct"/>
            <w:tcBorders>
              <w:top w:val="single" w:sz="4" w:space="0" w:color="auto"/>
            </w:tcBorders>
            <w:shd w:val="clear" w:color="auto" w:fill="auto"/>
            <w:vAlign w:val="center"/>
          </w:tcPr>
          <w:p w14:paraId="3524A747" w14:textId="769E6ED0"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Подметач равни М6</w:t>
            </w:r>
          </w:p>
        </w:tc>
        <w:tc>
          <w:tcPr>
            <w:tcW w:w="423" w:type="pct"/>
            <w:tcBorders>
              <w:top w:val="single" w:sz="4" w:space="0" w:color="auto"/>
              <w:left w:val="nil"/>
              <w:bottom w:val="single" w:sz="4" w:space="0" w:color="auto"/>
              <w:right w:val="single" w:sz="4" w:space="0" w:color="auto"/>
            </w:tcBorders>
            <w:shd w:val="clear" w:color="auto" w:fill="auto"/>
            <w:vAlign w:val="center"/>
          </w:tcPr>
          <w:p w14:paraId="5A321DD7" w14:textId="60EE1B25"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single" w:sz="4" w:space="0" w:color="auto"/>
              <w:left w:val="nil"/>
              <w:bottom w:val="single" w:sz="4" w:space="0" w:color="auto"/>
              <w:right w:val="single" w:sz="4" w:space="0" w:color="auto"/>
            </w:tcBorders>
            <w:shd w:val="clear" w:color="auto" w:fill="auto"/>
            <w:vAlign w:val="center"/>
          </w:tcPr>
          <w:p w14:paraId="4FAFB325" w14:textId="35C33E89" w:rsidR="004418A3" w:rsidRPr="008002AE" w:rsidRDefault="004418A3" w:rsidP="004418A3">
            <w:pPr>
              <w:jc w:val="center"/>
              <w:rPr>
                <w:rFonts w:cs="Arial"/>
                <w:sz w:val="24"/>
                <w:szCs w:val="24"/>
                <w:lang w:val="sr-Cyrl-CS" w:eastAsia="zh-CN"/>
              </w:rPr>
            </w:pPr>
            <w:r w:rsidRPr="008002AE">
              <w:rPr>
                <w:rFonts w:cs="Arial"/>
                <w:noProof/>
                <w:lang w:val="sr-Cyrl-CS"/>
              </w:rPr>
              <w:t>200</w:t>
            </w:r>
          </w:p>
        </w:tc>
        <w:tc>
          <w:tcPr>
            <w:tcW w:w="563" w:type="pct"/>
            <w:tcBorders>
              <w:top w:val="single" w:sz="4" w:space="0" w:color="auto"/>
            </w:tcBorders>
            <w:shd w:val="clear" w:color="auto" w:fill="auto"/>
            <w:vAlign w:val="center"/>
          </w:tcPr>
          <w:p w14:paraId="22787DD1"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037F799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C6783D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A38E874" w14:textId="77777777" w:rsidR="004418A3" w:rsidRPr="008002AE" w:rsidRDefault="004418A3" w:rsidP="004418A3">
            <w:pPr>
              <w:spacing w:before="0"/>
              <w:jc w:val="center"/>
              <w:rPr>
                <w:rFonts w:cs="Arial"/>
                <w:b/>
                <w:bCs/>
                <w:i/>
                <w:iCs/>
                <w:sz w:val="24"/>
                <w:szCs w:val="24"/>
              </w:rPr>
            </w:pPr>
          </w:p>
        </w:tc>
        <w:tc>
          <w:tcPr>
            <w:tcW w:w="704" w:type="pct"/>
          </w:tcPr>
          <w:p w14:paraId="343A89D3" w14:textId="77777777" w:rsidR="004418A3" w:rsidRPr="008002AE" w:rsidRDefault="004418A3" w:rsidP="004418A3">
            <w:pPr>
              <w:spacing w:before="0"/>
              <w:jc w:val="center"/>
              <w:rPr>
                <w:rFonts w:cs="Arial"/>
                <w:b/>
                <w:bCs/>
                <w:i/>
                <w:iCs/>
                <w:sz w:val="24"/>
                <w:szCs w:val="24"/>
              </w:rPr>
            </w:pPr>
          </w:p>
        </w:tc>
      </w:tr>
      <w:tr w:rsidR="004418A3" w:rsidRPr="008002AE" w14:paraId="6C62A8EF" w14:textId="77777777" w:rsidTr="008002AE">
        <w:trPr>
          <w:trHeight w:val="564"/>
        </w:trPr>
        <w:tc>
          <w:tcPr>
            <w:tcW w:w="351" w:type="pct"/>
            <w:shd w:val="clear" w:color="auto" w:fill="auto"/>
            <w:vAlign w:val="center"/>
          </w:tcPr>
          <w:p w14:paraId="107BF22C" w14:textId="073DA30A" w:rsidR="004418A3" w:rsidRPr="008002AE" w:rsidRDefault="004418A3" w:rsidP="004418A3">
            <w:pPr>
              <w:spacing w:before="0"/>
              <w:jc w:val="center"/>
              <w:rPr>
                <w:rFonts w:cs="Arial"/>
                <w:b/>
                <w:bCs/>
                <w:i/>
                <w:iCs/>
                <w:sz w:val="24"/>
                <w:szCs w:val="24"/>
              </w:rPr>
            </w:pPr>
            <w:r w:rsidRPr="008002AE">
              <w:rPr>
                <w:rFonts w:cs="Arial"/>
                <w:noProof/>
                <w:lang w:val="sr-Cyrl-CS"/>
              </w:rPr>
              <w:t>173</w:t>
            </w:r>
          </w:p>
        </w:tc>
        <w:tc>
          <w:tcPr>
            <w:tcW w:w="985" w:type="pct"/>
            <w:shd w:val="clear" w:color="auto" w:fill="auto"/>
            <w:vAlign w:val="center"/>
          </w:tcPr>
          <w:p w14:paraId="7E063203" w14:textId="31918C37"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Подметач равни М8</w:t>
            </w:r>
          </w:p>
        </w:tc>
        <w:tc>
          <w:tcPr>
            <w:tcW w:w="423" w:type="pct"/>
            <w:tcBorders>
              <w:top w:val="nil"/>
              <w:left w:val="nil"/>
              <w:bottom w:val="single" w:sz="4" w:space="0" w:color="auto"/>
              <w:right w:val="single" w:sz="4" w:space="0" w:color="auto"/>
            </w:tcBorders>
            <w:shd w:val="clear" w:color="auto" w:fill="auto"/>
            <w:vAlign w:val="center"/>
          </w:tcPr>
          <w:p w14:paraId="4EB9877D" w14:textId="19D7708C"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3E8F9D8D" w14:textId="5E3A5853" w:rsidR="004418A3" w:rsidRPr="008002AE" w:rsidRDefault="004418A3" w:rsidP="004418A3">
            <w:pPr>
              <w:jc w:val="center"/>
              <w:rPr>
                <w:rFonts w:cs="Arial"/>
                <w:sz w:val="24"/>
                <w:szCs w:val="24"/>
                <w:lang w:val="sr-Cyrl-CS" w:eastAsia="zh-CN"/>
              </w:rPr>
            </w:pPr>
            <w:r w:rsidRPr="008002AE">
              <w:rPr>
                <w:rFonts w:cs="Arial"/>
                <w:noProof/>
                <w:lang w:val="sr-Cyrl-CS"/>
              </w:rPr>
              <w:t>200</w:t>
            </w:r>
          </w:p>
        </w:tc>
        <w:tc>
          <w:tcPr>
            <w:tcW w:w="563" w:type="pct"/>
            <w:shd w:val="clear" w:color="auto" w:fill="auto"/>
            <w:vAlign w:val="center"/>
          </w:tcPr>
          <w:p w14:paraId="269C0D94"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BC1BB0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232158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67199AA" w14:textId="77777777" w:rsidR="004418A3" w:rsidRPr="008002AE" w:rsidRDefault="004418A3" w:rsidP="004418A3">
            <w:pPr>
              <w:spacing w:before="0"/>
              <w:jc w:val="center"/>
              <w:rPr>
                <w:rFonts w:cs="Arial"/>
                <w:b/>
                <w:bCs/>
                <w:i/>
                <w:iCs/>
                <w:sz w:val="24"/>
                <w:szCs w:val="24"/>
              </w:rPr>
            </w:pPr>
          </w:p>
        </w:tc>
        <w:tc>
          <w:tcPr>
            <w:tcW w:w="704" w:type="pct"/>
          </w:tcPr>
          <w:p w14:paraId="3F20E7A0" w14:textId="77777777" w:rsidR="004418A3" w:rsidRPr="008002AE" w:rsidRDefault="004418A3" w:rsidP="004418A3">
            <w:pPr>
              <w:spacing w:before="0"/>
              <w:jc w:val="center"/>
              <w:rPr>
                <w:rFonts w:cs="Arial"/>
                <w:b/>
                <w:bCs/>
                <w:i/>
                <w:iCs/>
                <w:sz w:val="24"/>
                <w:szCs w:val="24"/>
              </w:rPr>
            </w:pPr>
          </w:p>
        </w:tc>
      </w:tr>
      <w:tr w:rsidR="004418A3" w:rsidRPr="008002AE" w14:paraId="27162FE4" w14:textId="77777777" w:rsidTr="008002AE">
        <w:trPr>
          <w:trHeight w:val="564"/>
        </w:trPr>
        <w:tc>
          <w:tcPr>
            <w:tcW w:w="351" w:type="pct"/>
            <w:shd w:val="clear" w:color="auto" w:fill="auto"/>
            <w:vAlign w:val="center"/>
          </w:tcPr>
          <w:p w14:paraId="4B271989" w14:textId="6FD94713" w:rsidR="004418A3" w:rsidRPr="008002AE" w:rsidRDefault="004418A3" w:rsidP="004418A3">
            <w:pPr>
              <w:spacing w:before="0"/>
              <w:jc w:val="center"/>
              <w:rPr>
                <w:rFonts w:cs="Arial"/>
                <w:b/>
                <w:bCs/>
                <w:i/>
                <w:iCs/>
                <w:sz w:val="24"/>
                <w:szCs w:val="24"/>
              </w:rPr>
            </w:pPr>
            <w:r w:rsidRPr="008002AE">
              <w:rPr>
                <w:rFonts w:cs="Arial"/>
                <w:noProof/>
                <w:lang w:val="sr-Cyrl-CS"/>
              </w:rPr>
              <w:t>174</w:t>
            </w:r>
          </w:p>
        </w:tc>
        <w:tc>
          <w:tcPr>
            <w:tcW w:w="985" w:type="pct"/>
            <w:shd w:val="clear" w:color="auto" w:fill="auto"/>
            <w:vAlign w:val="center"/>
          </w:tcPr>
          <w:p w14:paraId="360B854C" w14:textId="62E61EDF"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Подметач равни М10</w:t>
            </w:r>
          </w:p>
        </w:tc>
        <w:tc>
          <w:tcPr>
            <w:tcW w:w="423" w:type="pct"/>
            <w:tcBorders>
              <w:top w:val="nil"/>
              <w:left w:val="nil"/>
              <w:bottom w:val="single" w:sz="4" w:space="0" w:color="auto"/>
              <w:right w:val="single" w:sz="4" w:space="0" w:color="auto"/>
            </w:tcBorders>
            <w:shd w:val="clear" w:color="auto" w:fill="auto"/>
            <w:vAlign w:val="center"/>
          </w:tcPr>
          <w:p w14:paraId="730576FE" w14:textId="436566FA"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33B2EBEE" w14:textId="5640BF2B" w:rsidR="004418A3" w:rsidRPr="008002AE" w:rsidRDefault="004418A3" w:rsidP="004418A3">
            <w:pPr>
              <w:jc w:val="center"/>
              <w:rPr>
                <w:rFonts w:cs="Arial"/>
                <w:sz w:val="24"/>
                <w:szCs w:val="24"/>
                <w:lang w:val="sr-Cyrl-CS" w:eastAsia="zh-CN"/>
              </w:rPr>
            </w:pPr>
            <w:r w:rsidRPr="008002AE">
              <w:rPr>
                <w:rFonts w:cs="Arial"/>
                <w:noProof/>
                <w:lang w:val="sr-Cyrl-CS"/>
              </w:rPr>
              <w:t>200</w:t>
            </w:r>
          </w:p>
        </w:tc>
        <w:tc>
          <w:tcPr>
            <w:tcW w:w="563" w:type="pct"/>
            <w:shd w:val="clear" w:color="auto" w:fill="auto"/>
            <w:vAlign w:val="center"/>
          </w:tcPr>
          <w:p w14:paraId="7211D476"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110AC4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7ACF6F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18BCBF4" w14:textId="77777777" w:rsidR="004418A3" w:rsidRPr="008002AE" w:rsidRDefault="004418A3" w:rsidP="004418A3">
            <w:pPr>
              <w:spacing w:before="0"/>
              <w:jc w:val="center"/>
              <w:rPr>
                <w:rFonts w:cs="Arial"/>
                <w:b/>
                <w:bCs/>
                <w:i/>
                <w:iCs/>
                <w:sz w:val="24"/>
                <w:szCs w:val="24"/>
              </w:rPr>
            </w:pPr>
          </w:p>
        </w:tc>
        <w:tc>
          <w:tcPr>
            <w:tcW w:w="704" w:type="pct"/>
          </w:tcPr>
          <w:p w14:paraId="1B1C4881" w14:textId="77777777" w:rsidR="004418A3" w:rsidRPr="008002AE" w:rsidRDefault="004418A3" w:rsidP="004418A3">
            <w:pPr>
              <w:spacing w:before="0"/>
              <w:jc w:val="center"/>
              <w:rPr>
                <w:rFonts w:cs="Arial"/>
                <w:b/>
                <w:bCs/>
                <w:i/>
                <w:iCs/>
                <w:sz w:val="24"/>
                <w:szCs w:val="24"/>
              </w:rPr>
            </w:pPr>
          </w:p>
        </w:tc>
      </w:tr>
      <w:tr w:rsidR="004418A3" w:rsidRPr="008002AE" w14:paraId="2D4C6C93" w14:textId="77777777" w:rsidTr="008002AE">
        <w:trPr>
          <w:trHeight w:val="564"/>
        </w:trPr>
        <w:tc>
          <w:tcPr>
            <w:tcW w:w="351" w:type="pct"/>
            <w:shd w:val="clear" w:color="auto" w:fill="auto"/>
            <w:vAlign w:val="center"/>
          </w:tcPr>
          <w:p w14:paraId="61F7A254" w14:textId="55B6EF8E" w:rsidR="004418A3" w:rsidRPr="008002AE" w:rsidRDefault="004418A3" w:rsidP="004418A3">
            <w:pPr>
              <w:spacing w:before="0"/>
              <w:jc w:val="center"/>
              <w:rPr>
                <w:rFonts w:cs="Arial"/>
                <w:b/>
                <w:bCs/>
                <w:i/>
                <w:iCs/>
                <w:sz w:val="24"/>
                <w:szCs w:val="24"/>
              </w:rPr>
            </w:pPr>
            <w:r w:rsidRPr="008002AE">
              <w:rPr>
                <w:rFonts w:cs="Arial"/>
                <w:noProof/>
                <w:lang w:val="sr-Cyrl-CS"/>
              </w:rPr>
              <w:t>175</w:t>
            </w:r>
          </w:p>
        </w:tc>
        <w:tc>
          <w:tcPr>
            <w:tcW w:w="985" w:type="pct"/>
            <w:shd w:val="clear" w:color="auto" w:fill="auto"/>
            <w:vAlign w:val="center"/>
          </w:tcPr>
          <w:p w14:paraId="741B5AC3" w14:textId="469CD6B8"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Подметач равни М12</w:t>
            </w:r>
          </w:p>
        </w:tc>
        <w:tc>
          <w:tcPr>
            <w:tcW w:w="423" w:type="pct"/>
            <w:tcBorders>
              <w:top w:val="nil"/>
              <w:left w:val="nil"/>
              <w:bottom w:val="single" w:sz="4" w:space="0" w:color="auto"/>
              <w:right w:val="single" w:sz="4" w:space="0" w:color="auto"/>
            </w:tcBorders>
            <w:shd w:val="clear" w:color="auto" w:fill="auto"/>
            <w:vAlign w:val="center"/>
          </w:tcPr>
          <w:p w14:paraId="5875DA68" w14:textId="61EC3D31"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3C48B374" w14:textId="43FD60EF"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4C1943A7"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004547B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CDC2BF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58F7455" w14:textId="77777777" w:rsidR="004418A3" w:rsidRPr="008002AE" w:rsidRDefault="004418A3" w:rsidP="004418A3">
            <w:pPr>
              <w:spacing w:before="0"/>
              <w:jc w:val="center"/>
              <w:rPr>
                <w:rFonts w:cs="Arial"/>
                <w:b/>
                <w:bCs/>
                <w:i/>
                <w:iCs/>
                <w:sz w:val="24"/>
                <w:szCs w:val="24"/>
              </w:rPr>
            </w:pPr>
          </w:p>
        </w:tc>
        <w:tc>
          <w:tcPr>
            <w:tcW w:w="704" w:type="pct"/>
          </w:tcPr>
          <w:p w14:paraId="0B6E9B67" w14:textId="77777777" w:rsidR="004418A3" w:rsidRPr="008002AE" w:rsidRDefault="004418A3" w:rsidP="004418A3">
            <w:pPr>
              <w:spacing w:before="0"/>
              <w:jc w:val="center"/>
              <w:rPr>
                <w:rFonts w:cs="Arial"/>
                <w:b/>
                <w:bCs/>
                <w:i/>
                <w:iCs/>
                <w:sz w:val="24"/>
                <w:szCs w:val="24"/>
              </w:rPr>
            </w:pPr>
          </w:p>
        </w:tc>
      </w:tr>
      <w:tr w:rsidR="004418A3" w:rsidRPr="008002AE" w14:paraId="18872022" w14:textId="77777777" w:rsidTr="008002AE">
        <w:trPr>
          <w:trHeight w:val="564"/>
        </w:trPr>
        <w:tc>
          <w:tcPr>
            <w:tcW w:w="351" w:type="pct"/>
            <w:shd w:val="clear" w:color="auto" w:fill="auto"/>
            <w:vAlign w:val="center"/>
          </w:tcPr>
          <w:p w14:paraId="2C4EC7AC" w14:textId="4622B5F7" w:rsidR="004418A3" w:rsidRPr="008002AE" w:rsidRDefault="004418A3" w:rsidP="004418A3">
            <w:pPr>
              <w:spacing w:before="0"/>
              <w:jc w:val="center"/>
              <w:rPr>
                <w:rFonts w:cs="Arial"/>
                <w:b/>
                <w:bCs/>
                <w:i/>
                <w:iCs/>
                <w:sz w:val="24"/>
                <w:szCs w:val="24"/>
              </w:rPr>
            </w:pPr>
            <w:r w:rsidRPr="008002AE">
              <w:rPr>
                <w:rFonts w:cs="Arial"/>
                <w:noProof/>
                <w:lang w:val="sr-Cyrl-CS"/>
              </w:rPr>
              <w:t>176</w:t>
            </w:r>
          </w:p>
        </w:tc>
        <w:tc>
          <w:tcPr>
            <w:tcW w:w="985" w:type="pct"/>
            <w:shd w:val="clear" w:color="auto" w:fill="auto"/>
            <w:vAlign w:val="center"/>
          </w:tcPr>
          <w:p w14:paraId="654EEBB2" w14:textId="5F451EA1"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Подметач еластични М6</w:t>
            </w:r>
          </w:p>
        </w:tc>
        <w:tc>
          <w:tcPr>
            <w:tcW w:w="423" w:type="pct"/>
            <w:tcBorders>
              <w:top w:val="nil"/>
              <w:left w:val="nil"/>
              <w:bottom w:val="single" w:sz="4" w:space="0" w:color="auto"/>
              <w:right w:val="single" w:sz="4" w:space="0" w:color="auto"/>
            </w:tcBorders>
            <w:shd w:val="clear" w:color="auto" w:fill="auto"/>
            <w:vAlign w:val="center"/>
          </w:tcPr>
          <w:p w14:paraId="1FB5002E" w14:textId="27ABEC90"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7DD4A97E" w14:textId="39E76E6D" w:rsidR="004418A3" w:rsidRPr="008002AE" w:rsidRDefault="004418A3" w:rsidP="004418A3">
            <w:pPr>
              <w:jc w:val="center"/>
              <w:rPr>
                <w:rFonts w:cs="Arial"/>
                <w:sz w:val="24"/>
                <w:szCs w:val="24"/>
                <w:lang w:val="sr-Cyrl-CS" w:eastAsia="zh-CN"/>
              </w:rPr>
            </w:pPr>
            <w:r w:rsidRPr="008002AE">
              <w:rPr>
                <w:rFonts w:cs="Arial"/>
                <w:noProof/>
                <w:lang w:val="sr-Cyrl-CS"/>
              </w:rPr>
              <w:t>200</w:t>
            </w:r>
          </w:p>
        </w:tc>
        <w:tc>
          <w:tcPr>
            <w:tcW w:w="563" w:type="pct"/>
            <w:shd w:val="clear" w:color="auto" w:fill="auto"/>
            <w:vAlign w:val="center"/>
          </w:tcPr>
          <w:p w14:paraId="62773D3C"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375076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BA8F34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B889E03" w14:textId="77777777" w:rsidR="004418A3" w:rsidRPr="008002AE" w:rsidRDefault="004418A3" w:rsidP="004418A3">
            <w:pPr>
              <w:spacing w:before="0"/>
              <w:jc w:val="center"/>
              <w:rPr>
                <w:rFonts w:cs="Arial"/>
                <w:b/>
                <w:bCs/>
                <w:i/>
                <w:iCs/>
                <w:sz w:val="24"/>
                <w:szCs w:val="24"/>
              </w:rPr>
            </w:pPr>
          </w:p>
        </w:tc>
        <w:tc>
          <w:tcPr>
            <w:tcW w:w="704" w:type="pct"/>
          </w:tcPr>
          <w:p w14:paraId="7322C908" w14:textId="77777777" w:rsidR="004418A3" w:rsidRPr="008002AE" w:rsidRDefault="004418A3" w:rsidP="004418A3">
            <w:pPr>
              <w:spacing w:before="0"/>
              <w:jc w:val="center"/>
              <w:rPr>
                <w:rFonts w:cs="Arial"/>
                <w:b/>
                <w:bCs/>
                <w:i/>
                <w:iCs/>
                <w:sz w:val="24"/>
                <w:szCs w:val="24"/>
              </w:rPr>
            </w:pPr>
          </w:p>
        </w:tc>
      </w:tr>
      <w:tr w:rsidR="004418A3" w:rsidRPr="008002AE" w14:paraId="545B9E48" w14:textId="77777777" w:rsidTr="008002AE">
        <w:trPr>
          <w:trHeight w:val="564"/>
        </w:trPr>
        <w:tc>
          <w:tcPr>
            <w:tcW w:w="351" w:type="pct"/>
            <w:shd w:val="clear" w:color="auto" w:fill="auto"/>
            <w:vAlign w:val="center"/>
          </w:tcPr>
          <w:p w14:paraId="752C3F5D" w14:textId="2F66424F" w:rsidR="004418A3" w:rsidRPr="008002AE" w:rsidRDefault="004418A3" w:rsidP="004418A3">
            <w:pPr>
              <w:spacing w:before="0"/>
              <w:jc w:val="center"/>
              <w:rPr>
                <w:rFonts w:cs="Arial"/>
                <w:b/>
                <w:bCs/>
                <w:i/>
                <w:iCs/>
                <w:sz w:val="24"/>
                <w:szCs w:val="24"/>
              </w:rPr>
            </w:pPr>
            <w:r w:rsidRPr="008002AE">
              <w:rPr>
                <w:rFonts w:cs="Arial"/>
                <w:noProof/>
                <w:lang w:val="sr-Cyrl-CS"/>
              </w:rPr>
              <w:t>177</w:t>
            </w:r>
          </w:p>
        </w:tc>
        <w:tc>
          <w:tcPr>
            <w:tcW w:w="985" w:type="pct"/>
            <w:shd w:val="clear" w:color="auto" w:fill="auto"/>
            <w:vAlign w:val="center"/>
          </w:tcPr>
          <w:p w14:paraId="3D87C02E" w14:textId="2FF12FEF"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Подметач еластични М8</w:t>
            </w:r>
          </w:p>
        </w:tc>
        <w:tc>
          <w:tcPr>
            <w:tcW w:w="423" w:type="pct"/>
            <w:tcBorders>
              <w:top w:val="nil"/>
              <w:left w:val="nil"/>
              <w:bottom w:val="single" w:sz="4" w:space="0" w:color="auto"/>
              <w:right w:val="single" w:sz="4" w:space="0" w:color="auto"/>
            </w:tcBorders>
            <w:shd w:val="clear" w:color="auto" w:fill="auto"/>
            <w:vAlign w:val="center"/>
          </w:tcPr>
          <w:p w14:paraId="1BE4860C" w14:textId="374734A5"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28F72BF7" w14:textId="4FD5267E" w:rsidR="004418A3" w:rsidRPr="008002AE" w:rsidRDefault="004418A3" w:rsidP="004418A3">
            <w:pPr>
              <w:jc w:val="center"/>
              <w:rPr>
                <w:rFonts w:cs="Arial"/>
                <w:sz w:val="24"/>
                <w:szCs w:val="24"/>
                <w:lang w:val="sr-Cyrl-CS" w:eastAsia="zh-CN"/>
              </w:rPr>
            </w:pPr>
            <w:r w:rsidRPr="008002AE">
              <w:rPr>
                <w:rFonts w:cs="Arial"/>
                <w:noProof/>
                <w:lang w:val="sr-Cyrl-CS"/>
              </w:rPr>
              <w:t>200</w:t>
            </w:r>
          </w:p>
        </w:tc>
        <w:tc>
          <w:tcPr>
            <w:tcW w:w="563" w:type="pct"/>
            <w:shd w:val="clear" w:color="auto" w:fill="auto"/>
            <w:vAlign w:val="center"/>
          </w:tcPr>
          <w:p w14:paraId="2D5E5FA6"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88830A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BBE7BB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59CCC30" w14:textId="77777777" w:rsidR="004418A3" w:rsidRPr="008002AE" w:rsidRDefault="004418A3" w:rsidP="004418A3">
            <w:pPr>
              <w:spacing w:before="0"/>
              <w:jc w:val="center"/>
              <w:rPr>
                <w:rFonts w:cs="Arial"/>
                <w:b/>
                <w:bCs/>
                <w:i/>
                <w:iCs/>
                <w:sz w:val="24"/>
                <w:szCs w:val="24"/>
              </w:rPr>
            </w:pPr>
          </w:p>
        </w:tc>
        <w:tc>
          <w:tcPr>
            <w:tcW w:w="704" w:type="pct"/>
          </w:tcPr>
          <w:p w14:paraId="3B520376" w14:textId="77777777" w:rsidR="004418A3" w:rsidRPr="008002AE" w:rsidRDefault="004418A3" w:rsidP="004418A3">
            <w:pPr>
              <w:spacing w:before="0"/>
              <w:jc w:val="center"/>
              <w:rPr>
                <w:rFonts w:cs="Arial"/>
                <w:b/>
                <w:bCs/>
                <w:i/>
                <w:iCs/>
                <w:sz w:val="24"/>
                <w:szCs w:val="24"/>
              </w:rPr>
            </w:pPr>
          </w:p>
        </w:tc>
      </w:tr>
      <w:tr w:rsidR="004418A3" w:rsidRPr="008002AE" w14:paraId="74CC807E" w14:textId="77777777" w:rsidTr="008002AE">
        <w:trPr>
          <w:trHeight w:val="564"/>
        </w:trPr>
        <w:tc>
          <w:tcPr>
            <w:tcW w:w="351" w:type="pct"/>
            <w:shd w:val="clear" w:color="auto" w:fill="auto"/>
            <w:vAlign w:val="center"/>
          </w:tcPr>
          <w:p w14:paraId="26387585" w14:textId="109400AF" w:rsidR="004418A3" w:rsidRPr="008002AE" w:rsidRDefault="004418A3" w:rsidP="004418A3">
            <w:pPr>
              <w:spacing w:before="0"/>
              <w:jc w:val="center"/>
              <w:rPr>
                <w:rFonts w:cs="Arial"/>
                <w:b/>
                <w:bCs/>
                <w:i/>
                <w:iCs/>
                <w:sz w:val="24"/>
                <w:szCs w:val="24"/>
              </w:rPr>
            </w:pPr>
            <w:r w:rsidRPr="008002AE">
              <w:rPr>
                <w:rFonts w:cs="Arial"/>
                <w:noProof/>
                <w:lang w:val="sr-Cyrl-CS"/>
              </w:rPr>
              <w:t>178</w:t>
            </w:r>
          </w:p>
        </w:tc>
        <w:tc>
          <w:tcPr>
            <w:tcW w:w="985" w:type="pct"/>
            <w:shd w:val="clear" w:color="auto" w:fill="auto"/>
            <w:vAlign w:val="center"/>
          </w:tcPr>
          <w:p w14:paraId="5F0148DB" w14:textId="75E26550"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Подметач еластични М10</w:t>
            </w:r>
          </w:p>
        </w:tc>
        <w:tc>
          <w:tcPr>
            <w:tcW w:w="423" w:type="pct"/>
            <w:tcBorders>
              <w:top w:val="nil"/>
              <w:left w:val="nil"/>
              <w:bottom w:val="single" w:sz="4" w:space="0" w:color="auto"/>
              <w:right w:val="single" w:sz="4" w:space="0" w:color="auto"/>
            </w:tcBorders>
            <w:shd w:val="clear" w:color="auto" w:fill="auto"/>
            <w:vAlign w:val="center"/>
          </w:tcPr>
          <w:p w14:paraId="4F54E41B" w14:textId="60BAA481"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06BFC4E4" w14:textId="56A4610D" w:rsidR="004418A3" w:rsidRPr="008002AE" w:rsidRDefault="004418A3" w:rsidP="004418A3">
            <w:pPr>
              <w:jc w:val="center"/>
              <w:rPr>
                <w:rFonts w:cs="Arial"/>
                <w:sz w:val="24"/>
                <w:szCs w:val="24"/>
                <w:lang w:val="sr-Cyrl-CS" w:eastAsia="zh-CN"/>
              </w:rPr>
            </w:pPr>
            <w:r w:rsidRPr="008002AE">
              <w:rPr>
                <w:rFonts w:cs="Arial"/>
                <w:noProof/>
                <w:lang w:val="sr-Cyrl-CS"/>
              </w:rPr>
              <w:t>200</w:t>
            </w:r>
          </w:p>
        </w:tc>
        <w:tc>
          <w:tcPr>
            <w:tcW w:w="563" w:type="pct"/>
            <w:shd w:val="clear" w:color="auto" w:fill="auto"/>
            <w:vAlign w:val="center"/>
          </w:tcPr>
          <w:p w14:paraId="05F11395"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0C88E9D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B7E8A4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08ADA92" w14:textId="77777777" w:rsidR="004418A3" w:rsidRPr="008002AE" w:rsidRDefault="004418A3" w:rsidP="004418A3">
            <w:pPr>
              <w:spacing w:before="0"/>
              <w:jc w:val="center"/>
              <w:rPr>
                <w:rFonts w:cs="Arial"/>
                <w:b/>
                <w:bCs/>
                <w:i/>
                <w:iCs/>
                <w:sz w:val="24"/>
                <w:szCs w:val="24"/>
              </w:rPr>
            </w:pPr>
          </w:p>
        </w:tc>
        <w:tc>
          <w:tcPr>
            <w:tcW w:w="704" w:type="pct"/>
          </w:tcPr>
          <w:p w14:paraId="29EFEFBA" w14:textId="77777777" w:rsidR="004418A3" w:rsidRPr="008002AE" w:rsidRDefault="004418A3" w:rsidP="004418A3">
            <w:pPr>
              <w:spacing w:before="0"/>
              <w:jc w:val="center"/>
              <w:rPr>
                <w:rFonts w:cs="Arial"/>
                <w:b/>
                <w:bCs/>
                <w:i/>
                <w:iCs/>
                <w:sz w:val="24"/>
                <w:szCs w:val="24"/>
              </w:rPr>
            </w:pPr>
          </w:p>
        </w:tc>
      </w:tr>
      <w:tr w:rsidR="004418A3" w:rsidRPr="008002AE" w14:paraId="2A2D615E" w14:textId="77777777" w:rsidTr="008002AE">
        <w:trPr>
          <w:trHeight w:val="564"/>
        </w:trPr>
        <w:tc>
          <w:tcPr>
            <w:tcW w:w="351" w:type="pct"/>
            <w:shd w:val="clear" w:color="auto" w:fill="auto"/>
            <w:vAlign w:val="center"/>
          </w:tcPr>
          <w:p w14:paraId="25BE4739" w14:textId="67433F45" w:rsidR="004418A3" w:rsidRPr="008002AE" w:rsidRDefault="004418A3" w:rsidP="004418A3">
            <w:pPr>
              <w:spacing w:before="0"/>
              <w:jc w:val="center"/>
              <w:rPr>
                <w:rFonts w:cs="Arial"/>
                <w:b/>
                <w:bCs/>
                <w:i/>
                <w:iCs/>
                <w:sz w:val="24"/>
                <w:szCs w:val="24"/>
              </w:rPr>
            </w:pPr>
            <w:r w:rsidRPr="008002AE">
              <w:rPr>
                <w:rFonts w:cs="Arial"/>
                <w:noProof/>
                <w:lang w:val="sr-Cyrl-CS"/>
              </w:rPr>
              <w:lastRenderedPageBreak/>
              <w:t>179</w:t>
            </w:r>
          </w:p>
        </w:tc>
        <w:tc>
          <w:tcPr>
            <w:tcW w:w="985" w:type="pct"/>
            <w:shd w:val="clear" w:color="auto" w:fill="auto"/>
            <w:vAlign w:val="center"/>
          </w:tcPr>
          <w:p w14:paraId="0FBF09C9" w14:textId="34B5535A"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Подметач еластични М12</w:t>
            </w:r>
          </w:p>
        </w:tc>
        <w:tc>
          <w:tcPr>
            <w:tcW w:w="423" w:type="pct"/>
            <w:tcBorders>
              <w:top w:val="nil"/>
              <w:left w:val="nil"/>
              <w:bottom w:val="single" w:sz="4" w:space="0" w:color="auto"/>
              <w:right w:val="single" w:sz="4" w:space="0" w:color="auto"/>
            </w:tcBorders>
            <w:shd w:val="clear" w:color="auto" w:fill="auto"/>
            <w:vAlign w:val="center"/>
          </w:tcPr>
          <w:p w14:paraId="2EE720B6" w14:textId="630AE5B1"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73DEC4E6" w14:textId="7E32B639"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4434A324"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263720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C1A10C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F021F11" w14:textId="77777777" w:rsidR="004418A3" w:rsidRPr="008002AE" w:rsidRDefault="004418A3" w:rsidP="004418A3">
            <w:pPr>
              <w:spacing w:before="0"/>
              <w:jc w:val="center"/>
              <w:rPr>
                <w:rFonts w:cs="Arial"/>
                <w:b/>
                <w:bCs/>
                <w:i/>
                <w:iCs/>
                <w:sz w:val="24"/>
                <w:szCs w:val="24"/>
              </w:rPr>
            </w:pPr>
          </w:p>
        </w:tc>
        <w:tc>
          <w:tcPr>
            <w:tcW w:w="704" w:type="pct"/>
          </w:tcPr>
          <w:p w14:paraId="0F6ED6A6" w14:textId="77777777" w:rsidR="004418A3" w:rsidRPr="008002AE" w:rsidRDefault="004418A3" w:rsidP="004418A3">
            <w:pPr>
              <w:spacing w:before="0"/>
              <w:jc w:val="center"/>
              <w:rPr>
                <w:rFonts w:cs="Arial"/>
                <w:b/>
                <w:bCs/>
                <w:i/>
                <w:iCs/>
                <w:sz w:val="24"/>
                <w:szCs w:val="24"/>
              </w:rPr>
            </w:pPr>
          </w:p>
        </w:tc>
      </w:tr>
      <w:tr w:rsidR="004418A3" w:rsidRPr="008002AE" w14:paraId="140CA5CD" w14:textId="77777777" w:rsidTr="008002AE">
        <w:trPr>
          <w:trHeight w:val="564"/>
        </w:trPr>
        <w:tc>
          <w:tcPr>
            <w:tcW w:w="351" w:type="pct"/>
            <w:shd w:val="clear" w:color="auto" w:fill="auto"/>
            <w:vAlign w:val="center"/>
          </w:tcPr>
          <w:p w14:paraId="7AA45E38" w14:textId="75B078C0" w:rsidR="004418A3" w:rsidRPr="008002AE" w:rsidRDefault="004418A3" w:rsidP="004418A3">
            <w:pPr>
              <w:spacing w:before="0"/>
              <w:jc w:val="center"/>
              <w:rPr>
                <w:rFonts w:cs="Arial"/>
                <w:b/>
                <w:bCs/>
                <w:i/>
                <w:iCs/>
                <w:sz w:val="24"/>
                <w:szCs w:val="24"/>
              </w:rPr>
            </w:pPr>
            <w:r w:rsidRPr="008002AE">
              <w:rPr>
                <w:rFonts w:cs="Arial"/>
                <w:noProof/>
                <w:lang w:val="sr-Cyrl-CS"/>
              </w:rPr>
              <w:t>180</w:t>
            </w:r>
          </w:p>
        </w:tc>
        <w:tc>
          <w:tcPr>
            <w:tcW w:w="985" w:type="pct"/>
            <w:shd w:val="clear" w:color="auto" w:fill="auto"/>
            <w:vAlign w:val="center"/>
          </w:tcPr>
          <w:p w14:paraId="0EBF8D06" w14:textId="075002A6"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Шраф М4</w:t>
            </w:r>
            <w:r w:rsidRPr="00870D4F">
              <w:rPr>
                <w:rFonts w:eastAsia="Calibri" w:cs="Arial"/>
                <w:noProof/>
              </w:rPr>
              <w:t>x</w:t>
            </w:r>
            <w:r w:rsidRPr="00870D4F">
              <w:rPr>
                <w:rFonts w:eastAsia="Calibri" w:cs="Arial"/>
                <w:noProof/>
                <w:lang w:val="sr-Cyrl-CS"/>
              </w:rPr>
              <w:t>20 комплет</w:t>
            </w:r>
          </w:p>
        </w:tc>
        <w:tc>
          <w:tcPr>
            <w:tcW w:w="423" w:type="pct"/>
            <w:tcBorders>
              <w:top w:val="nil"/>
              <w:left w:val="nil"/>
              <w:bottom w:val="single" w:sz="4" w:space="0" w:color="auto"/>
              <w:right w:val="single" w:sz="4" w:space="0" w:color="auto"/>
            </w:tcBorders>
            <w:shd w:val="clear" w:color="auto" w:fill="auto"/>
            <w:vAlign w:val="center"/>
          </w:tcPr>
          <w:p w14:paraId="6591CA43" w14:textId="56A987C1"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25095731" w14:textId="19259508"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7262A706"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DAE822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AC4A88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5821504" w14:textId="77777777" w:rsidR="004418A3" w:rsidRPr="008002AE" w:rsidRDefault="004418A3" w:rsidP="004418A3">
            <w:pPr>
              <w:spacing w:before="0"/>
              <w:jc w:val="center"/>
              <w:rPr>
                <w:rFonts w:cs="Arial"/>
                <w:b/>
                <w:bCs/>
                <w:i/>
                <w:iCs/>
                <w:sz w:val="24"/>
                <w:szCs w:val="24"/>
              </w:rPr>
            </w:pPr>
          </w:p>
        </w:tc>
        <w:tc>
          <w:tcPr>
            <w:tcW w:w="704" w:type="pct"/>
          </w:tcPr>
          <w:p w14:paraId="0A6D095B" w14:textId="77777777" w:rsidR="004418A3" w:rsidRPr="008002AE" w:rsidRDefault="004418A3" w:rsidP="004418A3">
            <w:pPr>
              <w:spacing w:before="0"/>
              <w:jc w:val="center"/>
              <w:rPr>
                <w:rFonts w:cs="Arial"/>
                <w:b/>
                <w:bCs/>
                <w:i/>
                <w:iCs/>
                <w:sz w:val="24"/>
                <w:szCs w:val="24"/>
              </w:rPr>
            </w:pPr>
          </w:p>
        </w:tc>
      </w:tr>
      <w:tr w:rsidR="004418A3" w:rsidRPr="008002AE" w14:paraId="641E093C" w14:textId="77777777" w:rsidTr="008002AE">
        <w:trPr>
          <w:trHeight w:val="564"/>
        </w:trPr>
        <w:tc>
          <w:tcPr>
            <w:tcW w:w="351" w:type="pct"/>
            <w:shd w:val="clear" w:color="auto" w:fill="auto"/>
            <w:vAlign w:val="center"/>
          </w:tcPr>
          <w:p w14:paraId="6F24AC44" w14:textId="29365C1C" w:rsidR="004418A3" w:rsidRPr="008002AE" w:rsidRDefault="004418A3" w:rsidP="004418A3">
            <w:pPr>
              <w:spacing w:before="0"/>
              <w:jc w:val="center"/>
              <w:rPr>
                <w:rFonts w:cs="Arial"/>
                <w:b/>
                <w:bCs/>
                <w:i/>
                <w:iCs/>
                <w:sz w:val="24"/>
                <w:szCs w:val="24"/>
              </w:rPr>
            </w:pPr>
            <w:r w:rsidRPr="008002AE">
              <w:rPr>
                <w:rFonts w:cs="Arial"/>
                <w:noProof/>
                <w:lang w:val="sr-Cyrl-CS"/>
              </w:rPr>
              <w:t>181</w:t>
            </w:r>
          </w:p>
        </w:tc>
        <w:tc>
          <w:tcPr>
            <w:tcW w:w="985" w:type="pct"/>
            <w:shd w:val="clear" w:color="auto" w:fill="auto"/>
            <w:vAlign w:val="center"/>
          </w:tcPr>
          <w:p w14:paraId="6CF18EA2" w14:textId="576AB4C9"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Шраф М4</w:t>
            </w:r>
            <w:r w:rsidRPr="00870D4F">
              <w:rPr>
                <w:rFonts w:eastAsia="Calibri" w:cs="Arial"/>
                <w:noProof/>
              </w:rPr>
              <w:t>x</w:t>
            </w:r>
            <w:r w:rsidRPr="00870D4F">
              <w:rPr>
                <w:rFonts w:eastAsia="Calibri" w:cs="Arial"/>
                <w:noProof/>
                <w:lang w:val="sr-Cyrl-CS"/>
              </w:rPr>
              <w:t>20</w:t>
            </w:r>
          </w:p>
        </w:tc>
        <w:tc>
          <w:tcPr>
            <w:tcW w:w="423" w:type="pct"/>
            <w:tcBorders>
              <w:top w:val="nil"/>
              <w:left w:val="nil"/>
              <w:bottom w:val="single" w:sz="4" w:space="0" w:color="auto"/>
              <w:right w:val="single" w:sz="4" w:space="0" w:color="auto"/>
            </w:tcBorders>
            <w:shd w:val="clear" w:color="auto" w:fill="auto"/>
            <w:vAlign w:val="center"/>
          </w:tcPr>
          <w:p w14:paraId="09F9C648" w14:textId="57B06E09"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4E385B26" w14:textId="392E75D5"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630D93F9"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AF2A92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A4EF92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2B946C6" w14:textId="77777777" w:rsidR="004418A3" w:rsidRPr="008002AE" w:rsidRDefault="004418A3" w:rsidP="004418A3">
            <w:pPr>
              <w:spacing w:before="0"/>
              <w:jc w:val="center"/>
              <w:rPr>
                <w:rFonts w:cs="Arial"/>
                <w:b/>
                <w:bCs/>
                <w:i/>
                <w:iCs/>
                <w:sz w:val="24"/>
                <w:szCs w:val="24"/>
              </w:rPr>
            </w:pPr>
          </w:p>
        </w:tc>
        <w:tc>
          <w:tcPr>
            <w:tcW w:w="704" w:type="pct"/>
          </w:tcPr>
          <w:p w14:paraId="48DD1290" w14:textId="77777777" w:rsidR="004418A3" w:rsidRPr="008002AE" w:rsidRDefault="004418A3" w:rsidP="004418A3">
            <w:pPr>
              <w:spacing w:before="0"/>
              <w:jc w:val="center"/>
              <w:rPr>
                <w:rFonts w:cs="Arial"/>
                <w:b/>
                <w:bCs/>
                <w:i/>
                <w:iCs/>
                <w:sz w:val="24"/>
                <w:szCs w:val="24"/>
              </w:rPr>
            </w:pPr>
          </w:p>
        </w:tc>
      </w:tr>
      <w:tr w:rsidR="004418A3" w:rsidRPr="008002AE" w14:paraId="69FE49CB" w14:textId="77777777" w:rsidTr="008002AE">
        <w:trPr>
          <w:trHeight w:val="564"/>
        </w:trPr>
        <w:tc>
          <w:tcPr>
            <w:tcW w:w="351" w:type="pct"/>
            <w:shd w:val="clear" w:color="auto" w:fill="auto"/>
            <w:vAlign w:val="center"/>
          </w:tcPr>
          <w:p w14:paraId="7C443143" w14:textId="1D93F6F5" w:rsidR="004418A3" w:rsidRPr="008002AE" w:rsidRDefault="004418A3" w:rsidP="004418A3">
            <w:pPr>
              <w:spacing w:before="0"/>
              <w:jc w:val="center"/>
              <w:rPr>
                <w:rFonts w:cs="Arial"/>
                <w:b/>
                <w:bCs/>
                <w:i/>
                <w:iCs/>
                <w:sz w:val="24"/>
                <w:szCs w:val="24"/>
              </w:rPr>
            </w:pPr>
            <w:r w:rsidRPr="008002AE">
              <w:rPr>
                <w:rFonts w:cs="Arial"/>
                <w:noProof/>
                <w:lang w:val="sr-Cyrl-CS"/>
              </w:rPr>
              <w:t>182</w:t>
            </w:r>
          </w:p>
        </w:tc>
        <w:tc>
          <w:tcPr>
            <w:tcW w:w="985" w:type="pct"/>
            <w:shd w:val="clear" w:color="auto" w:fill="auto"/>
            <w:vAlign w:val="center"/>
          </w:tcPr>
          <w:p w14:paraId="5F22CB54" w14:textId="1316B523"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Шраф М4</w:t>
            </w:r>
            <w:r w:rsidRPr="00870D4F">
              <w:rPr>
                <w:rFonts w:eastAsia="Calibri" w:cs="Arial"/>
                <w:noProof/>
              </w:rPr>
              <w:t>x</w:t>
            </w:r>
            <w:r w:rsidRPr="00870D4F">
              <w:rPr>
                <w:rFonts w:eastAsia="Calibri" w:cs="Arial"/>
                <w:noProof/>
                <w:lang w:val="sr-Cyrl-RS"/>
              </w:rPr>
              <w:t>25</w:t>
            </w:r>
          </w:p>
        </w:tc>
        <w:tc>
          <w:tcPr>
            <w:tcW w:w="423" w:type="pct"/>
            <w:tcBorders>
              <w:top w:val="nil"/>
              <w:left w:val="nil"/>
              <w:bottom w:val="single" w:sz="4" w:space="0" w:color="auto"/>
              <w:right w:val="single" w:sz="4" w:space="0" w:color="auto"/>
            </w:tcBorders>
            <w:shd w:val="clear" w:color="auto" w:fill="auto"/>
            <w:vAlign w:val="center"/>
          </w:tcPr>
          <w:p w14:paraId="54DF363F" w14:textId="58A57C66"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1230FBD6" w14:textId="6C97713B"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7C39F843"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6F6130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944FAF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65BABA5" w14:textId="77777777" w:rsidR="004418A3" w:rsidRPr="008002AE" w:rsidRDefault="004418A3" w:rsidP="004418A3">
            <w:pPr>
              <w:spacing w:before="0"/>
              <w:jc w:val="center"/>
              <w:rPr>
                <w:rFonts w:cs="Arial"/>
                <w:b/>
                <w:bCs/>
                <w:i/>
                <w:iCs/>
                <w:sz w:val="24"/>
                <w:szCs w:val="24"/>
              </w:rPr>
            </w:pPr>
          </w:p>
        </w:tc>
        <w:tc>
          <w:tcPr>
            <w:tcW w:w="704" w:type="pct"/>
          </w:tcPr>
          <w:p w14:paraId="25D4A658" w14:textId="77777777" w:rsidR="004418A3" w:rsidRPr="008002AE" w:rsidRDefault="004418A3" w:rsidP="004418A3">
            <w:pPr>
              <w:spacing w:before="0"/>
              <w:jc w:val="center"/>
              <w:rPr>
                <w:rFonts w:cs="Arial"/>
                <w:b/>
                <w:bCs/>
                <w:i/>
                <w:iCs/>
                <w:sz w:val="24"/>
                <w:szCs w:val="24"/>
              </w:rPr>
            </w:pPr>
          </w:p>
        </w:tc>
      </w:tr>
      <w:tr w:rsidR="004418A3" w:rsidRPr="008002AE" w14:paraId="0ADDC270" w14:textId="77777777" w:rsidTr="008002AE">
        <w:trPr>
          <w:trHeight w:val="564"/>
        </w:trPr>
        <w:tc>
          <w:tcPr>
            <w:tcW w:w="351" w:type="pct"/>
            <w:shd w:val="clear" w:color="auto" w:fill="auto"/>
            <w:vAlign w:val="center"/>
          </w:tcPr>
          <w:p w14:paraId="393929DB" w14:textId="0E508A0A" w:rsidR="004418A3" w:rsidRPr="008002AE" w:rsidRDefault="004418A3" w:rsidP="004418A3">
            <w:pPr>
              <w:spacing w:before="0"/>
              <w:jc w:val="center"/>
              <w:rPr>
                <w:rFonts w:cs="Arial"/>
                <w:b/>
                <w:bCs/>
                <w:i/>
                <w:iCs/>
                <w:sz w:val="24"/>
                <w:szCs w:val="24"/>
              </w:rPr>
            </w:pPr>
            <w:r w:rsidRPr="008002AE">
              <w:rPr>
                <w:rFonts w:cs="Arial"/>
                <w:noProof/>
              </w:rPr>
              <w:t>183</w:t>
            </w:r>
          </w:p>
        </w:tc>
        <w:tc>
          <w:tcPr>
            <w:tcW w:w="985" w:type="pct"/>
            <w:shd w:val="clear" w:color="auto" w:fill="auto"/>
            <w:vAlign w:val="center"/>
          </w:tcPr>
          <w:p w14:paraId="61078322" w14:textId="661F8ECA"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Шраф М4</w:t>
            </w:r>
            <w:r w:rsidRPr="00870D4F">
              <w:rPr>
                <w:rFonts w:eastAsia="Calibri" w:cs="Arial"/>
                <w:noProof/>
              </w:rPr>
              <w:t>x35</w:t>
            </w:r>
          </w:p>
        </w:tc>
        <w:tc>
          <w:tcPr>
            <w:tcW w:w="423" w:type="pct"/>
            <w:tcBorders>
              <w:top w:val="nil"/>
              <w:left w:val="nil"/>
              <w:bottom w:val="single" w:sz="4" w:space="0" w:color="auto"/>
              <w:right w:val="single" w:sz="4" w:space="0" w:color="auto"/>
            </w:tcBorders>
            <w:shd w:val="clear" w:color="auto" w:fill="auto"/>
            <w:vAlign w:val="center"/>
          </w:tcPr>
          <w:p w14:paraId="783EA19D" w14:textId="2AD38BA8"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15CB0451" w14:textId="1C69326A"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287149B4"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D2553A9"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C0748F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E8826DD" w14:textId="77777777" w:rsidR="004418A3" w:rsidRPr="008002AE" w:rsidRDefault="004418A3" w:rsidP="004418A3">
            <w:pPr>
              <w:spacing w:before="0"/>
              <w:jc w:val="center"/>
              <w:rPr>
                <w:rFonts w:cs="Arial"/>
                <w:b/>
                <w:bCs/>
                <w:i/>
                <w:iCs/>
                <w:sz w:val="24"/>
                <w:szCs w:val="24"/>
              </w:rPr>
            </w:pPr>
          </w:p>
        </w:tc>
        <w:tc>
          <w:tcPr>
            <w:tcW w:w="704" w:type="pct"/>
          </w:tcPr>
          <w:p w14:paraId="4847F062" w14:textId="77777777" w:rsidR="004418A3" w:rsidRPr="008002AE" w:rsidRDefault="004418A3" w:rsidP="004418A3">
            <w:pPr>
              <w:spacing w:before="0"/>
              <w:jc w:val="center"/>
              <w:rPr>
                <w:rFonts w:cs="Arial"/>
                <w:b/>
                <w:bCs/>
                <w:i/>
                <w:iCs/>
                <w:sz w:val="24"/>
                <w:szCs w:val="24"/>
              </w:rPr>
            </w:pPr>
          </w:p>
        </w:tc>
      </w:tr>
      <w:tr w:rsidR="004418A3" w:rsidRPr="008002AE" w14:paraId="1656A627" w14:textId="77777777" w:rsidTr="008002AE">
        <w:trPr>
          <w:trHeight w:val="564"/>
        </w:trPr>
        <w:tc>
          <w:tcPr>
            <w:tcW w:w="351" w:type="pct"/>
            <w:shd w:val="clear" w:color="auto" w:fill="auto"/>
            <w:vAlign w:val="center"/>
          </w:tcPr>
          <w:p w14:paraId="5F101AD8" w14:textId="7C0F175E" w:rsidR="004418A3" w:rsidRPr="008002AE" w:rsidRDefault="004418A3" w:rsidP="004418A3">
            <w:pPr>
              <w:spacing w:before="0"/>
              <w:jc w:val="center"/>
              <w:rPr>
                <w:rFonts w:cs="Arial"/>
                <w:b/>
                <w:bCs/>
                <w:i/>
                <w:iCs/>
                <w:sz w:val="24"/>
                <w:szCs w:val="24"/>
              </w:rPr>
            </w:pPr>
            <w:r w:rsidRPr="008002AE">
              <w:rPr>
                <w:rFonts w:cs="Arial"/>
                <w:noProof/>
              </w:rPr>
              <w:t>184</w:t>
            </w:r>
          </w:p>
        </w:tc>
        <w:tc>
          <w:tcPr>
            <w:tcW w:w="985" w:type="pct"/>
            <w:shd w:val="clear" w:color="auto" w:fill="auto"/>
            <w:vAlign w:val="center"/>
          </w:tcPr>
          <w:p w14:paraId="07E2BDB8" w14:textId="505D1631"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Шраф М4</w:t>
            </w:r>
            <w:r w:rsidRPr="00870D4F">
              <w:rPr>
                <w:rFonts w:eastAsia="Calibri" w:cs="Arial"/>
                <w:noProof/>
              </w:rPr>
              <w:t>x50</w:t>
            </w:r>
          </w:p>
        </w:tc>
        <w:tc>
          <w:tcPr>
            <w:tcW w:w="423" w:type="pct"/>
            <w:tcBorders>
              <w:top w:val="nil"/>
              <w:left w:val="nil"/>
              <w:bottom w:val="single" w:sz="4" w:space="0" w:color="auto"/>
              <w:right w:val="single" w:sz="4" w:space="0" w:color="auto"/>
            </w:tcBorders>
            <w:shd w:val="clear" w:color="auto" w:fill="auto"/>
            <w:vAlign w:val="center"/>
          </w:tcPr>
          <w:p w14:paraId="2094E8E1" w14:textId="5EE28D6D"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0BB6B996" w14:textId="42181AEA"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7BFA6BA8"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10106C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F6D551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06501B6" w14:textId="77777777" w:rsidR="004418A3" w:rsidRPr="008002AE" w:rsidRDefault="004418A3" w:rsidP="004418A3">
            <w:pPr>
              <w:spacing w:before="0"/>
              <w:jc w:val="center"/>
              <w:rPr>
                <w:rFonts w:cs="Arial"/>
                <w:b/>
                <w:bCs/>
                <w:i/>
                <w:iCs/>
                <w:sz w:val="24"/>
                <w:szCs w:val="24"/>
              </w:rPr>
            </w:pPr>
          </w:p>
        </w:tc>
        <w:tc>
          <w:tcPr>
            <w:tcW w:w="704" w:type="pct"/>
          </w:tcPr>
          <w:p w14:paraId="0DFF4DC1" w14:textId="77777777" w:rsidR="004418A3" w:rsidRPr="008002AE" w:rsidRDefault="004418A3" w:rsidP="004418A3">
            <w:pPr>
              <w:spacing w:before="0"/>
              <w:jc w:val="center"/>
              <w:rPr>
                <w:rFonts w:cs="Arial"/>
                <w:b/>
                <w:bCs/>
                <w:i/>
                <w:iCs/>
                <w:sz w:val="24"/>
                <w:szCs w:val="24"/>
              </w:rPr>
            </w:pPr>
          </w:p>
        </w:tc>
      </w:tr>
      <w:tr w:rsidR="004418A3" w:rsidRPr="008002AE" w14:paraId="6E253F78" w14:textId="77777777" w:rsidTr="008002AE">
        <w:trPr>
          <w:trHeight w:val="564"/>
        </w:trPr>
        <w:tc>
          <w:tcPr>
            <w:tcW w:w="351" w:type="pct"/>
            <w:shd w:val="clear" w:color="auto" w:fill="auto"/>
            <w:vAlign w:val="center"/>
          </w:tcPr>
          <w:p w14:paraId="3808900D" w14:textId="2FBA53A2" w:rsidR="004418A3" w:rsidRPr="008002AE" w:rsidRDefault="004418A3" w:rsidP="004418A3">
            <w:pPr>
              <w:spacing w:before="0"/>
              <w:jc w:val="center"/>
              <w:rPr>
                <w:rFonts w:cs="Arial"/>
                <w:b/>
                <w:bCs/>
                <w:i/>
                <w:iCs/>
                <w:sz w:val="24"/>
                <w:szCs w:val="24"/>
              </w:rPr>
            </w:pPr>
            <w:r w:rsidRPr="008002AE">
              <w:rPr>
                <w:rFonts w:cs="Arial"/>
                <w:noProof/>
              </w:rPr>
              <w:t>185</w:t>
            </w:r>
          </w:p>
        </w:tc>
        <w:tc>
          <w:tcPr>
            <w:tcW w:w="985" w:type="pct"/>
            <w:shd w:val="clear" w:color="auto" w:fill="auto"/>
            <w:vAlign w:val="center"/>
          </w:tcPr>
          <w:p w14:paraId="3B8B057C" w14:textId="2F9C3B27"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Шраф М</w:t>
            </w:r>
            <w:r w:rsidRPr="00870D4F">
              <w:rPr>
                <w:rFonts w:eastAsia="Calibri" w:cs="Arial"/>
                <w:noProof/>
              </w:rPr>
              <w:t>5x</w:t>
            </w:r>
            <w:r w:rsidRPr="00870D4F">
              <w:rPr>
                <w:rFonts w:eastAsia="Calibri" w:cs="Arial"/>
                <w:noProof/>
                <w:lang w:val="sr-Cyrl-RS"/>
              </w:rPr>
              <w:t>2</w:t>
            </w:r>
            <w:r w:rsidRPr="00870D4F">
              <w:rPr>
                <w:rFonts w:eastAsia="Calibri" w:cs="Arial"/>
                <w:noProof/>
              </w:rPr>
              <w:t>0</w:t>
            </w:r>
          </w:p>
        </w:tc>
        <w:tc>
          <w:tcPr>
            <w:tcW w:w="423" w:type="pct"/>
            <w:tcBorders>
              <w:top w:val="nil"/>
              <w:left w:val="nil"/>
              <w:bottom w:val="single" w:sz="4" w:space="0" w:color="auto"/>
              <w:right w:val="single" w:sz="4" w:space="0" w:color="auto"/>
            </w:tcBorders>
            <w:shd w:val="clear" w:color="auto" w:fill="auto"/>
            <w:vAlign w:val="center"/>
          </w:tcPr>
          <w:p w14:paraId="5F5E39D1" w14:textId="0318544B"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3CDCE39D" w14:textId="11874426"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0114CBF7"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5E1729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4F6A72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576AE3E" w14:textId="77777777" w:rsidR="004418A3" w:rsidRPr="008002AE" w:rsidRDefault="004418A3" w:rsidP="004418A3">
            <w:pPr>
              <w:spacing w:before="0"/>
              <w:jc w:val="center"/>
              <w:rPr>
                <w:rFonts w:cs="Arial"/>
                <w:b/>
                <w:bCs/>
                <w:i/>
                <w:iCs/>
                <w:sz w:val="24"/>
                <w:szCs w:val="24"/>
              </w:rPr>
            </w:pPr>
          </w:p>
        </w:tc>
        <w:tc>
          <w:tcPr>
            <w:tcW w:w="704" w:type="pct"/>
          </w:tcPr>
          <w:p w14:paraId="3507250D" w14:textId="77777777" w:rsidR="004418A3" w:rsidRPr="008002AE" w:rsidRDefault="004418A3" w:rsidP="004418A3">
            <w:pPr>
              <w:spacing w:before="0"/>
              <w:jc w:val="center"/>
              <w:rPr>
                <w:rFonts w:cs="Arial"/>
                <w:b/>
                <w:bCs/>
                <w:i/>
                <w:iCs/>
                <w:sz w:val="24"/>
                <w:szCs w:val="24"/>
              </w:rPr>
            </w:pPr>
          </w:p>
        </w:tc>
      </w:tr>
      <w:tr w:rsidR="004418A3" w:rsidRPr="008002AE" w14:paraId="42D7B776" w14:textId="77777777" w:rsidTr="008002AE">
        <w:trPr>
          <w:trHeight w:val="564"/>
        </w:trPr>
        <w:tc>
          <w:tcPr>
            <w:tcW w:w="351" w:type="pct"/>
            <w:shd w:val="clear" w:color="auto" w:fill="auto"/>
            <w:vAlign w:val="center"/>
          </w:tcPr>
          <w:p w14:paraId="55673D2B" w14:textId="0C098458" w:rsidR="004418A3" w:rsidRPr="008002AE" w:rsidRDefault="004418A3" w:rsidP="004418A3">
            <w:pPr>
              <w:spacing w:before="0"/>
              <w:jc w:val="center"/>
              <w:rPr>
                <w:rFonts w:cs="Arial"/>
                <w:b/>
                <w:bCs/>
                <w:i/>
                <w:iCs/>
                <w:sz w:val="24"/>
                <w:szCs w:val="24"/>
              </w:rPr>
            </w:pPr>
            <w:r w:rsidRPr="008002AE">
              <w:rPr>
                <w:rFonts w:cs="Arial"/>
                <w:noProof/>
              </w:rPr>
              <w:t>186</w:t>
            </w:r>
          </w:p>
        </w:tc>
        <w:tc>
          <w:tcPr>
            <w:tcW w:w="985" w:type="pct"/>
            <w:shd w:val="clear" w:color="auto" w:fill="auto"/>
            <w:vAlign w:val="center"/>
          </w:tcPr>
          <w:p w14:paraId="74A26D7D" w14:textId="7471C76C"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Шраф М</w:t>
            </w:r>
            <w:r w:rsidRPr="00870D4F">
              <w:rPr>
                <w:rFonts w:eastAsia="Calibri" w:cs="Arial"/>
                <w:noProof/>
              </w:rPr>
              <w:t>5x30</w:t>
            </w:r>
          </w:p>
        </w:tc>
        <w:tc>
          <w:tcPr>
            <w:tcW w:w="423" w:type="pct"/>
            <w:tcBorders>
              <w:top w:val="nil"/>
              <w:left w:val="nil"/>
              <w:bottom w:val="single" w:sz="4" w:space="0" w:color="auto"/>
              <w:right w:val="single" w:sz="4" w:space="0" w:color="auto"/>
            </w:tcBorders>
            <w:shd w:val="clear" w:color="auto" w:fill="auto"/>
            <w:vAlign w:val="center"/>
          </w:tcPr>
          <w:p w14:paraId="164F5092" w14:textId="4994247A"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7BD2A3C3" w14:textId="1435D5DD"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5AE16EEB"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569099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9A2702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7B550C5" w14:textId="77777777" w:rsidR="004418A3" w:rsidRPr="008002AE" w:rsidRDefault="004418A3" w:rsidP="004418A3">
            <w:pPr>
              <w:spacing w:before="0"/>
              <w:jc w:val="center"/>
              <w:rPr>
                <w:rFonts w:cs="Arial"/>
                <w:b/>
                <w:bCs/>
                <w:i/>
                <w:iCs/>
                <w:sz w:val="24"/>
                <w:szCs w:val="24"/>
              </w:rPr>
            </w:pPr>
          </w:p>
        </w:tc>
        <w:tc>
          <w:tcPr>
            <w:tcW w:w="704" w:type="pct"/>
          </w:tcPr>
          <w:p w14:paraId="31E89638" w14:textId="77777777" w:rsidR="004418A3" w:rsidRPr="008002AE" w:rsidRDefault="004418A3" w:rsidP="004418A3">
            <w:pPr>
              <w:spacing w:before="0"/>
              <w:jc w:val="center"/>
              <w:rPr>
                <w:rFonts w:cs="Arial"/>
                <w:b/>
                <w:bCs/>
                <w:i/>
                <w:iCs/>
                <w:sz w:val="24"/>
                <w:szCs w:val="24"/>
              </w:rPr>
            </w:pPr>
          </w:p>
        </w:tc>
      </w:tr>
      <w:tr w:rsidR="004418A3" w:rsidRPr="008002AE" w14:paraId="59ACDDD8" w14:textId="77777777" w:rsidTr="008002AE">
        <w:trPr>
          <w:trHeight w:val="564"/>
        </w:trPr>
        <w:tc>
          <w:tcPr>
            <w:tcW w:w="351" w:type="pct"/>
            <w:shd w:val="clear" w:color="auto" w:fill="auto"/>
            <w:vAlign w:val="center"/>
          </w:tcPr>
          <w:p w14:paraId="5684D436" w14:textId="4FB6305F" w:rsidR="004418A3" w:rsidRPr="008002AE" w:rsidRDefault="004418A3" w:rsidP="004418A3">
            <w:pPr>
              <w:spacing w:before="0"/>
              <w:jc w:val="center"/>
              <w:rPr>
                <w:rFonts w:cs="Arial"/>
                <w:b/>
                <w:bCs/>
                <w:i/>
                <w:iCs/>
                <w:sz w:val="24"/>
                <w:szCs w:val="24"/>
              </w:rPr>
            </w:pPr>
            <w:r w:rsidRPr="008002AE">
              <w:rPr>
                <w:rFonts w:cs="Arial"/>
                <w:noProof/>
              </w:rPr>
              <w:t>187</w:t>
            </w:r>
          </w:p>
        </w:tc>
        <w:tc>
          <w:tcPr>
            <w:tcW w:w="985" w:type="pct"/>
            <w:shd w:val="clear" w:color="auto" w:fill="auto"/>
            <w:vAlign w:val="center"/>
          </w:tcPr>
          <w:p w14:paraId="40CE0B69" w14:textId="2FD24DC9"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Шраф М</w:t>
            </w:r>
            <w:r w:rsidRPr="00870D4F">
              <w:rPr>
                <w:rFonts w:eastAsia="Calibri" w:cs="Arial"/>
                <w:noProof/>
              </w:rPr>
              <w:t>5x3</w:t>
            </w:r>
            <w:r w:rsidRPr="00870D4F">
              <w:rPr>
                <w:rFonts w:eastAsia="Calibri" w:cs="Arial"/>
                <w:noProof/>
                <w:lang w:val="sr-Cyrl-RS"/>
              </w:rPr>
              <w:t>5</w:t>
            </w:r>
          </w:p>
        </w:tc>
        <w:tc>
          <w:tcPr>
            <w:tcW w:w="423" w:type="pct"/>
            <w:tcBorders>
              <w:top w:val="nil"/>
              <w:left w:val="nil"/>
              <w:bottom w:val="single" w:sz="4" w:space="0" w:color="auto"/>
              <w:right w:val="single" w:sz="4" w:space="0" w:color="auto"/>
            </w:tcBorders>
            <w:shd w:val="clear" w:color="auto" w:fill="auto"/>
            <w:vAlign w:val="center"/>
          </w:tcPr>
          <w:p w14:paraId="3B989549" w14:textId="350F24F2"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67A3D8B3" w14:textId="7642A7C0"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13BD3A4D"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D72455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3DAB1E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7E7FDED" w14:textId="77777777" w:rsidR="004418A3" w:rsidRPr="008002AE" w:rsidRDefault="004418A3" w:rsidP="004418A3">
            <w:pPr>
              <w:spacing w:before="0"/>
              <w:jc w:val="center"/>
              <w:rPr>
                <w:rFonts w:cs="Arial"/>
                <w:b/>
                <w:bCs/>
                <w:i/>
                <w:iCs/>
                <w:sz w:val="24"/>
                <w:szCs w:val="24"/>
              </w:rPr>
            </w:pPr>
          </w:p>
        </w:tc>
        <w:tc>
          <w:tcPr>
            <w:tcW w:w="704" w:type="pct"/>
          </w:tcPr>
          <w:p w14:paraId="1A05557A" w14:textId="77777777" w:rsidR="004418A3" w:rsidRPr="008002AE" w:rsidRDefault="004418A3" w:rsidP="004418A3">
            <w:pPr>
              <w:spacing w:before="0"/>
              <w:jc w:val="center"/>
              <w:rPr>
                <w:rFonts w:cs="Arial"/>
                <w:b/>
                <w:bCs/>
                <w:i/>
                <w:iCs/>
                <w:sz w:val="24"/>
                <w:szCs w:val="24"/>
              </w:rPr>
            </w:pPr>
          </w:p>
        </w:tc>
      </w:tr>
      <w:tr w:rsidR="004418A3" w:rsidRPr="008002AE" w14:paraId="6AB7A38C" w14:textId="77777777" w:rsidTr="008002AE">
        <w:trPr>
          <w:trHeight w:val="564"/>
        </w:trPr>
        <w:tc>
          <w:tcPr>
            <w:tcW w:w="351" w:type="pct"/>
            <w:shd w:val="clear" w:color="auto" w:fill="auto"/>
            <w:vAlign w:val="center"/>
          </w:tcPr>
          <w:p w14:paraId="32800E06" w14:textId="5586CF06" w:rsidR="004418A3" w:rsidRPr="008002AE" w:rsidRDefault="004418A3" w:rsidP="004418A3">
            <w:pPr>
              <w:spacing w:before="0"/>
              <w:jc w:val="center"/>
              <w:rPr>
                <w:rFonts w:cs="Arial"/>
                <w:b/>
                <w:bCs/>
                <w:i/>
                <w:iCs/>
                <w:sz w:val="24"/>
                <w:szCs w:val="24"/>
              </w:rPr>
            </w:pPr>
            <w:r w:rsidRPr="008002AE">
              <w:rPr>
                <w:rFonts w:cs="Arial"/>
                <w:noProof/>
              </w:rPr>
              <w:t>188</w:t>
            </w:r>
          </w:p>
        </w:tc>
        <w:tc>
          <w:tcPr>
            <w:tcW w:w="985" w:type="pct"/>
            <w:shd w:val="clear" w:color="auto" w:fill="auto"/>
            <w:vAlign w:val="center"/>
          </w:tcPr>
          <w:p w14:paraId="75A6C229" w14:textId="17CBAD8F"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Шраф М</w:t>
            </w:r>
            <w:r w:rsidRPr="00870D4F">
              <w:rPr>
                <w:rFonts w:eastAsia="Calibri" w:cs="Arial"/>
                <w:noProof/>
              </w:rPr>
              <w:t>5x50</w:t>
            </w:r>
          </w:p>
        </w:tc>
        <w:tc>
          <w:tcPr>
            <w:tcW w:w="423" w:type="pct"/>
            <w:tcBorders>
              <w:top w:val="nil"/>
              <w:left w:val="nil"/>
              <w:bottom w:val="single" w:sz="4" w:space="0" w:color="auto"/>
              <w:right w:val="single" w:sz="4" w:space="0" w:color="auto"/>
            </w:tcBorders>
            <w:shd w:val="clear" w:color="auto" w:fill="auto"/>
            <w:vAlign w:val="center"/>
          </w:tcPr>
          <w:p w14:paraId="197391C3" w14:textId="0BC1AA0A"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01ABAADA" w14:textId="1559507C"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31C62BD6"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A8C84E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BD2E8A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5336579" w14:textId="77777777" w:rsidR="004418A3" w:rsidRPr="008002AE" w:rsidRDefault="004418A3" w:rsidP="004418A3">
            <w:pPr>
              <w:spacing w:before="0"/>
              <w:jc w:val="center"/>
              <w:rPr>
                <w:rFonts w:cs="Arial"/>
                <w:b/>
                <w:bCs/>
                <w:i/>
                <w:iCs/>
                <w:sz w:val="24"/>
                <w:szCs w:val="24"/>
              </w:rPr>
            </w:pPr>
          </w:p>
        </w:tc>
        <w:tc>
          <w:tcPr>
            <w:tcW w:w="704" w:type="pct"/>
          </w:tcPr>
          <w:p w14:paraId="1FC88589" w14:textId="77777777" w:rsidR="004418A3" w:rsidRPr="008002AE" w:rsidRDefault="004418A3" w:rsidP="004418A3">
            <w:pPr>
              <w:spacing w:before="0"/>
              <w:jc w:val="center"/>
              <w:rPr>
                <w:rFonts w:cs="Arial"/>
                <w:b/>
                <w:bCs/>
                <w:i/>
                <w:iCs/>
                <w:sz w:val="24"/>
                <w:szCs w:val="24"/>
              </w:rPr>
            </w:pPr>
          </w:p>
        </w:tc>
      </w:tr>
      <w:tr w:rsidR="004418A3" w:rsidRPr="008002AE" w14:paraId="09302154" w14:textId="77777777" w:rsidTr="008002AE">
        <w:trPr>
          <w:trHeight w:val="564"/>
        </w:trPr>
        <w:tc>
          <w:tcPr>
            <w:tcW w:w="351" w:type="pct"/>
            <w:shd w:val="clear" w:color="auto" w:fill="auto"/>
            <w:vAlign w:val="center"/>
          </w:tcPr>
          <w:p w14:paraId="36F753C3" w14:textId="0123B2E7" w:rsidR="004418A3" w:rsidRPr="008002AE" w:rsidRDefault="004418A3" w:rsidP="004418A3">
            <w:pPr>
              <w:spacing w:before="0"/>
              <w:jc w:val="center"/>
              <w:rPr>
                <w:rFonts w:cs="Arial"/>
                <w:b/>
                <w:bCs/>
                <w:i/>
                <w:iCs/>
                <w:sz w:val="24"/>
                <w:szCs w:val="24"/>
              </w:rPr>
            </w:pPr>
            <w:r w:rsidRPr="008002AE">
              <w:rPr>
                <w:rFonts w:cs="Arial"/>
                <w:noProof/>
              </w:rPr>
              <w:t>189</w:t>
            </w:r>
          </w:p>
        </w:tc>
        <w:tc>
          <w:tcPr>
            <w:tcW w:w="985" w:type="pct"/>
            <w:shd w:val="clear" w:color="auto" w:fill="auto"/>
            <w:vAlign w:val="center"/>
          </w:tcPr>
          <w:p w14:paraId="49553748" w14:textId="2BBEAEB9"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Шраф М</w:t>
            </w:r>
            <w:r w:rsidRPr="00870D4F">
              <w:rPr>
                <w:rFonts w:eastAsia="Calibri" w:cs="Arial"/>
                <w:noProof/>
              </w:rPr>
              <w:t>6x</w:t>
            </w:r>
            <w:r w:rsidRPr="00870D4F">
              <w:rPr>
                <w:rFonts w:eastAsia="Calibri" w:cs="Arial"/>
                <w:noProof/>
                <w:lang w:val="sr-Cyrl-RS"/>
              </w:rPr>
              <w:t>25</w:t>
            </w:r>
          </w:p>
        </w:tc>
        <w:tc>
          <w:tcPr>
            <w:tcW w:w="423" w:type="pct"/>
            <w:tcBorders>
              <w:top w:val="nil"/>
              <w:left w:val="nil"/>
              <w:bottom w:val="single" w:sz="4" w:space="0" w:color="auto"/>
              <w:right w:val="single" w:sz="4" w:space="0" w:color="auto"/>
            </w:tcBorders>
            <w:shd w:val="clear" w:color="auto" w:fill="auto"/>
            <w:vAlign w:val="center"/>
          </w:tcPr>
          <w:p w14:paraId="65369E05" w14:textId="0250EDD7"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7B590FFD" w14:textId="09BCAF97"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22C74583"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1C27BF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D19C61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0D1054B" w14:textId="77777777" w:rsidR="004418A3" w:rsidRPr="008002AE" w:rsidRDefault="004418A3" w:rsidP="004418A3">
            <w:pPr>
              <w:spacing w:before="0"/>
              <w:jc w:val="center"/>
              <w:rPr>
                <w:rFonts w:cs="Arial"/>
                <w:b/>
                <w:bCs/>
                <w:i/>
                <w:iCs/>
                <w:sz w:val="24"/>
                <w:szCs w:val="24"/>
              </w:rPr>
            </w:pPr>
          </w:p>
        </w:tc>
        <w:tc>
          <w:tcPr>
            <w:tcW w:w="704" w:type="pct"/>
          </w:tcPr>
          <w:p w14:paraId="7DC4FD23" w14:textId="77777777" w:rsidR="004418A3" w:rsidRPr="008002AE" w:rsidRDefault="004418A3" w:rsidP="004418A3">
            <w:pPr>
              <w:spacing w:before="0"/>
              <w:jc w:val="center"/>
              <w:rPr>
                <w:rFonts w:cs="Arial"/>
                <w:b/>
                <w:bCs/>
                <w:i/>
                <w:iCs/>
                <w:sz w:val="24"/>
                <w:szCs w:val="24"/>
              </w:rPr>
            </w:pPr>
          </w:p>
        </w:tc>
      </w:tr>
      <w:tr w:rsidR="004418A3" w:rsidRPr="008002AE" w14:paraId="4F26E370" w14:textId="77777777" w:rsidTr="008002AE">
        <w:trPr>
          <w:trHeight w:val="564"/>
        </w:trPr>
        <w:tc>
          <w:tcPr>
            <w:tcW w:w="351" w:type="pct"/>
            <w:shd w:val="clear" w:color="auto" w:fill="auto"/>
            <w:vAlign w:val="center"/>
          </w:tcPr>
          <w:p w14:paraId="7C7A6A81" w14:textId="3954F2D4" w:rsidR="004418A3" w:rsidRPr="008002AE" w:rsidRDefault="004418A3" w:rsidP="004418A3">
            <w:pPr>
              <w:spacing w:before="0"/>
              <w:jc w:val="center"/>
              <w:rPr>
                <w:rFonts w:cs="Arial"/>
                <w:b/>
                <w:bCs/>
                <w:i/>
                <w:iCs/>
                <w:sz w:val="24"/>
                <w:szCs w:val="24"/>
              </w:rPr>
            </w:pPr>
            <w:r w:rsidRPr="008002AE">
              <w:rPr>
                <w:rFonts w:cs="Arial"/>
                <w:noProof/>
              </w:rPr>
              <w:t>190</w:t>
            </w:r>
          </w:p>
        </w:tc>
        <w:tc>
          <w:tcPr>
            <w:tcW w:w="985" w:type="pct"/>
            <w:shd w:val="clear" w:color="auto" w:fill="auto"/>
            <w:vAlign w:val="center"/>
          </w:tcPr>
          <w:p w14:paraId="7F54E346" w14:textId="6DC53A4F"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Шраф М</w:t>
            </w:r>
            <w:r w:rsidRPr="00870D4F">
              <w:rPr>
                <w:rFonts w:eastAsia="Calibri" w:cs="Arial"/>
                <w:noProof/>
              </w:rPr>
              <w:t>6x30</w:t>
            </w:r>
          </w:p>
        </w:tc>
        <w:tc>
          <w:tcPr>
            <w:tcW w:w="423" w:type="pct"/>
            <w:tcBorders>
              <w:top w:val="nil"/>
              <w:left w:val="nil"/>
              <w:bottom w:val="single" w:sz="4" w:space="0" w:color="auto"/>
              <w:right w:val="single" w:sz="4" w:space="0" w:color="auto"/>
            </w:tcBorders>
            <w:shd w:val="clear" w:color="auto" w:fill="auto"/>
            <w:vAlign w:val="center"/>
          </w:tcPr>
          <w:p w14:paraId="76A003EA" w14:textId="372821D5"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73C32237" w14:textId="2BDD8262"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20047BB6"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70AC5F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3596E3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8E5495C" w14:textId="77777777" w:rsidR="004418A3" w:rsidRPr="008002AE" w:rsidRDefault="004418A3" w:rsidP="004418A3">
            <w:pPr>
              <w:spacing w:before="0"/>
              <w:jc w:val="center"/>
              <w:rPr>
                <w:rFonts w:cs="Arial"/>
                <w:b/>
                <w:bCs/>
                <w:i/>
                <w:iCs/>
                <w:sz w:val="24"/>
                <w:szCs w:val="24"/>
              </w:rPr>
            </w:pPr>
          </w:p>
        </w:tc>
        <w:tc>
          <w:tcPr>
            <w:tcW w:w="704" w:type="pct"/>
          </w:tcPr>
          <w:p w14:paraId="4F3C160D" w14:textId="77777777" w:rsidR="004418A3" w:rsidRPr="008002AE" w:rsidRDefault="004418A3" w:rsidP="004418A3">
            <w:pPr>
              <w:spacing w:before="0"/>
              <w:jc w:val="center"/>
              <w:rPr>
                <w:rFonts w:cs="Arial"/>
                <w:b/>
                <w:bCs/>
                <w:i/>
                <w:iCs/>
                <w:sz w:val="24"/>
                <w:szCs w:val="24"/>
              </w:rPr>
            </w:pPr>
          </w:p>
        </w:tc>
      </w:tr>
      <w:tr w:rsidR="004418A3" w:rsidRPr="008002AE" w14:paraId="1A84A99E" w14:textId="77777777" w:rsidTr="008002AE">
        <w:trPr>
          <w:trHeight w:val="564"/>
        </w:trPr>
        <w:tc>
          <w:tcPr>
            <w:tcW w:w="351" w:type="pct"/>
            <w:shd w:val="clear" w:color="auto" w:fill="auto"/>
            <w:vAlign w:val="center"/>
          </w:tcPr>
          <w:p w14:paraId="180EA829" w14:textId="7DFE49E6" w:rsidR="004418A3" w:rsidRPr="008002AE" w:rsidRDefault="004418A3" w:rsidP="004418A3">
            <w:pPr>
              <w:spacing w:before="0"/>
              <w:jc w:val="center"/>
              <w:rPr>
                <w:rFonts w:cs="Arial"/>
                <w:b/>
                <w:bCs/>
                <w:i/>
                <w:iCs/>
                <w:sz w:val="24"/>
                <w:szCs w:val="24"/>
              </w:rPr>
            </w:pPr>
            <w:r w:rsidRPr="008002AE">
              <w:rPr>
                <w:rFonts w:cs="Arial"/>
                <w:noProof/>
              </w:rPr>
              <w:t>191</w:t>
            </w:r>
          </w:p>
        </w:tc>
        <w:tc>
          <w:tcPr>
            <w:tcW w:w="985" w:type="pct"/>
            <w:shd w:val="clear" w:color="auto" w:fill="auto"/>
            <w:vAlign w:val="center"/>
          </w:tcPr>
          <w:p w14:paraId="0555E5C5" w14:textId="30C3246A"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Шраф М</w:t>
            </w:r>
            <w:r w:rsidRPr="00870D4F">
              <w:rPr>
                <w:rFonts w:eastAsia="Calibri" w:cs="Arial"/>
                <w:noProof/>
              </w:rPr>
              <w:t>6x3</w:t>
            </w:r>
            <w:r w:rsidRPr="00870D4F">
              <w:rPr>
                <w:rFonts w:eastAsia="Calibri" w:cs="Arial"/>
                <w:noProof/>
                <w:lang w:val="sr-Cyrl-RS"/>
              </w:rPr>
              <w:t>5</w:t>
            </w:r>
          </w:p>
        </w:tc>
        <w:tc>
          <w:tcPr>
            <w:tcW w:w="423" w:type="pct"/>
            <w:tcBorders>
              <w:top w:val="nil"/>
              <w:left w:val="nil"/>
              <w:bottom w:val="single" w:sz="4" w:space="0" w:color="auto"/>
              <w:right w:val="single" w:sz="4" w:space="0" w:color="auto"/>
            </w:tcBorders>
            <w:shd w:val="clear" w:color="auto" w:fill="auto"/>
            <w:vAlign w:val="center"/>
          </w:tcPr>
          <w:p w14:paraId="4B5C64DF" w14:textId="50BA8337"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3296A298" w14:textId="65C65BB1"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57E8640E"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095347D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AF7423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AB42CA4" w14:textId="77777777" w:rsidR="004418A3" w:rsidRPr="008002AE" w:rsidRDefault="004418A3" w:rsidP="004418A3">
            <w:pPr>
              <w:spacing w:before="0"/>
              <w:jc w:val="center"/>
              <w:rPr>
                <w:rFonts w:cs="Arial"/>
                <w:b/>
                <w:bCs/>
                <w:i/>
                <w:iCs/>
                <w:sz w:val="24"/>
                <w:szCs w:val="24"/>
              </w:rPr>
            </w:pPr>
          </w:p>
        </w:tc>
        <w:tc>
          <w:tcPr>
            <w:tcW w:w="704" w:type="pct"/>
          </w:tcPr>
          <w:p w14:paraId="4D2188A9" w14:textId="77777777" w:rsidR="004418A3" w:rsidRPr="008002AE" w:rsidRDefault="004418A3" w:rsidP="004418A3">
            <w:pPr>
              <w:spacing w:before="0"/>
              <w:jc w:val="center"/>
              <w:rPr>
                <w:rFonts w:cs="Arial"/>
                <w:b/>
                <w:bCs/>
                <w:i/>
                <w:iCs/>
                <w:sz w:val="24"/>
                <w:szCs w:val="24"/>
              </w:rPr>
            </w:pPr>
          </w:p>
        </w:tc>
      </w:tr>
      <w:tr w:rsidR="004418A3" w:rsidRPr="008002AE" w14:paraId="4AC5C55D" w14:textId="77777777" w:rsidTr="008002AE">
        <w:trPr>
          <w:trHeight w:val="564"/>
        </w:trPr>
        <w:tc>
          <w:tcPr>
            <w:tcW w:w="351" w:type="pct"/>
            <w:shd w:val="clear" w:color="auto" w:fill="auto"/>
            <w:vAlign w:val="center"/>
          </w:tcPr>
          <w:p w14:paraId="23FB8F67" w14:textId="12190C65" w:rsidR="004418A3" w:rsidRPr="008002AE" w:rsidRDefault="004418A3" w:rsidP="004418A3">
            <w:pPr>
              <w:spacing w:before="0"/>
              <w:jc w:val="center"/>
              <w:rPr>
                <w:rFonts w:cs="Arial"/>
                <w:b/>
                <w:bCs/>
                <w:i/>
                <w:iCs/>
                <w:sz w:val="24"/>
                <w:szCs w:val="24"/>
              </w:rPr>
            </w:pPr>
            <w:r w:rsidRPr="008002AE">
              <w:rPr>
                <w:rFonts w:cs="Arial"/>
                <w:noProof/>
              </w:rPr>
              <w:t>192</w:t>
            </w:r>
          </w:p>
        </w:tc>
        <w:tc>
          <w:tcPr>
            <w:tcW w:w="985" w:type="pct"/>
            <w:shd w:val="clear" w:color="auto" w:fill="auto"/>
            <w:vAlign w:val="center"/>
          </w:tcPr>
          <w:p w14:paraId="04B92136" w14:textId="6B6F43D8"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Шраф М</w:t>
            </w:r>
            <w:r w:rsidRPr="00870D4F">
              <w:rPr>
                <w:rFonts w:eastAsia="Calibri" w:cs="Arial"/>
                <w:noProof/>
              </w:rPr>
              <w:t>6x4</w:t>
            </w:r>
            <w:r w:rsidRPr="00870D4F">
              <w:rPr>
                <w:rFonts w:eastAsia="Calibri" w:cs="Arial"/>
                <w:noProof/>
                <w:lang w:val="sr-Cyrl-CS"/>
              </w:rPr>
              <w:t xml:space="preserve">0 </w:t>
            </w:r>
            <w:r w:rsidRPr="00870D4F">
              <w:rPr>
                <w:rFonts w:eastAsia="Calibri" w:cs="Arial"/>
                <w:noProof/>
                <w:lang w:val="sr-Cyrl-RS"/>
              </w:rPr>
              <w:t>комплет</w:t>
            </w:r>
          </w:p>
        </w:tc>
        <w:tc>
          <w:tcPr>
            <w:tcW w:w="423" w:type="pct"/>
            <w:tcBorders>
              <w:top w:val="nil"/>
              <w:left w:val="nil"/>
              <w:bottom w:val="single" w:sz="4" w:space="0" w:color="auto"/>
              <w:right w:val="single" w:sz="4" w:space="0" w:color="auto"/>
            </w:tcBorders>
            <w:shd w:val="clear" w:color="auto" w:fill="auto"/>
            <w:vAlign w:val="center"/>
          </w:tcPr>
          <w:p w14:paraId="4D3BD056" w14:textId="7BDE9D17"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0AB4442B" w14:textId="2143BCE8"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40A7DFB1"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033D5A6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3C0DCE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8E692EE" w14:textId="77777777" w:rsidR="004418A3" w:rsidRPr="008002AE" w:rsidRDefault="004418A3" w:rsidP="004418A3">
            <w:pPr>
              <w:spacing w:before="0"/>
              <w:jc w:val="center"/>
              <w:rPr>
                <w:rFonts w:cs="Arial"/>
                <w:b/>
                <w:bCs/>
                <w:i/>
                <w:iCs/>
                <w:sz w:val="24"/>
                <w:szCs w:val="24"/>
              </w:rPr>
            </w:pPr>
          </w:p>
        </w:tc>
        <w:tc>
          <w:tcPr>
            <w:tcW w:w="704" w:type="pct"/>
          </w:tcPr>
          <w:p w14:paraId="409FBA95" w14:textId="77777777" w:rsidR="004418A3" w:rsidRPr="008002AE" w:rsidRDefault="004418A3" w:rsidP="004418A3">
            <w:pPr>
              <w:spacing w:before="0"/>
              <w:jc w:val="center"/>
              <w:rPr>
                <w:rFonts w:cs="Arial"/>
                <w:b/>
                <w:bCs/>
                <w:i/>
                <w:iCs/>
                <w:sz w:val="24"/>
                <w:szCs w:val="24"/>
              </w:rPr>
            </w:pPr>
          </w:p>
        </w:tc>
      </w:tr>
      <w:tr w:rsidR="004418A3" w:rsidRPr="008002AE" w14:paraId="596DC83E" w14:textId="77777777" w:rsidTr="008002AE">
        <w:trPr>
          <w:trHeight w:val="564"/>
        </w:trPr>
        <w:tc>
          <w:tcPr>
            <w:tcW w:w="351" w:type="pct"/>
            <w:shd w:val="clear" w:color="auto" w:fill="auto"/>
            <w:vAlign w:val="center"/>
          </w:tcPr>
          <w:p w14:paraId="39030B88" w14:textId="6C9C492B" w:rsidR="004418A3" w:rsidRPr="008002AE" w:rsidRDefault="004418A3" w:rsidP="004418A3">
            <w:pPr>
              <w:spacing w:before="0"/>
              <w:jc w:val="center"/>
              <w:rPr>
                <w:rFonts w:cs="Arial"/>
                <w:b/>
                <w:bCs/>
                <w:i/>
                <w:iCs/>
                <w:sz w:val="24"/>
                <w:szCs w:val="24"/>
              </w:rPr>
            </w:pPr>
            <w:r w:rsidRPr="008002AE">
              <w:rPr>
                <w:rFonts w:cs="Arial"/>
                <w:noProof/>
              </w:rPr>
              <w:t>193</w:t>
            </w:r>
          </w:p>
        </w:tc>
        <w:tc>
          <w:tcPr>
            <w:tcW w:w="985" w:type="pct"/>
            <w:shd w:val="clear" w:color="auto" w:fill="auto"/>
            <w:vAlign w:val="center"/>
          </w:tcPr>
          <w:p w14:paraId="44DE2F02" w14:textId="2EFBA0C0"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Шраф 6</w:t>
            </w:r>
            <w:r w:rsidRPr="00870D4F">
              <w:rPr>
                <w:rFonts w:eastAsia="Calibri" w:cs="Arial"/>
                <w:noProof/>
              </w:rPr>
              <w:t>x</w:t>
            </w:r>
            <w:r w:rsidRPr="00870D4F">
              <w:rPr>
                <w:rFonts w:eastAsia="Calibri" w:cs="Arial"/>
                <w:noProof/>
                <w:lang w:val="sr-Cyrl-RS"/>
              </w:rPr>
              <w:t>50</w:t>
            </w:r>
          </w:p>
        </w:tc>
        <w:tc>
          <w:tcPr>
            <w:tcW w:w="423" w:type="pct"/>
            <w:tcBorders>
              <w:top w:val="nil"/>
              <w:left w:val="nil"/>
              <w:bottom w:val="single" w:sz="4" w:space="0" w:color="auto"/>
              <w:right w:val="single" w:sz="4" w:space="0" w:color="auto"/>
            </w:tcBorders>
            <w:shd w:val="clear" w:color="auto" w:fill="auto"/>
            <w:vAlign w:val="center"/>
          </w:tcPr>
          <w:p w14:paraId="1ABE27F6" w14:textId="4FFFFBC0"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0C0FBFBE" w14:textId="3A12D26A"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533B986A"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05303C9"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BC4F15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D6C513B" w14:textId="77777777" w:rsidR="004418A3" w:rsidRPr="008002AE" w:rsidRDefault="004418A3" w:rsidP="004418A3">
            <w:pPr>
              <w:spacing w:before="0"/>
              <w:jc w:val="center"/>
              <w:rPr>
                <w:rFonts w:cs="Arial"/>
                <w:b/>
                <w:bCs/>
                <w:i/>
                <w:iCs/>
                <w:sz w:val="24"/>
                <w:szCs w:val="24"/>
              </w:rPr>
            </w:pPr>
          </w:p>
        </w:tc>
        <w:tc>
          <w:tcPr>
            <w:tcW w:w="704" w:type="pct"/>
          </w:tcPr>
          <w:p w14:paraId="4F75132F" w14:textId="77777777" w:rsidR="004418A3" w:rsidRPr="008002AE" w:rsidRDefault="004418A3" w:rsidP="004418A3">
            <w:pPr>
              <w:spacing w:before="0"/>
              <w:jc w:val="center"/>
              <w:rPr>
                <w:rFonts w:cs="Arial"/>
                <w:b/>
                <w:bCs/>
                <w:i/>
                <w:iCs/>
                <w:sz w:val="24"/>
                <w:szCs w:val="24"/>
              </w:rPr>
            </w:pPr>
          </w:p>
        </w:tc>
      </w:tr>
      <w:tr w:rsidR="004418A3" w:rsidRPr="008002AE" w14:paraId="04971FB5" w14:textId="77777777" w:rsidTr="008002AE">
        <w:trPr>
          <w:trHeight w:val="564"/>
        </w:trPr>
        <w:tc>
          <w:tcPr>
            <w:tcW w:w="351" w:type="pct"/>
            <w:shd w:val="clear" w:color="auto" w:fill="auto"/>
            <w:vAlign w:val="center"/>
          </w:tcPr>
          <w:p w14:paraId="6646EBEE" w14:textId="6212CF38" w:rsidR="004418A3" w:rsidRPr="008002AE" w:rsidRDefault="004418A3" w:rsidP="004418A3">
            <w:pPr>
              <w:spacing w:before="0"/>
              <w:jc w:val="center"/>
              <w:rPr>
                <w:rFonts w:cs="Arial"/>
                <w:b/>
                <w:bCs/>
                <w:i/>
                <w:iCs/>
                <w:sz w:val="24"/>
                <w:szCs w:val="24"/>
              </w:rPr>
            </w:pPr>
            <w:r w:rsidRPr="008002AE">
              <w:rPr>
                <w:rFonts w:cs="Arial"/>
                <w:noProof/>
              </w:rPr>
              <w:t>194</w:t>
            </w:r>
          </w:p>
        </w:tc>
        <w:tc>
          <w:tcPr>
            <w:tcW w:w="985" w:type="pct"/>
            <w:shd w:val="clear" w:color="auto" w:fill="auto"/>
            <w:vAlign w:val="center"/>
          </w:tcPr>
          <w:p w14:paraId="49D5FC7A" w14:textId="30366DE6"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Шраф М6</w:t>
            </w:r>
            <w:r w:rsidRPr="00870D4F">
              <w:rPr>
                <w:rFonts w:eastAsia="Calibri" w:cs="Arial"/>
                <w:noProof/>
              </w:rPr>
              <w:t>x</w:t>
            </w:r>
            <w:r w:rsidRPr="00870D4F">
              <w:rPr>
                <w:rFonts w:eastAsia="Calibri" w:cs="Arial"/>
                <w:noProof/>
                <w:lang w:val="sr-Cyrl-RS"/>
              </w:rPr>
              <w:t>60</w:t>
            </w:r>
          </w:p>
        </w:tc>
        <w:tc>
          <w:tcPr>
            <w:tcW w:w="423" w:type="pct"/>
            <w:tcBorders>
              <w:top w:val="nil"/>
              <w:left w:val="nil"/>
              <w:bottom w:val="single" w:sz="4" w:space="0" w:color="auto"/>
              <w:right w:val="single" w:sz="4" w:space="0" w:color="auto"/>
            </w:tcBorders>
            <w:shd w:val="clear" w:color="auto" w:fill="auto"/>
            <w:vAlign w:val="center"/>
          </w:tcPr>
          <w:p w14:paraId="3143A731" w14:textId="1CA38AEC"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0B71D899" w14:textId="51AD1E7F" w:rsidR="004418A3" w:rsidRPr="008002AE" w:rsidRDefault="004418A3" w:rsidP="004418A3">
            <w:pPr>
              <w:jc w:val="center"/>
              <w:rPr>
                <w:rFonts w:cs="Arial"/>
                <w:sz w:val="24"/>
                <w:szCs w:val="24"/>
                <w:lang w:val="sr-Cyrl-CS" w:eastAsia="zh-CN"/>
              </w:rPr>
            </w:pPr>
            <w:r w:rsidRPr="008002AE">
              <w:rPr>
                <w:rFonts w:cs="Arial"/>
                <w:noProof/>
                <w:lang w:val="sr-Cyrl-CS"/>
              </w:rPr>
              <w:t>50</w:t>
            </w:r>
          </w:p>
        </w:tc>
        <w:tc>
          <w:tcPr>
            <w:tcW w:w="563" w:type="pct"/>
            <w:shd w:val="clear" w:color="auto" w:fill="auto"/>
            <w:vAlign w:val="center"/>
          </w:tcPr>
          <w:p w14:paraId="298F183C"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71A1878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CD9BFD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8A1FED0" w14:textId="77777777" w:rsidR="004418A3" w:rsidRPr="008002AE" w:rsidRDefault="004418A3" w:rsidP="004418A3">
            <w:pPr>
              <w:spacing w:before="0"/>
              <w:jc w:val="center"/>
              <w:rPr>
                <w:rFonts w:cs="Arial"/>
                <w:b/>
                <w:bCs/>
                <w:i/>
                <w:iCs/>
                <w:sz w:val="24"/>
                <w:szCs w:val="24"/>
              </w:rPr>
            </w:pPr>
          </w:p>
        </w:tc>
        <w:tc>
          <w:tcPr>
            <w:tcW w:w="704" w:type="pct"/>
          </w:tcPr>
          <w:p w14:paraId="69B94BA0" w14:textId="77777777" w:rsidR="004418A3" w:rsidRPr="008002AE" w:rsidRDefault="004418A3" w:rsidP="004418A3">
            <w:pPr>
              <w:spacing w:before="0"/>
              <w:jc w:val="center"/>
              <w:rPr>
                <w:rFonts w:cs="Arial"/>
                <w:b/>
                <w:bCs/>
                <w:i/>
                <w:iCs/>
                <w:sz w:val="24"/>
                <w:szCs w:val="24"/>
              </w:rPr>
            </w:pPr>
          </w:p>
        </w:tc>
      </w:tr>
      <w:tr w:rsidR="004418A3" w:rsidRPr="008002AE" w14:paraId="7976CBFF" w14:textId="77777777" w:rsidTr="008002AE">
        <w:trPr>
          <w:trHeight w:val="564"/>
        </w:trPr>
        <w:tc>
          <w:tcPr>
            <w:tcW w:w="351" w:type="pct"/>
            <w:shd w:val="clear" w:color="auto" w:fill="auto"/>
            <w:vAlign w:val="center"/>
          </w:tcPr>
          <w:p w14:paraId="0FB9D467" w14:textId="06E009B9" w:rsidR="004418A3" w:rsidRPr="008002AE" w:rsidRDefault="004418A3" w:rsidP="004418A3">
            <w:pPr>
              <w:spacing w:before="0"/>
              <w:jc w:val="center"/>
              <w:rPr>
                <w:rFonts w:cs="Arial"/>
                <w:b/>
                <w:bCs/>
                <w:i/>
                <w:iCs/>
                <w:sz w:val="24"/>
                <w:szCs w:val="24"/>
              </w:rPr>
            </w:pPr>
            <w:r w:rsidRPr="008002AE">
              <w:rPr>
                <w:rFonts w:cs="Arial"/>
                <w:noProof/>
              </w:rPr>
              <w:t>195</w:t>
            </w:r>
          </w:p>
        </w:tc>
        <w:tc>
          <w:tcPr>
            <w:tcW w:w="985" w:type="pct"/>
            <w:shd w:val="clear" w:color="auto" w:fill="auto"/>
            <w:vAlign w:val="center"/>
          </w:tcPr>
          <w:p w14:paraId="67163C79" w14:textId="5B846D83"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Шраф М6</w:t>
            </w:r>
            <w:r w:rsidRPr="00870D4F">
              <w:rPr>
                <w:rFonts w:eastAsia="Calibri" w:cs="Arial"/>
                <w:noProof/>
              </w:rPr>
              <w:t>x</w:t>
            </w:r>
            <w:r w:rsidRPr="00870D4F">
              <w:rPr>
                <w:rFonts w:eastAsia="Calibri" w:cs="Arial"/>
                <w:noProof/>
                <w:lang w:val="sr-Cyrl-RS"/>
              </w:rPr>
              <w:t>8</w:t>
            </w:r>
            <w:r w:rsidRPr="00870D4F">
              <w:rPr>
                <w:rFonts w:eastAsia="Calibri" w:cs="Arial"/>
                <w:noProof/>
              </w:rPr>
              <w:t>0</w:t>
            </w:r>
          </w:p>
        </w:tc>
        <w:tc>
          <w:tcPr>
            <w:tcW w:w="423" w:type="pct"/>
            <w:tcBorders>
              <w:top w:val="nil"/>
              <w:left w:val="nil"/>
              <w:bottom w:val="single" w:sz="4" w:space="0" w:color="auto"/>
              <w:right w:val="single" w:sz="4" w:space="0" w:color="auto"/>
            </w:tcBorders>
            <w:shd w:val="clear" w:color="auto" w:fill="auto"/>
            <w:vAlign w:val="center"/>
          </w:tcPr>
          <w:p w14:paraId="5B1ACB9E" w14:textId="0A5A6A83"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2E024830" w14:textId="39ED95E0" w:rsidR="004418A3" w:rsidRPr="008002AE" w:rsidRDefault="004418A3" w:rsidP="004418A3">
            <w:pPr>
              <w:jc w:val="center"/>
              <w:rPr>
                <w:rFonts w:cs="Arial"/>
                <w:sz w:val="24"/>
                <w:szCs w:val="24"/>
                <w:lang w:val="sr-Cyrl-CS" w:eastAsia="zh-CN"/>
              </w:rPr>
            </w:pPr>
            <w:r w:rsidRPr="008002AE">
              <w:rPr>
                <w:rFonts w:cs="Arial"/>
                <w:noProof/>
                <w:lang w:val="sr-Cyrl-CS"/>
              </w:rPr>
              <w:t>50</w:t>
            </w:r>
          </w:p>
        </w:tc>
        <w:tc>
          <w:tcPr>
            <w:tcW w:w="563" w:type="pct"/>
            <w:shd w:val="clear" w:color="auto" w:fill="auto"/>
            <w:vAlign w:val="center"/>
          </w:tcPr>
          <w:p w14:paraId="28982079"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F227CE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91F681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4E8113E" w14:textId="77777777" w:rsidR="004418A3" w:rsidRPr="008002AE" w:rsidRDefault="004418A3" w:rsidP="004418A3">
            <w:pPr>
              <w:spacing w:before="0"/>
              <w:jc w:val="center"/>
              <w:rPr>
                <w:rFonts w:cs="Arial"/>
                <w:b/>
                <w:bCs/>
                <w:i/>
                <w:iCs/>
                <w:sz w:val="24"/>
                <w:szCs w:val="24"/>
              </w:rPr>
            </w:pPr>
          </w:p>
        </w:tc>
        <w:tc>
          <w:tcPr>
            <w:tcW w:w="704" w:type="pct"/>
          </w:tcPr>
          <w:p w14:paraId="35EA52C9" w14:textId="77777777" w:rsidR="004418A3" w:rsidRPr="008002AE" w:rsidRDefault="004418A3" w:rsidP="004418A3">
            <w:pPr>
              <w:spacing w:before="0"/>
              <w:jc w:val="center"/>
              <w:rPr>
                <w:rFonts w:cs="Arial"/>
                <w:b/>
                <w:bCs/>
                <w:i/>
                <w:iCs/>
                <w:sz w:val="24"/>
                <w:szCs w:val="24"/>
              </w:rPr>
            </w:pPr>
          </w:p>
        </w:tc>
      </w:tr>
      <w:tr w:rsidR="004418A3" w:rsidRPr="008002AE" w14:paraId="378CCA9D" w14:textId="77777777" w:rsidTr="008002AE">
        <w:trPr>
          <w:trHeight w:val="564"/>
        </w:trPr>
        <w:tc>
          <w:tcPr>
            <w:tcW w:w="351" w:type="pct"/>
            <w:shd w:val="clear" w:color="auto" w:fill="auto"/>
            <w:vAlign w:val="center"/>
          </w:tcPr>
          <w:p w14:paraId="3BC08FDC" w14:textId="6998EB98" w:rsidR="004418A3" w:rsidRPr="008002AE" w:rsidRDefault="004418A3" w:rsidP="004418A3">
            <w:pPr>
              <w:spacing w:before="0"/>
              <w:jc w:val="center"/>
              <w:rPr>
                <w:rFonts w:cs="Arial"/>
                <w:b/>
                <w:bCs/>
                <w:i/>
                <w:iCs/>
                <w:sz w:val="24"/>
                <w:szCs w:val="24"/>
              </w:rPr>
            </w:pPr>
            <w:r w:rsidRPr="008002AE">
              <w:rPr>
                <w:rFonts w:cs="Arial"/>
                <w:noProof/>
              </w:rPr>
              <w:t>196</w:t>
            </w:r>
          </w:p>
        </w:tc>
        <w:tc>
          <w:tcPr>
            <w:tcW w:w="985" w:type="pct"/>
            <w:shd w:val="clear" w:color="auto" w:fill="auto"/>
            <w:vAlign w:val="center"/>
          </w:tcPr>
          <w:p w14:paraId="655BC668" w14:textId="3BDDA347"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Шраф М</w:t>
            </w:r>
            <w:r w:rsidRPr="00870D4F">
              <w:rPr>
                <w:rFonts w:eastAsia="Calibri" w:cs="Arial"/>
                <w:noProof/>
                <w:lang w:val="sr-Cyrl-RS"/>
              </w:rPr>
              <w:t>8</w:t>
            </w:r>
            <w:r w:rsidRPr="00870D4F">
              <w:rPr>
                <w:rFonts w:eastAsia="Calibri" w:cs="Arial"/>
                <w:noProof/>
              </w:rPr>
              <w:t>x</w:t>
            </w:r>
            <w:r w:rsidRPr="00870D4F">
              <w:rPr>
                <w:rFonts w:eastAsia="Calibri" w:cs="Arial"/>
                <w:noProof/>
                <w:lang w:val="sr-Cyrl-RS"/>
              </w:rPr>
              <w:t>2</w:t>
            </w:r>
            <w:r w:rsidRPr="00870D4F">
              <w:rPr>
                <w:rFonts w:eastAsia="Calibri" w:cs="Arial"/>
                <w:noProof/>
              </w:rPr>
              <w:t>0</w:t>
            </w:r>
          </w:p>
        </w:tc>
        <w:tc>
          <w:tcPr>
            <w:tcW w:w="423" w:type="pct"/>
            <w:tcBorders>
              <w:top w:val="nil"/>
              <w:left w:val="nil"/>
              <w:bottom w:val="single" w:sz="4" w:space="0" w:color="auto"/>
              <w:right w:val="single" w:sz="4" w:space="0" w:color="auto"/>
            </w:tcBorders>
            <w:shd w:val="clear" w:color="auto" w:fill="auto"/>
            <w:vAlign w:val="center"/>
          </w:tcPr>
          <w:p w14:paraId="0CD77BAC" w14:textId="340C9A08"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41B01A93" w14:textId="1757CEEA" w:rsidR="004418A3" w:rsidRPr="008002AE" w:rsidRDefault="004418A3" w:rsidP="004418A3">
            <w:pPr>
              <w:jc w:val="center"/>
              <w:rPr>
                <w:rFonts w:cs="Arial"/>
                <w:sz w:val="24"/>
                <w:szCs w:val="24"/>
                <w:lang w:val="sr-Cyrl-CS" w:eastAsia="zh-CN"/>
              </w:rPr>
            </w:pPr>
            <w:r w:rsidRPr="008002AE">
              <w:rPr>
                <w:rFonts w:cs="Arial"/>
                <w:noProof/>
                <w:lang w:val="sr-Cyrl-CS"/>
              </w:rPr>
              <w:t>50</w:t>
            </w:r>
          </w:p>
        </w:tc>
        <w:tc>
          <w:tcPr>
            <w:tcW w:w="563" w:type="pct"/>
            <w:shd w:val="clear" w:color="auto" w:fill="auto"/>
            <w:vAlign w:val="center"/>
          </w:tcPr>
          <w:p w14:paraId="1BF84FDF"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01CE90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024117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2BF32B0" w14:textId="77777777" w:rsidR="004418A3" w:rsidRPr="008002AE" w:rsidRDefault="004418A3" w:rsidP="004418A3">
            <w:pPr>
              <w:spacing w:before="0"/>
              <w:jc w:val="center"/>
              <w:rPr>
                <w:rFonts w:cs="Arial"/>
                <w:b/>
                <w:bCs/>
                <w:i/>
                <w:iCs/>
                <w:sz w:val="24"/>
                <w:szCs w:val="24"/>
              </w:rPr>
            </w:pPr>
          </w:p>
        </w:tc>
        <w:tc>
          <w:tcPr>
            <w:tcW w:w="704" w:type="pct"/>
          </w:tcPr>
          <w:p w14:paraId="0C085AB7" w14:textId="77777777" w:rsidR="004418A3" w:rsidRPr="008002AE" w:rsidRDefault="004418A3" w:rsidP="004418A3">
            <w:pPr>
              <w:spacing w:before="0"/>
              <w:jc w:val="center"/>
              <w:rPr>
                <w:rFonts w:cs="Arial"/>
                <w:b/>
                <w:bCs/>
                <w:i/>
                <w:iCs/>
                <w:sz w:val="24"/>
                <w:szCs w:val="24"/>
              </w:rPr>
            </w:pPr>
          </w:p>
        </w:tc>
      </w:tr>
      <w:tr w:rsidR="004418A3" w:rsidRPr="008002AE" w14:paraId="4E066E74" w14:textId="77777777" w:rsidTr="008002AE">
        <w:trPr>
          <w:trHeight w:val="564"/>
        </w:trPr>
        <w:tc>
          <w:tcPr>
            <w:tcW w:w="351" w:type="pct"/>
            <w:shd w:val="clear" w:color="auto" w:fill="auto"/>
            <w:vAlign w:val="center"/>
          </w:tcPr>
          <w:p w14:paraId="60B652A3" w14:textId="6CDD2A1A" w:rsidR="004418A3" w:rsidRPr="008002AE" w:rsidRDefault="004418A3" w:rsidP="004418A3">
            <w:pPr>
              <w:spacing w:before="0"/>
              <w:jc w:val="center"/>
              <w:rPr>
                <w:rFonts w:cs="Arial"/>
                <w:b/>
                <w:bCs/>
                <w:i/>
                <w:iCs/>
                <w:sz w:val="24"/>
                <w:szCs w:val="24"/>
              </w:rPr>
            </w:pPr>
            <w:r w:rsidRPr="008002AE">
              <w:rPr>
                <w:rFonts w:cs="Arial"/>
                <w:noProof/>
                <w:lang w:val="sr-Cyrl-CS"/>
              </w:rPr>
              <w:t>197</w:t>
            </w:r>
          </w:p>
        </w:tc>
        <w:tc>
          <w:tcPr>
            <w:tcW w:w="985" w:type="pct"/>
            <w:shd w:val="clear" w:color="auto" w:fill="auto"/>
            <w:vAlign w:val="center"/>
          </w:tcPr>
          <w:p w14:paraId="4D8D103B" w14:textId="2EF66F43"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Шраф М</w:t>
            </w:r>
            <w:r w:rsidRPr="00870D4F">
              <w:rPr>
                <w:rFonts w:eastAsia="Calibri" w:cs="Arial"/>
                <w:noProof/>
                <w:lang w:val="sr-Cyrl-RS"/>
              </w:rPr>
              <w:t>8</w:t>
            </w:r>
            <w:r w:rsidRPr="00870D4F">
              <w:rPr>
                <w:rFonts w:eastAsia="Calibri" w:cs="Arial"/>
                <w:noProof/>
              </w:rPr>
              <w:t>x</w:t>
            </w:r>
            <w:r w:rsidRPr="00870D4F">
              <w:rPr>
                <w:rFonts w:eastAsia="Calibri" w:cs="Arial"/>
                <w:noProof/>
                <w:lang w:val="sr-Cyrl-RS"/>
              </w:rPr>
              <w:t>2</w:t>
            </w:r>
            <w:r w:rsidRPr="00870D4F">
              <w:rPr>
                <w:rFonts w:eastAsia="Calibri" w:cs="Arial"/>
                <w:noProof/>
              </w:rPr>
              <w:t>0</w:t>
            </w:r>
            <w:r w:rsidRPr="00870D4F">
              <w:rPr>
                <w:rFonts w:eastAsia="Calibri" w:cs="Arial"/>
                <w:noProof/>
                <w:lang w:val="sr-Cyrl-RS"/>
              </w:rPr>
              <w:t xml:space="preserve"> комплет</w:t>
            </w:r>
          </w:p>
        </w:tc>
        <w:tc>
          <w:tcPr>
            <w:tcW w:w="423" w:type="pct"/>
            <w:tcBorders>
              <w:top w:val="nil"/>
              <w:left w:val="nil"/>
              <w:bottom w:val="single" w:sz="4" w:space="0" w:color="auto"/>
              <w:right w:val="single" w:sz="4" w:space="0" w:color="auto"/>
            </w:tcBorders>
            <w:shd w:val="clear" w:color="auto" w:fill="auto"/>
            <w:vAlign w:val="center"/>
          </w:tcPr>
          <w:p w14:paraId="37B4792E" w14:textId="1BCE45E2"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2199BA12" w14:textId="00FF7C56" w:rsidR="004418A3" w:rsidRPr="008002AE" w:rsidRDefault="004418A3" w:rsidP="004418A3">
            <w:pPr>
              <w:jc w:val="center"/>
              <w:rPr>
                <w:rFonts w:cs="Arial"/>
                <w:sz w:val="24"/>
                <w:szCs w:val="24"/>
                <w:lang w:val="sr-Cyrl-CS" w:eastAsia="zh-CN"/>
              </w:rPr>
            </w:pPr>
            <w:r w:rsidRPr="008002AE">
              <w:rPr>
                <w:rFonts w:cs="Arial"/>
                <w:noProof/>
                <w:lang w:val="sr-Cyrl-CS"/>
              </w:rPr>
              <w:t>50</w:t>
            </w:r>
          </w:p>
        </w:tc>
        <w:tc>
          <w:tcPr>
            <w:tcW w:w="563" w:type="pct"/>
            <w:shd w:val="clear" w:color="auto" w:fill="auto"/>
            <w:vAlign w:val="center"/>
          </w:tcPr>
          <w:p w14:paraId="21840EA5"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2329C1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A9A26F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6D6D0EB" w14:textId="77777777" w:rsidR="004418A3" w:rsidRPr="008002AE" w:rsidRDefault="004418A3" w:rsidP="004418A3">
            <w:pPr>
              <w:spacing w:before="0"/>
              <w:jc w:val="center"/>
              <w:rPr>
                <w:rFonts w:cs="Arial"/>
                <w:b/>
                <w:bCs/>
                <w:i/>
                <w:iCs/>
                <w:sz w:val="24"/>
                <w:szCs w:val="24"/>
              </w:rPr>
            </w:pPr>
          </w:p>
        </w:tc>
        <w:tc>
          <w:tcPr>
            <w:tcW w:w="704" w:type="pct"/>
          </w:tcPr>
          <w:p w14:paraId="4A197766" w14:textId="77777777" w:rsidR="004418A3" w:rsidRPr="008002AE" w:rsidRDefault="004418A3" w:rsidP="004418A3">
            <w:pPr>
              <w:spacing w:before="0"/>
              <w:jc w:val="center"/>
              <w:rPr>
                <w:rFonts w:cs="Arial"/>
                <w:b/>
                <w:bCs/>
                <w:i/>
                <w:iCs/>
                <w:sz w:val="24"/>
                <w:szCs w:val="24"/>
              </w:rPr>
            </w:pPr>
          </w:p>
        </w:tc>
      </w:tr>
      <w:tr w:rsidR="004418A3" w:rsidRPr="008002AE" w14:paraId="1FCCBBAD" w14:textId="77777777" w:rsidTr="008002AE">
        <w:trPr>
          <w:trHeight w:val="564"/>
        </w:trPr>
        <w:tc>
          <w:tcPr>
            <w:tcW w:w="351" w:type="pct"/>
            <w:shd w:val="clear" w:color="auto" w:fill="auto"/>
            <w:vAlign w:val="center"/>
          </w:tcPr>
          <w:p w14:paraId="364E9B3C" w14:textId="28C87672" w:rsidR="004418A3" w:rsidRPr="008002AE" w:rsidRDefault="004418A3" w:rsidP="004418A3">
            <w:pPr>
              <w:spacing w:before="0"/>
              <w:jc w:val="center"/>
              <w:rPr>
                <w:rFonts w:cs="Arial"/>
                <w:b/>
                <w:bCs/>
                <w:i/>
                <w:iCs/>
                <w:sz w:val="24"/>
                <w:szCs w:val="24"/>
              </w:rPr>
            </w:pPr>
            <w:r w:rsidRPr="008002AE">
              <w:rPr>
                <w:rFonts w:cs="Arial"/>
                <w:noProof/>
                <w:lang w:val="sr-Cyrl-CS"/>
              </w:rPr>
              <w:t>198</w:t>
            </w:r>
          </w:p>
        </w:tc>
        <w:tc>
          <w:tcPr>
            <w:tcW w:w="985" w:type="pct"/>
            <w:shd w:val="clear" w:color="auto" w:fill="auto"/>
            <w:vAlign w:val="center"/>
          </w:tcPr>
          <w:p w14:paraId="00A628F6" w14:textId="741DA5E3"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Шраф М</w:t>
            </w:r>
            <w:r w:rsidRPr="00870D4F">
              <w:rPr>
                <w:rFonts w:eastAsia="Calibri" w:cs="Arial"/>
                <w:noProof/>
                <w:lang w:val="sr-Cyrl-RS"/>
              </w:rPr>
              <w:t>8</w:t>
            </w:r>
            <w:r w:rsidRPr="00870D4F">
              <w:rPr>
                <w:rFonts w:eastAsia="Calibri" w:cs="Arial"/>
                <w:noProof/>
              </w:rPr>
              <w:t>x3</w:t>
            </w:r>
            <w:r w:rsidRPr="00870D4F">
              <w:rPr>
                <w:rFonts w:eastAsia="Calibri" w:cs="Arial"/>
                <w:noProof/>
                <w:lang w:val="sr-Cyrl-RS"/>
              </w:rPr>
              <w:t>0</w:t>
            </w:r>
          </w:p>
        </w:tc>
        <w:tc>
          <w:tcPr>
            <w:tcW w:w="423" w:type="pct"/>
            <w:tcBorders>
              <w:top w:val="nil"/>
              <w:left w:val="nil"/>
              <w:bottom w:val="single" w:sz="4" w:space="0" w:color="auto"/>
              <w:right w:val="single" w:sz="4" w:space="0" w:color="auto"/>
            </w:tcBorders>
            <w:shd w:val="clear" w:color="auto" w:fill="auto"/>
            <w:vAlign w:val="center"/>
          </w:tcPr>
          <w:p w14:paraId="017E28E2" w14:textId="28344EC2"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5FF30C77" w14:textId="0EEC9E2D" w:rsidR="004418A3" w:rsidRPr="008002AE" w:rsidRDefault="004418A3" w:rsidP="004418A3">
            <w:pPr>
              <w:jc w:val="center"/>
              <w:rPr>
                <w:rFonts w:cs="Arial"/>
                <w:sz w:val="24"/>
                <w:szCs w:val="24"/>
                <w:lang w:val="sr-Cyrl-CS" w:eastAsia="zh-CN"/>
              </w:rPr>
            </w:pPr>
            <w:r w:rsidRPr="008002AE">
              <w:rPr>
                <w:rFonts w:cs="Arial"/>
                <w:noProof/>
                <w:lang w:val="sr-Cyrl-CS"/>
              </w:rPr>
              <w:t>50</w:t>
            </w:r>
          </w:p>
        </w:tc>
        <w:tc>
          <w:tcPr>
            <w:tcW w:w="563" w:type="pct"/>
            <w:shd w:val="clear" w:color="auto" w:fill="auto"/>
            <w:vAlign w:val="center"/>
          </w:tcPr>
          <w:p w14:paraId="0A321692"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E98A86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180FDDE"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C97D296" w14:textId="77777777" w:rsidR="004418A3" w:rsidRPr="008002AE" w:rsidRDefault="004418A3" w:rsidP="004418A3">
            <w:pPr>
              <w:spacing w:before="0"/>
              <w:jc w:val="center"/>
              <w:rPr>
                <w:rFonts w:cs="Arial"/>
                <w:b/>
                <w:bCs/>
                <w:i/>
                <w:iCs/>
                <w:sz w:val="24"/>
                <w:szCs w:val="24"/>
              </w:rPr>
            </w:pPr>
          </w:p>
        </w:tc>
        <w:tc>
          <w:tcPr>
            <w:tcW w:w="704" w:type="pct"/>
          </w:tcPr>
          <w:p w14:paraId="7776B362" w14:textId="77777777" w:rsidR="004418A3" w:rsidRPr="008002AE" w:rsidRDefault="004418A3" w:rsidP="004418A3">
            <w:pPr>
              <w:spacing w:before="0"/>
              <w:jc w:val="center"/>
              <w:rPr>
                <w:rFonts w:cs="Arial"/>
                <w:b/>
                <w:bCs/>
                <w:i/>
                <w:iCs/>
                <w:sz w:val="24"/>
                <w:szCs w:val="24"/>
              </w:rPr>
            </w:pPr>
          </w:p>
        </w:tc>
      </w:tr>
      <w:tr w:rsidR="004418A3" w:rsidRPr="008002AE" w14:paraId="50649CE7" w14:textId="77777777" w:rsidTr="008002AE">
        <w:trPr>
          <w:trHeight w:val="564"/>
        </w:trPr>
        <w:tc>
          <w:tcPr>
            <w:tcW w:w="351" w:type="pct"/>
            <w:shd w:val="clear" w:color="auto" w:fill="auto"/>
            <w:vAlign w:val="center"/>
          </w:tcPr>
          <w:p w14:paraId="43337DDA" w14:textId="1EFA851E" w:rsidR="004418A3" w:rsidRPr="008002AE" w:rsidRDefault="004418A3" w:rsidP="004418A3">
            <w:pPr>
              <w:spacing w:before="0"/>
              <w:jc w:val="center"/>
              <w:rPr>
                <w:rFonts w:cs="Arial"/>
                <w:b/>
                <w:bCs/>
                <w:i/>
                <w:iCs/>
                <w:sz w:val="24"/>
                <w:szCs w:val="24"/>
              </w:rPr>
            </w:pPr>
            <w:r w:rsidRPr="008002AE">
              <w:rPr>
                <w:rFonts w:cs="Arial"/>
                <w:noProof/>
                <w:lang w:val="sr-Cyrl-CS"/>
              </w:rPr>
              <w:t>199</w:t>
            </w:r>
          </w:p>
        </w:tc>
        <w:tc>
          <w:tcPr>
            <w:tcW w:w="985" w:type="pct"/>
            <w:shd w:val="clear" w:color="auto" w:fill="auto"/>
            <w:vAlign w:val="center"/>
          </w:tcPr>
          <w:p w14:paraId="296FDADB" w14:textId="1CA00D41"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Шраф М</w:t>
            </w:r>
            <w:r w:rsidRPr="00870D4F">
              <w:rPr>
                <w:rFonts w:eastAsia="Calibri" w:cs="Arial"/>
                <w:noProof/>
                <w:lang w:val="sr-Cyrl-RS"/>
              </w:rPr>
              <w:t>8</w:t>
            </w:r>
            <w:r w:rsidRPr="00870D4F">
              <w:rPr>
                <w:rFonts w:eastAsia="Calibri" w:cs="Arial"/>
                <w:noProof/>
              </w:rPr>
              <w:t>x</w:t>
            </w:r>
            <w:r w:rsidRPr="00870D4F">
              <w:rPr>
                <w:rFonts w:eastAsia="Calibri" w:cs="Arial"/>
                <w:noProof/>
                <w:lang w:val="sr-Cyrl-RS"/>
              </w:rPr>
              <w:t>4</w:t>
            </w:r>
            <w:r w:rsidRPr="00870D4F">
              <w:rPr>
                <w:rFonts w:eastAsia="Calibri" w:cs="Arial"/>
                <w:noProof/>
              </w:rPr>
              <w:t>0</w:t>
            </w:r>
          </w:p>
        </w:tc>
        <w:tc>
          <w:tcPr>
            <w:tcW w:w="423" w:type="pct"/>
            <w:tcBorders>
              <w:top w:val="nil"/>
              <w:left w:val="nil"/>
              <w:bottom w:val="single" w:sz="4" w:space="0" w:color="auto"/>
              <w:right w:val="single" w:sz="4" w:space="0" w:color="auto"/>
            </w:tcBorders>
            <w:shd w:val="clear" w:color="auto" w:fill="auto"/>
            <w:vAlign w:val="center"/>
          </w:tcPr>
          <w:p w14:paraId="432BC20D" w14:textId="050542DC"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00C032EF" w14:textId="50386B06" w:rsidR="004418A3" w:rsidRPr="008002AE" w:rsidRDefault="004418A3" w:rsidP="004418A3">
            <w:pPr>
              <w:jc w:val="center"/>
              <w:rPr>
                <w:rFonts w:cs="Arial"/>
                <w:sz w:val="24"/>
                <w:szCs w:val="24"/>
                <w:lang w:val="sr-Cyrl-CS" w:eastAsia="zh-CN"/>
              </w:rPr>
            </w:pPr>
            <w:r w:rsidRPr="008002AE">
              <w:rPr>
                <w:rFonts w:cs="Arial"/>
                <w:noProof/>
                <w:lang w:val="sr-Cyrl-CS"/>
              </w:rPr>
              <w:t>50</w:t>
            </w:r>
          </w:p>
        </w:tc>
        <w:tc>
          <w:tcPr>
            <w:tcW w:w="563" w:type="pct"/>
            <w:shd w:val="clear" w:color="auto" w:fill="auto"/>
            <w:vAlign w:val="center"/>
          </w:tcPr>
          <w:p w14:paraId="686EB5DE"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7A43E49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9A512C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CCD3BDE" w14:textId="77777777" w:rsidR="004418A3" w:rsidRPr="008002AE" w:rsidRDefault="004418A3" w:rsidP="004418A3">
            <w:pPr>
              <w:spacing w:before="0"/>
              <w:jc w:val="center"/>
              <w:rPr>
                <w:rFonts w:cs="Arial"/>
                <w:b/>
                <w:bCs/>
                <w:i/>
                <w:iCs/>
                <w:sz w:val="24"/>
                <w:szCs w:val="24"/>
              </w:rPr>
            </w:pPr>
          </w:p>
        </w:tc>
        <w:tc>
          <w:tcPr>
            <w:tcW w:w="704" w:type="pct"/>
          </w:tcPr>
          <w:p w14:paraId="187EB7F9" w14:textId="77777777" w:rsidR="004418A3" w:rsidRPr="008002AE" w:rsidRDefault="004418A3" w:rsidP="004418A3">
            <w:pPr>
              <w:spacing w:before="0"/>
              <w:jc w:val="center"/>
              <w:rPr>
                <w:rFonts w:cs="Arial"/>
                <w:b/>
                <w:bCs/>
                <w:i/>
                <w:iCs/>
                <w:sz w:val="24"/>
                <w:szCs w:val="24"/>
              </w:rPr>
            </w:pPr>
          </w:p>
        </w:tc>
      </w:tr>
      <w:tr w:rsidR="004418A3" w:rsidRPr="008002AE" w14:paraId="1B53596B" w14:textId="77777777" w:rsidTr="008002AE">
        <w:trPr>
          <w:trHeight w:val="564"/>
        </w:trPr>
        <w:tc>
          <w:tcPr>
            <w:tcW w:w="351" w:type="pct"/>
            <w:shd w:val="clear" w:color="auto" w:fill="auto"/>
            <w:vAlign w:val="center"/>
          </w:tcPr>
          <w:p w14:paraId="4386F607" w14:textId="71C05585" w:rsidR="004418A3" w:rsidRPr="008002AE" w:rsidRDefault="004418A3" w:rsidP="004418A3">
            <w:pPr>
              <w:spacing w:before="0"/>
              <w:jc w:val="center"/>
              <w:rPr>
                <w:rFonts w:cs="Arial"/>
                <w:b/>
                <w:bCs/>
                <w:i/>
                <w:iCs/>
                <w:sz w:val="24"/>
                <w:szCs w:val="24"/>
              </w:rPr>
            </w:pPr>
            <w:r w:rsidRPr="008002AE">
              <w:rPr>
                <w:rFonts w:cs="Arial"/>
                <w:noProof/>
                <w:lang w:val="sr-Cyrl-CS"/>
              </w:rPr>
              <w:t>200</w:t>
            </w:r>
          </w:p>
        </w:tc>
        <w:tc>
          <w:tcPr>
            <w:tcW w:w="985" w:type="pct"/>
            <w:shd w:val="clear" w:color="auto" w:fill="auto"/>
            <w:vAlign w:val="center"/>
          </w:tcPr>
          <w:p w14:paraId="2B993805" w14:textId="1DBC2078"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Шраф М</w:t>
            </w:r>
            <w:r w:rsidRPr="00870D4F">
              <w:rPr>
                <w:rFonts w:eastAsia="Calibri" w:cs="Arial"/>
                <w:noProof/>
                <w:lang w:val="sr-Cyrl-RS"/>
              </w:rPr>
              <w:t>8</w:t>
            </w:r>
            <w:r w:rsidRPr="00870D4F">
              <w:rPr>
                <w:rFonts w:eastAsia="Calibri" w:cs="Arial"/>
                <w:noProof/>
              </w:rPr>
              <w:t>x</w:t>
            </w:r>
            <w:r w:rsidRPr="00870D4F">
              <w:rPr>
                <w:rFonts w:eastAsia="Calibri" w:cs="Arial"/>
                <w:noProof/>
                <w:lang w:val="sr-Cyrl-RS"/>
              </w:rPr>
              <w:t>50</w:t>
            </w:r>
          </w:p>
        </w:tc>
        <w:tc>
          <w:tcPr>
            <w:tcW w:w="423" w:type="pct"/>
            <w:tcBorders>
              <w:top w:val="nil"/>
              <w:left w:val="nil"/>
              <w:bottom w:val="single" w:sz="4" w:space="0" w:color="auto"/>
              <w:right w:val="single" w:sz="4" w:space="0" w:color="auto"/>
            </w:tcBorders>
            <w:shd w:val="clear" w:color="auto" w:fill="auto"/>
            <w:vAlign w:val="center"/>
          </w:tcPr>
          <w:p w14:paraId="3006EA9D" w14:textId="390A0B25"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146357DD" w14:textId="12058402" w:rsidR="004418A3" w:rsidRPr="008002AE" w:rsidRDefault="004418A3" w:rsidP="004418A3">
            <w:pPr>
              <w:jc w:val="center"/>
              <w:rPr>
                <w:rFonts w:cs="Arial"/>
                <w:sz w:val="24"/>
                <w:szCs w:val="24"/>
                <w:lang w:val="sr-Cyrl-CS" w:eastAsia="zh-CN"/>
              </w:rPr>
            </w:pPr>
            <w:r w:rsidRPr="008002AE">
              <w:rPr>
                <w:rFonts w:cs="Arial"/>
                <w:noProof/>
                <w:lang w:val="sr-Cyrl-CS"/>
              </w:rPr>
              <w:t>50</w:t>
            </w:r>
          </w:p>
        </w:tc>
        <w:tc>
          <w:tcPr>
            <w:tcW w:w="563" w:type="pct"/>
            <w:shd w:val="clear" w:color="auto" w:fill="auto"/>
            <w:vAlign w:val="center"/>
          </w:tcPr>
          <w:p w14:paraId="422E700F"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0A8DC0D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B2B1C2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FE47C55" w14:textId="77777777" w:rsidR="004418A3" w:rsidRPr="008002AE" w:rsidRDefault="004418A3" w:rsidP="004418A3">
            <w:pPr>
              <w:spacing w:before="0"/>
              <w:jc w:val="center"/>
              <w:rPr>
                <w:rFonts w:cs="Arial"/>
                <w:b/>
                <w:bCs/>
                <w:i/>
                <w:iCs/>
                <w:sz w:val="24"/>
                <w:szCs w:val="24"/>
              </w:rPr>
            </w:pPr>
          </w:p>
        </w:tc>
        <w:tc>
          <w:tcPr>
            <w:tcW w:w="704" w:type="pct"/>
          </w:tcPr>
          <w:p w14:paraId="3B829322" w14:textId="77777777" w:rsidR="004418A3" w:rsidRPr="008002AE" w:rsidRDefault="004418A3" w:rsidP="004418A3">
            <w:pPr>
              <w:spacing w:before="0"/>
              <w:jc w:val="center"/>
              <w:rPr>
                <w:rFonts w:cs="Arial"/>
                <w:b/>
                <w:bCs/>
                <w:i/>
                <w:iCs/>
                <w:sz w:val="24"/>
                <w:szCs w:val="24"/>
              </w:rPr>
            </w:pPr>
          </w:p>
        </w:tc>
      </w:tr>
      <w:tr w:rsidR="004418A3" w:rsidRPr="008002AE" w14:paraId="1C5E3C29" w14:textId="77777777" w:rsidTr="008002AE">
        <w:trPr>
          <w:trHeight w:val="564"/>
        </w:trPr>
        <w:tc>
          <w:tcPr>
            <w:tcW w:w="351" w:type="pct"/>
            <w:shd w:val="clear" w:color="auto" w:fill="auto"/>
            <w:vAlign w:val="center"/>
          </w:tcPr>
          <w:p w14:paraId="05DE758F" w14:textId="10209161" w:rsidR="004418A3" w:rsidRPr="008002AE" w:rsidRDefault="004418A3" w:rsidP="004418A3">
            <w:pPr>
              <w:spacing w:before="0"/>
              <w:jc w:val="center"/>
              <w:rPr>
                <w:rFonts w:cs="Arial"/>
                <w:b/>
                <w:bCs/>
                <w:i/>
                <w:iCs/>
                <w:sz w:val="24"/>
                <w:szCs w:val="24"/>
              </w:rPr>
            </w:pPr>
            <w:r w:rsidRPr="008002AE">
              <w:rPr>
                <w:rFonts w:cs="Arial"/>
                <w:noProof/>
                <w:lang w:val="sr-Cyrl-CS"/>
              </w:rPr>
              <w:t>201</w:t>
            </w:r>
          </w:p>
        </w:tc>
        <w:tc>
          <w:tcPr>
            <w:tcW w:w="985" w:type="pct"/>
            <w:shd w:val="clear" w:color="auto" w:fill="auto"/>
            <w:vAlign w:val="center"/>
          </w:tcPr>
          <w:p w14:paraId="4250B0D0" w14:textId="21A37EC5"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Шраф М</w:t>
            </w:r>
            <w:r w:rsidRPr="00870D4F">
              <w:rPr>
                <w:rFonts w:eastAsia="Calibri" w:cs="Arial"/>
                <w:noProof/>
                <w:lang w:val="sr-Cyrl-RS"/>
              </w:rPr>
              <w:t>8</w:t>
            </w:r>
            <w:r w:rsidRPr="00870D4F">
              <w:rPr>
                <w:rFonts w:eastAsia="Calibri" w:cs="Arial"/>
                <w:noProof/>
              </w:rPr>
              <w:t>x</w:t>
            </w:r>
            <w:r w:rsidRPr="00870D4F">
              <w:rPr>
                <w:rFonts w:eastAsia="Calibri" w:cs="Arial"/>
                <w:noProof/>
                <w:lang w:val="sr-Cyrl-RS"/>
              </w:rPr>
              <w:t>60</w:t>
            </w:r>
          </w:p>
        </w:tc>
        <w:tc>
          <w:tcPr>
            <w:tcW w:w="423" w:type="pct"/>
            <w:tcBorders>
              <w:top w:val="nil"/>
              <w:left w:val="nil"/>
              <w:bottom w:val="single" w:sz="4" w:space="0" w:color="auto"/>
              <w:right w:val="single" w:sz="4" w:space="0" w:color="auto"/>
            </w:tcBorders>
            <w:shd w:val="clear" w:color="auto" w:fill="auto"/>
            <w:vAlign w:val="center"/>
          </w:tcPr>
          <w:p w14:paraId="2C9BE871" w14:textId="59BF3F4F"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7430F876" w14:textId="45F371AB" w:rsidR="004418A3" w:rsidRPr="008002AE" w:rsidRDefault="004418A3" w:rsidP="004418A3">
            <w:pPr>
              <w:jc w:val="center"/>
              <w:rPr>
                <w:rFonts w:cs="Arial"/>
                <w:sz w:val="24"/>
                <w:szCs w:val="24"/>
                <w:lang w:val="sr-Cyrl-CS" w:eastAsia="zh-CN"/>
              </w:rPr>
            </w:pPr>
            <w:r w:rsidRPr="008002AE">
              <w:rPr>
                <w:rFonts w:cs="Arial"/>
                <w:noProof/>
                <w:lang w:val="sr-Cyrl-CS"/>
              </w:rPr>
              <w:t>50</w:t>
            </w:r>
          </w:p>
        </w:tc>
        <w:tc>
          <w:tcPr>
            <w:tcW w:w="563" w:type="pct"/>
            <w:shd w:val="clear" w:color="auto" w:fill="auto"/>
            <w:vAlign w:val="center"/>
          </w:tcPr>
          <w:p w14:paraId="15B8B6AA"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A444B8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9128DF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7DC928C" w14:textId="77777777" w:rsidR="004418A3" w:rsidRPr="008002AE" w:rsidRDefault="004418A3" w:rsidP="004418A3">
            <w:pPr>
              <w:spacing w:before="0"/>
              <w:jc w:val="center"/>
              <w:rPr>
                <w:rFonts w:cs="Arial"/>
                <w:b/>
                <w:bCs/>
                <w:i/>
                <w:iCs/>
                <w:sz w:val="24"/>
                <w:szCs w:val="24"/>
              </w:rPr>
            </w:pPr>
          </w:p>
        </w:tc>
        <w:tc>
          <w:tcPr>
            <w:tcW w:w="704" w:type="pct"/>
          </w:tcPr>
          <w:p w14:paraId="23EED496" w14:textId="77777777" w:rsidR="004418A3" w:rsidRPr="008002AE" w:rsidRDefault="004418A3" w:rsidP="004418A3">
            <w:pPr>
              <w:spacing w:before="0"/>
              <w:jc w:val="center"/>
              <w:rPr>
                <w:rFonts w:cs="Arial"/>
                <w:b/>
                <w:bCs/>
                <w:i/>
                <w:iCs/>
                <w:sz w:val="24"/>
                <w:szCs w:val="24"/>
              </w:rPr>
            </w:pPr>
          </w:p>
        </w:tc>
      </w:tr>
      <w:tr w:rsidR="004418A3" w:rsidRPr="008002AE" w14:paraId="51A7FB85" w14:textId="77777777" w:rsidTr="008002AE">
        <w:trPr>
          <w:trHeight w:val="564"/>
        </w:trPr>
        <w:tc>
          <w:tcPr>
            <w:tcW w:w="351" w:type="pct"/>
            <w:shd w:val="clear" w:color="auto" w:fill="auto"/>
            <w:vAlign w:val="center"/>
          </w:tcPr>
          <w:p w14:paraId="466F9B64" w14:textId="23C39C44" w:rsidR="004418A3" w:rsidRPr="008002AE" w:rsidRDefault="004418A3" w:rsidP="004418A3">
            <w:pPr>
              <w:spacing w:before="0"/>
              <w:jc w:val="center"/>
              <w:rPr>
                <w:rFonts w:cs="Arial"/>
                <w:b/>
                <w:bCs/>
                <w:i/>
                <w:iCs/>
                <w:sz w:val="24"/>
                <w:szCs w:val="24"/>
              </w:rPr>
            </w:pPr>
            <w:r w:rsidRPr="008002AE">
              <w:rPr>
                <w:rFonts w:cs="Arial"/>
                <w:noProof/>
                <w:lang w:val="sr-Cyrl-CS"/>
              </w:rPr>
              <w:t>202</w:t>
            </w:r>
          </w:p>
        </w:tc>
        <w:tc>
          <w:tcPr>
            <w:tcW w:w="985" w:type="pct"/>
            <w:shd w:val="clear" w:color="auto" w:fill="auto"/>
            <w:vAlign w:val="center"/>
          </w:tcPr>
          <w:p w14:paraId="42A9234B" w14:textId="61300D46"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Шраф М</w:t>
            </w:r>
            <w:r w:rsidRPr="00870D4F">
              <w:rPr>
                <w:rFonts w:eastAsia="Calibri" w:cs="Arial"/>
                <w:noProof/>
                <w:lang w:val="sr-Cyrl-RS"/>
              </w:rPr>
              <w:t>8</w:t>
            </w:r>
            <w:r w:rsidRPr="00870D4F">
              <w:rPr>
                <w:rFonts w:eastAsia="Calibri" w:cs="Arial"/>
                <w:noProof/>
              </w:rPr>
              <w:t>x</w:t>
            </w:r>
            <w:r w:rsidRPr="00870D4F">
              <w:rPr>
                <w:rFonts w:eastAsia="Calibri" w:cs="Arial"/>
                <w:noProof/>
                <w:lang w:val="sr-Cyrl-RS"/>
              </w:rPr>
              <w:t>80</w:t>
            </w:r>
          </w:p>
        </w:tc>
        <w:tc>
          <w:tcPr>
            <w:tcW w:w="423" w:type="pct"/>
            <w:tcBorders>
              <w:top w:val="nil"/>
              <w:left w:val="nil"/>
              <w:bottom w:val="single" w:sz="4" w:space="0" w:color="auto"/>
              <w:right w:val="single" w:sz="4" w:space="0" w:color="auto"/>
            </w:tcBorders>
            <w:shd w:val="clear" w:color="auto" w:fill="auto"/>
            <w:vAlign w:val="center"/>
          </w:tcPr>
          <w:p w14:paraId="6DBBD786" w14:textId="24BB2030"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5A48235E" w14:textId="458B3720" w:rsidR="004418A3" w:rsidRPr="008002AE" w:rsidRDefault="004418A3" w:rsidP="004418A3">
            <w:pPr>
              <w:jc w:val="center"/>
              <w:rPr>
                <w:rFonts w:cs="Arial"/>
                <w:sz w:val="24"/>
                <w:szCs w:val="24"/>
                <w:lang w:val="sr-Cyrl-CS" w:eastAsia="zh-CN"/>
              </w:rPr>
            </w:pPr>
            <w:r w:rsidRPr="008002AE">
              <w:rPr>
                <w:rFonts w:cs="Arial"/>
                <w:noProof/>
                <w:lang w:val="sr-Cyrl-CS"/>
              </w:rPr>
              <w:t>50</w:t>
            </w:r>
          </w:p>
        </w:tc>
        <w:tc>
          <w:tcPr>
            <w:tcW w:w="563" w:type="pct"/>
            <w:shd w:val="clear" w:color="auto" w:fill="auto"/>
            <w:vAlign w:val="center"/>
          </w:tcPr>
          <w:p w14:paraId="1C81B860"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78AEB9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77C692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ADAD596" w14:textId="77777777" w:rsidR="004418A3" w:rsidRPr="008002AE" w:rsidRDefault="004418A3" w:rsidP="004418A3">
            <w:pPr>
              <w:spacing w:before="0"/>
              <w:jc w:val="center"/>
              <w:rPr>
                <w:rFonts w:cs="Arial"/>
                <w:b/>
                <w:bCs/>
                <w:i/>
                <w:iCs/>
                <w:sz w:val="24"/>
                <w:szCs w:val="24"/>
              </w:rPr>
            </w:pPr>
          </w:p>
        </w:tc>
        <w:tc>
          <w:tcPr>
            <w:tcW w:w="704" w:type="pct"/>
          </w:tcPr>
          <w:p w14:paraId="28409BDB" w14:textId="77777777" w:rsidR="004418A3" w:rsidRPr="008002AE" w:rsidRDefault="004418A3" w:rsidP="004418A3">
            <w:pPr>
              <w:spacing w:before="0"/>
              <w:jc w:val="center"/>
              <w:rPr>
                <w:rFonts w:cs="Arial"/>
                <w:b/>
                <w:bCs/>
                <w:i/>
                <w:iCs/>
                <w:sz w:val="24"/>
                <w:szCs w:val="24"/>
              </w:rPr>
            </w:pPr>
          </w:p>
        </w:tc>
      </w:tr>
      <w:tr w:rsidR="004418A3" w:rsidRPr="008002AE" w14:paraId="5F3C533D" w14:textId="77777777" w:rsidTr="008002AE">
        <w:trPr>
          <w:trHeight w:val="564"/>
        </w:trPr>
        <w:tc>
          <w:tcPr>
            <w:tcW w:w="351" w:type="pct"/>
            <w:shd w:val="clear" w:color="auto" w:fill="auto"/>
            <w:vAlign w:val="center"/>
          </w:tcPr>
          <w:p w14:paraId="7D205748" w14:textId="78A715A4" w:rsidR="004418A3" w:rsidRPr="008002AE" w:rsidRDefault="004418A3" w:rsidP="004418A3">
            <w:pPr>
              <w:spacing w:before="0"/>
              <w:jc w:val="center"/>
              <w:rPr>
                <w:rFonts w:cs="Arial"/>
                <w:b/>
                <w:bCs/>
                <w:i/>
                <w:iCs/>
                <w:sz w:val="24"/>
                <w:szCs w:val="24"/>
              </w:rPr>
            </w:pPr>
            <w:r w:rsidRPr="008002AE">
              <w:rPr>
                <w:rFonts w:cs="Arial"/>
                <w:noProof/>
                <w:lang w:val="sr-Cyrl-CS"/>
              </w:rPr>
              <w:lastRenderedPageBreak/>
              <w:t>203</w:t>
            </w:r>
          </w:p>
        </w:tc>
        <w:tc>
          <w:tcPr>
            <w:tcW w:w="985" w:type="pct"/>
            <w:shd w:val="clear" w:color="auto" w:fill="auto"/>
            <w:vAlign w:val="center"/>
          </w:tcPr>
          <w:p w14:paraId="5CC15ACB" w14:textId="666FC5FC"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Шраф М10</w:t>
            </w:r>
            <w:r w:rsidRPr="00870D4F">
              <w:rPr>
                <w:rFonts w:eastAsia="Calibri" w:cs="Arial"/>
                <w:noProof/>
              </w:rPr>
              <w:t>x30</w:t>
            </w:r>
          </w:p>
        </w:tc>
        <w:tc>
          <w:tcPr>
            <w:tcW w:w="423" w:type="pct"/>
            <w:tcBorders>
              <w:top w:val="nil"/>
              <w:left w:val="nil"/>
              <w:bottom w:val="single" w:sz="4" w:space="0" w:color="auto"/>
              <w:right w:val="single" w:sz="4" w:space="0" w:color="auto"/>
            </w:tcBorders>
            <w:shd w:val="clear" w:color="auto" w:fill="auto"/>
            <w:vAlign w:val="center"/>
          </w:tcPr>
          <w:p w14:paraId="00C51569" w14:textId="3B1C85BB" w:rsidR="004418A3" w:rsidRPr="008002AE" w:rsidRDefault="004418A3" w:rsidP="004418A3">
            <w:pPr>
              <w:jc w:val="center"/>
              <w:rPr>
                <w:rFonts w:cs="Arial"/>
                <w:sz w:val="24"/>
                <w:szCs w:val="24"/>
                <w:lang w:val="sr-Latn-CS" w:eastAsia="sr-Latn-CS"/>
              </w:rPr>
            </w:pPr>
            <w:r w:rsidRPr="008002AE">
              <w:rPr>
                <w:rFonts w:cs="Arial"/>
                <w:noProof/>
                <w:lang w:val="sr-Cyrl-RS"/>
              </w:rPr>
              <w:t>ком</w:t>
            </w:r>
          </w:p>
        </w:tc>
        <w:tc>
          <w:tcPr>
            <w:tcW w:w="494" w:type="pct"/>
            <w:tcBorders>
              <w:top w:val="nil"/>
              <w:left w:val="nil"/>
              <w:bottom w:val="single" w:sz="4" w:space="0" w:color="auto"/>
              <w:right w:val="single" w:sz="4" w:space="0" w:color="auto"/>
            </w:tcBorders>
            <w:shd w:val="clear" w:color="auto" w:fill="auto"/>
            <w:vAlign w:val="center"/>
          </w:tcPr>
          <w:p w14:paraId="23D313B2" w14:textId="3A90C62D" w:rsidR="004418A3" w:rsidRPr="008002AE" w:rsidRDefault="004418A3" w:rsidP="004418A3">
            <w:pPr>
              <w:jc w:val="center"/>
              <w:rPr>
                <w:rFonts w:cs="Arial"/>
                <w:sz w:val="24"/>
                <w:szCs w:val="24"/>
                <w:lang w:val="sr-Cyrl-CS" w:eastAsia="zh-CN"/>
              </w:rPr>
            </w:pPr>
            <w:r w:rsidRPr="008002AE">
              <w:rPr>
                <w:rFonts w:cs="Arial"/>
                <w:noProof/>
                <w:lang w:val="sr-Cyrl-CS"/>
              </w:rPr>
              <w:t>50</w:t>
            </w:r>
          </w:p>
        </w:tc>
        <w:tc>
          <w:tcPr>
            <w:tcW w:w="563" w:type="pct"/>
            <w:shd w:val="clear" w:color="auto" w:fill="auto"/>
            <w:vAlign w:val="center"/>
          </w:tcPr>
          <w:p w14:paraId="73A75021"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74B9FDBB"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E47DB3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5B145DD" w14:textId="77777777" w:rsidR="004418A3" w:rsidRPr="008002AE" w:rsidRDefault="004418A3" w:rsidP="004418A3">
            <w:pPr>
              <w:spacing w:before="0"/>
              <w:jc w:val="center"/>
              <w:rPr>
                <w:rFonts w:cs="Arial"/>
                <w:b/>
                <w:bCs/>
                <w:i/>
                <w:iCs/>
                <w:sz w:val="24"/>
                <w:szCs w:val="24"/>
              </w:rPr>
            </w:pPr>
          </w:p>
        </w:tc>
        <w:tc>
          <w:tcPr>
            <w:tcW w:w="704" w:type="pct"/>
          </w:tcPr>
          <w:p w14:paraId="3CD1FF4F" w14:textId="77777777" w:rsidR="004418A3" w:rsidRPr="008002AE" w:rsidRDefault="004418A3" w:rsidP="004418A3">
            <w:pPr>
              <w:spacing w:before="0"/>
              <w:jc w:val="center"/>
              <w:rPr>
                <w:rFonts w:cs="Arial"/>
                <w:b/>
                <w:bCs/>
                <w:i/>
                <w:iCs/>
                <w:sz w:val="24"/>
                <w:szCs w:val="24"/>
              </w:rPr>
            </w:pPr>
          </w:p>
        </w:tc>
      </w:tr>
      <w:tr w:rsidR="004418A3" w:rsidRPr="008002AE" w14:paraId="474E967B" w14:textId="77777777" w:rsidTr="008002AE">
        <w:trPr>
          <w:trHeight w:val="564"/>
        </w:trPr>
        <w:tc>
          <w:tcPr>
            <w:tcW w:w="351" w:type="pct"/>
            <w:shd w:val="clear" w:color="auto" w:fill="auto"/>
            <w:vAlign w:val="center"/>
          </w:tcPr>
          <w:p w14:paraId="0B447D29" w14:textId="6E2658F0" w:rsidR="004418A3" w:rsidRPr="008002AE" w:rsidRDefault="004418A3" w:rsidP="004418A3">
            <w:pPr>
              <w:spacing w:before="0"/>
              <w:jc w:val="center"/>
              <w:rPr>
                <w:rFonts w:cs="Arial"/>
                <w:b/>
                <w:bCs/>
                <w:i/>
                <w:iCs/>
                <w:sz w:val="24"/>
                <w:szCs w:val="24"/>
              </w:rPr>
            </w:pPr>
            <w:r w:rsidRPr="008002AE">
              <w:rPr>
                <w:rFonts w:cs="Arial"/>
                <w:noProof/>
                <w:lang w:val="sr-Cyrl-CS"/>
              </w:rPr>
              <w:t>204</w:t>
            </w:r>
          </w:p>
        </w:tc>
        <w:tc>
          <w:tcPr>
            <w:tcW w:w="985" w:type="pct"/>
            <w:shd w:val="clear" w:color="auto" w:fill="auto"/>
            <w:vAlign w:val="center"/>
          </w:tcPr>
          <w:p w14:paraId="5D8243C4" w14:textId="6F5DE259"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Шраф М10</w:t>
            </w:r>
            <w:r w:rsidRPr="00870D4F">
              <w:rPr>
                <w:rFonts w:eastAsia="Calibri" w:cs="Arial"/>
                <w:noProof/>
              </w:rPr>
              <w:t>x</w:t>
            </w:r>
            <w:r w:rsidRPr="00870D4F">
              <w:rPr>
                <w:rFonts w:eastAsia="Calibri" w:cs="Arial"/>
                <w:noProof/>
                <w:lang w:val="sr-Cyrl-RS"/>
              </w:rPr>
              <w:t>60</w:t>
            </w:r>
          </w:p>
        </w:tc>
        <w:tc>
          <w:tcPr>
            <w:tcW w:w="423" w:type="pct"/>
            <w:tcBorders>
              <w:top w:val="nil"/>
              <w:left w:val="nil"/>
              <w:bottom w:val="single" w:sz="4" w:space="0" w:color="auto"/>
              <w:right w:val="single" w:sz="4" w:space="0" w:color="auto"/>
            </w:tcBorders>
            <w:shd w:val="clear" w:color="auto" w:fill="auto"/>
            <w:vAlign w:val="center"/>
          </w:tcPr>
          <w:p w14:paraId="696EA70B" w14:textId="7D245A25" w:rsidR="004418A3" w:rsidRPr="008002AE" w:rsidRDefault="004418A3" w:rsidP="004418A3">
            <w:pPr>
              <w:jc w:val="center"/>
              <w:rPr>
                <w:rFonts w:cs="Arial"/>
                <w:sz w:val="24"/>
                <w:szCs w:val="24"/>
                <w:lang w:val="sr-Latn-CS" w:eastAsia="sr-Latn-CS"/>
              </w:rPr>
            </w:pPr>
            <w:r w:rsidRPr="008002AE">
              <w:rPr>
                <w:rFonts w:cs="Arial"/>
                <w:noProof/>
                <w:lang w:val="sr-Cyrl-RS"/>
              </w:rPr>
              <w:t>ком</w:t>
            </w:r>
          </w:p>
        </w:tc>
        <w:tc>
          <w:tcPr>
            <w:tcW w:w="494" w:type="pct"/>
            <w:tcBorders>
              <w:top w:val="nil"/>
              <w:left w:val="nil"/>
              <w:bottom w:val="single" w:sz="4" w:space="0" w:color="auto"/>
              <w:right w:val="single" w:sz="4" w:space="0" w:color="auto"/>
            </w:tcBorders>
            <w:shd w:val="clear" w:color="auto" w:fill="auto"/>
            <w:vAlign w:val="center"/>
          </w:tcPr>
          <w:p w14:paraId="550B3FF7" w14:textId="7063CA8B" w:rsidR="004418A3" w:rsidRPr="008002AE" w:rsidRDefault="004418A3" w:rsidP="004418A3">
            <w:pPr>
              <w:jc w:val="center"/>
              <w:rPr>
                <w:rFonts w:cs="Arial"/>
                <w:sz w:val="24"/>
                <w:szCs w:val="24"/>
                <w:lang w:val="sr-Cyrl-CS" w:eastAsia="zh-CN"/>
              </w:rPr>
            </w:pPr>
            <w:r w:rsidRPr="008002AE">
              <w:rPr>
                <w:rFonts w:cs="Arial"/>
                <w:noProof/>
                <w:lang w:val="sr-Cyrl-CS"/>
              </w:rPr>
              <w:t>50</w:t>
            </w:r>
          </w:p>
        </w:tc>
        <w:tc>
          <w:tcPr>
            <w:tcW w:w="563" w:type="pct"/>
            <w:shd w:val="clear" w:color="auto" w:fill="auto"/>
            <w:vAlign w:val="center"/>
          </w:tcPr>
          <w:p w14:paraId="2BA1C0F2"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7773D21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14E9AF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F9B9F9E" w14:textId="77777777" w:rsidR="004418A3" w:rsidRPr="008002AE" w:rsidRDefault="004418A3" w:rsidP="004418A3">
            <w:pPr>
              <w:spacing w:before="0"/>
              <w:jc w:val="center"/>
              <w:rPr>
                <w:rFonts w:cs="Arial"/>
                <w:b/>
                <w:bCs/>
                <w:i/>
                <w:iCs/>
                <w:sz w:val="24"/>
                <w:szCs w:val="24"/>
              </w:rPr>
            </w:pPr>
          </w:p>
        </w:tc>
        <w:tc>
          <w:tcPr>
            <w:tcW w:w="704" w:type="pct"/>
          </w:tcPr>
          <w:p w14:paraId="0047387C" w14:textId="77777777" w:rsidR="004418A3" w:rsidRPr="008002AE" w:rsidRDefault="004418A3" w:rsidP="004418A3">
            <w:pPr>
              <w:spacing w:before="0"/>
              <w:jc w:val="center"/>
              <w:rPr>
                <w:rFonts w:cs="Arial"/>
                <w:b/>
                <w:bCs/>
                <w:i/>
                <w:iCs/>
                <w:sz w:val="24"/>
                <w:szCs w:val="24"/>
              </w:rPr>
            </w:pPr>
          </w:p>
        </w:tc>
      </w:tr>
      <w:tr w:rsidR="004418A3" w:rsidRPr="008002AE" w14:paraId="24B8A334" w14:textId="77777777" w:rsidTr="008002AE">
        <w:trPr>
          <w:trHeight w:val="564"/>
        </w:trPr>
        <w:tc>
          <w:tcPr>
            <w:tcW w:w="351" w:type="pct"/>
            <w:shd w:val="clear" w:color="auto" w:fill="auto"/>
            <w:vAlign w:val="center"/>
          </w:tcPr>
          <w:p w14:paraId="10B038D1" w14:textId="1BA1CB92" w:rsidR="004418A3" w:rsidRPr="008002AE" w:rsidRDefault="004418A3" w:rsidP="004418A3">
            <w:pPr>
              <w:spacing w:before="0"/>
              <w:jc w:val="center"/>
              <w:rPr>
                <w:rFonts w:cs="Arial"/>
                <w:b/>
                <w:bCs/>
                <w:i/>
                <w:iCs/>
                <w:sz w:val="24"/>
                <w:szCs w:val="24"/>
              </w:rPr>
            </w:pPr>
            <w:r w:rsidRPr="008002AE">
              <w:rPr>
                <w:rFonts w:cs="Arial"/>
                <w:noProof/>
                <w:lang w:val="sr-Cyrl-CS"/>
              </w:rPr>
              <w:t>205</w:t>
            </w:r>
          </w:p>
        </w:tc>
        <w:tc>
          <w:tcPr>
            <w:tcW w:w="985" w:type="pct"/>
            <w:shd w:val="clear" w:color="auto" w:fill="auto"/>
            <w:vAlign w:val="center"/>
          </w:tcPr>
          <w:p w14:paraId="53806D23" w14:textId="37219651"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Ивер вијак</w:t>
            </w:r>
          </w:p>
        </w:tc>
        <w:tc>
          <w:tcPr>
            <w:tcW w:w="423" w:type="pct"/>
            <w:tcBorders>
              <w:top w:val="nil"/>
              <w:left w:val="nil"/>
              <w:bottom w:val="single" w:sz="4" w:space="0" w:color="auto"/>
              <w:right w:val="single" w:sz="4" w:space="0" w:color="auto"/>
            </w:tcBorders>
            <w:shd w:val="clear" w:color="auto" w:fill="auto"/>
            <w:vAlign w:val="center"/>
          </w:tcPr>
          <w:p w14:paraId="00E7AEF0" w14:textId="23E11E74"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532ECAC9" w14:textId="2EF99858" w:rsidR="004418A3" w:rsidRPr="008002AE" w:rsidRDefault="004418A3" w:rsidP="004418A3">
            <w:pPr>
              <w:jc w:val="center"/>
              <w:rPr>
                <w:rFonts w:cs="Arial"/>
                <w:sz w:val="24"/>
                <w:szCs w:val="24"/>
                <w:lang w:val="sr-Cyrl-CS" w:eastAsia="zh-CN"/>
              </w:rPr>
            </w:pPr>
            <w:r w:rsidRPr="008002AE">
              <w:rPr>
                <w:rFonts w:cs="Arial"/>
                <w:noProof/>
                <w:lang w:val="sr-Cyrl-CS"/>
              </w:rPr>
              <w:t>300</w:t>
            </w:r>
          </w:p>
        </w:tc>
        <w:tc>
          <w:tcPr>
            <w:tcW w:w="563" w:type="pct"/>
            <w:shd w:val="clear" w:color="auto" w:fill="auto"/>
            <w:vAlign w:val="center"/>
          </w:tcPr>
          <w:p w14:paraId="45265132"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A05B7B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866BFE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8DDC104" w14:textId="77777777" w:rsidR="004418A3" w:rsidRPr="008002AE" w:rsidRDefault="004418A3" w:rsidP="004418A3">
            <w:pPr>
              <w:spacing w:before="0"/>
              <w:jc w:val="center"/>
              <w:rPr>
                <w:rFonts w:cs="Arial"/>
                <w:b/>
                <w:bCs/>
                <w:i/>
                <w:iCs/>
                <w:sz w:val="24"/>
                <w:szCs w:val="24"/>
              </w:rPr>
            </w:pPr>
          </w:p>
        </w:tc>
        <w:tc>
          <w:tcPr>
            <w:tcW w:w="704" w:type="pct"/>
          </w:tcPr>
          <w:p w14:paraId="0E4268BC" w14:textId="77777777" w:rsidR="004418A3" w:rsidRPr="008002AE" w:rsidRDefault="004418A3" w:rsidP="004418A3">
            <w:pPr>
              <w:spacing w:before="0"/>
              <w:jc w:val="center"/>
              <w:rPr>
                <w:rFonts w:cs="Arial"/>
                <w:b/>
                <w:bCs/>
                <w:i/>
                <w:iCs/>
                <w:sz w:val="24"/>
                <w:szCs w:val="24"/>
              </w:rPr>
            </w:pPr>
          </w:p>
        </w:tc>
      </w:tr>
      <w:tr w:rsidR="004418A3" w:rsidRPr="008002AE" w14:paraId="2EF698B0" w14:textId="77777777" w:rsidTr="008002AE">
        <w:trPr>
          <w:trHeight w:val="564"/>
        </w:trPr>
        <w:tc>
          <w:tcPr>
            <w:tcW w:w="351" w:type="pct"/>
            <w:shd w:val="clear" w:color="auto" w:fill="auto"/>
            <w:vAlign w:val="center"/>
          </w:tcPr>
          <w:p w14:paraId="36F41571" w14:textId="5FD137C0" w:rsidR="004418A3" w:rsidRPr="008002AE" w:rsidRDefault="004418A3" w:rsidP="004418A3">
            <w:pPr>
              <w:spacing w:before="0"/>
              <w:jc w:val="center"/>
              <w:rPr>
                <w:rFonts w:cs="Arial"/>
                <w:b/>
                <w:bCs/>
                <w:i/>
                <w:iCs/>
                <w:sz w:val="24"/>
                <w:szCs w:val="24"/>
              </w:rPr>
            </w:pPr>
            <w:r w:rsidRPr="008002AE">
              <w:rPr>
                <w:rFonts w:cs="Arial"/>
                <w:noProof/>
                <w:lang w:val="sr-Cyrl-CS"/>
              </w:rPr>
              <w:t>206</w:t>
            </w:r>
          </w:p>
        </w:tc>
        <w:tc>
          <w:tcPr>
            <w:tcW w:w="985" w:type="pct"/>
            <w:shd w:val="clear" w:color="auto" w:fill="auto"/>
            <w:vAlign w:val="center"/>
          </w:tcPr>
          <w:p w14:paraId="4CE76E63" w14:textId="295C9FCA"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Холшраф самонарезујући 5</w:t>
            </w:r>
            <w:r w:rsidRPr="00870D4F">
              <w:rPr>
                <w:rFonts w:eastAsia="Calibri" w:cs="Arial"/>
                <w:noProof/>
              </w:rPr>
              <w:t>x50</w:t>
            </w:r>
          </w:p>
        </w:tc>
        <w:tc>
          <w:tcPr>
            <w:tcW w:w="423" w:type="pct"/>
            <w:tcBorders>
              <w:top w:val="nil"/>
              <w:left w:val="nil"/>
              <w:bottom w:val="single" w:sz="4" w:space="0" w:color="auto"/>
              <w:right w:val="single" w:sz="4" w:space="0" w:color="auto"/>
            </w:tcBorders>
            <w:shd w:val="clear" w:color="auto" w:fill="auto"/>
            <w:vAlign w:val="center"/>
          </w:tcPr>
          <w:p w14:paraId="658299BD" w14:textId="2B46CE31"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5E50D654" w14:textId="6094D119" w:rsidR="004418A3" w:rsidRPr="008002AE" w:rsidRDefault="004418A3" w:rsidP="004418A3">
            <w:pPr>
              <w:jc w:val="center"/>
              <w:rPr>
                <w:rFonts w:cs="Arial"/>
                <w:sz w:val="24"/>
                <w:szCs w:val="24"/>
                <w:lang w:val="sr-Cyrl-CS" w:eastAsia="zh-CN"/>
              </w:rPr>
            </w:pPr>
            <w:r w:rsidRPr="008002AE">
              <w:rPr>
                <w:rFonts w:cs="Arial"/>
                <w:noProof/>
                <w:lang w:val="sr-Cyrl-CS"/>
              </w:rPr>
              <w:t>200</w:t>
            </w:r>
          </w:p>
        </w:tc>
        <w:tc>
          <w:tcPr>
            <w:tcW w:w="563" w:type="pct"/>
            <w:shd w:val="clear" w:color="auto" w:fill="auto"/>
            <w:vAlign w:val="center"/>
          </w:tcPr>
          <w:p w14:paraId="5E3B3938"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10EF7FB"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64C1B7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0C6A8C7" w14:textId="77777777" w:rsidR="004418A3" w:rsidRPr="008002AE" w:rsidRDefault="004418A3" w:rsidP="004418A3">
            <w:pPr>
              <w:spacing w:before="0"/>
              <w:jc w:val="center"/>
              <w:rPr>
                <w:rFonts w:cs="Arial"/>
                <w:b/>
                <w:bCs/>
                <w:i/>
                <w:iCs/>
                <w:sz w:val="24"/>
                <w:szCs w:val="24"/>
              </w:rPr>
            </w:pPr>
          </w:p>
        </w:tc>
        <w:tc>
          <w:tcPr>
            <w:tcW w:w="704" w:type="pct"/>
          </w:tcPr>
          <w:p w14:paraId="2045C07F" w14:textId="77777777" w:rsidR="004418A3" w:rsidRPr="008002AE" w:rsidRDefault="004418A3" w:rsidP="004418A3">
            <w:pPr>
              <w:spacing w:before="0"/>
              <w:jc w:val="center"/>
              <w:rPr>
                <w:rFonts w:cs="Arial"/>
                <w:b/>
                <w:bCs/>
                <w:i/>
                <w:iCs/>
                <w:sz w:val="24"/>
                <w:szCs w:val="24"/>
              </w:rPr>
            </w:pPr>
          </w:p>
        </w:tc>
      </w:tr>
      <w:tr w:rsidR="004418A3" w:rsidRPr="008002AE" w14:paraId="0D98BF4B" w14:textId="77777777" w:rsidTr="008002AE">
        <w:trPr>
          <w:trHeight w:val="564"/>
        </w:trPr>
        <w:tc>
          <w:tcPr>
            <w:tcW w:w="351" w:type="pct"/>
            <w:shd w:val="clear" w:color="auto" w:fill="auto"/>
            <w:vAlign w:val="center"/>
          </w:tcPr>
          <w:p w14:paraId="767003E5" w14:textId="0A7EEE4E" w:rsidR="004418A3" w:rsidRPr="008002AE" w:rsidRDefault="004418A3" w:rsidP="004418A3">
            <w:pPr>
              <w:spacing w:before="0"/>
              <w:jc w:val="center"/>
              <w:rPr>
                <w:rFonts w:cs="Arial"/>
                <w:b/>
                <w:bCs/>
                <w:i/>
                <w:iCs/>
                <w:sz w:val="24"/>
                <w:szCs w:val="24"/>
              </w:rPr>
            </w:pPr>
            <w:r w:rsidRPr="008002AE">
              <w:rPr>
                <w:rFonts w:cs="Arial"/>
                <w:noProof/>
                <w:lang w:val="sr-Cyrl-CS"/>
              </w:rPr>
              <w:t>207</w:t>
            </w:r>
          </w:p>
        </w:tc>
        <w:tc>
          <w:tcPr>
            <w:tcW w:w="985" w:type="pct"/>
            <w:shd w:val="clear" w:color="auto" w:fill="auto"/>
            <w:vAlign w:val="center"/>
          </w:tcPr>
          <w:p w14:paraId="42524EB2" w14:textId="58E35F81"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Холшраф самонарезујући 4</w:t>
            </w:r>
            <w:r w:rsidRPr="00870D4F">
              <w:rPr>
                <w:rFonts w:eastAsia="Calibri" w:cs="Arial"/>
                <w:noProof/>
              </w:rPr>
              <w:t>x50</w:t>
            </w:r>
          </w:p>
        </w:tc>
        <w:tc>
          <w:tcPr>
            <w:tcW w:w="423" w:type="pct"/>
            <w:tcBorders>
              <w:top w:val="nil"/>
              <w:left w:val="nil"/>
              <w:bottom w:val="single" w:sz="4" w:space="0" w:color="auto"/>
              <w:right w:val="single" w:sz="4" w:space="0" w:color="auto"/>
            </w:tcBorders>
            <w:shd w:val="clear" w:color="auto" w:fill="auto"/>
            <w:vAlign w:val="center"/>
          </w:tcPr>
          <w:p w14:paraId="6AA1C8B8" w14:textId="7DB3D763"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5B9E34AD" w14:textId="77054ED0" w:rsidR="004418A3" w:rsidRPr="008002AE" w:rsidRDefault="004418A3" w:rsidP="004418A3">
            <w:pPr>
              <w:jc w:val="center"/>
              <w:rPr>
                <w:rFonts w:cs="Arial"/>
                <w:sz w:val="24"/>
                <w:szCs w:val="24"/>
                <w:lang w:val="sr-Cyrl-CS" w:eastAsia="zh-CN"/>
              </w:rPr>
            </w:pPr>
            <w:r w:rsidRPr="008002AE">
              <w:rPr>
                <w:rFonts w:cs="Arial"/>
                <w:noProof/>
                <w:lang w:val="sr-Cyrl-CS"/>
              </w:rPr>
              <w:t>300</w:t>
            </w:r>
          </w:p>
        </w:tc>
        <w:tc>
          <w:tcPr>
            <w:tcW w:w="563" w:type="pct"/>
            <w:shd w:val="clear" w:color="auto" w:fill="auto"/>
            <w:vAlign w:val="center"/>
          </w:tcPr>
          <w:p w14:paraId="5F57B806"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33B9C9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0F32199"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A5CD521" w14:textId="77777777" w:rsidR="004418A3" w:rsidRPr="008002AE" w:rsidRDefault="004418A3" w:rsidP="004418A3">
            <w:pPr>
              <w:spacing w:before="0"/>
              <w:jc w:val="center"/>
              <w:rPr>
                <w:rFonts w:cs="Arial"/>
                <w:b/>
                <w:bCs/>
                <w:i/>
                <w:iCs/>
                <w:sz w:val="24"/>
                <w:szCs w:val="24"/>
              </w:rPr>
            </w:pPr>
          </w:p>
        </w:tc>
        <w:tc>
          <w:tcPr>
            <w:tcW w:w="704" w:type="pct"/>
          </w:tcPr>
          <w:p w14:paraId="06693812" w14:textId="77777777" w:rsidR="004418A3" w:rsidRPr="008002AE" w:rsidRDefault="004418A3" w:rsidP="004418A3">
            <w:pPr>
              <w:spacing w:before="0"/>
              <w:jc w:val="center"/>
              <w:rPr>
                <w:rFonts w:cs="Arial"/>
                <w:b/>
                <w:bCs/>
                <w:i/>
                <w:iCs/>
                <w:sz w:val="24"/>
                <w:szCs w:val="24"/>
              </w:rPr>
            </w:pPr>
          </w:p>
        </w:tc>
      </w:tr>
      <w:tr w:rsidR="004418A3" w:rsidRPr="008002AE" w14:paraId="101EC75B" w14:textId="77777777" w:rsidTr="008002AE">
        <w:trPr>
          <w:trHeight w:val="564"/>
        </w:trPr>
        <w:tc>
          <w:tcPr>
            <w:tcW w:w="351" w:type="pct"/>
            <w:shd w:val="clear" w:color="auto" w:fill="auto"/>
            <w:vAlign w:val="center"/>
          </w:tcPr>
          <w:p w14:paraId="0A330F7A" w14:textId="17AB95B6" w:rsidR="004418A3" w:rsidRPr="008002AE" w:rsidRDefault="004418A3" w:rsidP="004418A3">
            <w:pPr>
              <w:spacing w:before="0"/>
              <w:jc w:val="center"/>
              <w:rPr>
                <w:rFonts w:cs="Arial"/>
                <w:b/>
                <w:bCs/>
                <w:i/>
                <w:iCs/>
                <w:sz w:val="24"/>
                <w:szCs w:val="24"/>
              </w:rPr>
            </w:pPr>
            <w:r w:rsidRPr="008002AE">
              <w:rPr>
                <w:rFonts w:cs="Arial"/>
                <w:noProof/>
                <w:lang w:val="sr-Cyrl-CS"/>
              </w:rPr>
              <w:t>208</w:t>
            </w:r>
          </w:p>
        </w:tc>
        <w:tc>
          <w:tcPr>
            <w:tcW w:w="985" w:type="pct"/>
            <w:shd w:val="clear" w:color="auto" w:fill="auto"/>
            <w:vAlign w:val="center"/>
          </w:tcPr>
          <w:p w14:paraId="63E56D38" w14:textId="462F8E3C"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Холшраф самонарезујући 4</w:t>
            </w:r>
            <w:r w:rsidRPr="00870D4F">
              <w:rPr>
                <w:rFonts w:eastAsia="Calibri" w:cs="Arial"/>
                <w:noProof/>
              </w:rPr>
              <w:t>x</w:t>
            </w:r>
            <w:r w:rsidRPr="00870D4F">
              <w:rPr>
                <w:rFonts w:eastAsia="Calibri" w:cs="Arial"/>
                <w:noProof/>
                <w:lang w:val="sr-Cyrl-RS"/>
              </w:rPr>
              <w:t>4</w:t>
            </w:r>
            <w:r w:rsidRPr="00870D4F">
              <w:rPr>
                <w:rFonts w:eastAsia="Calibri" w:cs="Arial"/>
                <w:noProof/>
              </w:rPr>
              <w:t>0</w:t>
            </w:r>
          </w:p>
        </w:tc>
        <w:tc>
          <w:tcPr>
            <w:tcW w:w="423" w:type="pct"/>
            <w:tcBorders>
              <w:top w:val="nil"/>
              <w:left w:val="nil"/>
              <w:bottom w:val="single" w:sz="4" w:space="0" w:color="auto"/>
              <w:right w:val="single" w:sz="4" w:space="0" w:color="auto"/>
            </w:tcBorders>
            <w:shd w:val="clear" w:color="auto" w:fill="auto"/>
            <w:vAlign w:val="center"/>
          </w:tcPr>
          <w:p w14:paraId="739BFC7F" w14:textId="7C2A3070"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42327758" w14:textId="519F8767" w:rsidR="004418A3" w:rsidRPr="008002AE" w:rsidRDefault="004418A3" w:rsidP="004418A3">
            <w:pPr>
              <w:jc w:val="center"/>
              <w:rPr>
                <w:rFonts w:cs="Arial"/>
                <w:sz w:val="24"/>
                <w:szCs w:val="24"/>
                <w:lang w:val="sr-Cyrl-CS" w:eastAsia="zh-CN"/>
              </w:rPr>
            </w:pPr>
            <w:r w:rsidRPr="008002AE">
              <w:rPr>
                <w:rFonts w:cs="Arial"/>
                <w:noProof/>
                <w:lang w:val="sr-Cyrl-CS"/>
              </w:rPr>
              <w:t>300</w:t>
            </w:r>
          </w:p>
        </w:tc>
        <w:tc>
          <w:tcPr>
            <w:tcW w:w="563" w:type="pct"/>
            <w:shd w:val="clear" w:color="auto" w:fill="auto"/>
            <w:vAlign w:val="center"/>
          </w:tcPr>
          <w:p w14:paraId="25193154"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2862C7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065DAD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E88D6EC" w14:textId="77777777" w:rsidR="004418A3" w:rsidRPr="008002AE" w:rsidRDefault="004418A3" w:rsidP="004418A3">
            <w:pPr>
              <w:spacing w:before="0"/>
              <w:jc w:val="center"/>
              <w:rPr>
                <w:rFonts w:cs="Arial"/>
                <w:b/>
                <w:bCs/>
                <w:i/>
                <w:iCs/>
                <w:sz w:val="24"/>
                <w:szCs w:val="24"/>
              </w:rPr>
            </w:pPr>
          </w:p>
        </w:tc>
        <w:tc>
          <w:tcPr>
            <w:tcW w:w="704" w:type="pct"/>
          </w:tcPr>
          <w:p w14:paraId="42AA08C2" w14:textId="77777777" w:rsidR="004418A3" w:rsidRPr="008002AE" w:rsidRDefault="004418A3" w:rsidP="004418A3">
            <w:pPr>
              <w:spacing w:before="0"/>
              <w:jc w:val="center"/>
              <w:rPr>
                <w:rFonts w:cs="Arial"/>
                <w:b/>
                <w:bCs/>
                <w:i/>
                <w:iCs/>
                <w:sz w:val="24"/>
                <w:szCs w:val="24"/>
              </w:rPr>
            </w:pPr>
          </w:p>
        </w:tc>
      </w:tr>
      <w:tr w:rsidR="004418A3" w:rsidRPr="008002AE" w14:paraId="1A91511D" w14:textId="77777777" w:rsidTr="008002AE">
        <w:trPr>
          <w:trHeight w:val="564"/>
        </w:trPr>
        <w:tc>
          <w:tcPr>
            <w:tcW w:w="351" w:type="pct"/>
            <w:shd w:val="clear" w:color="auto" w:fill="auto"/>
            <w:vAlign w:val="center"/>
          </w:tcPr>
          <w:p w14:paraId="0A12F152" w14:textId="3CB7BE4E" w:rsidR="004418A3" w:rsidRPr="008002AE" w:rsidRDefault="004418A3" w:rsidP="004418A3">
            <w:pPr>
              <w:spacing w:before="0"/>
              <w:jc w:val="center"/>
              <w:rPr>
                <w:rFonts w:cs="Arial"/>
                <w:b/>
                <w:bCs/>
                <w:i/>
                <w:iCs/>
                <w:sz w:val="24"/>
                <w:szCs w:val="24"/>
              </w:rPr>
            </w:pPr>
            <w:r w:rsidRPr="008002AE">
              <w:rPr>
                <w:rFonts w:cs="Arial"/>
                <w:noProof/>
                <w:lang w:val="sr-Cyrl-CS"/>
              </w:rPr>
              <w:t>209</w:t>
            </w:r>
          </w:p>
        </w:tc>
        <w:tc>
          <w:tcPr>
            <w:tcW w:w="985" w:type="pct"/>
            <w:shd w:val="clear" w:color="auto" w:fill="auto"/>
            <w:vAlign w:val="center"/>
          </w:tcPr>
          <w:p w14:paraId="13C09415" w14:textId="58282386"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Холшраф самонарезујући 4</w:t>
            </w:r>
            <w:r w:rsidRPr="00870D4F">
              <w:rPr>
                <w:rFonts w:eastAsia="Calibri" w:cs="Arial"/>
                <w:noProof/>
              </w:rPr>
              <w:t>x</w:t>
            </w:r>
            <w:r w:rsidRPr="00870D4F">
              <w:rPr>
                <w:rFonts w:eastAsia="Calibri" w:cs="Arial"/>
                <w:noProof/>
                <w:lang w:val="sr-Cyrl-RS"/>
              </w:rPr>
              <w:t>2</w:t>
            </w:r>
            <w:r w:rsidRPr="00870D4F">
              <w:rPr>
                <w:rFonts w:eastAsia="Calibri" w:cs="Arial"/>
                <w:noProof/>
              </w:rPr>
              <w:t>0</w:t>
            </w:r>
          </w:p>
        </w:tc>
        <w:tc>
          <w:tcPr>
            <w:tcW w:w="423" w:type="pct"/>
            <w:tcBorders>
              <w:top w:val="nil"/>
              <w:left w:val="nil"/>
              <w:bottom w:val="single" w:sz="4" w:space="0" w:color="auto"/>
              <w:right w:val="single" w:sz="4" w:space="0" w:color="auto"/>
            </w:tcBorders>
            <w:shd w:val="clear" w:color="auto" w:fill="auto"/>
            <w:vAlign w:val="center"/>
          </w:tcPr>
          <w:p w14:paraId="5DFDB36F" w14:textId="5AB5659F"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68D97FF0" w14:textId="684A49CE" w:rsidR="004418A3" w:rsidRPr="008002AE" w:rsidRDefault="004418A3" w:rsidP="004418A3">
            <w:pPr>
              <w:jc w:val="center"/>
              <w:rPr>
                <w:rFonts w:cs="Arial"/>
                <w:sz w:val="24"/>
                <w:szCs w:val="24"/>
                <w:lang w:val="sr-Cyrl-CS" w:eastAsia="zh-CN"/>
              </w:rPr>
            </w:pPr>
            <w:r w:rsidRPr="008002AE">
              <w:rPr>
                <w:rFonts w:cs="Arial"/>
                <w:noProof/>
                <w:lang w:val="sr-Cyrl-CS"/>
              </w:rPr>
              <w:t>300</w:t>
            </w:r>
          </w:p>
        </w:tc>
        <w:tc>
          <w:tcPr>
            <w:tcW w:w="563" w:type="pct"/>
            <w:shd w:val="clear" w:color="auto" w:fill="auto"/>
            <w:vAlign w:val="center"/>
          </w:tcPr>
          <w:p w14:paraId="7B0E197D"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6F4C18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6B222D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AEFDCDD" w14:textId="77777777" w:rsidR="004418A3" w:rsidRPr="008002AE" w:rsidRDefault="004418A3" w:rsidP="004418A3">
            <w:pPr>
              <w:spacing w:before="0"/>
              <w:jc w:val="center"/>
              <w:rPr>
                <w:rFonts w:cs="Arial"/>
                <w:b/>
                <w:bCs/>
                <w:i/>
                <w:iCs/>
                <w:sz w:val="24"/>
                <w:szCs w:val="24"/>
              </w:rPr>
            </w:pPr>
          </w:p>
        </w:tc>
        <w:tc>
          <w:tcPr>
            <w:tcW w:w="704" w:type="pct"/>
          </w:tcPr>
          <w:p w14:paraId="2EF8D1B1" w14:textId="77777777" w:rsidR="004418A3" w:rsidRPr="008002AE" w:rsidRDefault="004418A3" w:rsidP="004418A3">
            <w:pPr>
              <w:spacing w:before="0"/>
              <w:jc w:val="center"/>
              <w:rPr>
                <w:rFonts w:cs="Arial"/>
                <w:b/>
                <w:bCs/>
                <w:i/>
                <w:iCs/>
                <w:sz w:val="24"/>
                <w:szCs w:val="24"/>
              </w:rPr>
            </w:pPr>
          </w:p>
        </w:tc>
      </w:tr>
      <w:tr w:rsidR="004418A3" w:rsidRPr="008002AE" w14:paraId="203EE498" w14:textId="77777777" w:rsidTr="008002AE">
        <w:trPr>
          <w:trHeight w:val="564"/>
        </w:trPr>
        <w:tc>
          <w:tcPr>
            <w:tcW w:w="351" w:type="pct"/>
            <w:shd w:val="clear" w:color="auto" w:fill="auto"/>
            <w:vAlign w:val="center"/>
          </w:tcPr>
          <w:p w14:paraId="40802734" w14:textId="2B59C773" w:rsidR="004418A3" w:rsidRPr="008002AE" w:rsidRDefault="004418A3" w:rsidP="004418A3">
            <w:pPr>
              <w:spacing w:before="0"/>
              <w:jc w:val="center"/>
              <w:rPr>
                <w:rFonts w:cs="Arial"/>
                <w:b/>
                <w:bCs/>
                <w:i/>
                <w:iCs/>
                <w:sz w:val="24"/>
                <w:szCs w:val="24"/>
              </w:rPr>
            </w:pPr>
            <w:r w:rsidRPr="008002AE">
              <w:rPr>
                <w:rFonts w:cs="Arial"/>
                <w:noProof/>
                <w:lang w:val="sr-Cyrl-CS"/>
              </w:rPr>
              <w:t>210</w:t>
            </w:r>
          </w:p>
        </w:tc>
        <w:tc>
          <w:tcPr>
            <w:tcW w:w="985" w:type="pct"/>
            <w:shd w:val="clear" w:color="auto" w:fill="auto"/>
            <w:vAlign w:val="center"/>
          </w:tcPr>
          <w:p w14:paraId="0F6CDDBF" w14:textId="538B8589"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Холшраф самонарезујући 4</w:t>
            </w:r>
            <w:r w:rsidRPr="00870D4F">
              <w:rPr>
                <w:rFonts w:eastAsia="Calibri" w:cs="Arial"/>
                <w:noProof/>
              </w:rPr>
              <w:t>x</w:t>
            </w:r>
            <w:r w:rsidRPr="00870D4F">
              <w:rPr>
                <w:rFonts w:eastAsia="Calibri" w:cs="Arial"/>
                <w:noProof/>
                <w:lang w:val="sr-Cyrl-RS"/>
              </w:rPr>
              <w:t>3</w:t>
            </w:r>
            <w:r w:rsidRPr="00870D4F">
              <w:rPr>
                <w:rFonts w:eastAsia="Calibri" w:cs="Arial"/>
                <w:noProof/>
              </w:rPr>
              <w:t>0</w:t>
            </w:r>
          </w:p>
        </w:tc>
        <w:tc>
          <w:tcPr>
            <w:tcW w:w="423" w:type="pct"/>
            <w:tcBorders>
              <w:top w:val="nil"/>
              <w:left w:val="nil"/>
              <w:bottom w:val="single" w:sz="4" w:space="0" w:color="auto"/>
              <w:right w:val="single" w:sz="4" w:space="0" w:color="auto"/>
            </w:tcBorders>
            <w:shd w:val="clear" w:color="auto" w:fill="auto"/>
            <w:vAlign w:val="center"/>
          </w:tcPr>
          <w:p w14:paraId="5E83926C" w14:textId="2DACEAF7"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78950F40" w14:textId="7A832486" w:rsidR="004418A3" w:rsidRPr="008002AE" w:rsidRDefault="004418A3" w:rsidP="004418A3">
            <w:pPr>
              <w:jc w:val="center"/>
              <w:rPr>
                <w:rFonts w:cs="Arial"/>
                <w:sz w:val="24"/>
                <w:szCs w:val="24"/>
                <w:lang w:val="sr-Cyrl-CS" w:eastAsia="zh-CN"/>
              </w:rPr>
            </w:pPr>
            <w:r w:rsidRPr="008002AE">
              <w:rPr>
                <w:rFonts w:cs="Arial"/>
                <w:noProof/>
                <w:lang w:val="sr-Cyrl-CS"/>
              </w:rPr>
              <w:t>200</w:t>
            </w:r>
          </w:p>
        </w:tc>
        <w:tc>
          <w:tcPr>
            <w:tcW w:w="563" w:type="pct"/>
            <w:shd w:val="clear" w:color="auto" w:fill="auto"/>
            <w:vAlign w:val="center"/>
          </w:tcPr>
          <w:p w14:paraId="0976F82C"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41B757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C75588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CD10848" w14:textId="77777777" w:rsidR="004418A3" w:rsidRPr="008002AE" w:rsidRDefault="004418A3" w:rsidP="004418A3">
            <w:pPr>
              <w:spacing w:before="0"/>
              <w:jc w:val="center"/>
              <w:rPr>
                <w:rFonts w:cs="Arial"/>
                <w:b/>
                <w:bCs/>
                <w:i/>
                <w:iCs/>
                <w:sz w:val="24"/>
                <w:szCs w:val="24"/>
              </w:rPr>
            </w:pPr>
          </w:p>
        </w:tc>
        <w:tc>
          <w:tcPr>
            <w:tcW w:w="704" w:type="pct"/>
          </w:tcPr>
          <w:p w14:paraId="5A378D91" w14:textId="77777777" w:rsidR="004418A3" w:rsidRPr="008002AE" w:rsidRDefault="004418A3" w:rsidP="004418A3">
            <w:pPr>
              <w:spacing w:before="0"/>
              <w:jc w:val="center"/>
              <w:rPr>
                <w:rFonts w:cs="Arial"/>
                <w:b/>
                <w:bCs/>
                <w:i/>
                <w:iCs/>
                <w:sz w:val="24"/>
                <w:szCs w:val="24"/>
              </w:rPr>
            </w:pPr>
          </w:p>
        </w:tc>
      </w:tr>
      <w:tr w:rsidR="004418A3" w:rsidRPr="008002AE" w14:paraId="73688FED" w14:textId="77777777" w:rsidTr="008002AE">
        <w:trPr>
          <w:trHeight w:val="564"/>
        </w:trPr>
        <w:tc>
          <w:tcPr>
            <w:tcW w:w="351" w:type="pct"/>
            <w:shd w:val="clear" w:color="auto" w:fill="auto"/>
            <w:vAlign w:val="center"/>
          </w:tcPr>
          <w:p w14:paraId="3BF0714D" w14:textId="3CFE4020" w:rsidR="004418A3" w:rsidRPr="008002AE" w:rsidRDefault="004418A3" w:rsidP="004418A3">
            <w:pPr>
              <w:spacing w:before="0"/>
              <w:jc w:val="center"/>
              <w:rPr>
                <w:rFonts w:cs="Arial"/>
                <w:b/>
                <w:bCs/>
                <w:i/>
                <w:iCs/>
                <w:sz w:val="24"/>
                <w:szCs w:val="24"/>
              </w:rPr>
            </w:pPr>
            <w:r w:rsidRPr="008002AE">
              <w:rPr>
                <w:rFonts w:cs="Arial"/>
                <w:noProof/>
                <w:lang w:val="sr-Cyrl-CS"/>
              </w:rPr>
              <w:t>211</w:t>
            </w:r>
          </w:p>
        </w:tc>
        <w:tc>
          <w:tcPr>
            <w:tcW w:w="985" w:type="pct"/>
            <w:shd w:val="clear" w:color="auto" w:fill="auto"/>
            <w:vAlign w:val="center"/>
          </w:tcPr>
          <w:p w14:paraId="1237699F" w14:textId="3ECBA354"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Плех шраф 3</w:t>
            </w:r>
          </w:p>
        </w:tc>
        <w:tc>
          <w:tcPr>
            <w:tcW w:w="423" w:type="pct"/>
            <w:tcBorders>
              <w:top w:val="nil"/>
              <w:left w:val="nil"/>
              <w:bottom w:val="single" w:sz="4" w:space="0" w:color="auto"/>
              <w:right w:val="single" w:sz="4" w:space="0" w:color="auto"/>
            </w:tcBorders>
            <w:shd w:val="clear" w:color="auto" w:fill="auto"/>
            <w:vAlign w:val="center"/>
          </w:tcPr>
          <w:p w14:paraId="72DBB9A6" w14:textId="7F0CEF0C"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726DFAAE" w14:textId="4231145E"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0036DC47"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3AD350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6D8585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4C0C636" w14:textId="77777777" w:rsidR="004418A3" w:rsidRPr="008002AE" w:rsidRDefault="004418A3" w:rsidP="004418A3">
            <w:pPr>
              <w:spacing w:before="0"/>
              <w:jc w:val="center"/>
              <w:rPr>
                <w:rFonts w:cs="Arial"/>
                <w:b/>
                <w:bCs/>
                <w:i/>
                <w:iCs/>
                <w:sz w:val="24"/>
                <w:szCs w:val="24"/>
              </w:rPr>
            </w:pPr>
          </w:p>
        </w:tc>
        <w:tc>
          <w:tcPr>
            <w:tcW w:w="704" w:type="pct"/>
          </w:tcPr>
          <w:p w14:paraId="1280D498" w14:textId="77777777" w:rsidR="004418A3" w:rsidRPr="008002AE" w:rsidRDefault="004418A3" w:rsidP="004418A3">
            <w:pPr>
              <w:spacing w:before="0"/>
              <w:jc w:val="center"/>
              <w:rPr>
                <w:rFonts w:cs="Arial"/>
                <w:b/>
                <w:bCs/>
                <w:i/>
                <w:iCs/>
                <w:sz w:val="24"/>
                <w:szCs w:val="24"/>
              </w:rPr>
            </w:pPr>
          </w:p>
        </w:tc>
      </w:tr>
      <w:tr w:rsidR="004418A3" w:rsidRPr="008002AE" w14:paraId="74BB367D" w14:textId="77777777" w:rsidTr="008002AE">
        <w:trPr>
          <w:trHeight w:val="564"/>
        </w:trPr>
        <w:tc>
          <w:tcPr>
            <w:tcW w:w="351" w:type="pct"/>
            <w:shd w:val="clear" w:color="auto" w:fill="auto"/>
            <w:vAlign w:val="center"/>
          </w:tcPr>
          <w:p w14:paraId="1AF4AA79" w14:textId="13A863C0" w:rsidR="004418A3" w:rsidRPr="008002AE" w:rsidRDefault="004418A3" w:rsidP="004418A3">
            <w:pPr>
              <w:spacing w:before="0"/>
              <w:jc w:val="center"/>
              <w:rPr>
                <w:rFonts w:cs="Arial"/>
                <w:b/>
                <w:bCs/>
                <w:i/>
                <w:iCs/>
                <w:sz w:val="24"/>
                <w:szCs w:val="24"/>
              </w:rPr>
            </w:pPr>
            <w:r w:rsidRPr="008002AE">
              <w:rPr>
                <w:rFonts w:cs="Arial"/>
                <w:noProof/>
                <w:lang w:val="sr-Cyrl-CS"/>
              </w:rPr>
              <w:t>212</w:t>
            </w:r>
          </w:p>
        </w:tc>
        <w:tc>
          <w:tcPr>
            <w:tcW w:w="985" w:type="pct"/>
            <w:shd w:val="clear" w:color="auto" w:fill="auto"/>
            <w:vAlign w:val="center"/>
          </w:tcPr>
          <w:p w14:paraId="373CA153" w14:textId="7AFBADB2"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Плех шраф 3,5</w:t>
            </w:r>
          </w:p>
        </w:tc>
        <w:tc>
          <w:tcPr>
            <w:tcW w:w="423" w:type="pct"/>
            <w:tcBorders>
              <w:top w:val="nil"/>
              <w:left w:val="nil"/>
              <w:bottom w:val="single" w:sz="4" w:space="0" w:color="auto"/>
              <w:right w:val="single" w:sz="4" w:space="0" w:color="auto"/>
            </w:tcBorders>
            <w:shd w:val="clear" w:color="auto" w:fill="auto"/>
            <w:vAlign w:val="center"/>
          </w:tcPr>
          <w:p w14:paraId="2C05BDED" w14:textId="4B3ED846"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7353FF97" w14:textId="094BB2C3" w:rsidR="004418A3" w:rsidRPr="008002AE" w:rsidRDefault="004418A3" w:rsidP="004418A3">
            <w:pPr>
              <w:jc w:val="center"/>
              <w:rPr>
                <w:rFonts w:cs="Arial"/>
                <w:sz w:val="24"/>
                <w:szCs w:val="24"/>
                <w:lang w:val="sr-Cyrl-CS" w:eastAsia="zh-CN"/>
              </w:rPr>
            </w:pPr>
            <w:r w:rsidRPr="008002AE">
              <w:rPr>
                <w:rFonts w:cs="Arial"/>
                <w:noProof/>
                <w:lang w:val="sr-Cyrl-CS"/>
              </w:rPr>
              <w:t>500</w:t>
            </w:r>
          </w:p>
        </w:tc>
        <w:tc>
          <w:tcPr>
            <w:tcW w:w="563" w:type="pct"/>
            <w:shd w:val="clear" w:color="auto" w:fill="auto"/>
            <w:vAlign w:val="center"/>
          </w:tcPr>
          <w:p w14:paraId="78814388"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208A60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0D62A7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328F658" w14:textId="77777777" w:rsidR="004418A3" w:rsidRPr="008002AE" w:rsidRDefault="004418A3" w:rsidP="004418A3">
            <w:pPr>
              <w:spacing w:before="0"/>
              <w:jc w:val="center"/>
              <w:rPr>
                <w:rFonts w:cs="Arial"/>
                <w:b/>
                <w:bCs/>
                <w:i/>
                <w:iCs/>
                <w:sz w:val="24"/>
                <w:szCs w:val="24"/>
              </w:rPr>
            </w:pPr>
          </w:p>
        </w:tc>
        <w:tc>
          <w:tcPr>
            <w:tcW w:w="704" w:type="pct"/>
          </w:tcPr>
          <w:p w14:paraId="357F6E67" w14:textId="77777777" w:rsidR="004418A3" w:rsidRPr="008002AE" w:rsidRDefault="004418A3" w:rsidP="004418A3">
            <w:pPr>
              <w:spacing w:before="0"/>
              <w:jc w:val="center"/>
              <w:rPr>
                <w:rFonts w:cs="Arial"/>
                <w:b/>
                <w:bCs/>
                <w:i/>
                <w:iCs/>
                <w:sz w:val="24"/>
                <w:szCs w:val="24"/>
              </w:rPr>
            </w:pPr>
          </w:p>
        </w:tc>
      </w:tr>
      <w:tr w:rsidR="004418A3" w:rsidRPr="008002AE" w14:paraId="51CAF7B2" w14:textId="77777777" w:rsidTr="008002AE">
        <w:trPr>
          <w:trHeight w:val="564"/>
        </w:trPr>
        <w:tc>
          <w:tcPr>
            <w:tcW w:w="351" w:type="pct"/>
            <w:shd w:val="clear" w:color="auto" w:fill="auto"/>
            <w:vAlign w:val="center"/>
          </w:tcPr>
          <w:p w14:paraId="2EC07C35" w14:textId="2FD56BDB" w:rsidR="004418A3" w:rsidRPr="008002AE" w:rsidRDefault="004418A3" w:rsidP="004418A3">
            <w:pPr>
              <w:spacing w:before="0"/>
              <w:jc w:val="center"/>
              <w:rPr>
                <w:rFonts w:cs="Arial"/>
                <w:b/>
                <w:bCs/>
                <w:i/>
                <w:iCs/>
                <w:sz w:val="24"/>
                <w:szCs w:val="24"/>
              </w:rPr>
            </w:pPr>
            <w:r w:rsidRPr="008002AE">
              <w:rPr>
                <w:rFonts w:cs="Arial"/>
                <w:noProof/>
                <w:lang w:val="sr-Cyrl-CS"/>
              </w:rPr>
              <w:t>213</w:t>
            </w:r>
          </w:p>
        </w:tc>
        <w:tc>
          <w:tcPr>
            <w:tcW w:w="985" w:type="pct"/>
            <w:shd w:val="clear" w:color="auto" w:fill="auto"/>
            <w:vAlign w:val="center"/>
          </w:tcPr>
          <w:p w14:paraId="2969C44A" w14:textId="4B17C28E"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Плех шраф 4</w:t>
            </w:r>
          </w:p>
        </w:tc>
        <w:tc>
          <w:tcPr>
            <w:tcW w:w="423" w:type="pct"/>
            <w:tcBorders>
              <w:top w:val="nil"/>
              <w:left w:val="nil"/>
              <w:bottom w:val="single" w:sz="4" w:space="0" w:color="auto"/>
              <w:right w:val="single" w:sz="4" w:space="0" w:color="auto"/>
            </w:tcBorders>
            <w:shd w:val="clear" w:color="auto" w:fill="auto"/>
            <w:vAlign w:val="center"/>
          </w:tcPr>
          <w:p w14:paraId="599C05DA" w14:textId="36283CC1"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51995429" w14:textId="2A0654BF"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023E8C2E"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49467A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C5A1CB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80C39D2" w14:textId="77777777" w:rsidR="004418A3" w:rsidRPr="008002AE" w:rsidRDefault="004418A3" w:rsidP="004418A3">
            <w:pPr>
              <w:spacing w:before="0"/>
              <w:jc w:val="center"/>
              <w:rPr>
                <w:rFonts w:cs="Arial"/>
                <w:b/>
                <w:bCs/>
                <w:i/>
                <w:iCs/>
                <w:sz w:val="24"/>
                <w:szCs w:val="24"/>
              </w:rPr>
            </w:pPr>
          </w:p>
        </w:tc>
        <w:tc>
          <w:tcPr>
            <w:tcW w:w="704" w:type="pct"/>
          </w:tcPr>
          <w:p w14:paraId="381326F9" w14:textId="77777777" w:rsidR="004418A3" w:rsidRPr="008002AE" w:rsidRDefault="004418A3" w:rsidP="004418A3">
            <w:pPr>
              <w:spacing w:before="0"/>
              <w:jc w:val="center"/>
              <w:rPr>
                <w:rFonts w:cs="Arial"/>
                <w:b/>
                <w:bCs/>
                <w:i/>
                <w:iCs/>
                <w:sz w:val="24"/>
                <w:szCs w:val="24"/>
              </w:rPr>
            </w:pPr>
          </w:p>
        </w:tc>
      </w:tr>
      <w:tr w:rsidR="004418A3" w:rsidRPr="008002AE" w14:paraId="2231E8FD" w14:textId="77777777" w:rsidTr="008002AE">
        <w:trPr>
          <w:trHeight w:val="564"/>
        </w:trPr>
        <w:tc>
          <w:tcPr>
            <w:tcW w:w="351" w:type="pct"/>
            <w:shd w:val="clear" w:color="auto" w:fill="auto"/>
            <w:vAlign w:val="center"/>
          </w:tcPr>
          <w:p w14:paraId="702E1A93" w14:textId="75388CD9" w:rsidR="004418A3" w:rsidRPr="008002AE" w:rsidRDefault="004418A3" w:rsidP="004418A3">
            <w:pPr>
              <w:spacing w:before="0"/>
              <w:jc w:val="center"/>
              <w:rPr>
                <w:rFonts w:cs="Arial"/>
                <w:b/>
                <w:bCs/>
                <w:i/>
                <w:iCs/>
                <w:sz w:val="24"/>
                <w:szCs w:val="24"/>
              </w:rPr>
            </w:pPr>
            <w:r w:rsidRPr="008002AE">
              <w:rPr>
                <w:rFonts w:cs="Arial"/>
                <w:noProof/>
                <w:lang w:val="sr-Cyrl-CS"/>
              </w:rPr>
              <w:t>214</w:t>
            </w:r>
          </w:p>
        </w:tc>
        <w:tc>
          <w:tcPr>
            <w:tcW w:w="985" w:type="pct"/>
            <w:shd w:val="clear" w:color="auto" w:fill="auto"/>
            <w:vAlign w:val="center"/>
          </w:tcPr>
          <w:p w14:paraId="33BE6D78" w14:textId="43BAE83F"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Плех шраф 4,2</w:t>
            </w:r>
            <w:r w:rsidRPr="00870D4F">
              <w:rPr>
                <w:rFonts w:eastAsia="Calibri" w:cs="Arial"/>
                <w:noProof/>
              </w:rPr>
              <w:t>x</w:t>
            </w:r>
            <w:r w:rsidRPr="00870D4F">
              <w:rPr>
                <w:rFonts w:eastAsia="Calibri" w:cs="Arial"/>
                <w:noProof/>
                <w:lang w:val="sr-Cyrl-RS"/>
              </w:rPr>
              <w:t>20</w:t>
            </w:r>
          </w:p>
        </w:tc>
        <w:tc>
          <w:tcPr>
            <w:tcW w:w="423" w:type="pct"/>
            <w:tcBorders>
              <w:top w:val="nil"/>
              <w:left w:val="nil"/>
              <w:bottom w:val="single" w:sz="4" w:space="0" w:color="auto"/>
              <w:right w:val="single" w:sz="4" w:space="0" w:color="auto"/>
            </w:tcBorders>
            <w:shd w:val="clear" w:color="auto" w:fill="auto"/>
            <w:vAlign w:val="center"/>
          </w:tcPr>
          <w:p w14:paraId="2B7A5602" w14:textId="02157D8C"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0F425429" w14:textId="378EC439"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7EA35CAB"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C26F9A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E44DE2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30C4203" w14:textId="77777777" w:rsidR="004418A3" w:rsidRPr="008002AE" w:rsidRDefault="004418A3" w:rsidP="004418A3">
            <w:pPr>
              <w:spacing w:before="0"/>
              <w:jc w:val="center"/>
              <w:rPr>
                <w:rFonts w:cs="Arial"/>
                <w:b/>
                <w:bCs/>
                <w:i/>
                <w:iCs/>
                <w:sz w:val="24"/>
                <w:szCs w:val="24"/>
              </w:rPr>
            </w:pPr>
          </w:p>
        </w:tc>
        <w:tc>
          <w:tcPr>
            <w:tcW w:w="704" w:type="pct"/>
          </w:tcPr>
          <w:p w14:paraId="584D2283" w14:textId="77777777" w:rsidR="004418A3" w:rsidRPr="008002AE" w:rsidRDefault="004418A3" w:rsidP="004418A3">
            <w:pPr>
              <w:spacing w:before="0"/>
              <w:jc w:val="center"/>
              <w:rPr>
                <w:rFonts w:cs="Arial"/>
                <w:b/>
                <w:bCs/>
                <w:i/>
                <w:iCs/>
                <w:sz w:val="24"/>
                <w:szCs w:val="24"/>
              </w:rPr>
            </w:pPr>
          </w:p>
        </w:tc>
      </w:tr>
      <w:tr w:rsidR="004418A3" w:rsidRPr="008002AE" w14:paraId="6C3FD2A7" w14:textId="77777777" w:rsidTr="008002AE">
        <w:trPr>
          <w:trHeight w:val="564"/>
        </w:trPr>
        <w:tc>
          <w:tcPr>
            <w:tcW w:w="351" w:type="pct"/>
            <w:shd w:val="clear" w:color="auto" w:fill="auto"/>
            <w:vAlign w:val="center"/>
          </w:tcPr>
          <w:p w14:paraId="12B2355E" w14:textId="5D6628BE" w:rsidR="004418A3" w:rsidRPr="008002AE" w:rsidRDefault="004418A3" w:rsidP="004418A3">
            <w:pPr>
              <w:spacing w:before="0"/>
              <w:jc w:val="center"/>
              <w:rPr>
                <w:rFonts w:cs="Arial"/>
                <w:b/>
                <w:bCs/>
                <w:i/>
                <w:iCs/>
                <w:sz w:val="24"/>
                <w:szCs w:val="24"/>
              </w:rPr>
            </w:pPr>
            <w:r w:rsidRPr="008002AE">
              <w:rPr>
                <w:rFonts w:cs="Arial"/>
                <w:noProof/>
                <w:lang w:val="sr-Cyrl-CS"/>
              </w:rPr>
              <w:t>215</w:t>
            </w:r>
          </w:p>
        </w:tc>
        <w:tc>
          <w:tcPr>
            <w:tcW w:w="985" w:type="pct"/>
            <w:shd w:val="clear" w:color="auto" w:fill="auto"/>
            <w:vAlign w:val="center"/>
          </w:tcPr>
          <w:p w14:paraId="59B621C7" w14:textId="03CFE08C"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Поп нитне 3,2</w:t>
            </w:r>
          </w:p>
        </w:tc>
        <w:tc>
          <w:tcPr>
            <w:tcW w:w="423" w:type="pct"/>
            <w:tcBorders>
              <w:top w:val="nil"/>
              <w:left w:val="nil"/>
              <w:bottom w:val="single" w:sz="4" w:space="0" w:color="auto"/>
              <w:right w:val="single" w:sz="4" w:space="0" w:color="auto"/>
            </w:tcBorders>
            <w:shd w:val="clear" w:color="auto" w:fill="auto"/>
            <w:vAlign w:val="center"/>
          </w:tcPr>
          <w:p w14:paraId="3B3AA5D6" w14:textId="20197138"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53F8D4B6" w14:textId="6089483C" w:rsidR="004418A3" w:rsidRPr="008002AE" w:rsidRDefault="004418A3" w:rsidP="004418A3">
            <w:pPr>
              <w:jc w:val="center"/>
              <w:rPr>
                <w:rFonts w:cs="Arial"/>
                <w:sz w:val="24"/>
                <w:szCs w:val="24"/>
                <w:lang w:val="sr-Cyrl-CS" w:eastAsia="zh-CN"/>
              </w:rPr>
            </w:pPr>
            <w:r w:rsidRPr="008002AE">
              <w:rPr>
                <w:rFonts w:cs="Arial"/>
                <w:noProof/>
                <w:lang w:val="sr-Cyrl-CS"/>
              </w:rPr>
              <w:t>50</w:t>
            </w:r>
          </w:p>
        </w:tc>
        <w:tc>
          <w:tcPr>
            <w:tcW w:w="563" w:type="pct"/>
            <w:shd w:val="clear" w:color="auto" w:fill="auto"/>
            <w:vAlign w:val="center"/>
          </w:tcPr>
          <w:p w14:paraId="0C053F62"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05D505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6E00D3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C680198" w14:textId="77777777" w:rsidR="004418A3" w:rsidRPr="008002AE" w:rsidRDefault="004418A3" w:rsidP="004418A3">
            <w:pPr>
              <w:spacing w:before="0"/>
              <w:jc w:val="center"/>
              <w:rPr>
                <w:rFonts w:cs="Arial"/>
                <w:b/>
                <w:bCs/>
                <w:i/>
                <w:iCs/>
                <w:sz w:val="24"/>
                <w:szCs w:val="24"/>
              </w:rPr>
            </w:pPr>
          </w:p>
        </w:tc>
        <w:tc>
          <w:tcPr>
            <w:tcW w:w="704" w:type="pct"/>
          </w:tcPr>
          <w:p w14:paraId="6D1225C4" w14:textId="77777777" w:rsidR="004418A3" w:rsidRPr="008002AE" w:rsidRDefault="004418A3" w:rsidP="004418A3">
            <w:pPr>
              <w:spacing w:before="0"/>
              <w:jc w:val="center"/>
              <w:rPr>
                <w:rFonts w:cs="Arial"/>
                <w:b/>
                <w:bCs/>
                <w:i/>
                <w:iCs/>
                <w:sz w:val="24"/>
                <w:szCs w:val="24"/>
              </w:rPr>
            </w:pPr>
          </w:p>
        </w:tc>
      </w:tr>
      <w:tr w:rsidR="004418A3" w:rsidRPr="008002AE" w14:paraId="671A4BEF" w14:textId="77777777" w:rsidTr="008002AE">
        <w:trPr>
          <w:trHeight w:val="564"/>
        </w:trPr>
        <w:tc>
          <w:tcPr>
            <w:tcW w:w="351" w:type="pct"/>
            <w:shd w:val="clear" w:color="auto" w:fill="auto"/>
            <w:vAlign w:val="center"/>
          </w:tcPr>
          <w:p w14:paraId="11914574" w14:textId="0D99A5C5" w:rsidR="004418A3" w:rsidRPr="008002AE" w:rsidRDefault="004418A3" w:rsidP="004418A3">
            <w:pPr>
              <w:spacing w:before="0"/>
              <w:jc w:val="center"/>
              <w:rPr>
                <w:rFonts w:cs="Arial"/>
                <w:b/>
                <w:bCs/>
                <w:i/>
                <w:iCs/>
                <w:sz w:val="24"/>
                <w:szCs w:val="24"/>
              </w:rPr>
            </w:pPr>
            <w:r w:rsidRPr="008002AE">
              <w:rPr>
                <w:rFonts w:cs="Arial"/>
                <w:noProof/>
                <w:lang w:val="sr-Cyrl-CS"/>
              </w:rPr>
              <w:t>216</w:t>
            </w:r>
          </w:p>
        </w:tc>
        <w:tc>
          <w:tcPr>
            <w:tcW w:w="985" w:type="pct"/>
            <w:shd w:val="clear" w:color="auto" w:fill="auto"/>
            <w:vAlign w:val="center"/>
          </w:tcPr>
          <w:p w14:paraId="0D221C6E" w14:textId="0F0570CB"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 xml:space="preserve">Поп нитне </w:t>
            </w:r>
            <w:r w:rsidRPr="00870D4F">
              <w:rPr>
                <w:rFonts w:eastAsia="Calibri" w:cs="Arial"/>
                <w:noProof/>
              </w:rPr>
              <w:t>AL</w:t>
            </w:r>
            <w:r w:rsidRPr="00870D4F">
              <w:rPr>
                <w:rFonts w:eastAsia="Calibri" w:cs="Arial"/>
                <w:noProof/>
                <w:lang w:val="sr-Cyrl-RS"/>
              </w:rPr>
              <w:t xml:space="preserve"> 3,2</w:t>
            </w:r>
          </w:p>
        </w:tc>
        <w:tc>
          <w:tcPr>
            <w:tcW w:w="423" w:type="pct"/>
            <w:tcBorders>
              <w:top w:val="nil"/>
              <w:left w:val="nil"/>
              <w:bottom w:val="single" w:sz="4" w:space="0" w:color="auto"/>
              <w:right w:val="single" w:sz="4" w:space="0" w:color="auto"/>
            </w:tcBorders>
            <w:shd w:val="clear" w:color="auto" w:fill="auto"/>
            <w:vAlign w:val="center"/>
          </w:tcPr>
          <w:p w14:paraId="70A95EA8" w14:textId="52A67BCA"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2CA143CD" w14:textId="724F78D8" w:rsidR="004418A3" w:rsidRPr="008002AE" w:rsidRDefault="004418A3" w:rsidP="004418A3">
            <w:pPr>
              <w:jc w:val="center"/>
              <w:rPr>
                <w:rFonts w:cs="Arial"/>
                <w:sz w:val="24"/>
                <w:szCs w:val="24"/>
                <w:lang w:val="sr-Cyrl-CS" w:eastAsia="zh-CN"/>
              </w:rPr>
            </w:pPr>
            <w:r w:rsidRPr="008002AE">
              <w:rPr>
                <w:rFonts w:cs="Arial"/>
                <w:noProof/>
                <w:lang w:val="sr-Cyrl-CS"/>
              </w:rPr>
              <w:t>50</w:t>
            </w:r>
          </w:p>
        </w:tc>
        <w:tc>
          <w:tcPr>
            <w:tcW w:w="563" w:type="pct"/>
            <w:shd w:val="clear" w:color="auto" w:fill="auto"/>
            <w:vAlign w:val="center"/>
          </w:tcPr>
          <w:p w14:paraId="41B2D12F"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040FDD6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FAC9BE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BE568DF" w14:textId="77777777" w:rsidR="004418A3" w:rsidRPr="008002AE" w:rsidRDefault="004418A3" w:rsidP="004418A3">
            <w:pPr>
              <w:spacing w:before="0"/>
              <w:jc w:val="center"/>
              <w:rPr>
                <w:rFonts w:cs="Arial"/>
                <w:b/>
                <w:bCs/>
                <w:i/>
                <w:iCs/>
                <w:sz w:val="24"/>
                <w:szCs w:val="24"/>
              </w:rPr>
            </w:pPr>
          </w:p>
        </w:tc>
        <w:tc>
          <w:tcPr>
            <w:tcW w:w="704" w:type="pct"/>
          </w:tcPr>
          <w:p w14:paraId="3AF51458" w14:textId="77777777" w:rsidR="004418A3" w:rsidRPr="008002AE" w:rsidRDefault="004418A3" w:rsidP="004418A3">
            <w:pPr>
              <w:spacing w:before="0"/>
              <w:jc w:val="center"/>
              <w:rPr>
                <w:rFonts w:cs="Arial"/>
                <w:b/>
                <w:bCs/>
                <w:i/>
                <w:iCs/>
                <w:sz w:val="24"/>
                <w:szCs w:val="24"/>
              </w:rPr>
            </w:pPr>
          </w:p>
        </w:tc>
      </w:tr>
      <w:tr w:rsidR="004418A3" w:rsidRPr="008002AE" w14:paraId="65AB6BA7" w14:textId="77777777" w:rsidTr="008002AE">
        <w:trPr>
          <w:trHeight w:val="564"/>
        </w:trPr>
        <w:tc>
          <w:tcPr>
            <w:tcW w:w="351" w:type="pct"/>
            <w:shd w:val="clear" w:color="auto" w:fill="auto"/>
            <w:vAlign w:val="center"/>
          </w:tcPr>
          <w:p w14:paraId="39A6791E" w14:textId="26E420A7" w:rsidR="004418A3" w:rsidRPr="008002AE" w:rsidRDefault="004418A3" w:rsidP="004418A3">
            <w:pPr>
              <w:spacing w:before="0"/>
              <w:jc w:val="center"/>
              <w:rPr>
                <w:rFonts w:cs="Arial"/>
                <w:b/>
                <w:bCs/>
                <w:i/>
                <w:iCs/>
                <w:sz w:val="24"/>
                <w:szCs w:val="24"/>
              </w:rPr>
            </w:pPr>
            <w:r w:rsidRPr="008002AE">
              <w:rPr>
                <w:rFonts w:cs="Arial"/>
                <w:noProof/>
                <w:lang w:val="sr-Cyrl-CS"/>
              </w:rPr>
              <w:t>217</w:t>
            </w:r>
          </w:p>
        </w:tc>
        <w:tc>
          <w:tcPr>
            <w:tcW w:w="985" w:type="pct"/>
            <w:shd w:val="clear" w:color="auto" w:fill="auto"/>
            <w:vAlign w:val="center"/>
          </w:tcPr>
          <w:p w14:paraId="4281596D" w14:textId="40F7FC3D"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Завртањ за</w:t>
            </w:r>
            <w:r w:rsidRPr="00870D4F">
              <w:rPr>
                <w:rFonts w:eastAsia="Calibri" w:cs="Arial"/>
                <w:noProof/>
              </w:rPr>
              <w:t xml:space="preserve"> PVC </w:t>
            </w:r>
            <w:r w:rsidRPr="00870D4F">
              <w:rPr>
                <w:rFonts w:eastAsia="Calibri" w:cs="Arial"/>
                <w:noProof/>
                <w:lang w:val="sr-Cyrl-RS"/>
              </w:rPr>
              <w:t>типл 6mm</w:t>
            </w:r>
          </w:p>
        </w:tc>
        <w:tc>
          <w:tcPr>
            <w:tcW w:w="423" w:type="pct"/>
            <w:tcBorders>
              <w:top w:val="nil"/>
              <w:left w:val="nil"/>
              <w:bottom w:val="single" w:sz="4" w:space="0" w:color="auto"/>
              <w:right w:val="single" w:sz="4" w:space="0" w:color="auto"/>
            </w:tcBorders>
            <w:shd w:val="clear" w:color="auto" w:fill="auto"/>
            <w:vAlign w:val="center"/>
          </w:tcPr>
          <w:p w14:paraId="77508927" w14:textId="36F51080"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67AAA636" w14:textId="377FF1CD"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18B74800"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A51EE6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434E84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CBF9800" w14:textId="77777777" w:rsidR="004418A3" w:rsidRPr="008002AE" w:rsidRDefault="004418A3" w:rsidP="004418A3">
            <w:pPr>
              <w:spacing w:before="0"/>
              <w:jc w:val="center"/>
              <w:rPr>
                <w:rFonts w:cs="Arial"/>
                <w:b/>
                <w:bCs/>
                <w:i/>
                <w:iCs/>
                <w:sz w:val="24"/>
                <w:szCs w:val="24"/>
              </w:rPr>
            </w:pPr>
          </w:p>
        </w:tc>
        <w:tc>
          <w:tcPr>
            <w:tcW w:w="704" w:type="pct"/>
          </w:tcPr>
          <w:p w14:paraId="1D371849" w14:textId="77777777" w:rsidR="004418A3" w:rsidRPr="008002AE" w:rsidRDefault="004418A3" w:rsidP="004418A3">
            <w:pPr>
              <w:spacing w:before="0"/>
              <w:jc w:val="center"/>
              <w:rPr>
                <w:rFonts w:cs="Arial"/>
                <w:b/>
                <w:bCs/>
                <w:i/>
                <w:iCs/>
                <w:sz w:val="24"/>
                <w:szCs w:val="24"/>
              </w:rPr>
            </w:pPr>
          </w:p>
        </w:tc>
      </w:tr>
      <w:tr w:rsidR="004418A3" w:rsidRPr="008002AE" w14:paraId="7A45726A" w14:textId="77777777" w:rsidTr="008002AE">
        <w:trPr>
          <w:trHeight w:val="564"/>
        </w:trPr>
        <w:tc>
          <w:tcPr>
            <w:tcW w:w="351" w:type="pct"/>
            <w:shd w:val="clear" w:color="auto" w:fill="auto"/>
            <w:vAlign w:val="center"/>
          </w:tcPr>
          <w:p w14:paraId="6A7BBD15" w14:textId="45343D30" w:rsidR="004418A3" w:rsidRPr="008002AE" w:rsidRDefault="004418A3" w:rsidP="004418A3">
            <w:pPr>
              <w:spacing w:before="0"/>
              <w:jc w:val="center"/>
              <w:rPr>
                <w:rFonts w:cs="Arial"/>
                <w:b/>
                <w:bCs/>
                <w:i/>
                <w:iCs/>
                <w:sz w:val="24"/>
                <w:szCs w:val="24"/>
              </w:rPr>
            </w:pPr>
            <w:r w:rsidRPr="008002AE">
              <w:rPr>
                <w:rFonts w:cs="Arial"/>
                <w:noProof/>
                <w:lang w:val="sr-Cyrl-CS"/>
              </w:rPr>
              <w:t>218</w:t>
            </w:r>
          </w:p>
        </w:tc>
        <w:tc>
          <w:tcPr>
            <w:tcW w:w="985" w:type="pct"/>
            <w:shd w:val="clear" w:color="auto" w:fill="auto"/>
            <w:vAlign w:val="center"/>
          </w:tcPr>
          <w:p w14:paraId="2811CF6F" w14:textId="52032DB9"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Завртањ за</w:t>
            </w:r>
            <w:r w:rsidRPr="00870D4F">
              <w:rPr>
                <w:rFonts w:eastAsia="Calibri" w:cs="Arial"/>
                <w:noProof/>
              </w:rPr>
              <w:t xml:space="preserve"> PVC </w:t>
            </w:r>
            <w:r w:rsidRPr="00870D4F">
              <w:rPr>
                <w:rFonts w:eastAsia="Calibri" w:cs="Arial"/>
                <w:noProof/>
                <w:lang w:val="sr-Cyrl-RS"/>
              </w:rPr>
              <w:t>типл 8mm</w:t>
            </w:r>
          </w:p>
        </w:tc>
        <w:tc>
          <w:tcPr>
            <w:tcW w:w="423" w:type="pct"/>
            <w:tcBorders>
              <w:top w:val="nil"/>
              <w:left w:val="nil"/>
              <w:bottom w:val="single" w:sz="4" w:space="0" w:color="auto"/>
              <w:right w:val="single" w:sz="4" w:space="0" w:color="auto"/>
            </w:tcBorders>
            <w:shd w:val="clear" w:color="auto" w:fill="auto"/>
            <w:vAlign w:val="center"/>
          </w:tcPr>
          <w:p w14:paraId="4E4F9204" w14:textId="549BEFE3"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5DA1823C" w14:textId="52B4E3D0"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180E2F63"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733C988B"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6B4F37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6EC4C6F" w14:textId="77777777" w:rsidR="004418A3" w:rsidRPr="008002AE" w:rsidRDefault="004418A3" w:rsidP="004418A3">
            <w:pPr>
              <w:spacing w:before="0"/>
              <w:jc w:val="center"/>
              <w:rPr>
                <w:rFonts w:cs="Arial"/>
                <w:b/>
                <w:bCs/>
                <w:i/>
                <w:iCs/>
                <w:sz w:val="24"/>
                <w:szCs w:val="24"/>
              </w:rPr>
            </w:pPr>
          </w:p>
        </w:tc>
        <w:tc>
          <w:tcPr>
            <w:tcW w:w="704" w:type="pct"/>
          </w:tcPr>
          <w:p w14:paraId="023D0715" w14:textId="77777777" w:rsidR="004418A3" w:rsidRPr="008002AE" w:rsidRDefault="004418A3" w:rsidP="004418A3">
            <w:pPr>
              <w:spacing w:before="0"/>
              <w:jc w:val="center"/>
              <w:rPr>
                <w:rFonts w:cs="Arial"/>
                <w:b/>
                <w:bCs/>
                <w:i/>
                <w:iCs/>
                <w:sz w:val="24"/>
                <w:szCs w:val="24"/>
              </w:rPr>
            </w:pPr>
          </w:p>
        </w:tc>
      </w:tr>
      <w:tr w:rsidR="004418A3" w:rsidRPr="008002AE" w14:paraId="5CA7C57C" w14:textId="77777777" w:rsidTr="008002AE">
        <w:trPr>
          <w:trHeight w:val="564"/>
        </w:trPr>
        <w:tc>
          <w:tcPr>
            <w:tcW w:w="351" w:type="pct"/>
            <w:shd w:val="clear" w:color="auto" w:fill="auto"/>
            <w:vAlign w:val="center"/>
          </w:tcPr>
          <w:p w14:paraId="162143D2" w14:textId="5C1645D9" w:rsidR="004418A3" w:rsidRPr="008002AE" w:rsidRDefault="004418A3" w:rsidP="004418A3">
            <w:pPr>
              <w:spacing w:before="0"/>
              <w:jc w:val="center"/>
              <w:rPr>
                <w:rFonts w:cs="Arial"/>
                <w:b/>
                <w:bCs/>
                <w:i/>
                <w:iCs/>
                <w:sz w:val="24"/>
                <w:szCs w:val="24"/>
              </w:rPr>
            </w:pPr>
            <w:r w:rsidRPr="008002AE">
              <w:rPr>
                <w:rFonts w:cs="Arial"/>
                <w:noProof/>
                <w:lang w:val="sr-Cyrl-CS"/>
              </w:rPr>
              <w:t>219</w:t>
            </w:r>
          </w:p>
        </w:tc>
        <w:tc>
          <w:tcPr>
            <w:tcW w:w="985" w:type="pct"/>
            <w:shd w:val="clear" w:color="auto" w:fill="auto"/>
            <w:vAlign w:val="center"/>
          </w:tcPr>
          <w:p w14:paraId="153399EC" w14:textId="4E9A56ED"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Завртањ за</w:t>
            </w:r>
            <w:r w:rsidRPr="00870D4F">
              <w:rPr>
                <w:rFonts w:eastAsia="Calibri" w:cs="Arial"/>
                <w:noProof/>
              </w:rPr>
              <w:t xml:space="preserve"> PVC </w:t>
            </w:r>
            <w:r w:rsidRPr="00870D4F">
              <w:rPr>
                <w:rFonts w:eastAsia="Calibri" w:cs="Arial"/>
                <w:noProof/>
                <w:lang w:val="sr-Cyrl-RS"/>
              </w:rPr>
              <w:t>типл 10mm</w:t>
            </w:r>
          </w:p>
        </w:tc>
        <w:tc>
          <w:tcPr>
            <w:tcW w:w="423" w:type="pct"/>
            <w:tcBorders>
              <w:top w:val="nil"/>
              <w:left w:val="nil"/>
              <w:bottom w:val="single" w:sz="4" w:space="0" w:color="auto"/>
              <w:right w:val="single" w:sz="4" w:space="0" w:color="auto"/>
            </w:tcBorders>
            <w:shd w:val="clear" w:color="auto" w:fill="auto"/>
            <w:vAlign w:val="center"/>
          </w:tcPr>
          <w:p w14:paraId="77A4A2E9" w14:textId="65A4B064"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020ABCFC" w14:textId="4C90B601"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7100B83B"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3A8A17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747A16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207F5B0" w14:textId="77777777" w:rsidR="004418A3" w:rsidRPr="008002AE" w:rsidRDefault="004418A3" w:rsidP="004418A3">
            <w:pPr>
              <w:spacing w:before="0"/>
              <w:jc w:val="center"/>
              <w:rPr>
                <w:rFonts w:cs="Arial"/>
                <w:b/>
                <w:bCs/>
                <w:i/>
                <w:iCs/>
                <w:sz w:val="24"/>
                <w:szCs w:val="24"/>
              </w:rPr>
            </w:pPr>
          </w:p>
        </w:tc>
        <w:tc>
          <w:tcPr>
            <w:tcW w:w="704" w:type="pct"/>
          </w:tcPr>
          <w:p w14:paraId="166931CA" w14:textId="77777777" w:rsidR="004418A3" w:rsidRPr="008002AE" w:rsidRDefault="004418A3" w:rsidP="004418A3">
            <w:pPr>
              <w:spacing w:before="0"/>
              <w:jc w:val="center"/>
              <w:rPr>
                <w:rFonts w:cs="Arial"/>
                <w:b/>
                <w:bCs/>
                <w:i/>
                <w:iCs/>
                <w:sz w:val="24"/>
                <w:szCs w:val="24"/>
              </w:rPr>
            </w:pPr>
          </w:p>
        </w:tc>
      </w:tr>
      <w:tr w:rsidR="004418A3" w:rsidRPr="008002AE" w14:paraId="7CF8D206" w14:textId="77777777" w:rsidTr="008002AE">
        <w:trPr>
          <w:trHeight w:val="564"/>
        </w:trPr>
        <w:tc>
          <w:tcPr>
            <w:tcW w:w="351" w:type="pct"/>
            <w:shd w:val="clear" w:color="auto" w:fill="auto"/>
            <w:vAlign w:val="center"/>
          </w:tcPr>
          <w:p w14:paraId="1E08D247" w14:textId="1CA7AD19" w:rsidR="004418A3" w:rsidRPr="008002AE" w:rsidRDefault="004418A3" w:rsidP="004418A3">
            <w:pPr>
              <w:spacing w:before="0"/>
              <w:jc w:val="center"/>
              <w:rPr>
                <w:rFonts w:cs="Arial"/>
                <w:b/>
                <w:bCs/>
                <w:i/>
                <w:iCs/>
                <w:sz w:val="24"/>
                <w:szCs w:val="24"/>
              </w:rPr>
            </w:pPr>
            <w:r w:rsidRPr="008002AE">
              <w:rPr>
                <w:rFonts w:cs="Arial"/>
                <w:noProof/>
                <w:lang w:val="sr-Cyrl-CS"/>
              </w:rPr>
              <w:t>220</w:t>
            </w:r>
          </w:p>
        </w:tc>
        <w:tc>
          <w:tcPr>
            <w:tcW w:w="985" w:type="pct"/>
            <w:shd w:val="clear" w:color="auto" w:fill="auto"/>
            <w:vAlign w:val="center"/>
          </w:tcPr>
          <w:p w14:paraId="5377AA7C" w14:textId="7E97BCB3"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Пластични типл  Ø 6mm</w:t>
            </w:r>
          </w:p>
        </w:tc>
        <w:tc>
          <w:tcPr>
            <w:tcW w:w="423" w:type="pct"/>
            <w:tcBorders>
              <w:top w:val="nil"/>
              <w:left w:val="nil"/>
              <w:bottom w:val="single" w:sz="4" w:space="0" w:color="auto"/>
              <w:right w:val="single" w:sz="4" w:space="0" w:color="auto"/>
            </w:tcBorders>
            <w:shd w:val="clear" w:color="auto" w:fill="auto"/>
            <w:vAlign w:val="center"/>
          </w:tcPr>
          <w:p w14:paraId="30D435D5" w14:textId="5A347D9D"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5821FD9A" w14:textId="35CDD4E8"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2B0AD2E4"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949356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893136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D5B2AFB" w14:textId="77777777" w:rsidR="004418A3" w:rsidRPr="008002AE" w:rsidRDefault="004418A3" w:rsidP="004418A3">
            <w:pPr>
              <w:spacing w:before="0"/>
              <w:jc w:val="center"/>
              <w:rPr>
                <w:rFonts w:cs="Arial"/>
                <w:b/>
                <w:bCs/>
                <w:i/>
                <w:iCs/>
                <w:sz w:val="24"/>
                <w:szCs w:val="24"/>
              </w:rPr>
            </w:pPr>
          </w:p>
        </w:tc>
        <w:tc>
          <w:tcPr>
            <w:tcW w:w="704" w:type="pct"/>
          </w:tcPr>
          <w:p w14:paraId="5D8CC89B" w14:textId="77777777" w:rsidR="004418A3" w:rsidRPr="008002AE" w:rsidRDefault="004418A3" w:rsidP="004418A3">
            <w:pPr>
              <w:spacing w:before="0"/>
              <w:jc w:val="center"/>
              <w:rPr>
                <w:rFonts w:cs="Arial"/>
                <w:b/>
                <w:bCs/>
                <w:i/>
                <w:iCs/>
                <w:sz w:val="24"/>
                <w:szCs w:val="24"/>
              </w:rPr>
            </w:pPr>
          </w:p>
        </w:tc>
      </w:tr>
      <w:tr w:rsidR="004418A3" w:rsidRPr="008002AE" w14:paraId="221E2635" w14:textId="77777777" w:rsidTr="008002AE">
        <w:trPr>
          <w:trHeight w:val="564"/>
        </w:trPr>
        <w:tc>
          <w:tcPr>
            <w:tcW w:w="351" w:type="pct"/>
            <w:shd w:val="clear" w:color="auto" w:fill="auto"/>
            <w:vAlign w:val="center"/>
          </w:tcPr>
          <w:p w14:paraId="05F30216" w14:textId="6D758AFB" w:rsidR="004418A3" w:rsidRPr="008002AE" w:rsidRDefault="004418A3" w:rsidP="004418A3">
            <w:pPr>
              <w:spacing w:before="0"/>
              <w:jc w:val="center"/>
              <w:rPr>
                <w:rFonts w:cs="Arial"/>
                <w:b/>
                <w:bCs/>
                <w:i/>
                <w:iCs/>
                <w:sz w:val="24"/>
                <w:szCs w:val="24"/>
              </w:rPr>
            </w:pPr>
            <w:r w:rsidRPr="008002AE">
              <w:rPr>
                <w:rFonts w:cs="Arial"/>
                <w:noProof/>
                <w:lang w:val="sr-Cyrl-CS"/>
              </w:rPr>
              <w:t>221</w:t>
            </w:r>
          </w:p>
        </w:tc>
        <w:tc>
          <w:tcPr>
            <w:tcW w:w="985" w:type="pct"/>
            <w:shd w:val="clear" w:color="auto" w:fill="auto"/>
            <w:vAlign w:val="center"/>
          </w:tcPr>
          <w:p w14:paraId="56A3C35B" w14:textId="0D8691F2"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Пластични типл  Ø 8mm</w:t>
            </w:r>
          </w:p>
        </w:tc>
        <w:tc>
          <w:tcPr>
            <w:tcW w:w="423" w:type="pct"/>
            <w:tcBorders>
              <w:top w:val="nil"/>
              <w:left w:val="nil"/>
              <w:bottom w:val="single" w:sz="4" w:space="0" w:color="auto"/>
              <w:right w:val="single" w:sz="4" w:space="0" w:color="auto"/>
            </w:tcBorders>
            <w:shd w:val="clear" w:color="auto" w:fill="auto"/>
            <w:vAlign w:val="center"/>
          </w:tcPr>
          <w:p w14:paraId="638A7131" w14:textId="6AA23F4A"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51255DA9" w14:textId="05EAD4A8"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2186F5B6"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18D0E6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B6D48C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A8CB95B" w14:textId="77777777" w:rsidR="004418A3" w:rsidRPr="008002AE" w:rsidRDefault="004418A3" w:rsidP="004418A3">
            <w:pPr>
              <w:spacing w:before="0"/>
              <w:jc w:val="center"/>
              <w:rPr>
                <w:rFonts w:cs="Arial"/>
                <w:b/>
                <w:bCs/>
                <w:i/>
                <w:iCs/>
                <w:sz w:val="24"/>
                <w:szCs w:val="24"/>
              </w:rPr>
            </w:pPr>
          </w:p>
        </w:tc>
        <w:tc>
          <w:tcPr>
            <w:tcW w:w="704" w:type="pct"/>
          </w:tcPr>
          <w:p w14:paraId="23AF961A" w14:textId="77777777" w:rsidR="004418A3" w:rsidRPr="008002AE" w:rsidRDefault="004418A3" w:rsidP="004418A3">
            <w:pPr>
              <w:spacing w:before="0"/>
              <w:jc w:val="center"/>
              <w:rPr>
                <w:rFonts w:cs="Arial"/>
                <w:b/>
                <w:bCs/>
                <w:i/>
                <w:iCs/>
                <w:sz w:val="24"/>
                <w:szCs w:val="24"/>
              </w:rPr>
            </w:pPr>
          </w:p>
        </w:tc>
      </w:tr>
      <w:tr w:rsidR="004418A3" w:rsidRPr="008002AE" w14:paraId="40D8FA87" w14:textId="77777777" w:rsidTr="008002AE">
        <w:trPr>
          <w:trHeight w:val="564"/>
        </w:trPr>
        <w:tc>
          <w:tcPr>
            <w:tcW w:w="351" w:type="pct"/>
            <w:shd w:val="clear" w:color="auto" w:fill="auto"/>
            <w:vAlign w:val="center"/>
          </w:tcPr>
          <w:p w14:paraId="50F71690" w14:textId="455DB40A" w:rsidR="004418A3" w:rsidRPr="008002AE" w:rsidRDefault="004418A3" w:rsidP="004418A3">
            <w:pPr>
              <w:spacing w:before="0"/>
              <w:jc w:val="center"/>
              <w:rPr>
                <w:rFonts w:cs="Arial"/>
                <w:b/>
                <w:bCs/>
                <w:i/>
                <w:iCs/>
                <w:sz w:val="24"/>
                <w:szCs w:val="24"/>
              </w:rPr>
            </w:pPr>
            <w:r w:rsidRPr="008002AE">
              <w:rPr>
                <w:rFonts w:cs="Arial"/>
                <w:noProof/>
                <w:lang w:val="sr-Cyrl-CS"/>
              </w:rPr>
              <w:t>222</w:t>
            </w:r>
          </w:p>
        </w:tc>
        <w:tc>
          <w:tcPr>
            <w:tcW w:w="985" w:type="pct"/>
            <w:shd w:val="clear" w:color="auto" w:fill="auto"/>
            <w:vAlign w:val="center"/>
          </w:tcPr>
          <w:p w14:paraId="32297E6F" w14:textId="6A5ADE6F" w:rsidR="004418A3" w:rsidRPr="008002AE" w:rsidRDefault="004418A3" w:rsidP="004418A3">
            <w:pPr>
              <w:spacing w:before="0"/>
              <w:jc w:val="left"/>
              <w:rPr>
                <w:rFonts w:cs="Arial"/>
                <w:sz w:val="24"/>
                <w:szCs w:val="24"/>
                <w:lang w:val="sr-Cyrl-CS" w:eastAsia="zh-CN"/>
              </w:rPr>
            </w:pPr>
            <w:r w:rsidRPr="00870D4F">
              <w:rPr>
                <w:rFonts w:eastAsia="Calibri" w:cs="Arial"/>
                <w:noProof/>
                <w:lang w:val="sr-Cyrl-CS"/>
              </w:rPr>
              <w:t>Пластични типл  Ø 10mm</w:t>
            </w:r>
          </w:p>
        </w:tc>
        <w:tc>
          <w:tcPr>
            <w:tcW w:w="423" w:type="pct"/>
            <w:tcBorders>
              <w:top w:val="nil"/>
              <w:left w:val="nil"/>
              <w:bottom w:val="single" w:sz="4" w:space="0" w:color="auto"/>
              <w:right w:val="single" w:sz="4" w:space="0" w:color="auto"/>
            </w:tcBorders>
            <w:shd w:val="clear" w:color="auto" w:fill="auto"/>
            <w:vAlign w:val="center"/>
          </w:tcPr>
          <w:p w14:paraId="7CE44648" w14:textId="13B84B35" w:rsidR="004418A3" w:rsidRPr="008002AE" w:rsidRDefault="004418A3" w:rsidP="004418A3">
            <w:pPr>
              <w:jc w:val="center"/>
              <w:rPr>
                <w:rFonts w:cs="Arial"/>
                <w:sz w:val="24"/>
                <w:szCs w:val="24"/>
                <w:lang w:val="sr-Latn-CS" w:eastAsia="sr-Latn-CS"/>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5C692FD1" w14:textId="03FAF8A0" w:rsidR="004418A3" w:rsidRPr="008002AE" w:rsidRDefault="004418A3" w:rsidP="004418A3">
            <w:pPr>
              <w:jc w:val="center"/>
              <w:rPr>
                <w:rFonts w:cs="Arial"/>
                <w:sz w:val="24"/>
                <w:szCs w:val="24"/>
                <w:lang w:val="sr-Cyrl-CS" w:eastAsia="zh-CN"/>
              </w:rPr>
            </w:pPr>
            <w:r w:rsidRPr="008002AE">
              <w:rPr>
                <w:rFonts w:cs="Arial"/>
                <w:noProof/>
                <w:lang w:val="sr-Cyrl-CS"/>
              </w:rPr>
              <w:t>100</w:t>
            </w:r>
          </w:p>
        </w:tc>
        <w:tc>
          <w:tcPr>
            <w:tcW w:w="563" w:type="pct"/>
            <w:shd w:val="clear" w:color="auto" w:fill="auto"/>
            <w:vAlign w:val="center"/>
          </w:tcPr>
          <w:p w14:paraId="4A5C41E9"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059717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261E82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114BDF2" w14:textId="77777777" w:rsidR="004418A3" w:rsidRPr="008002AE" w:rsidRDefault="004418A3" w:rsidP="004418A3">
            <w:pPr>
              <w:spacing w:before="0"/>
              <w:jc w:val="center"/>
              <w:rPr>
                <w:rFonts w:cs="Arial"/>
                <w:b/>
                <w:bCs/>
                <w:i/>
                <w:iCs/>
                <w:sz w:val="24"/>
                <w:szCs w:val="24"/>
              </w:rPr>
            </w:pPr>
          </w:p>
        </w:tc>
        <w:tc>
          <w:tcPr>
            <w:tcW w:w="704" w:type="pct"/>
          </w:tcPr>
          <w:p w14:paraId="23C7BE37" w14:textId="77777777" w:rsidR="004418A3" w:rsidRPr="008002AE" w:rsidRDefault="004418A3" w:rsidP="004418A3">
            <w:pPr>
              <w:spacing w:before="0"/>
              <w:jc w:val="center"/>
              <w:rPr>
                <w:rFonts w:cs="Arial"/>
                <w:b/>
                <w:bCs/>
                <w:i/>
                <w:iCs/>
                <w:sz w:val="24"/>
                <w:szCs w:val="24"/>
              </w:rPr>
            </w:pPr>
          </w:p>
        </w:tc>
      </w:tr>
      <w:tr w:rsidR="004418A3" w:rsidRPr="008002AE" w14:paraId="370842A7" w14:textId="77777777" w:rsidTr="008002AE">
        <w:trPr>
          <w:trHeight w:val="564"/>
        </w:trPr>
        <w:tc>
          <w:tcPr>
            <w:tcW w:w="351" w:type="pct"/>
            <w:shd w:val="clear" w:color="auto" w:fill="auto"/>
            <w:vAlign w:val="center"/>
          </w:tcPr>
          <w:p w14:paraId="22916AE2" w14:textId="58B708B9" w:rsidR="004418A3" w:rsidRPr="008002AE" w:rsidRDefault="004418A3" w:rsidP="004418A3">
            <w:pPr>
              <w:spacing w:before="0"/>
              <w:jc w:val="center"/>
              <w:rPr>
                <w:rFonts w:cs="Arial"/>
                <w:sz w:val="20"/>
                <w:szCs w:val="20"/>
              </w:rPr>
            </w:pPr>
            <w:r w:rsidRPr="008002AE">
              <w:rPr>
                <w:rFonts w:cs="Arial"/>
                <w:noProof/>
                <w:lang w:val="sr-Cyrl-CS"/>
              </w:rPr>
              <w:t>223</w:t>
            </w:r>
          </w:p>
        </w:tc>
        <w:tc>
          <w:tcPr>
            <w:tcW w:w="985" w:type="pct"/>
            <w:shd w:val="clear" w:color="auto" w:fill="auto"/>
            <w:vAlign w:val="center"/>
          </w:tcPr>
          <w:p w14:paraId="3FBE2A6E" w14:textId="11049930" w:rsidR="004418A3" w:rsidRPr="008002AE" w:rsidRDefault="004418A3" w:rsidP="004418A3">
            <w:pPr>
              <w:spacing w:before="0"/>
              <w:jc w:val="left"/>
              <w:rPr>
                <w:rFonts w:cs="Arial"/>
                <w:sz w:val="20"/>
                <w:szCs w:val="20"/>
              </w:rPr>
            </w:pPr>
            <w:r w:rsidRPr="00870D4F">
              <w:rPr>
                <w:rFonts w:eastAsia="Calibri" w:cs="Arial"/>
                <w:noProof/>
                <w:lang w:val="sr-Cyrl-CS"/>
              </w:rPr>
              <w:t>Метални типл за завртањ М8</w:t>
            </w:r>
          </w:p>
        </w:tc>
        <w:tc>
          <w:tcPr>
            <w:tcW w:w="423" w:type="pct"/>
            <w:tcBorders>
              <w:top w:val="nil"/>
              <w:left w:val="nil"/>
              <w:bottom w:val="single" w:sz="4" w:space="0" w:color="auto"/>
              <w:right w:val="single" w:sz="4" w:space="0" w:color="auto"/>
            </w:tcBorders>
            <w:shd w:val="clear" w:color="auto" w:fill="auto"/>
            <w:vAlign w:val="center"/>
          </w:tcPr>
          <w:p w14:paraId="7D6E9EFD" w14:textId="138F7124"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17D658BB" w14:textId="321DA114" w:rsidR="004418A3" w:rsidRPr="008002AE" w:rsidRDefault="004418A3" w:rsidP="004418A3">
            <w:pPr>
              <w:jc w:val="center"/>
              <w:rPr>
                <w:rFonts w:cs="Arial"/>
                <w:sz w:val="20"/>
                <w:szCs w:val="20"/>
              </w:rPr>
            </w:pPr>
            <w:r w:rsidRPr="008002AE">
              <w:rPr>
                <w:rFonts w:cs="Arial"/>
                <w:noProof/>
                <w:lang w:val="sr-Cyrl-CS"/>
              </w:rPr>
              <w:t>20</w:t>
            </w:r>
          </w:p>
        </w:tc>
        <w:tc>
          <w:tcPr>
            <w:tcW w:w="563" w:type="pct"/>
            <w:shd w:val="clear" w:color="auto" w:fill="auto"/>
            <w:vAlign w:val="center"/>
          </w:tcPr>
          <w:p w14:paraId="1516CB7D"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6892DD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7AF4F4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B80C137" w14:textId="77777777" w:rsidR="004418A3" w:rsidRPr="008002AE" w:rsidRDefault="004418A3" w:rsidP="004418A3">
            <w:pPr>
              <w:spacing w:before="0"/>
              <w:jc w:val="center"/>
              <w:rPr>
                <w:rFonts w:cs="Arial"/>
                <w:b/>
                <w:bCs/>
                <w:i/>
                <w:iCs/>
                <w:sz w:val="24"/>
                <w:szCs w:val="24"/>
              </w:rPr>
            </w:pPr>
          </w:p>
        </w:tc>
        <w:tc>
          <w:tcPr>
            <w:tcW w:w="704" w:type="pct"/>
          </w:tcPr>
          <w:p w14:paraId="358128D5" w14:textId="77777777" w:rsidR="004418A3" w:rsidRPr="008002AE" w:rsidRDefault="004418A3" w:rsidP="004418A3">
            <w:pPr>
              <w:spacing w:before="0"/>
              <w:jc w:val="center"/>
              <w:rPr>
                <w:rFonts w:cs="Arial"/>
                <w:b/>
                <w:bCs/>
                <w:i/>
                <w:iCs/>
                <w:sz w:val="24"/>
                <w:szCs w:val="24"/>
              </w:rPr>
            </w:pPr>
          </w:p>
        </w:tc>
      </w:tr>
      <w:tr w:rsidR="004418A3" w:rsidRPr="008002AE" w14:paraId="4B3DA3CC" w14:textId="77777777" w:rsidTr="008002AE">
        <w:trPr>
          <w:trHeight w:val="564"/>
        </w:trPr>
        <w:tc>
          <w:tcPr>
            <w:tcW w:w="351" w:type="pct"/>
            <w:shd w:val="clear" w:color="auto" w:fill="auto"/>
            <w:vAlign w:val="center"/>
          </w:tcPr>
          <w:p w14:paraId="047F9D09" w14:textId="1E7D3146" w:rsidR="004418A3" w:rsidRPr="008002AE" w:rsidRDefault="004418A3" w:rsidP="004418A3">
            <w:pPr>
              <w:spacing w:before="0"/>
              <w:jc w:val="center"/>
              <w:rPr>
                <w:rFonts w:cs="Arial"/>
                <w:sz w:val="20"/>
                <w:szCs w:val="20"/>
              </w:rPr>
            </w:pPr>
            <w:r w:rsidRPr="008002AE">
              <w:rPr>
                <w:rFonts w:cs="Arial"/>
                <w:noProof/>
                <w:lang w:val="sr-Cyrl-CS"/>
              </w:rPr>
              <w:t>224</w:t>
            </w:r>
          </w:p>
        </w:tc>
        <w:tc>
          <w:tcPr>
            <w:tcW w:w="985" w:type="pct"/>
            <w:shd w:val="clear" w:color="auto" w:fill="auto"/>
            <w:vAlign w:val="center"/>
          </w:tcPr>
          <w:p w14:paraId="2EB81AD7" w14:textId="4F70C50E" w:rsidR="004418A3" w:rsidRPr="008002AE" w:rsidRDefault="004418A3" w:rsidP="004418A3">
            <w:pPr>
              <w:spacing w:before="0"/>
              <w:jc w:val="left"/>
              <w:rPr>
                <w:rFonts w:cs="Arial"/>
                <w:sz w:val="20"/>
                <w:szCs w:val="20"/>
              </w:rPr>
            </w:pPr>
            <w:r w:rsidRPr="00870D4F">
              <w:rPr>
                <w:rFonts w:eastAsia="Calibri" w:cs="Arial"/>
                <w:noProof/>
                <w:lang w:val="sr-Cyrl-CS"/>
              </w:rPr>
              <w:t>Метални типл за завртањ М10</w:t>
            </w:r>
          </w:p>
        </w:tc>
        <w:tc>
          <w:tcPr>
            <w:tcW w:w="423" w:type="pct"/>
            <w:tcBorders>
              <w:top w:val="nil"/>
              <w:left w:val="nil"/>
              <w:bottom w:val="single" w:sz="4" w:space="0" w:color="auto"/>
              <w:right w:val="single" w:sz="4" w:space="0" w:color="auto"/>
            </w:tcBorders>
            <w:shd w:val="clear" w:color="auto" w:fill="auto"/>
            <w:vAlign w:val="center"/>
          </w:tcPr>
          <w:p w14:paraId="67EA8943" w14:textId="56FE54D6" w:rsidR="004418A3" w:rsidRPr="008002AE" w:rsidRDefault="004418A3" w:rsidP="004418A3">
            <w:pPr>
              <w:jc w:val="center"/>
              <w:rPr>
                <w:rFonts w:cs="Arial"/>
                <w:sz w:val="20"/>
                <w:szCs w:val="20"/>
              </w:rPr>
            </w:pPr>
            <w:r w:rsidRPr="008002AE">
              <w:rPr>
                <w:rFonts w:cs="Arial"/>
                <w:noProof/>
                <w:lang w:val="sr-Cyrl-CS"/>
              </w:rPr>
              <w:t>ком</w:t>
            </w:r>
          </w:p>
        </w:tc>
        <w:tc>
          <w:tcPr>
            <w:tcW w:w="494" w:type="pct"/>
            <w:tcBorders>
              <w:top w:val="nil"/>
              <w:left w:val="nil"/>
              <w:bottom w:val="single" w:sz="4" w:space="0" w:color="auto"/>
              <w:right w:val="single" w:sz="4" w:space="0" w:color="auto"/>
            </w:tcBorders>
            <w:shd w:val="clear" w:color="auto" w:fill="auto"/>
            <w:vAlign w:val="center"/>
          </w:tcPr>
          <w:p w14:paraId="2BA0C368" w14:textId="645509ED" w:rsidR="004418A3" w:rsidRPr="008002AE" w:rsidRDefault="004418A3" w:rsidP="004418A3">
            <w:pPr>
              <w:jc w:val="center"/>
              <w:rPr>
                <w:rFonts w:cs="Arial"/>
                <w:sz w:val="20"/>
                <w:szCs w:val="20"/>
              </w:rPr>
            </w:pPr>
            <w:r w:rsidRPr="008002AE">
              <w:rPr>
                <w:rFonts w:cs="Arial"/>
                <w:noProof/>
                <w:lang w:val="sr-Cyrl-CS"/>
              </w:rPr>
              <w:t>20</w:t>
            </w:r>
          </w:p>
        </w:tc>
        <w:tc>
          <w:tcPr>
            <w:tcW w:w="563" w:type="pct"/>
            <w:shd w:val="clear" w:color="auto" w:fill="auto"/>
            <w:vAlign w:val="center"/>
          </w:tcPr>
          <w:p w14:paraId="51752E1E"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7771DB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FBC207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F366266" w14:textId="77777777" w:rsidR="004418A3" w:rsidRPr="008002AE" w:rsidRDefault="004418A3" w:rsidP="004418A3">
            <w:pPr>
              <w:spacing w:before="0"/>
              <w:jc w:val="center"/>
              <w:rPr>
                <w:rFonts w:cs="Arial"/>
                <w:b/>
                <w:bCs/>
                <w:i/>
                <w:iCs/>
                <w:sz w:val="24"/>
                <w:szCs w:val="24"/>
              </w:rPr>
            </w:pPr>
          </w:p>
        </w:tc>
        <w:tc>
          <w:tcPr>
            <w:tcW w:w="704" w:type="pct"/>
          </w:tcPr>
          <w:p w14:paraId="6469D5D8" w14:textId="77777777" w:rsidR="004418A3" w:rsidRPr="008002AE" w:rsidRDefault="004418A3" w:rsidP="004418A3">
            <w:pPr>
              <w:spacing w:before="0"/>
              <w:jc w:val="center"/>
              <w:rPr>
                <w:rFonts w:cs="Arial"/>
                <w:b/>
                <w:bCs/>
                <w:i/>
                <w:iCs/>
                <w:sz w:val="24"/>
                <w:szCs w:val="24"/>
              </w:rPr>
            </w:pPr>
          </w:p>
        </w:tc>
      </w:tr>
      <w:tr w:rsidR="004418A3" w:rsidRPr="008002AE" w14:paraId="1290966B" w14:textId="77777777" w:rsidTr="008002AE">
        <w:trPr>
          <w:trHeight w:val="564"/>
        </w:trPr>
        <w:tc>
          <w:tcPr>
            <w:tcW w:w="351" w:type="pct"/>
            <w:shd w:val="clear" w:color="auto" w:fill="auto"/>
            <w:vAlign w:val="center"/>
          </w:tcPr>
          <w:p w14:paraId="10FA9054" w14:textId="72A2B8B2" w:rsidR="004418A3" w:rsidRPr="008002AE" w:rsidRDefault="004418A3" w:rsidP="004418A3">
            <w:pPr>
              <w:spacing w:before="0"/>
              <w:jc w:val="center"/>
              <w:rPr>
                <w:rFonts w:cs="Arial"/>
                <w:sz w:val="20"/>
                <w:szCs w:val="20"/>
              </w:rPr>
            </w:pPr>
            <w:r w:rsidRPr="008002AE">
              <w:rPr>
                <w:rFonts w:cs="Arial"/>
                <w:noProof/>
                <w:lang w:val="sr-Cyrl-CS"/>
              </w:rPr>
              <w:lastRenderedPageBreak/>
              <w:t>225</w:t>
            </w:r>
          </w:p>
        </w:tc>
        <w:tc>
          <w:tcPr>
            <w:tcW w:w="985" w:type="pct"/>
            <w:shd w:val="clear" w:color="auto" w:fill="auto"/>
            <w:vAlign w:val="center"/>
          </w:tcPr>
          <w:p w14:paraId="777FAD18" w14:textId="46884A1C" w:rsidR="004418A3" w:rsidRPr="008002AE" w:rsidRDefault="004418A3" w:rsidP="004418A3">
            <w:pPr>
              <w:spacing w:before="0"/>
              <w:jc w:val="left"/>
              <w:rPr>
                <w:rFonts w:cs="Arial"/>
                <w:sz w:val="20"/>
                <w:szCs w:val="20"/>
              </w:rPr>
            </w:pPr>
            <w:r w:rsidRPr="00870D4F">
              <w:rPr>
                <w:rFonts w:eastAsia="Calibri" w:cs="Arial"/>
                <w:noProof/>
                <w:lang w:val="sr-Cyrl-CS"/>
              </w:rPr>
              <w:t>Ексери 5</w:t>
            </w:r>
          </w:p>
        </w:tc>
        <w:tc>
          <w:tcPr>
            <w:tcW w:w="423" w:type="pct"/>
            <w:tcBorders>
              <w:top w:val="nil"/>
              <w:left w:val="nil"/>
              <w:bottom w:val="single" w:sz="4" w:space="0" w:color="auto"/>
              <w:right w:val="single" w:sz="4" w:space="0" w:color="auto"/>
            </w:tcBorders>
            <w:shd w:val="clear" w:color="auto" w:fill="auto"/>
            <w:vAlign w:val="center"/>
          </w:tcPr>
          <w:p w14:paraId="782075F7" w14:textId="085CAA96" w:rsidR="004418A3" w:rsidRPr="008002AE" w:rsidRDefault="004418A3" w:rsidP="004418A3">
            <w:pPr>
              <w:jc w:val="center"/>
              <w:rPr>
                <w:rFonts w:cs="Arial"/>
                <w:sz w:val="20"/>
                <w:szCs w:val="20"/>
              </w:rPr>
            </w:pPr>
            <w:r w:rsidRPr="008002AE">
              <w:rPr>
                <w:rFonts w:cs="Arial"/>
                <w:noProof/>
                <w:lang w:val="sr-Cyrl-CS"/>
              </w:rPr>
              <w:t>кг</w:t>
            </w:r>
          </w:p>
        </w:tc>
        <w:tc>
          <w:tcPr>
            <w:tcW w:w="494" w:type="pct"/>
            <w:tcBorders>
              <w:top w:val="nil"/>
              <w:left w:val="nil"/>
              <w:bottom w:val="single" w:sz="4" w:space="0" w:color="auto"/>
              <w:right w:val="single" w:sz="4" w:space="0" w:color="auto"/>
            </w:tcBorders>
            <w:shd w:val="clear" w:color="auto" w:fill="auto"/>
            <w:vAlign w:val="center"/>
          </w:tcPr>
          <w:p w14:paraId="105A7580" w14:textId="008EA766" w:rsidR="004418A3" w:rsidRPr="008002AE" w:rsidRDefault="004418A3" w:rsidP="004418A3">
            <w:pPr>
              <w:jc w:val="center"/>
              <w:rPr>
                <w:rFonts w:cs="Arial"/>
                <w:sz w:val="20"/>
                <w:szCs w:val="20"/>
              </w:rPr>
            </w:pPr>
            <w:r w:rsidRPr="008002AE">
              <w:rPr>
                <w:rFonts w:cs="Arial"/>
                <w:noProof/>
                <w:lang w:val="sr-Cyrl-CS"/>
              </w:rPr>
              <w:t>4</w:t>
            </w:r>
          </w:p>
        </w:tc>
        <w:tc>
          <w:tcPr>
            <w:tcW w:w="563" w:type="pct"/>
            <w:shd w:val="clear" w:color="auto" w:fill="auto"/>
            <w:vAlign w:val="center"/>
          </w:tcPr>
          <w:p w14:paraId="795A7135"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DB609E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BA76C6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0F60103" w14:textId="77777777" w:rsidR="004418A3" w:rsidRPr="008002AE" w:rsidRDefault="004418A3" w:rsidP="004418A3">
            <w:pPr>
              <w:spacing w:before="0"/>
              <w:jc w:val="center"/>
              <w:rPr>
                <w:rFonts w:cs="Arial"/>
                <w:b/>
                <w:bCs/>
                <w:i/>
                <w:iCs/>
                <w:sz w:val="24"/>
                <w:szCs w:val="24"/>
              </w:rPr>
            </w:pPr>
          </w:p>
        </w:tc>
        <w:tc>
          <w:tcPr>
            <w:tcW w:w="704" w:type="pct"/>
          </w:tcPr>
          <w:p w14:paraId="48918B0F" w14:textId="77777777" w:rsidR="004418A3" w:rsidRPr="008002AE" w:rsidRDefault="004418A3" w:rsidP="004418A3">
            <w:pPr>
              <w:spacing w:before="0"/>
              <w:jc w:val="center"/>
              <w:rPr>
                <w:rFonts w:cs="Arial"/>
                <w:b/>
                <w:bCs/>
                <w:i/>
                <w:iCs/>
                <w:sz w:val="24"/>
                <w:szCs w:val="24"/>
              </w:rPr>
            </w:pPr>
          </w:p>
        </w:tc>
      </w:tr>
      <w:tr w:rsidR="004418A3" w:rsidRPr="008002AE" w14:paraId="5F96C346" w14:textId="77777777" w:rsidTr="008002AE">
        <w:trPr>
          <w:trHeight w:val="564"/>
        </w:trPr>
        <w:tc>
          <w:tcPr>
            <w:tcW w:w="351" w:type="pct"/>
            <w:shd w:val="clear" w:color="auto" w:fill="auto"/>
            <w:vAlign w:val="center"/>
          </w:tcPr>
          <w:p w14:paraId="0B485701" w14:textId="75398700" w:rsidR="004418A3" w:rsidRPr="008002AE" w:rsidRDefault="004418A3" w:rsidP="004418A3">
            <w:pPr>
              <w:spacing w:before="0"/>
              <w:jc w:val="center"/>
              <w:rPr>
                <w:rFonts w:cs="Arial"/>
                <w:sz w:val="20"/>
                <w:szCs w:val="20"/>
              </w:rPr>
            </w:pPr>
            <w:r w:rsidRPr="008002AE">
              <w:rPr>
                <w:rFonts w:cs="Arial"/>
                <w:noProof/>
                <w:lang w:val="sr-Cyrl-CS"/>
              </w:rPr>
              <w:t>226</w:t>
            </w:r>
          </w:p>
        </w:tc>
        <w:tc>
          <w:tcPr>
            <w:tcW w:w="985" w:type="pct"/>
            <w:tcBorders>
              <w:bottom w:val="single" w:sz="4" w:space="0" w:color="auto"/>
            </w:tcBorders>
            <w:shd w:val="clear" w:color="auto" w:fill="auto"/>
            <w:vAlign w:val="center"/>
          </w:tcPr>
          <w:p w14:paraId="713E700A" w14:textId="2ECFED92" w:rsidR="004418A3" w:rsidRPr="008002AE" w:rsidRDefault="004418A3" w:rsidP="004418A3">
            <w:pPr>
              <w:spacing w:before="0"/>
              <w:jc w:val="left"/>
              <w:rPr>
                <w:rFonts w:cs="Arial"/>
                <w:sz w:val="20"/>
                <w:szCs w:val="20"/>
              </w:rPr>
            </w:pPr>
            <w:r w:rsidRPr="00870D4F">
              <w:rPr>
                <w:rFonts w:eastAsia="Calibri" w:cs="Arial"/>
                <w:noProof/>
                <w:lang w:val="sr-Cyrl-CS"/>
              </w:rPr>
              <w:t>Ексери 6</w:t>
            </w:r>
          </w:p>
        </w:tc>
        <w:tc>
          <w:tcPr>
            <w:tcW w:w="423" w:type="pct"/>
            <w:tcBorders>
              <w:top w:val="nil"/>
              <w:left w:val="nil"/>
              <w:bottom w:val="single" w:sz="4" w:space="0" w:color="auto"/>
              <w:right w:val="single" w:sz="4" w:space="0" w:color="auto"/>
            </w:tcBorders>
            <w:shd w:val="clear" w:color="auto" w:fill="auto"/>
            <w:vAlign w:val="center"/>
          </w:tcPr>
          <w:p w14:paraId="035D360F" w14:textId="52B1DEAF" w:rsidR="004418A3" w:rsidRPr="008002AE" w:rsidRDefault="004418A3" w:rsidP="004418A3">
            <w:pPr>
              <w:jc w:val="center"/>
              <w:rPr>
                <w:rFonts w:cs="Arial"/>
                <w:sz w:val="20"/>
                <w:szCs w:val="20"/>
              </w:rPr>
            </w:pPr>
            <w:r w:rsidRPr="008002AE">
              <w:rPr>
                <w:rFonts w:cs="Arial"/>
                <w:noProof/>
                <w:lang w:val="sr-Cyrl-CS"/>
              </w:rPr>
              <w:t>кг</w:t>
            </w:r>
          </w:p>
        </w:tc>
        <w:tc>
          <w:tcPr>
            <w:tcW w:w="494" w:type="pct"/>
            <w:tcBorders>
              <w:top w:val="nil"/>
              <w:left w:val="nil"/>
              <w:bottom w:val="single" w:sz="4" w:space="0" w:color="auto"/>
              <w:right w:val="single" w:sz="4" w:space="0" w:color="auto"/>
            </w:tcBorders>
            <w:shd w:val="clear" w:color="auto" w:fill="auto"/>
            <w:vAlign w:val="center"/>
          </w:tcPr>
          <w:p w14:paraId="29EF8BD5" w14:textId="291AA1BD" w:rsidR="004418A3" w:rsidRPr="008002AE" w:rsidRDefault="004418A3" w:rsidP="004418A3">
            <w:pPr>
              <w:jc w:val="center"/>
              <w:rPr>
                <w:rFonts w:cs="Arial"/>
                <w:sz w:val="20"/>
                <w:szCs w:val="20"/>
              </w:rPr>
            </w:pPr>
            <w:r w:rsidRPr="008002AE">
              <w:rPr>
                <w:rFonts w:cs="Arial"/>
                <w:noProof/>
                <w:lang w:val="sr-Cyrl-CS"/>
              </w:rPr>
              <w:t>4</w:t>
            </w:r>
          </w:p>
        </w:tc>
        <w:tc>
          <w:tcPr>
            <w:tcW w:w="563" w:type="pct"/>
            <w:tcBorders>
              <w:bottom w:val="single" w:sz="4" w:space="0" w:color="auto"/>
            </w:tcBorders>
            <w:shd w:val="clear" w:color="auto" w:fill="auto"/>
            <w:vAlign w:val="center"/>
          </w:tcPr>
          <w:p w14:paraId="65D42E90" w14:textId="77777777" w:rsidR="004418A3" w:rsidRPr="008002AE" w:rsidRDefault="004418A3" w:rsidP="004418A3">
            <w:pPr>
              <w:spacing w:before="0"/>
              <w:jc w:val="center"/>
              <w:rPr>
                <w:rFonts w:cs="Arial"/>
                <w:b/>
                <w:bCs/>
                <w:i/>
                <w:iCs/>
                <w:sz w:val="24"/>
                <w:szCs w:val="24"/>
              </w:rPr>
            </w:pPr>
          </w:p>
        </w:tc>
        <w:tc>
          <w:tcPr>
            <w:tcW w:w="494" w:type="pct"/>
            <w:tcBorders>
              <w:bottom w:val="single" w:sz="4" w:space="0" w:color="auto"/>
            </w:tcBorders>
            <w:shd w:val="clear" w:color="auto" w:fill="auto"/>
            <w:vAlign w:val="center"/>
          </w:tcPr>
          <w:p w14:paraId="180B2F65" w14:textId="77777777" w:rsidR="004418A3" w:rsidRPr="008002AE" w:rsidRDefault="004418A3" w:rsidP="004418A3">
            <w:pPr>
              <w:spacing w:before="0"/>
              <w:jc w:val="center"/>
              <w:rPr>
                <w:rFonts w:cs="Arial"/>
                <w:b/>
                <w:bCs/>
                <w:i/>
                <w:iCs/>
                <w:sz w:val="24"/>
                <w:szCs w:val="24"/>
              </w:rPr>
            </w:pPr>
          </w:p>
        </w:tc>
        <w:tc>
          <w:tcPr>
            <w:tcW w:w="493" w:type="pct"/>
            <w:tcBorders>
              <w:bottom w:val="single" w:sz="4" w:space="0" w:color="auto"/>
            </w:tcBorders>
            <w:shd w:val="clear" w:color="auto" w:fill="auto"/>
            <w:vAlign w:val="center"/>
          </w:tcPr>
          <w:p w14:paraId="0025EA7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99FC618" w14:textId="77777777" w:rsidR="004418A3" w:rsidRPr="008002AE" w:rsidRDefault="004418A3" w:rsidP="004418A3">
            <w:pPr>
              <w:spacing w:before="0"/>
              <w:jc w:val="center"/>
              <w:rPr>
                <w:rFonts w:cs="Arial"/>
                <w:b/>
                <w:bCs/>
                <w:i/>
                <w:iCs/>
                <w:sz w:val="24"/>
                <w:szCs w:val="24"/>
              </w:rPr>
            </w:pPr>
          </w:p>
        </w:tc>
        <w:tc>
          <w:tcPr>
            <w:tcW w:w="704" w:type="pct"/>
          </w:tcPr>
          <w:p w14:paraId="117F66C8" w14:textId="77777777" w:rsidR="004418A3" w:rsidRPr="008002AE" w:rsidRDefault="004418A3" w:rsidP="004418A3">
            <w:pPr>
              <w:spacing w:before="0"/>
              <w:jc w:val="center"/>
              <w:rPr>
                <w:rFonts w:cs="Arial"/>
                <w:b/>
                <w:bCs/>
                <w:i/>
                <w:iCs/>
                <w:sz w:val="24"/>
                <w:szCs w:val="24"/>
              </w:rPr>
            </w:pPr>
          </w:p>
        </w:tc>
      </w:tr>
      <w:tr w:rsidR="004418A3" w:rsidRPr="008002AE" w14:paraId="25705E02" w14:textId="77777777" w:rsidTr="008002AE">
        <w:trPr>
          <w:trHeight w:val="564"/>
        </w:trPr>
        <w:tc>
          <w:tcPr>
            <w:tcW w:w="351" w:type="pct"/>
            <w:tcBorders>
              <w:right w:val="single" w:sz="4" w:space="0" w:color="auto"/>
            </w:tcBorders>
            <w:shd w:val="clear" w:color="auto" w:fill="auto"/>
            <w:vAlign w:val="center"/>
          </w:tcPr>
          <w:p w14:paraId="6CA6C914" w14:textId="1EED3884" w:rsidR="004418A3" w:rsidRPr="008002AE" w:rsidRDefault="004418A3" w:rsidP="004418A3">
            <w:pPr>
              <w:spacing w:before="0"/>
              <w:jc w:val="center"/>
              <w:rPr>
                <w:rFonts w:cs="Arial"/>
                <w:sz w:val="20"/>
                <w:szCs w:val="20"/>
              </w:rPr>
            </w:pPr>
            <w:r w:rsidRPr="008002AE">
              <w:rPr>
                <w:rFonts w:cs="Arial"/>
                <w:noProof/>
                <w:lang w:val="sr-Cyrl-CS"/>
              </w:rPr>
              <w:t>227</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14:paraId="557D03A5" w14:textId="34D02E58" w:rsidR="004418A3" w:rsidRPr="008002AE" w:rsidRDefault="004418A3" w:rsidP="004418A3">
            <w:pPr>
              <w:spacing w:before="0"/>
              <w:jc w:val="left"/>
              <w:rPr>
                <w:rFonts w:cs="Arial"/>
                <w:sz w:val="20"/>
                <w:szCs w:val="20"/>
              </w:rPr>
            </w:pPr>
            <w:r w:rsidRPr="00870D4F">
              <w:rPr>
                <w:rFonts w:eastAsia="Calibri" w:cs="Arial"/>
                <w:noProof/>
                <w:lang w:val="sr-Cyrl-CS"/>
              </w:rPr>
              <w:t>Ексери 7</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3801A2B0" w14:textId="06486EEE" w:rsidR="004418A3" w:rsidRPr="008002AE" w:rsidRDefault="004418A3" w:rsidP="004418A3">
            <w:pPr>
              <w:jc w:val="center"/>
              <w:rPr>
                <w:rFonts w:cs="Arial"/>
                <w:sz w:val="20"/>
                <w:szCs w:val="20"/>
              </w:rPr>
            </w:pPr>
            <w:r w:rsidRPr="008002AE">
              <w:rPr>
                <w:rFonts w:cs="Arial"/>
                <w:noProof/>
                <w:lang w:val="sr-Cyrl-CS"/>
              </w:rPr>
              <w:t>кг</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31CB1A4C" w14:textId="2301173C" w:rsidR="004418A3" w:rsidRPr="008002AE" w:rsidRDefault="004418A3" w:rsidP="004418A3">
            <w:pPr>
              <w:jc w:val="center"/>
              <w:rPr>
                <w:rFonts w:cs="Arial"/>
                <w:sz w:val="20"/>
                <w:szCs w:val="20"/>
              </w:rPr>
            </w:pPr>
            <w:r w:rsidRPr="008002AE">
              <w:rPr>
                <w:rFonts w:cs="Arial"/>
                <w:noProof/>
                <w:lang w:val="sr-Cyrl-CS"/>
              </w:rPr>
              <w:t>4</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57BC9FB6" w14:textId="77777777" w:rsidR="004418A3" w:rsidRPr="008002AE" w:rsidRDefault="004418A3" w:rsidP="004418A3">
            <w:pPr>
              <w:spacing w:before="0"/>
              <w:jc w:val="center"/>
              <w:rPr>
                <w:rFonts w:cs="Arial"/>
                <w:b/>
                <w:bCs/>
                <w:i/>
                <w:iCs/>
                <w:sz w:val="24"/>
                <w:szCs w:val="24"/>
              </w:rPr>
            </w:pP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7A47FB9B" w14:textId="77777777" w:rsidR="004418A3" w:rsidRPr="008002AE" w:rsidRDefault="004418A3" w:rsidP="004418A3">
            <w:pPr>
              <w:spacing w:before="0"/>
              <w:jc w:val="center"/>
              <w:rPr>
                <w:rFonts w:cs="Arial"/>
                <w:b/>
                <w:bCs/>
                <w:i/>
                <w:iCs/>
                <w:sz w:val="24"/>
                <w:szCs w:val="24"/>
              </w:rPr>
            </w:pP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68C5821" w14:textId="77777777" w:rsidR="004418A3" w:rsidRPr="008002AE" w:rsidRDefault="004418A3" w:rsidP="004418A3">
            <w:pPr>
              <w:spacing w:before="0"/>
              <w:jc w:val="center"/>
              <w:rPr>
                <w:rFonts w:cs="Arial"/>
                <w:b/>
                <w:bCs/>
                <w:i/>
                <w:iCs/>
                <w:sz w:val="24"/>
                <w:szCs w:val="24"/>
              </w:rPr>
            </w:pPr>
          </w:p>
        </w:tc>
        <w:tc>
          <w:tcPr>
            <w:tcW w:w="493" w:type="pct"/>
            <w:tcBorders>
              <w:left w:val="single" w:sz="4" w:space="0" w:color="auto"/>
            </w:tcBorders>
            <w:shd w:val="clear" w:color="auto" w:fill="auto"/>
            <w:vAlign w:val="center"/>
          </w:tcPr>
          <w:p w14:paraId="411DB657" w14:textId="77777777" w:rsidR="004418A3" w:rsidRPr="008002AE" w:rsidRDefault="004418A3" w:rsidP="004418A3">
            <w:pPr>
              <w:spacing w:before="0"/>
              <w:jc w:val="center"/>
              <w:rPr>
                <w:rFonts w:cs="Arial"/>
                <w:b/>
                <w:bCs/>
                <w:i/>
                <w:iCs/>
                <w:sz w:val="24"/>
                <w:szCs w:val="24"/>
              </w:rPr>
            </w:pPr>
          </w:p>
        </w:tc>
        <w:tc>
          <w:tcPr>
            <w:tcW w:w="704" w:type="pct"/>
          </w:tcPr>
          <w:p w14:paraId="2BE904F8" w14:textId="77777777" w:rsidR="004418A3" w:rsidRPr="008002AE" w:rsidRDefault="004418A3" w:rsidP="004418A3">
            <w:pPr>
              <w:spacing w:before="0"/>
              <w:jc w:val="center"/>
              <w:rPr>
                <w:rFonts w:cs="Arial"/>
                <w:b/>
                <w:bCs/>
                <w:i/>
                <w:iCs/>
                <w:sz w:val="24"/>
                <w:szCs w:val="24"/>
              </w:rPr>
            </w:pPr>
          </w:p>
        </w:tc>
      </w:tr>
      <w:tr w:rsidR="004418A3" w:rsidRPr="008002AE" w14:paraId="3D506A58" w14:textId="77777777" w:rsidTr="008002AE">
        <w:trPr>
          <w:trHeight w:val="564"/>
        </w:trPr>
        <w:tc>
          <w:tcPr>
            <w:tcW w:w="351" w:type="pct"/>
            <w:shd w:val="clear" w:color="auto" w:fill="auto"/>
            <w:vAlign w:val="center"/>
          </w:tcPr>
          <w:p w14:paraId="468BF0B4" w14:textId="1DB883BB" w:rsidR="004418A3" w:rsidRPr="008002AE" w:rsidRDefault="004418A3" w:rsidP="004418A3">
            <w:pPr>
              <w:spacing w:before="0"/>
              <w:jc w:val="center"/>
              <w:rPr>
                <w:rFonts w:cs="Arial"/>
                <w:sz w:val="20"/>
                <w:szCs w:val="20"/>
              </w:rPr>
            </w:pPr>
            <w:r w:rsidRPr="008002AE">
              <w:rPr>
                <w:rFonts w:cs="Arial"/>
                <w:noProof/>
                <w:lang w:val="sr-Cyrl-CS"/>
              </w:rPr>
              <w:t>228</w:t>
            </w:r>
          </w:p>
        </w:tc>
        <w:tc>
          <w:tcPr>
            <w:tcW w:w="985" w:type="pct"/>
            <w:tcBorders>
              <w:top w:val="single" w:sz="4" w:space="0" w:color="auto"/>
            </w:tcBorders>
            <w:shd w:val="clear" w:color="auto" w:fill="auto"/>
          </w:tcPr>
          <w:p w14:paraId="019E040F" w14:textId="4833E9FB" w:rsidR="004418A3" w:rsidRPr="008002AE" w:rsidRDefault="004418A3" w:rsidP="004418A3">
            <w:pPr>
              <w:spacing w:before="0"/>
              <w:jc w:val="left"/>
              <w:rPr>
                <w:rFonts w:cs="Arial"/>
                <w:sz w:val="20"/>
                <w:szCs w:val="20"/>
              </w:rPr>
            </w:pPr>
            <w:r w:rsidRPr="00870D4F">
              <w:rPr>
                <w:rFonts w:cs="Arial"/>
              </w:rPr>
              <w:t>Бојлер 80 лит.</w:t>
            </w:r>
          </w:p>
        </w:tc>
        <w:tc>
          <w:tcPr>
            <w:tcW w:w="423" w:type="pct"/>
            <w:tcBorders>
              <w:top w:val="single" w:sz="4" w:space="0" w:color="auto"/>
              <w:left w:val="nil"/>
              <w:bottom w:val="single" w:sz="4" w:space="0" w:color="auto"/>
              <w:right w:val="single" w:sz="4" w:space="0" w:color="auto"/>
            </w:tcBorders>
            <w:shd w:val="clear" w:color="auto" w:fill="auto"/>
          </w:tcPr>
          <w:p w14:paraId="260E5EAF" w14:textId="0510EFAF" w:rsidR="004418A3" w:rsidRPr="008002AE" w:rsidRDefault="004418A3" w:rsidP="004418A3">
            <w:pPr>
              <w:jc w:val="center"/>
              <w:rPr>
                <w:rFonts w:cs="Arial"/>
                <w:sz w:val="20"/>
                <w:szCs w:val="20"/>
              </w:rPr>
            </w:pPr>
            <w:r w:rsidRPr="008002AE">
              <w:rPr>
                <w:rFonts w:cs="Arial"/>
              </w:rPr>
              <w:t>ком</w:t>
            </w:r>
          </w:p>
        </w:tc>
        <w:tc>
          <w:tcPr>
            <w:tcW w:w="494" w:type="pct"/>
            <w:tcBorders>
              <w:top w:val="single" w:sz="4" w:space="0" w:color="auto"/>
              <w:left w:val="nil"/>
              <w:bottom w:val="single" w:sz="4" w:space="0" w:color="auto"/>
              <w:right w:val="single" w:sz="4" w:space="0" w:color="auto"/>
            </w:tcBorders>
            <w:shd w:val="clear" w:color="auto" w:fill="auto"/>
          </w:tcPr>
          <w:p w14:paraId="10533200" w14:textId="0A678CAD" w:rsidR="004418A3" w:rsidRPr="008002AE" w:rsidRDefault="004418A3" w:rsidP="004418A3">
            <w:pPr>
              <w:jc w:val="center"/>
              <w:rPr>
                <w:rFonts w:cs="Arial"/>
                <w:sz w:val="20"/>
                <w:szCs w:val="20"/>
              </w:rPr>
            </w:pPr>
            <w:r w:rsidRPr="008002AE">
              <w:rPr>
                <w:rFonts w:cs="Arial"/>
              </w:rPr>
              <w:t>8</w:t>
            </w:r>
          </w:p>
        </w:tc>
        <w:tc>
          <w:tcPr>
            <w:tcW w:w="563" w:type="pct"/>
            <w:tcBorders>
              <w:top w:val="single" w:sz="4" w:space="0" w:color="auto"/>
            </w:tcBorders>
            <w:shd w:val="clear" w:color="auto" w:fill="auto"/>
            <w:vAlign w:val="center"/>
          </w:tcPr>
          <w:p w14:paraId="62B1E17C" w14:textId="77777777" w:rsidR="004418A3" w:rsidRPr="008002AE" w:rsidRDefault="004418A3" w:rsidP="004418A3">
            <w:pPr>
              <w:spacing w:before="0"/>
              <w:jc w:val="center"/>
              <w:rPr>
                <w:rFonts w:cs="Arial"/>
                <w:b/>
                <w:bCs/>
                <w:i/>
                <w:iCs/>
                <w:sz w:val="24"/>
                <w:szCs w:val="24"/>
              </w:rPr>
            </w:pPr>
          </w:p>
        </w:tc>
        <w:tc>
          <w:tcPr>
            <w:tcW w:w="494" w:type="pct"/>
            <w:tcBorders>
              <w:top w:val="single" w:sz="4" w:space="0" w:color="auto"/>
            </w:tcBorders>
            <w:shd w:val="clear" w:color="auto" w:fill="auto"/>
            <w:vAlign w:val="center"/>
          </w:tcPr>
          <w:p w14:paraId="5D242C12" w14:textId="77777777" w:rsidR="004418A3" w:rsidRPr="008002AE" w:rsidRDefault="004418A3" w:rsidP="004418A3">
            <w:pPr>
              <w:spacing w:before="0"/>
              <w:jc w:val="center"/>
              <w:rPr>
                <w:rFonts w:cs="Arial"/>
                <w:b/>
                <w:bCs/>
                <w:i/>
                <w:iCs/>
                <w:sz w:val="24"/>
                <w:szCs w:val="24"/>
              </w:rPr>
            </w:pPr>
          </w:p>
        </w:tc>
        <w:tc>
          <w:tcPr>
            <w:tcW w:w="493" w:type="pct"/>
            <w:tcBorders>
              <w:top w:val="single" w:sz="4" w:space="0" w:color="auto"/>
            </w:tcBorders>
            <w:shd w:val="clear" w:color="auto" w:fill="auto"/>
            <w:vAlign w:val="center"/>
          </w:tcPr>
          <w:p w14:paraId="4FBBA4C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CAD31E5" w14:textId="77777777" w:rsidR="004418A3" w:rsidRPr="008002AE" w:rsidRDefault="004418A3" w:rsidP="004418A3">
            <w:pPr>
              <w:spacing w:before="0"/>
              <w:jc w:val="center"/>
              <w:rPr>
                <w:rFonts w:cs="Arial"/>
                <w:b/>
                <w:bCs/>
                <w:i/>
                <w:iCs/>
                <w:sz w:val="24"/>
                <w:szCs w:val="24"/>
              </w:rPr>
            </w:pPr>
          </w:p>
        </w:tc>
        <w:tc>
          <w:tcPr>
            <w:tcW w:w="704" w:type="pct"/>
          </w:tcPr>
          <w:p w14:paraId="4B600298" w14:textId="77777777" w:rsidR="004418A3" w:rsidRPr="008002AE" w:rsidRDefault="004418A3" w:rsidP="004418A3">
            <w:pPr>
              <w:spacing w:before="0"/>
              <w:jc w:val="center"/>
              <w:rPr>
                <w:rFonts w:cs="Arial"/>
                <w:b/>
                <w:bCs/>
                <w:i/>
                <w:iCs/>
                <w:sz w:val="24"/>
                <w:szCs w:val="24"/>
              </w:rPr>
            </w:pPr>
          </w:p>
        </w:tc>
      </w:tr>
      <w:tr w:rsidR="004418A3" w:rsidRPr="008002AE" w14:paraId="45D232C3" w14:textId="77777777" w:rsidTr="008002AE">
        <w:trPr>
          <w:trHeight w:val="564"/>
        </w:trPr>
        <w:tc>
          <w:tcPr>
            <w:tcW w:w="351" w:type="pct"/>
            <w:shd w:val="clear" w:color="auto" w:fill="auto"/>
            <w:vAlign w:val="center"/>
          </w:tcPr>
          <w:p w14:paraId="3689E8CE" w14:textId="44C6D69E" w:rsidR="004418A3" w:rsidRPr="008002AE" w:rsidRDefault="004418A3" w:rsidP="004418A3">
            <w:pPr>
              <w:spacing w:before="0"/>
              <w:jc w:val="center"/>
              <w:rPr>
                <w:rFonts w:cs="Arial"/>
                <w:sz w:val="20"/>
                <w:szCs w:val="20"/>
              </w:rPr>
            </w:pPr>
            <w:r w:rsidRPr="008002AE">
              <w:rPr>
                <w:rFonts w:cs="Arial"/>
                <w:noProof/>
                <w:lang w:val="sr-Cyrl-CS"/>
              </w:rPr>
              <w:t>229</w:t>
            </w:r>
          </w:p>
        </w:tc>
        <w:tc>
          <w:tcPr>
            <w:tcW w:w="985" w:type="pct"/>
            <w:shd w:val="clear" w:color="auto" w:fill="auto"/>
          </w:tcPr>
          <w:p w14:paraId="63B509E4" w14:textId="54892737" w:rsidR="004418A3" w:rsidRPr="008002AE" w:rsidRDefault="004418A3" w:rsidP="004418A3">
            <w:pPr>
              <w:spacing w:before="0"/>
              <w:jc w:val="left"/>
              <w:rPr>
                <w:rFonts w:cs="Arial"/>
                <w:sz w:val="20"/>
                <w:szCs w:val="20"/>
              </w:rPr>
            </w:pPr>
            <w:r w:rsidRPr="00870D4F">
              <w:rPr>
                <w:rFonts w:cs="Arial"/>
              </w:rPr>
              <w:t>Бојлер 50 лит</w:t>
            </w:r>
          </w:p>
        </w:tc>
        <w:tc>
          <w:tcPr>
            <w:tcW w:w="423" w:type="pct"/>
            <w:tcBorders>
              <w:top w:val="nil"/>
              <w:left w:val="nil"/>
              <w:bottom w:val="single" w:sz="4" w:space="0" w:color="auto"/>
              <w:right w:val="single" w:sz="4" w:space="0" w:color="auto"/>
            </w:tcBorders>
            <w:shd w:val="clear" w:color="auto" w:fill="auto"/>
          </w:tcPr>
          <w:p w14:paraId="33494E9D" w14:textId="0FF83C36"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1E59AE43" w14:textId="192A0E72" w:rsidR="004418A3" w:rsidRPr="008002AE" w:rsidRDefault="004418A3" w:rsidP="004418A3">
            <w:pPr>
              <w:jc w:val="center"/>
              <w:rPr>
                <w:rFonts w:cs="Arial"/>
                <w:sz w:val="20"/>
                <w:szCs w:val="20"/>
              </w:rPr>
            </w:pPr>
            <w:r w:rsidRPr="008002AE">
              <w:rPr>
                <w:rFonts w:cs="Arial"/>
              </w:rPr>
              <w:t>4</w:t>
            </w:r>
          </w:p>
        </w:tc>
        <w:tc>
          <w:tcPr>
            <w:tcW w:w="563" w:type="pct"/>
            <w:shd w:val="clear" w:color="auto" w:fill="auto"/>
            <w:vAlign w:val="center"/>
          </w:tcPr>
          <w:p w14:paraId="717EEFEB"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DC6F15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424C6C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1EBBBE1" w14:textId="77777777" w:rsidR="004418A3" w:rsidRPr="008002AE" w:rsidRDefault="004418A3" w:rsidP="004418A3">
            <w:pPr>
              <w:spacing w:before="0"/>
              <w:jc w:val="center"/>
              <w:rPr>
                <w:rFonts w:cs="Arial"/>
                <w:b/>
                <w:bCs/>
                <w:i/>
                <w:iCs/>
                <w:sz w:val="24"/>
                <w:szCs w:val="24"/>
              </w:rPr>
            </w:pPr>
          </w:p>
        </w:tc>
        <w:tc>
          <w:tcPr>
            <w:tcW w:w="704" w:type="pct"/>
          </w:tcPr>
          <w:p w14:paraId="5B9387EB" w14:textId="77777777" w:rsidR="004418A3" w:rsidRPr="008002AE" w:rsidRDefault="004418A3" w:rsidP="004418A3">
            <w:pPr>
              <w:spacing w:before="0"/>
              <w:jc w:val="center"/>
              <w:rPr>
                <w:rFonts w:cs="Arial"/>
                <w:b/>
                <w:bCs/>
                <w:i/>
                <w:iCs/>
                <w:sz w:val="24"/>
                <w:szCs w:val="24"/>
              </w:rPr>
            </w:pPr>
          </w:p>
        </w:tc>
      </w:tr>
      <w:tr w:rsidR="004418A3" w:rsidRPr="008002AE" w14:paraId="1091BD57" w14:textId="77777777" w:rsidTr="008002AE">
        <w:trPr>
          <w:trHeight w:val="564"/>
        </w:trPr>
        <w:tc>
          <w:tcPr>
            <w:tcW w:w="351" w:type="pct"/>
            <w:shd w:val="clear" w:color="auto" w:fill="auto"/>
            <w:vAlign w:val="center"/>
          </w:tcPr>
          <w:p w14:paraId="3830142F" w14:textId="23F700E1" w:rsidR="004418A3" w:rsidRPr="008002AE" w:rsidRDefault="004418A3" w:rsidP="004418A3">
            <w:pPr>
              <w:spacing w:before="0"/>
              <w:jc w:val="center"/>
              <w:rPr>
                <w:rFonts w:cs="Arial"/>
                <w:sz w:val="20"/>
                <w:szCs w:val="20"/>
              </w:rPr>
            </w:pPr>
            <w:r w:rsidRPr="008002AE">
              <w:rPr>
                <w:rFonts w:cs="Arial"/>
                <w:noProof/>
                <w:lang w:val="sr-Cyrl-CS"/>
              </w:rPr>
              <w:t>230</w:t>
            </w:r>
          </w:p>
        </w:tc>
        <w:tc>
          <w:tcPr>
            <w:tcW w:w="985" w:type="pct"/>
            <w:shd w:val="clear" w:color="auto" w:fill="auto"/>
          </w:tcPr>
          <w:p w14:paraId="27831668" w14:textId="4C785272" w:rsidR="004418A3" w:rsidRPr="008002AE" w:rsidRDefault="004418A3" w:rsidP="004418A3">
            <w:pPr>
              <w:spacing w:before="0"/>
              <w:jc w:val="left"/>
              <w:rPr>
                <w:rFonts w:cs="Arial"/>
                <w:sz w:val="20"/>
                <w:szCs w:val="20"/>
              </w:rPr>
            </w:pPr>
            <w:r w:rsidRPr="00870D4F">
              <w:rPr>
                <w:rFonts w:cs="Arial"/>
              </w:rPr>
              <w:t>Проточни бојлер – ниска монтажа 10 лит.</w:t>
            </w:r>
          </w:p>
        </w:tc>
        <w:tc>
          <w:tcPr>
            <w:tcW w:w="423" w:type="pct"/>
            <w:tcBorders>
              <w:top w:val="nil"/>
              <w:left w:val="nil"/>
              <w:bottom w:val="single" w:sz="4" w:space="0" w:color="auto"/>
              <w:right w:val="single" w:sz="4" w:space="0" w:color="auto"/>
            </w:tcBorders>
            <w:shd w:val="clear" w:color="auto" w:fill="auto"/>
          </w:tcPr>
          <w:p w14:paraId="6AFF6A9F" w14:textId="3B5E523D"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63AA439B" w14:textId="22A441B1" w:rsidR="004418A3" w:rsidRPr="008002AE" w:rsidRDefault="004418A3" w:rsidP="004418A3">
            <w:pPr>
              <w:jc w:val="center"/>
              <w:rPr>
                <w:rFonts w:cs="Arial"/>
                <w:sz w:val="20"/>
                <w:szCs w:val="20"/>
              </w:rPr>
            </w:pPr>
            <w:r w:rsidRPr="008002AE">
              <w:rPr>
                <w:rFonts w:cs="Arial"/>
              </w:rPr>
              <w:t>3</w:t>
            </w:r>
          </w:p>
        </w:tc>
        <w:tc>
          <w:tcPr>
            <w:tcW w:w="563" w:type="pct"/>
            <w:shd w:val="clear" w:color="auto" w:fill="auto"/>
            <w:vAlign w:val="center"/>
          </w:tcPr>
          <w:p w14:paraId="15F0763D"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4F4CF5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EC2F38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805615B" w14:textId="77777777" w:rsidR="004418A3" w:rsidRPr="008002AE" w:rsidRDefault="004418A3" w:rsidP="004418A3">
            <w:pPr>
              <w:spacing w:before="0"/>
              <w:jc w:val="center"/>
              <w:rPr>
                <w:rFonts w:cs="Arial"/>
                <w:b/>
                <w:bCs/>
                <w:i/>
                <w:iCs/>
                <w:sz w:val="24"/>
                <w:szCs w:val="24"/>
              </w:rPr>
            </w:pPr>
          </w:p>
        </w:tc>
        <w:tc>
          <w:tcPr>
            <w:tcW w:w="704" w:type="pct"/>
          </w:tcPr>
          <w:p w14:paraId="21749556" w14:textId="77777777" w:rsidR="004418A3" w:rsidRPr="008002AE" w:rsidRDefault="004418A3" w:rsidP="004418A3">
            <w:pPr>
              <w:spacing w:before="0"/>
              <w:jc w:val="center"/>
              <w:rPr>
                <w:rFonts w:cs="Arial"/>
                <w:b/>
                <w:bCs/>
                <w:i/>
                <w:iCs/>
                <w:sz w:val="24"/>
                <w:szCs w:val="24"/>
              </w:rPr>
            </w:pPr>
          </w:p>
        </w:tc>
      </w:tr>
      <w:tr w:rsidR="004418A3" w:rsidRPr="008002AE" w14:paraId="04B95E63" w14:textId="77777777" w:rsidTr="008002AE">
        <w:trPr>
          <w:trHeight w:val="564"/>
        </w:trPr>
        <w:tc>
          <w:tcPr>
            <w:tcW w:w="351" w:type="pct"/>
            <w:shd w:val="clear" w:color="auto" w:fill="auto"/>
            <w:vAlign w:val="center"/>
          </w:tcPr>
          <w:p w14:paraId="4CA440B4" w14:textId="448EB707" w:rsidR="004418A3" w:rsidRPr="008002AE" w:rsidRDefault="004418A3" w:rsidP="004418A3">
            <w:pPr>
              <w:spacing w:before="0"/>
              <w:jc w:val="center"/>
              <w:rPr>
                <w:rFonts w:cs="Arial"/>
                <w:sz w:val="20"/>
                <w:szCs w:val="20"/>
              </w:rPr>
            </w:pPr>
            <w:r w:rsidRPr="008002AE">
              <w:rPr>
                <w:rFonts w:cs="Arial"/>
                <w:noProof/>
                <w:lang w:val="sr-Cyrl-CS"/>
              </w:rPr>
              <w:t>231</w:t>
            </w:r>
          </w:p>
        </w:tc>
        <w:tc>
          <w:tcPr>
            <w:tcW w:w="985" w:type="pct"/>
            <w:shd w:val="clear" w:color="auto" w:fill="auto"/>
          </w:tcPr>
          <w:p w14:paraId="54531F24" w14:textId="738F82FD" w:rsidR="004418A3" w:rsidRPr="008002AE" w:rsidRDefault="004418A3" w:rsidP="004418A3">
            <w:pPr>
              <w:spacing w:before="0"/>
              <w:jc w:val="left"/>
              <w:rPr>
                <w:rFonts w:cs="Arial"/>
                <w:sz w:val="20"/>
                <w:szCs w:val="20"/>
              </w:rPr>
            </w:pPr>
            <w:r w:rsidRPr="00870D4F">
              <w:rPr>
                <w:rFonts w:cs="Arial"/>
              </w:rPr>
              <w:t>Проточни бојлер – висока монтажа 10 лит.</w:t>
            </w:r>
          </w:p>
        </w:tc>
        <w:tc>
          <w:tcPr>
            <w:tcW w:w="423" w:type="pct"/>
            <w:tcBorders>
              <w:top w:val="nil"/>
              <w:left w:val="nil"/>
              <w:bottom w:val="single" w:sz="4" w:space="0" w:color="auto"/>
              <w:right w:val="single" w:sz="4" w:space="0" w:color="auto"/>
            </w:tcBorders>
            <w:shd w:val="clear" w:color="auto" w:fill="auto"/>
          </w:tcPr>
          <w:p w14:paraId="13DE9B8C" w14:textId="1BD5B42D"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5E01F9D0" w14:textId="42F57733" w:rsidR="004418A3" w:rsidRPr="008002AE" w:rsidRDefault="004418A3" w:rsidP="004418A3">
            <w:pPr>
              <w:jc w:val="center"/>
              <w:rPr>
                <w:rFonts w:cs="Arial"/>
                <w:sz w:val="20"/>
                <w:szCs w:val="20"/>
              </w:rPr>
            </w:pPr>
            <w:r w:rsidRPr="008002AE">
              <w:rPr>
                <w:rFonts w:cs="Arial"/>
              </w:rPr>
              <w:t>2</w:t>
            </w:r>
          </w:p>
        </w:tc>
        <w:tc>
          <w:tcPr>
            <w:tcW w:w="563" w:type="pct"/>
            <w:shd w:val="clear" w:color="auto" w:fill="auto"/>
            <w:vAlign w:val="center"/>
          </w:tcPr>
          <w:p w14:paraId="0CD983FF"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0FA9828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501A4B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B1A3191" w14:textId="77777777" w:rsidR="004418A3" w:rsidRPr="008002AE" w:rsidRDefault="004418A3" w:rsidP="004418A3">
            <w:pPr>
              <w:spacing w:before="0"/>
              <w:jc w:val="center"/>
              <w:rPr>
                <w:rFonts w:cs="Arial"/>
                <w:b/>
                <w:bCs/>
                <w:i/>
                <w:iCs/>
                <w:sz w:val="24"/>
                <w:szCs w:val="24"/>
              </w:rPr>
            </w:pPr>
          </w:p>
        </w:tc>
        <w:tc>
          <w:tcPr>
            <w:tcW w:w="704" w:type="pct"/>
          </w:tcPr>
          <w:p w14:paraId="16EC5D06" w14:textId="77777777" w:rsidR="004418A3" w:rsidRPr="008002AE" w:rsidRDefault="004418A3" w:rsidP="004418A3">
            <w:pPr>
              <w:spacing w:before="0"/>
              <w:jc w:val="center"/>
              <w:rPr>
                <w:rFonts w:cs="Arial"/>
                <w:b/>
                <w:bCs/>
                <w:i/>
                <w:iCs/>
                <w:sz w:val="24"/>
                <w:szCs w:val="24"/>
              </w:rPr>
            </w:pPr>
          </w:p>
        </w:tc>
      </w:tr>
      <w:tr w:rsidR="004418A3" w:rsidRPr="008002AE" w14:paraId="40839755" w14:textId="77777777" w:rsidTr="008002AE">
        <w:trPr>
          <w:trHeight w:val="564"/>
        </w:trPr>
        <w:tc>
          <w:tcPr>
            <w:tcW w:w="351" w:type="pct"/>
            <w:shd w:val="clear" w:color="auto" w:fill="auto"/>
            <w:vAlign w:val="center"/>
          </w:tcPr>
          <w:p w14:paraId="247A1B28" w14:textId="127F89AF" w:rsidR="004418A3" w:rsidRPr="008002AE" w:rsidRDefault="004418A3" w:rsidP="004418A3">
            <w:pPr>
              <w:spacing w:before="0"/>
              <w:jc w:val="center"/>
              <w:rPr>
                <w:rFonts w:cs="Arial"/>
                <w:sz w:val="20"/>
                <w:szCs w:val="20"/>
              </w:rPr>
            </w:pPr>
            <w:r w:rsidRPr="008002AE">
              <w:rPr>
                <w:rFonts w:cs="Arial"/>
                <w:noProof/>
                <w:lang w:val="sr-Cyrl-CS"/>
              </w:rPr>
              <w:t>232</w:t>
            </w:r>
          </w:p>
        </w:tc>
        <w:tc>
          <w:tcPr>
            <w:tcW w:w="985" w:type="pct"/>
            <w:shd w:val="clear" w:color="auto" w:fill="auto"/>
          </w:tcPr>
          <w:p w14:paraId="7B709409" w14:textId="3774C3F9" w:rsidR="004418A3" w:rsidRPr="00E95B59" w:rsidRDefault="004418A3" w:rsidP="004418A3">
            <w:pPr>
              <w:spacing w:before="0"/>
              <w:jc w:val="left"/>
              <w:rPr>
                <w:rFonts w:cs="Arial"/>
                <w:sz w:val="20"/>
                <w:szCs w:val="20"/>
                <w:lang w:val="sr-Cyrl-RS"/>
              </w:rPr>
            </w:pPr>
            <w:r w:rsidRPr="00870D4F">
              <w:rPr>
                <w:rFonts w:cs="Arial"/>
              </w:rPr>
              <w:t>WC шоља „Симплон“</w:t>
            </w:r>
          </w:p>
        </w:tc>
        <w:tc>
          <w:tcPr>
            <w:tcW w:w="423" w:type="pct"/>
            <w:tcBorders>
              <w:top w:val="nil"/>
              <w:left w:val="nil"/>
              <w:bottom w:val="single" w:sz="4" w:space="0" w:color="auto"/>
              <w:right w:val="single" w:sz="4" w:space="0" w:color="auto"/>
            </w:tcBorders>
            <w:shd w:val="clear" w:color="auto" w:fill="auto"/>
          </w:tcPr>
          <w:p w14:paraId="28EC1A8D" w14:textId="66CD472E"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04C361AD" w14:textId="1F755CBD" w:rsidR="004418A3" w:rsidRPr="008002AE" w:rsidRDefault="004418A3" w:rsidP="004418A3">
            <w:pPr>
              <w:jc w:val="center"/>
              <w:rPr>
                <w:rFonts w:cs="Arial"/>
                <w:sz w:val="20"/>
                <w:szCs w:val="20"/>
              </w:rPr>
            </w:pPr>
            <w:r w:rsidRPr="008002AE">
              <w:rPr>
                <w:rFonts w:cs="Arial"/>
              </w:rPr>
              <w:t>5</w:t>
            </w:r>
          </w:p>
        </w:tc>
        <w:tc>
          <w:tcPr>
            <w:tcW w:w="563" w:type="pct"/>
            <w:shd w:val="clear" w:color="auto" w:fill="auto"/>
            <w:vAlign w:val="center"/>
          </w:tcPr>
          <w:p w14:paraId="5686E424"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0FEB1F0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A133E1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F41E8AC" w14:textId="77777777" w:rsidR="004418A3" w:rsidRPr="008002AE" w:rsidRDefault="004418A3" w:rsidP="004418A3">
            <w:pPr>
              <w:spacing w:before="0"/>
              <w:jc w:val="center"/>
              <w:rPr>
                <w:rFonts w:cs="Arial"/>
                <w:b/>
                <w:bCs/>
                <w:i/>
                <w:iCs/>
                <w:sz w:val="24"/>
                <w:szCs w:val="24"/>
              </w:rPr>
            </w:pPr>
          </w:p>
        </w:tc>
        <w:tc>
          <w:tcPr>
            <w:tcW w:w="704" w:type="pct"/>
          </w:tcPr>
          <w:p w14:paraId="7E87F309" w14:textId="77777777" w:rsidR="004418A3" w:rsidRPr="008002AE" w:rsidRDefault="004418A3" w:rsidP="004418A3">
            <w:pPr>
              <w:spacing w:before="0"/>
              <w:jc w:val="center"/>
              <w:rPr>
                <w:rFonts w:cs="Arial"/>
                <w:b/>
                <w:bCs/>
                <w:i/>
                <w:iCs/>
                <w:sz w:val="24"/>
                <w:szCs w:val="24"/>
              </w:rPr>
            </w:pPr>
          </w:p>
        </w:tc>
      </w:tr>
      <w:tr w:rsidR="004418A3" w:rsidRPr="008002AE" w14:paraId="27CEE6F0" w14:textId="77777777" w:rsidTr="008002AE">
        <w:trPr>
          <w:trHeight w:val="564"/>
        </w:trPr>
        <w:tc>
          <w:tcPr>
            <w:tcW w:w="351" w:type="pct"/>
            <w:shd w:val="clear" w:color="auto" w:fill="auto"/>
            <w:vAlign w:val="center"/>
          </w:tcPr>
          <w:p w14:paraId="7FF38B30" w14:textId="0E66DDF0" w:rsidR="004418A3" w:rsidRPr="008002AE" w:rsidRDefault="004418A3" w:rsidP="004418A3">
            <w:pPr>
              <w:spacing w:before="0"/>
              <w:jc w:val="center"/>
              <w:rPr>
                <w:rFonts w:cs="Arial"/>
                <w:sz w:val="20"/>
                <w:szCs w:val="20"/>
              </w:rPr>
            </w:pPr>
            <w:r w:rsidRPr="008002AE">
              <w:rPr>
                <w:rFonts w:cs="Arial"/>
                <w:noProof/>
                <w:lang w:val="sr-Cyrl-CS"/>
              </w:rPr>
              <w:t>233</w:t>
            </w:r>
          </w:p>
        </w:tc>
        <w:tc>
          <w:tcPr>
            <w:tcW w:w="985" w:type="pct"/>
            <w:shd w:val="clear" w:color="auto" w:fill="auto"/>
          </w:tcPr>
          <w:p w14:paraId="3D2FB19D" w14:textId="29993923" w:rsidR="004418A3" w:rsidRPr="00E95B59" w:rsidRDefault="004418A3" w:rsidP="004418A3">
            <w:pPr>
              <w:spacing w:before="0"/>
              <w:jc w:val="left"/>
              <w:rPr>
                <w:rFonts w:cs="Arial"/>
                <w:sz w:val="20"/>
                <w:szCs w:val="20"/>
                <w:lang w:val="sr-Cyrl-RS"/>
              </w:rPr>
            </w:pPr>
            <w:r w:rsidRPr="00870D4F">
              <w:rPr>
                <w:rFonts w:cs="Arial"/>
              </w:rPr>
              <w:t>WC шоља „Балтик“</w:t>
            </w:r>
          </w:p>
        </w:tc>
        <w:tc>
          <w:tcPr>
            <w:tcW w:w="423" w:type="pct"/>
            <w:tcBorders>
              <w:top w:val="nil"/>
              <w:left w:val="nil"/>
              <w:bottom w:val="single" w:sz="4" w:space="0" w:color="auto"/>
              <w:right w:val="single" w:sz="4" w:space="0" w:color="auto"/>
            </w:tcBorders>
            <w:shd w:val="clear" w:color="auto" w:fill="auto"/>
          </w:tcPr>
          <w:p w14:paraId="69BDB391" w14:textId="2952733B"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2D9EB238" w14:textId="4666782C" w:rsidR="004418A3" w:rsidRPr="008002AE" w:rsidRDefault="004418A3" w:rsidP="004418A3">
            <w:pPr>
              <w:jc w:val="center"/>
              <w:rPr>
                <w:rFonts w:cs="Arial"/>
                <w:sz w:val="20"/>
                <w:szCs w:val="20"/>
              </w:rPr>
            </w:pPr>
            <w:r w:rsidRPr="008002AE">
              <w:rPr>
                <w:rFonts w:cs="Arial"/>
              </w:rPr>
              <w:t>2</w:t>
            </w:r>
          </w:p>
        </w:tc>
        <w:tc>
          <w:tcPr>
            <w:tcW w:w="563" w:type="pct"/>
            <w:shd w:val="clear" w:color="auto" w:fill="auto"/>
            <w:vAlign w:val="center"/>
          </w:tcPr>
          <w:p w14:paraId="3C27E171"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100706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8E4529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A424A46" w14:textId="77777777" w:rsidR="004418A3" w:rsidRPr="008002AE" w:rsidRDefault="004418A3" w:rsidP="004418A3">
            <w:pPr>
              <w:spacing w:before="0"/>
              <w:jc w:val="center"/>
              <w:rPr>
                <w:rFonts w:cs="Arial"/>
                <w:b/>
                <w:bCs/>
                <w:i/>
                <w:iCs/>
                <w:sz w:val="24"/>
                <w:szCs w:val="24"/>
              </w:rPr>
            </w:pPr>
          </w:p>
        </w:tc>
        <w:tc>
          <w:tcPr>
            <w:tcW w:w="704" w:type="pct"/>
          </w:tcPr>
          <w:p w14:paraId="7C280EDB" w14:textId="77777777" w:rsidR="004418A3" w:rsidRPr="008002AE" w:rsidRDefault="004418A3" w:rsidP="004418A3">
            <w:pPr>
              <w:spacing w:before="0"/>
              <w:jc w:val="center"/>
              <w:rPr>
                <w:rFonts w:cs="Arial"/>
                <w:b/>
                <w:bCs/>
                <w:i/>
                <w:iCs/>
                <w:sz w:val="24"/>
                <w:szCs w:val="24"/>
              </w:rPr>
            </w:pPr>
          </w:p>
        </w:tc>
      </w:tr>
      <w:tr w:rsidR="004418A3" w:rsidRPr="008002AE" w14:paraId="5930FA6F" w14:textId="77777777" w:rsidTr="008002AE">
        <w:trPr>
          <w:trHeight w:val="564"/>
        </w:trPr>
        <w:tc>
          <w:tcPr>
            <w:tcW w:w="351" w:type="pct"/>
            <w:shd w:val="clear" w:color="auto" w:fill="auto"/>
            <w:vAlign w:val="center"/>
          </w:tcPr>
          <w:p w14:paraId="675A596D" w14:textId="4A05EA34" w:rsidR="004418A3" w:rsidRPr="008002AE" w:rsidRDefault="004418A3" w:rsidP="004418A3">
            <w:pPr>
              <w:spacing w:before="0"/>
              <w:jc w:val="center"/>
              <w:rPr>
                <w:rFonts w:cs="Arial"/>
                <w:sz w:val="20"/>
                <w:szCs w:val="20"/>
              </w:rPr>
            </w:pPr>
            <w:r w:rsidRPr="008002AE">
              <w:rPr>
                <w:rFonts w:cs="Arial"/>
                <w:noProof/>
                <w:lang w:val="sr-Cyrl-CS"/>
              </w:rPr>
              <w:t>234</w:t>
            </w:r>
          </w:p>
        </w:tc>
        <w:tc>
          <w:tcPr>
            <w:tcW w:w="985" w:type="pct"/>
            <w:shd w:val="clear" w:color="auto" w:fill="auto"/>
          </w:tcPr>
          <w:p w14:paraId="10259A18" w14:textId="6DD30756" w:rsidR="004418A3" w:rsidRPr="008002AE" w:rsidRDefault="004418A3" w:rsidP="004418A3">
            <w:pPr>
              <w:spacing w:before="0"/>
              <w:jc w:val="left"/>
              <w:rPr>
                <w:rFonts w:cs="Arial"/>
                <w:sz w:val="20"/>
                <w:szCs w:val="20"/>
              </w:rPr>
            </w:pPr>
            <w:r w:rsidRPr="00870D4F">
              <w:rPr>
                <w:rFonts w:cs="Arial"/>
              </w:rPr>
              <w:t>WC даска ПВЦ</w:t>
            </w:r>
          </w:p>
        </w:tc>
        <w:tc>
          <w:tcPr>
            <w:tcW w:w="423" w:type="pct"/>
            <w:tcBorders>
              <w:top w:val="nil"/>
              <w:left w:val="nil"/>
              <w:bottom w:val="single" w:sz="4" w:space="0" w:color="auto"/>
              <w:right w:val="single" w:sz="4" w:space="0" w:color="auto"/>
            </w:tcBorders>
            <w:shd w:val="clear" w:color="auto" w:fill="auto"/>
          </w:tcPr>
          <w:p w14:paraId="0D9548FD" w14:textId="72397B4C"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331DC337" w14:textId="721E302C" w:rsidR="004418A3" w:rsidRPr="008002AE" w:rsidRDefault="004418A3" w:rsidP="004418A3">
            <w:pPr>
              <w:jc w:val="center"/>
              <w:rPr>
                <w:rFonts w:cs="Arial"/>
                <w:sz w:val="20"/>
                <w:szCs w:val="20"/>
              </w:rPr>
            </w:pPr>
            <w:r w:rsidRPr="008002AE">
              <w:rPr>
                <w:rFonts w:cs="Arial"/>
              </w:rPr>
              <w:t>20</w:t>
            </w:r>
          </w:p>
        </w:tc>
        <w:tc>
          <w:tcPr>
            <w:tcW w:w="563" w:type="pct"/>
            <w:shd w:val="clear" w:color="auto" w:fill="auto"/>
            <w:vAlign w:val="center"/>
          </w:tcPr>
          <w:p w14:paraId="17D6DC64"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8D19FC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CEB58A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BB4E3D2" w14:textId="77777777" w:rsidR="004418A3" w:rsidRPr="008002AE" w:rsidRDefault="004418A3" w:rsidP="004418A3">
            <w:pPr>
              <w:spacing w:before="0"/>
              <w:jc w:val="center"/>
              <w:rPr>
                <w:rFonts w:cs="Arial"/>
                <w:b/>
                <w:bCs/>
                <w:i/>
                <w:iCs/>
                <w:sz w:val="24"/>
                <w:szCs w:val="24"/>
              </w:rPr>
            </w:pPr>
          </w:p>
        </w:tc>
        <w:tc>
          <w:tcPr>
            <w:tcW w:w="704" w:type="pct"/>
          </w:tcPr>
          <w:p w14:paraId="2594D15F" w14:textId="77777777" w:rsidR="004418A3" w:rsidRPr="008002AE" w:rsidRDefault="004418A3" w:rsidP="004418A3">
            <w:pPr>
              <w:spacing w:before="0"/>
              <w:jc w:val="center"/>
              <w:rPr>
                <w:rFonts w:cs="Arial"/>
                <w:b/>
                <w:bCs/>
                <w:i/>
                <w:iCs/>
                <w:sz w:val="24"/>
                <w:szCs w:val="24"/>
              </w:rPr>
            </w:pPr>
          </w:p>
        </w:tc>
      </w:tr>
      <w:tr w:rsidR="004418A3" w:rsidRPr="008002AE" w14:paraId="08A0633A" w14:textId="77777777" w:rsidTr="008002AE">
        <w:trPr>
          <w:trHeight w:val="564"/>
        </w:trPr>
        <w:tc>
          <w:tcPr>
            <w:tcW w:w="351" w:type="pct"/>
            <w:shd w:val="clear" w:color="auto" w:fill="auto"/>
            <w:vAlign w:val="center"/>
          </w:tcPr>
          <w:p w14:paraId="51F5B5B6" w14:textId="0D8F83A2" w:rsidR="004418A3" w:rsidRPr="008002AE" w:rsidRDefault="004418A3" w:rsidP="004418A3">
            <w:pPr>
              <w:spacing w:before="0"/>
              <w:jc w:val="center"/>
              <w:rPr>
                <w:rFonts w:cs="Arial"/>
                <w:sz w:val="20"/>
                <w:szCs w:val="20"/>
              </w:rPr>
            </w:pPr>
            <w:r w:rsidRPr="008002AE">
              <w:rPr>
                <w:rFonts w:cs="Arial"/>
                <w:noProof/>
                <w:lang w:val="sr-Cyrl-CS"/>
              </w:rPr>
              <w:t>235</w:t>
            </w:r>
          </w:p>
        </w:tc>
        <w:tc>
          <w:tcPr>
            <w:tcW w:w="985" w:type="pct"/>
            <w:shd w:val="clear" w:color="auto" w:fill="auto"/>
          </w:tcPr>
          <w:p w14:paraId="5A48DCFC" w14:textId="0832FE46" w:rsidR="004418A3" w:rsidRPr="00E95B59" w:rsidRDefault="004418A3" w:rsidP="004418A3">
            <w:pPr>
              <w:spacing w:before="0"/>
              <w:jc w:val="left"/>
              <w:rPr>
                <w:rFonts w:cs="Arial"/>
                <w:sz w:val="20"/>
                <w:szCs w:val="20"/>
                <w:lang w:val="sr-Cyrl-RS"/>
              </w:rPr>
            </w:pPr>
            <w:r w:rsidRPr="00870D4F">
              <w:rPr>
                <w:rFonts w:cs="Arial"/>
              </w:rPr>
              <w:t>Арматура за водокотлић „Крушик“</w:t>
            </w:r>
            <w:r>
              <w:rPr>
                <w:rFonts w:cs="Arial"/>
                <w:lang w:val="sr-Cyrl-RS"/>
              </w:rPr>
              <w:t>или одговарајуће</w:t>
            </w:r>
          </w:p>
        </w:tc>
        <w:tc>
          <w:tcPr>
            <w:tcW w:w="423" w:type="pct"/>
            <w:tcBorders>
              <w:top w:val="nil"/>
              <w:left w:val="nil"/>
              <w:bottom w:val="single" w:sz="4" w:space="0" w:color="auto"/>
              <w:right w:val="single" w:sz="4" w:space="0" w:color="auto"/>
            </w:tcBorders>
            <w:shd w:val="clear" w:color="auto" w:fill="auto"/>
          </w:tcPr>
          <w:p w14:paraId="38528F88" w14:textId="4BA8E3A9"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52592208" w14:textId="16C5041E" w:rsidR="004418A3" w:rsidRPr="008002AE" w:rsidRDefault="004418A3" w:rsidP="004418A3">
            <w:pPr>
              <w:jc w:val="center"/>
              <w:rPr>
                <w:rFonts w:cs="Arial"/>
                <w:sz w:val="20"/>
                <w:szCs w:val="20"/>
              </w:rPr>
            </w:pPr>
            <w:r w:rsidRPr="008002AE">
              <w:rPr>
                <w:rFonts w:cs="Arial"/>
              </w:rPr>
              <w:t>20</w:t>
            </w:r>
          </w:p>
        </w:tc>
        <w:tc>
          <w:tcPr>
            <w:tcW w:w="563" w:type="pct"/>
            <w:shd w:val="clear" w:color="auto" w:fill="auto"/>
            <w:vAlign w:val="center"/>
          </w:tcPr>
          <w:p w14:paraId="407B6DA4"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A29F329"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66249C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3B547FC" w14:textId="77777777" w:rsidR="004418A3" w:rsidRPr="008002AE" w:rsidRDefault="004418A3" w:rsidP="004418A3">
            <w:pPr>
              <w:spacing w:before="0"/>
              <w:jc w:val="center"/>
              <w:rPr>
                <w:rFonts w:cs="Arial"/>
                <w:b/>
                <w:bCs/>
                <w:i/>
                <w:iCs/>
                <w:sz w:val="24"/>
                <w:szCs w:val="24"/>
              </w:rPr>
            </w:pPr>
          </w:p>
        </w:tc>
        <w:tc>
          <w:tcPr>
            <w:tcW w:w="704" w:type="pct"/>
          </w:tcPr>
          <w:p w14:paraId="6C976F94" w14:textId="77777777" w:rsidR="004418A3" w:rsidRPr="008002AE" w:rsidRDefault="004418A3" w:rsidP="004418A3">
            <w:pPr>
              <w:spacing w:before="0"/>
              <w:jc w:val="center"/>
              <w:rPr>
                <w:rFonts w:cs="Arial"/>
                <w:b/>
                <w:bCs/>
                <w:i/>
                <w:iCs/>
                <w:sz w:val="24"/>
                <w:szCs w:val="24"/>
              </w:rPr>
            </w:pPr>
          </w:p>
        </w:tc>
      </w:tr>
      <w:tr w:rsidR="004418A3" w:rsidRPr="008002AE" w14:paraId="44392BE3" w14:textId="77777777" w:rsidTr="008002AE">
        <w:trPr>
          <w:trHeight w:val="564"/>
        </w:trPr>
        <w:tc>
          <w:tcPr>
            <w:tcW w:w="351" w:type="pct"/>
            <w:shd w:val="clear" w:color="auto" w:fill="auto"/>
            <w:vAlign w:val="center"/>
          </w:tcPr>
          <w:p w14:paraId="2DB76F88" w14:textId="516FBFC2" w:rsidR="004418A3" w:rsidRPr="008002AE" w:rsidRDefault="004418A3" w:rsidP="004418A3">
            <w:pPr>
              <w:spacing w:before="0"/>
              <w:jc w:val="center"/>
              <w:rPr>
                <w:rFonts w:cs="Arial"/>
                <w:sz w:val="20"/>
                <w:szCs w:val="20"/>
              </w:rPr>
            </w:pPr>
            <w:r w:rsidRPr="008002AE">
              <w:rPr>
                <w:rFonts w:cs="Arial"/>
                <w:noProof/>
                <w:lang w:val="sr-Cyrl-CS"/>
              </w:rPr>
              <w:t>236</w:t>
            </w:r>
          </w:p>
        </w:tc>
        <w:tc>
          <w:tcPr>
            <w:tcW w:w="985" w:type="pct"/>
            <w:shd w:val="clear" w:color="auto" w:fill="auto"/>
          </w:tcPr>
          <w:p w14:paraId="713E7BF6" w14:textId="27516A3F" w:rsidR="004418A3" w:rsidRPr="00E95B59" w:rsidRDefault="004418A3" w:rsidP="004418A3">
            <w:pPr>
              <w:spacing w:before="0"/>
              <w:jc w:val="left"/>
              <w:rPr>
                <w:rFonts w:cs="Arial"/>
                <w:sz w:val="20"/>
                <w:szCs w:val="20"/>
                <w:lang w:val="sr-Cyrl-RS"/>
              </w:rPr>
            </w:pPr>
            <w:r w:rsidRPr="00870D4F">
              <w:rPr>
                <w:rFonts w:cs="Arial"/>
              </w:rPr>
              <w:t>Арматура за водокотлић „Геберит“</w:t>
            </w:r>
            <w:r>
              <w:rPr>
                <w:rFonts w:cs="Arial"/>
                <w:lang w:val="sr-Cyrl-RS"/>
              </w:rPr>
              <w:t>или одговарајуће</w:t>
            </w:r>
          </w:p>
        </w:tc>
        <w:tc>
          <w:tcPr>
            <w:tcW w:w="423" w:type="pct"/>
            <w:tcBorders>
              <w:top w:val="nil"/>
              <w:left w:val="nil"/>
              <w:bottom w:val="single" w:sz="4" w:space="0" w:color="auto"/>
              <w:right w:val="single" w:sz="4" w:space="0" w:color="auto"/>
            </w:tcBorders>
            <w:shd w:val="clear" w:color="auto" w:fill="auto"/>
          </w:tcPr>
          <w:p w14:paraId="0526781E" w14:textId="1E77C9B7"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2FDAD22B" w14:textId="41A52799" w:rsidR="004418A3" w:rsidRPr="008002AE" w:rsidRDefault="004418A3" w:rsidP="004418A3">
            <w:pPr>
              <w:jc w:val="center"/>
              <w:rPr>
                <w:rFonts w:cs="Arial"/>
                <w:sz w:val="20"/>
                <w:szCs w:val="20"/>
              </w:rPr>
            </w:pPr>
            <w:r w:rsidRPr="008002AE">
              <w:rPr>
                <w:rFonts w:cs="Arial"/>
              </w:rPr>
              <w:t>10</w:t>
            </w:r>
          </w:p>
        </w:tc>
        <w:tc>
          <w:tcPr>
            <w:tcW w:w="563" w:type="pct"/>
            <w:shd w:val="clear" w:color="auto" w:fill="auto"/>
            <w:vAlign w:val="center"/>
          </w:tcPr>
          <w:p w14:paraId="78BD8918"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A4156E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7AEC4A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6BA8551" w14:textId="77777777" w:rsidR="004418A3" w:rsidRPr="008002AE" w:rsidRDefault="004418A3" w:rsidP="004418A3">
            <w:pPr>
              <w:spacing w:before="0"/>
              <w:jc w:val="center"/>
              <w:rPr>
                <w:rFonts w:cs="Arial"/>
                <w:b/>
                <w:bCs/>
                <w:i/>
                <w:iCs/>
                <w:sz w:val="24"/>
                <w:szCs w:val="24"/>
              </w:rPr>
            </w:pPr>
          </w:p>
        </w:tc>
        <w:tc>
          <w:tcPr>
            <w:tcW w:w="704" w:type="pct"/>
          </w:tcPr>
          <w:p w14:paraId="1C99680B" w14:textId="77777777" w:rsidR="004418A3" w:rsidRPr="008002AE" w:rsidRDefault="004418A3" w:rsidP="004418A3">
            <w:pPr>
              <w:spacing w:before="0"/>
              <w:jc w:val="center"/>
              <w:rPr>
                <w:rFonts w:cs="Arial"/>
                <w:b/>
                <w:bCs/>
                <w:i/>
                <w:iCs/>
                <w:sz w:val="24"/>
                <w:szCs w:val="24"/>
              </w:rPr>
            </w:pPr>
          </w:p>
        </w:tc>
      </w:tr>
      <w:tr w:rsidR="004418A3" w:rsidRPr="008002AE" w14:paraId="24EFB891" w14:textId="77777777" w:rsidTr="008002AE">
        <w:trPr>
          <w:trHeight w:val="564"/>
        </w:trPr>
        <w:tc>
          <w:tcPr>
            <w:tcW w:w="351" w:type="pct"/>
            <w:shd w:val="clear" w:color="auto" w:fill="auto"/>
            <w:vAlign w:val="center"/>
          </w:tcPr>
          <w:p w14:paraId="52AA0C00" w14:textId="55204D4E" w:rsidR="004418A3" w:rsidRPr="008002AE" w:rsidRDefault="004418A3" w:rsidP="004418A3">
            <w:pPr>
              <w:spacing w:before="0"/>
              <w:jc w:val="center"/>
              <w:rPr>
                <w:rFonts w:cs="Arial"/>
                <w:sz w:val="20"/>
                <w:szCs w:val="20"/>
              </w:rPr>
            </w:pPr>
            <w:r w:rsidRPr="008002AE">
              <w:rPr>
                <w:rFonts w:cs="Arial"/>
                <w:noProof/>
                <w:lang w:val="sr-Cyrl-CS"/>
              </w:rPr>
              <w:t>237</w:t>
            </w:r>
          </w:p>
        </w:tc>
        <w:tc>
          <w:tcPr>
            <w:tcW w:w="985" w:type="pct"/>
            <w:shd w:val="clear" w:color="auto" w:fill="auto"/>
          </w:tcPr>
          <w:p w14:paraId="609B462C" w14:textId="4C304982" w:rsidR="004418A3" w:rsidRPr="00E95B59" w:rsidRDefault="004418A3" w:rsidP="004418A3">
            <w:pPr>
              <w:spacing w:before="0"/>
              <w:jc w:val="left"/>
              <w:rPr>
                <w:rFonts w:cs="Arial"/>
                <w:sz w:val="20"/>
                <w:szCs w:val="20"/>
                <w:lang w:val="sr-Cyrl-RS"/>
              </w:rPr>
            </w:pPr>
            <w:r w:rsidRPr="00870D4F">
              <w:rPr>
                <w:rFonts w:cs="Arial"/>
              </w:rPr>
              <w:t>ПВЦ потезач за водокотлић „Крушик“</w:t>
            </w:r>
            <w:r>
              <w:rPr>
                <w:rFonts w:cs="Arial"/>
                <w:lang w:val="sr-Cyrl-RS"/>
              </w:rPr>
              <w:t>или одговарајуће</w:t>
            </w:r>
          </w:p>
        </w:tc>
        <w:tc>
          <w:tcPr>
            <w:tcW w:w="423" w:type="pct"/>
            <w:tcBorders>
              <w:top w:val="nil"/>
              <w:left w:val="nil"/>
              <w:bottom w:val="single" w:sz="4" w:space="0" w:color="auto"/>
              <w:right w:val="single" w:sz="4" w:space="0" w:color="auto"/>
            </w:tcBorders>
            <w:shd w:val="clear" w:color="auto" w:fill="auto"/>
          </w:tcPr>
          <w:p w14:paraId="3FDFEE96" w14:textId="5CE62DE0"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0CD0B9DA" w14:textId="52E5B6B8" w:rsidR="004418A3" w:rsidRPr="008002AE" w:rsidRDefault="004418A3" w:rsidP="004418A3">
            <w:pPr>
              <w:jc w:val="center"/>
              <w:rPr>
                <w:rFonts w:cs="Arial"/>
                <w:sz w:val="20"/>
                <w:szCs w:val="20"/>
              </w:rPr>
            </w:pPr>
            <w:r w:rsidRPr="008002AE">
              <w:rPr>
                <w:rFonts w:cs="Arial"/>
              </w:rPr>
              <w:t>30</w:t>
            </w:r>
          </w:p>
        </w:tc>
        <w:tc>
          <w:tcPr>
            <w:tcW w:w="563" w:type="pct"/>
            <w:shd w:val="clear" w:color="auto" w:fill="auto"/>
            <w:vAlign w:val="center"/>
          </w:tcPr>
          <w:p w14:paraId="3E768D01"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50C2AA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ECDAAA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3189BEA" w14:textId="77777777" w:rsidR="004418A3" w:rsidRPr="008002AE" w:rsidRDefault="004418A3" w:rsidP="004418A3">
            <w:pPr>
              <w:spacing w:before="0"/>
              <w:jc w:val="center"/>
              <w:rPr>
                <w:rFonts w:cs="Arial"/>
                <w:b/>
                <w:bCs/>
                <w:i/>
                <w:iCs/>
                <w:sz w:val="24"/>
                <w:szCs w:val="24"/>
              </w:rPr>
            </w:pPr>
          </w:p>
        </w:tc>
        <w:tc>
          <w:tcPr>
            <w:tcW w:w="704" w:type="pct"/>
          </w:tcPr>
          <w:p w14:paraId="72223247" w14:textId="77777777" w:rsidR="004418A3" w:rsidRPr="008002AE" w:rsidRDefault="004418A3" w:rsidP="004418A3">
            <w:pPr>
              <w:spacing w:before="0"/>
              <w:jc w:val="center"/>
              <w:rPr>
                <w:rFonts w:cs="Arial"/>
                <w:b/>
                <w:bCs/>
                <w:i/>
                <w:iCs/>
                <w:sz w:val="24"/>
                <w:szCs w:val="24"/>
              </w:rPr>
            </w:pPr>
          </w:p>
        </w:tc>
      </w:tr>
      <w:tr w:rsidR="004418A3" w:rsidRPr="008002AE" w14:paraId="12B167D1" w14:textId="77777777" w:rsidTr="008002AE">
        <w:trPr>
          <w:trHeight w:val="564"/>
        </w:trPr>
        <w:tc>
          <w:tcPr>
            <w:tcW w:w="351" w:type="pct"/>
            <w:shd w:val="clear" w:color="auto" w:fill="auto"/>
            <w:vAlign w:val="center"/>
          </w:tcPr>
          <w:p w14:paraId="4A575D13" w14:textId="72025CF3" w:rsidR="004418A3" w:rsidRPr="008002AE" w:rsidRDefault="004418A3" w:rsidP="004418A3">
            <w:pPr>
              <w:spacing w:before="0"/>
              <w:jc w:val="center"/>
              <w:rPr>
                <w:rFonts w:cs="Arial"/>
                <w:sz w:val="20"/>
                <w:szCs w:val="20"/>
              </w:rPr>
            </w:pPr>
            <w:r w:rsidRPr="008002AE">
              <w:rPr>
                <w:rFonts w:cs="Arial"/>
                <w:noProof/>
                <w:lang w:val="sr-Cyrl-CS"/>
              </w:rPr>
              <w:t>238</w:t>
            </w:r>
          </w:p>
        </w:tc>
        <w:tc>
          <w:tcPr>
            <w:tcW w:w="985" w:type="pct"/>
            <w:shd w:val="clear" w:color="auto" w:fill="auto"/>
          </w:tcPr>
          <w:p w14:paraId="149A7873" w14:textId="317F8CBF" w:rsidR="004418A3" w:rsidRPr="008002AE" w:rsidRDefault="004418A3" w:rsidP="004418A3">
            <w:pPr>
              <w:spacing w:before="0"/>
              <w:jc w:val="left"/>
              <w:rPr>
                <w:rFonts w:cs="Arial"/>
                <w:sz w:val="20"/>
                <w:szCs w:val="20"/>
              </w:rPr>
            </w:pPr>
            <w:r w:rsidRPr="00870D4F">
              <w:rPr>
                <w:rFonts w:cs="Arial"/>
              </w:rPr>
              <w:t>Шраф за лавабо</w:t>
            </w:r>
          </w:p>
        </w:tc>
        <w:tc>
          <w:tcPr>
            <w:tcW w:w="423" w:type="pct"/>
            <w:tcBorders>
              <w:top w:val="nil"/>
              <w:left w:val="nil"/>
              <w:bottom w:val="single" w:sz="4" w:space="0" w:color="auto"/>
              <w:right w:val="single" w:sz="4" w:space="0" w:color="auto"/>
            </w:tcBorders>
            <w:shd w:val="clear" w:color="auto" w:fill="auto"/>
          </w:tcPr>
          <w:p w14:paraId="050B7F64" w14:textId="5A75351E"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2522C7DE" w14:textId="1EAA8272" w:rsidR="004418A3" w:rsidRPr="008002AE" w:rsidRDefault="004418A3" w:rsidP="004418A3">
            <w:pPr>
              <w:jc w:val="center"/>
              <w:rPr>
                <w:rFonts w:cs="Arial"/>
                <w:sz w:val="20"/>
                <w:szCs w:val="20"/>
              </w:rPr>
            </w:pPr>
            <w:r w:rsidRPr="008002AE">
              <w:rPr>
                <w:rFonts w:cs="Arial"/>
              </w:rPr>
              <w:t>10</w:t>
            </w:r>
          </w:p>
        </w:tc>
        <w:tc>
          <w:tcPr>
            <w:tcW w:w="563" w:type="pct"/>
            <w:shd w:val="clear" w:color="auto" w:fill="auto"/>
            <w:vAlign w:val="center"/>
          </w:tcPr>
          <w:p w14:paraId="425A4D64"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D57C29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AD08C0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D987701" w14:textId="77777777" w:rsidR="004418A3" w:rsidRPr="008002AE" w:rsidRDefault="004418A3" w:rsidP="004418A3">
            <w:pPr>
              <w:spacing w:before="0"/>
              <w:jc w:val="center"/>
              <w:rPr>
                <w:rFonts w:cs="Arial"/>
                <w:b/>
                <w:bCs/>
                <w:i/>
                <w:iCs/>
                <w:sz w:val="24"/>
                <w:szCs w:val="24"/>
              </w:rPr>
            </w:pPr>
          </w:p>
        </w:tc>
        <w:tc>
          <w:tcPr>
            <w:tcW w:w="704" w:type="pct"/>
          </w:tcPr>
          <w:p w14:paraId="1D1A3D61" w14:textId="77777777" w:rsidR="004418A3" w:rsidRPr="008002AE" w:rsidRDefault="004418A3" w:rsidP="004418A3">
            <w:pPr>
              <w:spacing w:before="0"/>
              <w:jc w:val="center"/>
              <w:rPr>
                <w:rFonts w:cs="Arial"/>
                <w:b/>
                <w:bCs/>
                <w:i/>
                <w:iCs/>
                <w:sz w:val="24"/>
                <w:szCs w:val="24"/>
              </w:rPr>
            </w:pPr>
          </w:p>
        </w:tc>
      </w:tr>
      <w:tr w:rsidR="004418A3" w:rsidRPr="008002AE" w14:paraId="52416DAE" w14:textId="77777777" w:rsidTr="008002AE">
        <w:trPr>
          <w:trHeight w:val="564"/>
        </w:trPr>
        <w:tc>
          <w:tcPr>
            <w:tcW w:w="351" w:type="pct"/>
            <w:shd w:val="clear" w:color="auto" w:fill="auto"/>
            <w:vAlign w:val="center"/>
          </w:tcPr>
          <w:p w14:paraId="19726E16" w14:textId="5465582E" w:rsidR="004418A3" w:rsidRPr="008002AE" w:rsidRDefault="004418A3" w:rsidP="004418A3">
            <w:pPr>
              <w:spacing w:before="0"/>
              <w:jc w:val="center"/>
              <w:rPr>
                <w:rFonts w:cs="Arial"/>
                <w:sz w:val="20"/>
                <w:szCs w:val="20"/>
              </w:rPr>
            </w:pPr>
            <w:r w:rsidRPr="008002AE">
              <w:rPr>
                <w:rFonts w:cs="Arial"/>
                <w:noProof/>
                <w:lang w:val="sr-Cyrl-CS"/>
              </w:rPr>
              <w:t>239</w:t>
            </w:r>
          </w:p>
        </w:tc>
        <w:tc>
          <w:tcPr>
            <w:tcW w:w="985" w:type="pct"/>
            <w:shd w:val="clear" w:color="auto" w:fill="auto"/>
          </w:tcPr>
          <w:p w14:paraId="55F60AAC" w14:textId="193F0A8B" w:rsidR="004418A3" w:rsidRPr="008002AE" w:rsidRDefault="004418A3" w:rsidP="004418A3">
            <w:pPr>
              <w:spacing w:before="0"/>
              <w:jc w:val="left"/>
              <w:rPr>
                <w:rFonts w:cs="Arial"/>
                <w:sz w:val="20"/>
                <w:szCs w:val="20"/>
              </w:rPr>
            </w:pPr>
            <w:r w:rsidRPr="00870D4F">
              <w:rPr>
                <w:rFonts w:cs="Arial"/>
              </w:rPr>
              <w:t>Сифон за лавабо</w:t>
            </w:r>
          </w:p>
        </w:tc>
        <w:tc>
          <w:tcPr>
            <w:tcW w:w="423" w:type="pct"/>
            <w:tcBorders>
              <w:top w:val="nil"/>
              <w:left w:val="nil"/>
              <w:bottom w:val="single" w:sz="4" w:space="0" w:color="auto"/>
              <w:right w:val="single" w:sz="4" w:space="0" w:color="auto"/>
            </w:tcBorders>
            <w:shd w:val="clear" w:color="auto" w:fill="auto"/>
          </w:tcPr>
          <w:p w14:paraId="5B0449AA" w14:textId="2B83AC4D"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4E8AEF26" w14:textId="437FFE1C" w:rsidR="004418A3" w:rsidRPr="008002AE" w:rsidRDefault="004418A3" w:rsidP="004418A3">
            <w:pPr>
              <w:jc w:val="center"/>
              <w:rPr>
                <w:rFonts w:cs="Arial"/>
                <w:sz w:val="20"/>
                <w:szCs w:val="20"/>
              </w:rPr>
            </w:pPr>
            <w:r w:rsidRPr="008002AE">
              <w:rPr>
                <w:rFonts w:cs="Arial"/>
              </w:rPr>
              <w:t>15</w:t>
            </w:r>
          </w:p>
        </w:tc>
        <w:tc>
          <w:tcPr>
            <w:tcW w:w="563" w:type="pct"/>
            <w:shd w:val="clear" w:color="auto" w:fill="auto"/>
            <w:vAlign w:val="center"/>
          </w:tcPr>
          <w:p w14:paraId="43057054"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2B3131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AF04B9E"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F91ECAE" w14:textId="77777777" w:rsidR="004418A3" w:rsidRPr="008002AE" w:rsidRDefault="004418A3" w:rsidP="004418A3">
            <w:pPr>
              <w:spacing w:before="0"/>
              <w:jc w:val="center"/>
              <w:rPr>
                <w:rFonts w:cs="Arial"/>
                <w:b/>
                <w:bCs/>
                <w:i/>
                <w:iCs/>
                <w:sz w:val="24"/>
                <w:szCs w:val="24"/>
              </w:rPr>
            </w:pPr>
          </w:p>
        </w:tc>
        <w:tc>
          <w:tcPr>
            <w:tcW w:w="704" w:type="pct"/>
          </w:tcPr>
          <w:p w14:paraId="3C31817D" w14:textId="77777777" w:rsidR="004418A3" w:rsidRPr="008002AE" w:rsidRDefault="004418A3" w:rsidP="004418A3">
            <w:pPr>
              <w:spacing w:before="0"/>
              <w:jc w:val="center"/>
              <w:rPr>
                <w:rFonts w:cs="Arial"/>
                <w:b/>
                <w:bCs/>
                <w:i/>
                <w:iCs/>
                <w:sz w:val="24"/>
                <w:szCs w:val="24"/>
              </w:rPr>
            </w:pPr>
          </w:p>
        </w:tc>
      </w:tr>
      <w:tr w:rsidR="004418A3" w:rsidRPr="008002AE" w14:paraId="3F01A1B0" w14:textId="77777777" w:rsidTr="008002AE">
        <w:trPr>
          <w:trHeight w:val="564"/>
        </w:trPr>
        <w:tc>
          <w:tcPr>
            <w:tcW w:w="351" w:type="pct"/>
            <w:shd w:val="clear" w:color="auto" w:fill="auto"/>
            <w:vAlign w:val="center"/>
          </w:tcPr>
          <w:p w14:paraId="392EB762" w14:textId="76EB9BB1" w:rsidR="004418A3" w:rsidRPr="008002AE" w:rsidRDefault="004418A3" w:rsidP="004418A3">
            <w:pPr>
              <w:spacing w:before="0"/>
              <w:jc w:val="center"/>
              <w:rPr>
                <w:rFonts w:cs="Arial"/>
                <w:sz w:val="20"/>
                <w:szCs w:val="20"/>
              </w:rPr>
            </w:pPr>
            <w:r w:rsidRPr="008002AE">
              <w:rPr>
                <w:rFonts w:cs="Arial"/>
                <w:noProof/>
                <w:lang w:val="sr-Cyrl-CS"/>
              </w:rPr>
              <w:t>240</w:t>
            </w:r>
          </w:p>
        </w:tc>
        <w:tc>
          <w:tcPr>
            <w:tcW w:w="985" w:type="pct"/>
            <w:shd w:val="clear" w:color="auto" w:fill="auto"/>
          </w:tcPr>
          <w:p w14:paraId="503E0F14" w14:textId="448738E7" w:rsidR="004418A3" w:rsidRPr="008002AE" w:rsidRDefault="004418A3" w:rsidP="004418A3">
            <w:pPr>
              <w:spacing w:before="0"/>
              <w:jc w:val="left"/>
              <w:rPr>
                <w:rFonts w:cs="Arial"/>
                <w:sz w:val="20"/>
                <w:szCs w:val="20"/>
              </w:rPr>
            </w:pPr>
            <w:r w:rsidRPr="00870D4F">
              <w:rPr>
                <w:rFonts w:cs="Arial"/>
              </w:rPr>
              <w:t xml:space="preserve">Туш црево </w:t>
            </w:r>
          </w:p>
        </w:tc>
        <w:tc>
          <w:tcPr>
            <w:tcW w:w="423" w:type="pct"/>
            <w:tcBorders>
              <w:top w:val="nil"/>
              <w:left w:val="nil"/>
              <w:bottom w:val="single" w:sz="4" w:space="0" w:color="auto"/>
              <w:right w:val="single" w:sz="4" w:space="0" w:color="auto"/>
            </w:tcBorders>
            <w:shd w:val="clear" w:color="auto" w:fill="auto"/>
          </w:tcPr>
          <w:p w14:paraId="77D5625B" w14:textId="10345D08"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502B3312" w14:textId="45DB1FB6" w:rsidR="004418A3" w:rsidRPr="008002AE" w:rsidRDefault="004418A3" w:rsidP="004418A3">
            <w:pPr>
              <w:jc w:val="center"/>
              <w:rPr>
                <w:rFonts w:cs="Arial"/>
                <w:sz w:val="20"/>
                <w:szCs w:val="20"/>
              </w:rPr>
            </w:pPr>
            <w:r w:rsidRPr="008002AE">
              <w:rPr>
                <w:rFonts w:cs="Arial"/>
              </w:rPr>
              <w:t>10</w:t>
            </w:r>
          </w:p>
        </w:tc>
        <w:tc>
          <w:tcPr>
            <w:tcW w:w="563" w:type="pct"/>
            <w:shd w:val="clear" w:color="auto" w:fill="auto"/>
            <w:vAlign w:val="center"/>
          </w:tcPr>
          <w:p w14:paraId="245316AD"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299BC39"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ED6943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9012D6C" w14:textId="77777777" w:rsidR="004418A3" w:rsidRPr="008002AE" w:rsidRDefault="004418A3" w:rsidP="004418A3">
            <w:pPr>
              <w:spacing w:before="0"/>
              <w:jc w:val="center"/>
              <w:rPr>
                <w:rFonts w:cs="Arial"/>
                <w:b/>
                <w:bCs/>
                <w:i/>
                <w:iCs/>
                <w:sz w:val="24"/>
                <w:szCs w:val="24"/>
              </w:rPr>
            </w:pPr>
          </w:p>
        </w:tc>
        <w:tc>
          <w:tcPr>
            <w:tcW w:w="704" w:type="pct"/>
          </w:tcPr>
          <w:p w14:paraId="0D382C21" w14:textId="77777777" w:rsidR="004418A3" w:rsidRPr="008002AE" w:rsidRDefault="004418A3" w:rsidP="004418A3">
            <w:pPr>
              <w:spacing w:before="0"/>
              <w:jc w:val="center"/>
              <w:rPr>
                <w:rFonts w:cs="Arial"/>
                <w:b/>
                <w:bCs/>
                <w:i/>
                <w:iCs/>
                <w:sz w:val="24"/>
                <w:szCs w:val="24"/>
              </w:rPr>
            </w:pPr>
          </w:p>
        </w:tc>
      </w:tr>
      <w:tr w:rsidR="004418A3" w:rsidRPr="008002AE" w14:paraId="5DCAE392" w14:textId="77777777" w:rsidTr="008002AE">
        <w:trPr>
          <w:trHeight w:val="564"/>
        </w:trPr>
        <w:tc>
          <w:tcPr>
            <w:tcW w:w="351" w:type="pct"/>
            <w:shd w:val="clear" w:color="auto" w:fill="auto"/>
            <w:vAlign w:val="center"/>
          </w:tcPr>
          <w:p w14:paraId="7729BB9E" w14:textId="2CC608C1" w:rsidR="004418A3" w:rsidRPr="008002AE" w:rsidRDefault="004418A3" w:rsidP="004418A3">
            <w:pPr>
              <w:spacing w:before="0"/>
              <w:jc w:val="center"/>
              <w:rPr>
                <w:rFonts w:cs="Arial"/>
                <w:sz w:val="20"/>
                <w:szCs w:val="20"/>
              </w:rPr>
            </w:pPr>
            <w:r w:rsidRPr="008002AE">
              <w:rPr>
                <w:rFonts w:cs="Arial"/>
                <w:noProof/>
                <w:lang w:val="sr-Cyrl-CS"/>
              </w:rPr>
              <w:t>241</w:t>
            </w:r>
          </w:p>
        </w:tc>
        <w:tc>
          <w:tcPr>
            <w:tcW w:w="985" w:type="pct"/>
            <w:shd w:val="clear" w:color="auto" w:fill="auto"/>
          </w:tcPr>
          <w:p w14:paraId="170F88D3" w14:textId="72920BC4" w:rsidR="004418A3" w:rsidRPr="008002AE" w:rsidRDefault="004418A3" w:rsidP="004418A3">
            <w:pPr>
              <w:spacing w:before="0"/>
              <w:jc w:val="left"/>
              <w:rPr>
                <w:rFonts w:cs="Arial"/>
                <w:sz w:val="20"/>
                <w:szCs w:val="20"/>
              </w:rPr>
            </w:pPr>
            <w:r w:rsidRPr="00870D4F">
              <w:rPr>
                <w:rFonts w:cs="Arial"/>
              </w:rPr>
              <w:t>Сигурносни вентил за бојлер</w:t>
            </w:r>
          </w:p>
        </w:tc>
        <w:tc>
          <w:tcPr>
            <w:tcW w:w="423" w:type="pct"/>
            <w:tcBorders>
              <w:top w:val="nil"/>
              <w:left w:val="nil"/>
              <w:bottom w:val="single" w:sz="4" w:space="0" w:color="auto"/>
              <w:right w:val="single" w:sz="4" w:space="0" w:color="auto"/>
            </w:tcBorders>
            <w:shd w:val="clear" w:color="auto" w:fill="auto"/>
          </w:tcPr>
          <w:p w14:paraId="4A00B3D5" w14:textId="50C031A7"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17FFE087" w14:textId="72B75491" w:rsidR="004418A3" w:rsidRPr="008002AE" w:rsidRDefault="004418A3" w:rsidP="004418A3">
            <w:pPr>
              <w:jc w:val="center"/>
              <w:rPr>
                <w:rFonts w:cs="Arial"/>
                <w:sz w:val="20"/>
                <w:szCs w:val="20"/>
              </w:rPr>
            </w:pPr>
            <w:r w:rsidRPr="008002AE">
              <w:rPr>
                <w:rFonts w:cs="Arial"/>
              </w:rPr>
              <w:t>20</w:t>
            </w:r>
          </w:p>
        </w:tc>
        <w:tc>
          <w:tcPr>
            <w:tcW w:w="563" w:type="pct"/>
            <w:shd w:val="clear" w:color="auto" w:fill="auto"/>
            <w:vAlign w:val="center"/>
          </w:tcPr>
          <w:p w14:paraId="4E554EF8"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9C3553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5A8DFA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A988D6B" w14:textId="77777777" w:rsidR="004418A3" w:rsidRPr="008002AE" w:rsidRDefault="004418A3" w:rsidP="004418A3">
            <w:pPr>
              <w:spacing w:before="0"/>
              <w:jc w:val="center"/>
              <w:rPr>
                <w:rFonts w:cs="Arial"/>
                <w:b/>
                <w:bCs/>
                <w:i/>
                <w:iCs/>
                <w:sz w:val="24"/>
                <w:szCs w:val="24"/>
              </w:rPr>
            </w:pPr>
          </w:p>
        </w:tc>
        <w:tc>
          <w:tcPr>
            <w:tcW w:w="704" w:type="pct"/>
          </w:tcPr>
          <w:p w14:paraId="1975F87F" w14:textId="77777777" w:rsidR="004418A3" w:rsidRPr="008002AE" w:rsidRDefault="004418A3" w:rsidP="004418A3">
            <w:pPr>
              <w:spacing w:before="0"/>
              <w:jc w:val="center"/>
              <w:rPr>
                <w:rFonts w:cs="Arial"/>
                <w:b/>
                <w:bCs/>
                <w:i/>
                <w:iCs/>
                <w:sz w:val="24"/>
                <w:szCs w:val="24"/>
              </w:rPr>
            </w:pPr>
          </w:p>
        </w:tc>
      </w:tr>
      <w:tr w:rsidR="004418A3" w:rsidRPr="008002AE" w14:paraId="3334FF72" w14:textId="77777777" w:rsidTr="008002AE">
        <w:trPr>
          <w:trHeight w:val="564"/>
        </w:trPr>
        <w:tc>
          <w:tcPr>
            <w:tcW w:w="351" w:type="pct"/>
            <w:shd w:val="clear" w:color="auto" w:fill="auto"/>
            <w:vAlign w:val="center"/>
          </w:tcPr>
          <w:p w14:paraId="5C22A9E3" w14:textId="33072A63" w:rsidR="004418A3" w:rsidRPr="008002AE" w:rsidRDefault="004418A3" w:rsidP="004418A3">
            <w:pPr>
              <w:spacing w:before="0"/>
              <w:jc w:val="center"/>
              <w:rPr>
                <w:rFonts w:cs="Arial"/>
                <w:sz w:val="20"/>
                <w:szCs w:val="20"/>
              </w:rPr>
            </w:pPr>
            <w:r w:rsidRPr="008002AE">
              <w:rPr>
                <w:rFonts w:cs="Arial"/>
                <w:noProof/>
                <w:lang w:val="sr-Cyrl-CS"/>
              </w:rPr>
              <w:t>242</w:t>
            </w:r>
          </w:p>
        </w:tc>
        <w:tc>
          <w:tcPr>
            <w:tcW w:w="985" w:type="pct"/>
            <w:shd w:val="clear" w:color="auto" w:fill="auto"/>
          </w:tcPr>
          <w:p w14:paraId="38DC4F25" w14:textId="3CB86C4F" w:rsidR="004418A3" w:rsidRPr="008002AE" w:rsidRDefault="004418A3" w:rsidP="004418A3">
            <w:pPr>
              <w:spacing w:before="0"/>
              <w:jc w:val="left"/>
              <w:rPr>
                <w:rFonts w:cs="Arial"/>
                <w:sz w:val="20"/>
                <w:szCs w:val="20"/>
              </w:rPr>
            </w:pPr>
            <w:r w:rsidRPr="00870D4F">
              <w:rPr>
                <w:rFonts w:cs="Arial"/>
              </w:rPr>
              <w:t>ПВЦ пропусни вентил  ½“</w:t>
            </w:r>
          </w:p>
        </w:tc>
        <w:tc>
          <w:tcPr>
            <w:tcW w:w="423" w:type="pct"/>
            <w:tcBorders>
              <w:top w:val="nil"/>
              <w:left w:val="nil"/>
              <w:bottom w:val="single" w:sz="4" w:space="0" w:color="auto"/>
              <w:right w:val="single" w:sz="4" w:space="0" w:color="auto"/>
            </w:tcBorders>
            <w:shd w:val="clear" w:color="auto" w:fill="auto"/>
          </w:tcPr>
          <w:p w14:paraId="76D50492" w14:textId="26AC3257"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651D55D7" w14:textId="13DF47EC" w:rsidR="004418A3" w:rsidRPr="008002AE" w:rsidRDefault="004418A3" w:rsidP="004418A3">
            <w:pPr>
              <w:jc w:val="center"/>
              <w:rPr>
                <w:rFonts w:cs="Arial"/>
                <w:sz w:val="20"/>
                <w:szCs w:val="20"/>
              </w:rPr>
            </w:pPr>
            <w:r w:rsidRPr="008002AE">
              <w:rPr>
                <w:rFonts w:cs="Arial"/>
              </w:rPr>
              <w:t>15</w:t>
            </w:r>
          </w:p>
        </w:tc>
        <w:tc>
          <w:tcPr>
            <w:tcW w:w="563" w:type="pct"/>
            <w:shd w:val="clear" w:color="auto" w:fill="auto"/>
            <w:vAlign w:val="center"/>
          </w:tcPr>
          <w:p w14:paraId="3172FC3D"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3436F8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D1B415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9A5E378" w14:textId="77777777" w:rsidR="004418A3" w:rsidRPr="008002AE" w:rsidRDefault="004418A3" w:rsidP="004418A3">
            <w:pPr>
              <w:spacing w:before="0"/>
              <w:jc w:val="center"/>
              <w:rPr>
                <w:rFonts w:cs="Arial"/>
                <w:b/>
                <w:bCs/>
                <w:i/>
                <w:iCs/>
                <w:sz w:val="24"/>
                <w:szCs w:val="24"/>
              </w:rPr>
            </w:pPr>
          </w:p>
        </w:tc>
        <w:tc>
          <w:tcPr>
            <w:tcW w:w="704" w:type="pct"/>
          </w:tcPr>
          <w:p w14:paraId="7C145605" w14:textId="77777777" w:rsidR="004418A3" w:rsidRPr="008002AE" w:rsidRDefault="004418A3" w:rsidP="004418A3">
            <w:pPr>
              <w:spacing w:before="0"/>
              <w:jc w:val="center"/>
              <w:rPr>
                <w:rFonts w:cs="Arial"/>
                <w:b/>
                <w:bCs/>
                <w:i/>
                <w:iCs/>
                <w:sz w:val="24"/>
                <w:szCs w:val="24"/>
              </w:rPr>
            </w:pPr>
          </w:p>
        </w:tc>
      </w:tr>
      <w:tr w:rsidR="004418A3" w:rsidRPr="008002AE" w14:paraId="137E86EE" w14:textId="77777777" w:rsidTr="008002AE">
        <w:trPr>
          <w:trHeight w:val="564"/>
        </w:trPr>
        <w:tc>
          <w:tcPr>
            <w:tcW w:w="351" w:type="pct"/>
            <w:shd w:val="clear" w:color="auto" w:fill="auto"/>
            <w:vAlign w:val="center"/>
          </w:tcPr>
          <w:p w14:paraId="797F3E43" w14:textId="09381061" w:rsidR="004418A3" w:rsidRPr="008002AE" w:rsidRDefault="004418A3" w:rsidP="004418A3">
            <w:pPr>
              <w:spacing w:before="0"/>
              <w:jc w:val="center"/>
              <w:rPr>
                <w:rFonts w:cs="Arial"/>
                <w:sz w:val="20"/>
                <w:szCs w:val="20"/>
              </w:rPr>
            </w:pPr>
            <w:r w:rsidRPr="008002AE">
              <w:rPr>
                <w:rFonts w:cs="Arial"/>
                <w:noProof/>
                <w:lang w:val="sr-Cyrl-CS"/>
              </w:rPr>
              <w:t>243</w:t>
            </w:r>
          </w:p>
        </w:tc>
        <w:tc>
          <w:tcPr>
            <w:tcW w:w="985" w:type="pct"/>
            <w:shd w:val="clear" w:color="auto" w:fill="auto"/>
          </w:tcPr>
          <w:p w14:paraId="2184848E" w14:textId="043E2D45" w:rsidR="004418A3" w:rsidRPr="008002AE" w:rsidRDefault="004418A3" w:rsidP="004418A3">
            <w:pPr>
              <w:spacing w:before="0"/>
              <w:jc w:val="left"/>
              <w:rPr>
                <w:rFonts w:cs="Arial"/>
                <w:sz w:val="20"/>
                <w:szCs w:val="20"/>
              </w:rPr>
            </w:pPr>
            <w:r w:rsidRPr="00870D4F">
              <w:rPr>
                <w:rFonts w:cs="Arial"/>
              </w:rPr>
              <w:t>Пропусни вентил ½“ са испустом</w:t>
            </w:r>
          </w:p>
        </w:tc>
        <w:tc>
          <w:tcPr>
            <w:tcW w:w="423" w:type="pct"/>
            <w:tcBorders>
              <w:top w:val="nil"/>
              <w:left w:val="nil"/>
              <w:bottom w:val="single" w:sz="4" w:space="0" w:color="auto"/>
              <w:right w:val="single" w:sz="4" w:space="0" w:color="auto"/>
            </w:tcBorders>
            <w:shd w:val="clear" w:color="auto" w:fill="auto"/>
          </w:tcPr>
          <w:p w14:paraId="73DE0AEF" w14:textId="3ADF6971"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28565A60" w14:textId="61D892E9" w:rsidR="004418A3" w:rsidRPr="008002AE" w:rsidRDefault="004418A3" w:rsidP="004418A3">
            <w:pPr>
              <w:jc w:val="center"/>
              <w:rPr>
                <w:rFonts w:cs="Arial"/>
                <w:sz w:val="20"/>
                <w:szCs w:val="20"/>
              </w:rPr>
            </w:pPr>
            <w:r w:rsidRPr="008002AE">
              <w:rPr>
                <w:rFonts w:cs="Arial"/>
              </w:rPr>
              <w:t>5</w:t>
            </w:r>
          </w:p>
        </w:tc>
        <w:tc>
          <w:tcPr>
            <w:tcW w:w="563" w:type="pct"/>
            <w:shd w:val="clear" w:color="auto" w:fill="auto"/>
            <w:vAlign w:val="center"/>
          </w:tcPr>
          <w:p w14:paraId="13D5EFEA"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161B21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BF9B3CE"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573E06B" w14:textId="77777777" w:rsidR="004418A3" w:rsidRPr="008002AE" w:rsidRDefault="004418A3" w:rsidP="004418A3">
            <w:pPr>
              <w:spacing w:before="0"/>
              <w:jc w:val="center"/>
              <w:rPr>
                <w:rFonts w:cs="Arial"/>
                <w:b/>
                <w:bCs/>
                <w:i/>
                <w:iCs/>
                <w:sz w:val="24"/>
                <w:szCs w:val="24"/>
              </w:rPr>
            </w:pPr>
          </w:p>
        </w:tc>
        <w:tc>
          <w:tcPr>
            <w:tcW w:w="704" w:type="pct"/>
          </w:tcPr>
          <w:p w14:paraId="29754901" w14:textId="77777777" w:rsidR="004418A3" w:rsidRPr="008002AE" w:rsidRDefault="004418A3" w:rsidP="004418A3">
            <w:pPr>
              <w:spacing w:before="0"/>
              <w:jc w:val="center"/>
              <w:rPr>
                <w:rFonts w:cs="Arial"/>
                <w:b/>
                <w:bCs/>
                <w:i/>
                <w:iCs/>
                <w:sz w:val="24"/>
                <w:szCs w:val="24"/>
              </w:rPr>
            </w:pPr>
          </w:p>
        </w:tc>
      </w:tr>
      <w:tr w:rsidR="004418A3" w:rsidRPr="008002AE" w14:paraId="02DD5A10" w14:textId="77777777" w:rsidTr="008002AE">
        <w:trPr>
          <w:trHeight w:val="564"/>
        </w:trPr>
        <w:tc>
          <w:tcPr>
            <w:tcW w:w="351" w:type="pct"/>
            <w:shd w:val="clear" w:color="auto" w:fill="auto"/>
            <w:vAlign w:val="center"/>
          </w:tcPr>
          <w:p w14:paraId="02B11FB5" w14:textId="3C3A451C" w:rsidR="004418A3" w:rsidRPr="008002AE" w:rsidRDefault="004418A3" w:rsidP="004418A3">
            <w:pPr>
              <w:spacing w:before="0"/>
              <w:jc w:val="center"/>
              <w:rPr>
                <w:rFonts w:cs="Arial"/>
                <w:sz w:val="20"/>
                <w:szCs w:val="20"/>
              </w:rPr>
            </w:pPr>
            <w:r w:rsidRPr="008002AE">
              <w:rPr>
                <w:rFonts w:cs="Arial"/>
                <w:noProof/>
                <w:lang w:val="sr-Cyrl-CS"/>
              </w:rPr>
              <w:t>244</w:t>
            </w:r>
          </w:p>
        </w:tc>
        <w:tc>
          <w:tcPr>
            <w:tcW w:w="985" w:type="pct"/>
            <w:shd w:val="clear" w:color="auto" w:fill="auto"/>
          </w:tcPr>
          <w:p w14:paraId="601A2032" w14:textId="2A185EEC" w:rsidR="004418A3" w:rsidRPr="008002AE" w:rsidRDefault="004418A3" w:rsidP="004418A3">
            <w:pPr>
              <w:spacing w:before="0"/>
              <w:jc w:val="left"/>
              <w:rPr>
                <w:rFonts w:cs="Arial"/>
                <w:sz w:val="20"/>
                <w:szCs w:val="20"/>
              </w:rPr>
            </w:pPr>
            <w:r w:rsidRPr="00870D4F">
              <w:rPr>
                <w:rFonts w:cs="Arial"/>
              </w:rPr>
              <w:t>Пропусни вентил ¾“ са испустом</w:t>
            </w:r>
          </w:p>
        </w:tc>
        <w:tc>
          <w:tcPr>
            <w:tcW w:w="423" w:type="pct"/>
            <w:tcBorders>
              <w:top w:val="nil"/>
              <w:left w:val="nil"/>
              <w:bottom w:val="single" w:sz="4" w:space="0" w:color="auto"/>
              <w:right w:val="single" w:sz="4" w:space="0" w:color="auto"/>
            </w:tcBorders>
            <w:shd w:val="clear" w:color="auto" w:fill="auto"/>
          </w:tcPr>
          <w:p w14:paraId="6551F5E8" w14:textId="1FB28F93"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1453AAAA" w14:textId="0735D684" w:rsidR="004418A3" w:rsidRPr="008002AE" w:rsidRDefault="004418A3" w:rsidP="004418A3">
            <w:pPr>
              <w:jc w:val="center"/>
              <w:rPr>
                <w:rFonts w:cs="Arial"/>
                <w:sz w:val="20"/>
                <w:szCs w:val="20"/>
              </w:rPr>
            </w:pPr>
            <w:r w:rsidRPr="008002AE">
              <w:rPr>
                <w:rFonts w:cs="Arial"/>
              </w:rPr>
              <w:t>5</w:t>
            </w:r>
          </w:p>
        </w:tc>
        <w:tc>
          <w:tcPr>
            <w:tcW w:w="563" w:type="pct"/>
            <w:shd w:val="clear" w:color="auto" w:fill="auto"/>
            <w:vAlign w:val="center"/>
          </w:tcPr>
          <w:p w14:paraId="68C6E604"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173126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694CE6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5C03ED5" w14:textId="77777777" w:rsidR="004418A3" w:rsidRPr="008002AE" w:rsidRDefault="004418A3" w:rsidP="004418A3">
            <w:pPr>
              <w:spacing w:before="0"/>
              <w:jc w:val="center"/>
              <w:rPr>
                <w:rFonts w:cs="Arial"/>
                <w:b/>
                <w:bCs/>
                <w:i/>
                <w:iCs/>
                <w:sz w:val="24"/>
                <w:szCs w:val="24"/>
              </w:rPr>
            </w:pPr>
          </w:p>
        </w:tc>
        <w:tc>
          <w:tcPr>
            <w:tcW w:w="704" w:type="pct"/>
          </w:tcPr>
          <w:p w14:paraId="2B37484C" w14:textId="77777777" w:rsidR="004418A3" w:rsidRPr="008002AE" w:rsidRDefault="004418A3" w:rsidP="004418A3">
            <w:pPr>
              <w:spacing w:before="0"/>
              <w:jc w:val="center"/>
              <w:rPr>
                <w:rFonts w:cs="Arial"/>
                <w:b/>
                <w:bCs/>
                <w:i/>
                <w:iCs/>
                <w:sz w:val="24"/>
                <w:szCs w:val="24"/>
              </w:rPr>
            </w:pPr>
          </w:p>
        </w:tc>
      </w:tr>
      <w:tr w:rsidR="004418A3" w:rsidRPr="008002AE" w14:paraId="6FAB4B4C" w14:textId="77777777" w:rsidTr="00D77764">
        <w:trPr>
          <w:trHeight w:val="564"/>
        </w:trPr>
        <w:tc>
          <w:tcPr>
            <w:tcW w:w="351" w:type="pct"/>
            <w:shd w:val="clear" w:color="auto" w:fill="auto"/>
            <w:vAlign w:val="center"/>
          </w:tcPr>
          <w:p w14:paraId="5B059A52" w14:textId="5B0A3BA6" w:rsidR="004418A3" w:rsidRPr="008002AE" w:rsidRDefault="004418A3" w:rsidP="004418A3">
            <w:pPr>
              <w:spacing w:before="0"/>
              <w:jc w:val="center"/>
              <w:rPr>
                <w:rFonts w:cs="Arial"/>
                <w:sz w:val="20"/>
                <w:szCs w:val="20"/>
              </w:rPr>
            </w:pPr>
            <w:r w:rsidRPr="008002AE">
              <w:rPr>
                <w:rFonts w:cs="Arial"/>
                <w:noProof/>
                <w:lang w:val="sr-Cyrl-CS"/>
              </w:rPr>
              <w:lastRenderedPageBreak/>
              <w:t>245</w:t>
            </w:r>
          </w:p>
        </w:tc>
        <w:tc>
          <w:tcPr>
            <w:tcW w:w="985" w:type="pct"/>
            <w:shd w:val="clear" w:color="auto" w:fill="auto"/>
            <w:vAlign w:val="center"/>
          </w:tcPr>
          <w:p w14:paraId="00FE1B67" w14:textId="507E0064" w:rsidR="004418A3" w:rsidRPr="008002AE" w:rsidRDefault="004418A3" w:rsidP="004418A3">
            <w:pPr>
              <w:spacing w:before="0"/>
              <w:jc w:val="left"/>
              <w:rPr>
                <w:rFonts w:cs="Arial"/>
                <w:sz w:val="20"/>
                <w:szCs w:val="20"/>
              </w:rPr>
            </w:pPr>
            <w:r w:rsidRPr="00C6494A">
              <w:rPr>
                <w:rFonts w:eastAsia="Calibri" w:cs="Arial"/>
                <w:noProof/>
                <w:sz w:val="20"/>
                <w:szCs w:val="20"/>
                <w:highlight w:val="yellow"/>
                <w:lang w:val="sr-Cyrl-CS"/>
              </w:rPr>
              <w:t>Батерија за лавабо једноручна</w:t>
            </w:r>
            <w:r w:rsidRPr="00C6494A">
              <w:rPr>
                <w:rFonts w:eastAsia="Calibri" w:cs="Arial"/>
                <w:noProof/>
                <w:sz w:val="20"/>
                <w:szCs w:val="20"/>
                <w:highlight w:val="yellow"/>
                <w:lang w:val="sr-Latn-RS"/>
              </w:rPr>
              <w:t xml:space="preserve">  </w:t>
            </w:r>
            <w:r w:rsidRPr="00C6494A">
              <w:rPr>
                <w:rFonts w:eastAsia="Calibri" w:cs="Arial"/>
                <w:noProof/>
                <w:sz w:val="20"/>
                <w:szCs w:val="20"/>
                <w:highlight w:val="yellow"/>
                <w:lang w:val="sr-Cyrl-RS"/>
              </w:rPr>
              <w:t>стојећа(срчаста)</w:t>
            </w:r>
          </w:p>
        </w:tc>
        <w:tc>
          <w:tcPr>
            <w:tcW w:w="423" w:type="pct"/>
            <w:tcBorders>
              <w:top w:val="nil"/>
              <w:left w:val="nil"/>
              <w:bottom w:val="single" w:sz="4" w:space="0" w:color="auto"/>
              <w:right w:val="single" w:sz="4" w:space="0" w:color="auto"/>
            </w:tcBorders>
            <w:shd w:val="clear" w:color="auto" w:fill="auto"/>
          </w:tcPr>
          <w:p w14:paraId="2F6DE934" w14:textId="0D8B04CB"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26983EDE" w14:textId="1F6B4F47" w:rsidR="004418A3" w:rsidRPr="008002AE" w:rsidRDefault="004418A3" w:rsidP="004418A3">
            <w:pPr>
              <w:jc w:val="center"/>
              <w:rPr>
                <w:rFonts w:cs="Arial"/>
                <w:sz w:val="20"/>
                <w:szCs w:val="20"/>
              </w:rPr>
            </w:pPr>
            <w:r w:rsidRPr="008002AE">
              <w:rPr>
                <w:rFonts w:cs="Arial"/>
              </w:rPr>
              <w:t>25</w:t>
            </w:r>
          </w:p>
        </w:tc>
        <w:tc>
          <w:tcPr>
            <w:tcW w:w="563" w:type="pct"/>
            <w:shd w:val="clear" w:color="auto" w:fill="auto"/>
            <w:vAlign w:val="center"/>
          </w:tcPr>
          <w:p w14:paraId="39B09ADC"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731C1B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AE0D50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E59680C" w14:textId="77777777" w:rsidR="004418A3" w:rsidRPr="008002AE" w:rsidRDefault="004418A3" w:rsidP="004418A3">
            <w:pPr>
              <w:spacing w:before="0"/>
              <w:jc w:val="center"/>
              <w:rPr>
                <w:rFonts w:cs="Arial"/>
                <w:b/>
                <w:bCs/>
                <w:i/>
                <w:iCs/>
                <w:sz w:val="24"/>
                <w:szCs w:val="24"/>
              </w:rPr>
            </w:pPr>
          </w:p>
        </w:tc>
        <w:tc>
          <w:tcPr>
            <w:tcW w:w="704" w:type="pct"/>
          </w:tcPr>
          <w:p w14:paraId="46F993E3" w14:textId="77777777" w:rsidR="004418A3" w:rsidRPr="008002AE" w:rsidRDefault="004418A3" w:rsidP="004418A3">
            <w:pPr>
              <w:spacing w:before="0"/>
              <w:jc w:val="center"/>
              <w:rPr>
                <w:rFonts w:cs="Arial"/>
                <w:b/>
                <w:bCs/>
                <w:i/>
                <w:iCs/>
                <w:sz w:val="24"/>
                <w:szCs w:val="24"/>
              </w:rPr>
            </w:pPr>
          </w:p>
        </w:tc>
      </w:tr>
      <w:tr w:rsidR="004418A3" w:rsidRPr="008002AE" w14:paraId="0EB2195C" w14:textId="77777777" w:rsidTr="00D77764">
        <w:trPr>
          <w:trHeight w:val="564"/>
        </w:trPr>
        <w:tc>
          <w:tcPr>
            <w:tcW w:w="351" w:type="pct"/>
            <w:shd w:val="clear" w:color="auto" w:fill="auto"/>
            <w:vAlign w:val="center"/>
          </w:tcPr>
          <w:p w14:paraId="76539B55" w14:textId="4411D10F" w:rsidR="004418A3" w:rsidRPr="008002AE" w:rsidRDefault="004418A3" w:rsidP="004418A3">
            <w:pPr>
              <w:spacing w:before="0"/>
              <w:jc w:val="center"/>
              <w:rPr>
                <w:rFonts w:cs="Arial"/>
                <w:sz w:val="20"/>
                <w:szCs w:val="20"/>
              </w:rPr>
            </w:pPr>
            <w:r w:rsidRPr="008002AE">
              <w:rPr>
                <w:rFonts w:cs="Arial"/>
                <w:noProof/>
                <w:lang w:val="sr-Cyrl-CS"/>
              </w:rPr>
              <w:t>246</w:t>
            </w:r>
          </w:p>
        </w:tc>
        <w:tc>
          <w:tcPr>
            <w:tcW w:w="985" w:type="pct"/>
            <w:shd w:val="clear" w:color="auto" w:fill="auto"/>
            <w:vAlign w:val="center"/>
          </w:tcPr>
          <w:p w14:paraId="007B08CA" w14:textId="5248FA1B" w:rsidR="004418A3" w:rsidRPr="008002AE" w:rsidRDefault="004418A3" w:rsidP="004418A3">
            <w:pPr>
              <w:spacing w:before="0"/>
              <w:jc w:val="left"/>
              <w:rPr>
                <w:rFonts w:cs="Arial"/>
                <w:sz w:val="20"/>
                <w:szCs w:val="20"/>
              </w:rPr>
            </w:pPr>
            <w:r w:rsidRPr="00C6494A">
              <w:rPr>
                <w:rFonts w:eastAsia="Calibri" w:cs="Arial"/>
                <w:noProof/>
                <w:sz w:val="20"/>
                <w:szCs w:val="20"/>
                <w:highlight w:val="yellow"/>
                <w:lang w:val="sr-Cyrl-CS"/>
              </w:rPr>
              <w:t xml:space="preserve">Батерија за судоперу једноручна  </w:t>
            </w:r>
            <w:r w:rsidRPr="00C6494A">
              <w:rPr>
                <w:rFonts w:eastAsia="Calibri" w:cs="Arial"/>
                <w:noProof/>
                <w:sz w:val="20"/>
                <w:szCs w:val="20"/>
                <w:highlight w:val="yellow"/>
                <w:lang w:val="sr-Cyrl-RS"/>
              </w:rPr>
              <w:t>стојећа(срчаста)</w:t>
            </w:r>
          </w:p>
        </w:tc>
        <w:tc>
          <w:tcPr>
            <w:tcW w:w="423" w:type="pct"/>
            <w:tcBorders>
              <w:top w:val="nil"/>
              <w:left w:val="nil"/>
              <w:bottom w:val="single" w:sz="4" w:space="0" w:color="auto"/>
              <w:right w:val="single" w:sz="4" w:space="0" w:color="auto"/>
            </w:tcBorders>
            <w:shd w:val="clear" w:color="auto" w:fill="auto"/>
          </w:tcPr>
          <w:p w14:paraId="0B0CD912" w14:textId="5ACD72E5"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06F0370C" w14:textId="0655342E" w:rsidR="004418A3" w:rsidRPr="008002AE" w:rsidRDefault="004418A3" w:rsidP="004418A3">
            <w:pPr>
              <w:jc w:val="center"/>
              <w:rPr>
                <w:rFonts w:cs="Arial"/>
                <w:sz w:val="20"/>
                <w:szCs w:val="20"/>
              </w:rPr>
            </w:pPr>
            <w:r w:rsidRPr="008002AE">
              <w:rPr>
                <w:rFonts w:cs="Arial"/>
              </w:rPr>
              <w:t>20</w:t>
            </w:r>
          </w:p>
        </w:tc>
        <w:tc>
          <w:tcPr>
            <w:tcW w:w="563" w:type="pct"/>
            <w:shd w:val="clear" w:color="auto" w:fill="auto"/>
            <w:vAlign w:val="center"/>
          </w:tcPr>
          <w:p w14:paraId="487C8C7B"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D2626F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BB1661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FA72999" w14:textId="77777777" w:rsidR="004418A3" w:rsidRPr="008002AE" w:rsidRDefault="004418A3" w:rsidP="004418A3">
            <w:pPr>
              <w:spacing w:before="0"/>
              <w:jc w:val="center"/>
              <w:rPr>
                <w:rFonts w:cs="Arial"/>
                <w:b/>
                <w:bCs/>
                <w:i/>
                <w:iCs/>
                <w:sz w:val="24"/>
                <w:szCs w:val="24"/>
              </w:rPr>
            </w:pPr>
          </w:p>
        </w:tc>
        <w:tc>
          <w:tcPr>
            <w:tcW w:w="704" w:type="pct"/>
          </w:tcPr>
          <w:p w14:paraId="1AF39BF0" w14:textId="77777777" w:rsidR="004418A3" w:rsidRPr="008002AE" w:rsidRDefault="004418A3" w:rsidP="004418A3">
            <w:pPr>
              <w:spacing w:before="0"/>
              <w:jc w:val="center"/>
              <w:rPr>
                <w:rFonts w:cs="Arial"/>
                <w:b/>
                <w:bCs/>
                <w:i/>
                <w:iCs/>
                <w:sz w:val="24"/>
                <w:szCs w:val="24"/>
              </w:rPr>
            </w:pPr>
          </w:p>
        </w:tc>
      </w:tr>
      <w:tr w:rsidR="004418A3" w:rsidRPr="008002AE" w14:paraId="41986F23" w14:textId="77777777" w:rsidTr="008002AE">
        <w:trPr>
          <w:trHeight w:val="564"/>
        </w:trPr>
        <w:tc>
          <w:tcPr>
            <w:tcW w:w="351" w:type="pct"/>
            <w:shd w:val="clear" w:color="auto" w:fill="auto"/>
            <w:vAlign w:val="center"/>
          </w:tcPr>
          <w:p w14:paraId="6B1DBAFF" w14:textId="05C71238" w:rsidR="004418A3" w:rsidRPr="008002AE" w:rsidRDefault="004418A3" w:rsidP="004418A3">
            <w:pPr>
              <w:spacing w:before="0"/>
              <w:jc w:val="center"/>
              <w:rPr>
                <w:rFonts w:cs="Arial"/>
                <w:sz w:val="20"/>
                <w:szCs w:val="20"/>
              </w:rPr>
            </w:pPr>
            <w:r w:rsidRPr="008002AE">
              <w:rPr>
                <w:rFonts w:cs="Arial"/>
                <w:noProof/>
                <w:lang w:val="sr-Cyrl-CS"/>
              </w:rPr>
              <w:t>247</w:t>
            </w:r>
          </w:p>
        </w:tc>
        <w:tc>
          <w:tcPr>
            <w:tcW w:w="985" w:type="pct"/>
            <w:shd w:val="clear" w:color="auto" w:fill="auto"/>
          </w:tcPr>
          <w:p w14:paraId="6E9BB1C2" w14:textId="76ABEFE0" w:rsidR="004418A3" w:rsidRPr="008002AE" w:rsidRDefault="004418A3" w:rsidP="004418A3">
            <w:pPr>
              <w:spacing w:before="0"/>
              <w:jc w:val="left"/>
              <w:rPr>
                <w:rFonts w:cs="Arial"/>
                <w:sz w:val="20"/>
                <w:szCs w:val="20"/>
              </w:rPr>
            </w:pPr>
            <w:r w:rsidRPr="00870D4F">
              <w:rPr>
                <w:rFonts w:cs="Arial"/>
              </w:rPr>
              <w:t>Батерија са телеф.тушем једноручна</w:t>
            </w:r>
          </w:p>
        </w:tc>
        <w:tc>
          <w:tcPr>
            <w:tcW w:w="423" w:type="pct"/>
            <w:tcBorders>
              <w:top w:val="nil"/>
              <w:left w:val="nil"/>
              <w:bottom w:val="single" w:sz="4" w:space="0" w:color="auto"/>
              <w:right w:val="single" w:sz="4" w:space="0" w:color="auto"/>
            </w:tcBorders>
            <w:shd w:val="clear" w:color="auto" w:fill="auto"/>
          </w:tcPr>
          <w:p w14:paraId="65FF59AF" w14:textId="05DEE7B1"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1020724F" w14:textId="52A7DE5C" w:rsidR="004418A3" w:rsidRPr="008002AE" w:rsidRDefault="004418A3" w:rsidP="004418A3">
            <w:pPr>
              <w:jc w:val="center"/>
              <w:rPr>
                <w:rFonts w:cs="Arial"/>
                <w:sz w:val="20"/>
                <w:szCs w:val="20"/>
              </w:rPr>
            </w:pPr>
            <w:r w:rsidRPr="008002AE">
              <w:rPr>
                <w:rFonts w:cs="Arial"/>
              </w:rPr>
              <w:t>15</w:t>
            </w:r>
          </w:p>
        </w:tc>
        <w:tc>
          <w:tcPr>
            <w:tcW w:w="563" w:type="pct"/>
            <w:shd w:val="clear" w:color="auto" w:fill="auto"/>
            <w:vAlign w:val="center"/>
          </w:tcPr>
          <w:p w14:paraId="47CDEB1C"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1C163AB"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319707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1FB3FF1" w14:textId="77777777" w:rsidR="004418A3" w:rsidRPr="008002AE" w:rsidRDefault="004418A3" w:rsidP="004418A3">
            <w:pPr>
              <w:spacing w:before="0"/>
              <w:jc w:val="center"/>
              <w:rPr>
                <w:rFonts w:cs="Arial"/>
                <w:b/>
                <w:bCs/>
                <w:i/>
                <w:iCs/>
                <w:sz w:val="24"/>
                <w:szCs w:val="24"/>
              </w:rPr>
            </w:pPr>
          </w:p>
        </w:tc>
        <w:tc>
          <w:tcPr>
            <w:tcW w:w="704" w:type="pct"/>
          </w:tcPr>
          <w:p w14:paraId="4ED0F6C9" w14:textId="77777777" w:rsidR="004418A3" w:rsidRPr="008002AE" w:rsidRDefault="004418A3" w:rsidP="004418A3">
            <w:pPr>
              <w:spacing w:before="0"/>
              <w:jc w:val="center"/>
              <w:rPr>
                <w:rFonts w:cs="Arial"/>
                <w:b/>
                <w:bCs/>
                <w:i/>
                <w:iCs/>
                <w:sz w:val="24"/>
                <w:szCs w:val="24"/>
              </w:rPr>
            </w:pPr>
          </w:p>
        </w:tc>
      </w:tr>
      <w:tr w:rsidR="004418A3" w:rsidRPr="008002AE" w14:paraId="2344FC46" w14:textId="77777777" w:rsidTr="008002AE">
        <w:trPr>
          <w:trHeight w:val="564"/>
        </w:trPr>
        <w:tc>
          <w:tcPr>
            <w:tcW w:w="351" w:type="pct"/>
            <w:shd w:val="clear" w:color="auto" w:fill="auto"/>
            <w:vAlign w:val="center"/>
          </w:tcPr>
          <w:p w14:paraId="3B43E713" w14:textId="5D0B73A2" w:rsidR="004418A3" w:rsidRPr="008002AE" w:rsidRDefault="004418A3" w:rsidP="004418A3">
            <w:pPr>
              <w:spacing w:before="0"/>
              <w:jc w:val="center"/>
              <w:rPr>
                <w:rFonts w:cs="Arial"/>
                <w:sz w:val="20"/>
                <w:szCs w:val="20"/>
              </w:rPr>
            </w:pPr>
            <w:r w:rsidRPr="008002AE">
              <w:rPr>
                <w:rFonts w:cs="Arial"/>
                <w:noProof/>
                <w:lang w:val="sr-Cyrl-CS"/>
              </w:rPr>
              <w:t>248</w:t>
            </w:r>
          </w:p>
        </w:tc>
        <w:tc>
          <w:tcPr>
            <w:tcW w:w="985" w:type="pct"/>
            <w:shd w:val="clear" w:color="auto" w:fill="auto"/>
          </w:tcPr>
          <w:p w14:paraId="3704968D" w14:textId="50F9FF9D" w:rsidR="004418A3" w:rsidRPr="008002AE" w:rsidRDefault="004418A3" w:rsidP="004418A3">
            <w:pPr>
              <w:spacing w:before="0"/>
              <w:jc w:val="left"/>
              <w:rPr>
                <w:rFonts w:cs="Arial"/>
                <w:sz w:val="20"/>
                <w:szCs w:val="20"/>
              </w:rPr>
            </w:pPr>
            <w:r w:rsidRPr="00870D4F">
              <w:rPr>
                <w:rFonts w:cs="Arial"/>
              </w:rPr>
              <w:t>Батерија срчаста са 2 извода једноручна</w:t>
            </w:r>
          </w:p>
        </w:tc>
        <w:tc>
          <w:tcPr>
            <w:tcW w:w="423" w:type="pct"/>
            <w:tcBorders>
              <w:top w:val="nil"/>
              <w:left w:val="nil"/>
              <w:bottom w:val="single" w:sz="4" w:space="0" w:color="auto"/>
              <w:right w:val="single" w:sz="4" w:space="0" w:color="auto"/>
            </w:tcBorders>
            <w:shd w:val="clear" w:color="auto" w:fill="auto"/>
          </w:tcPr>
          <w:p w14:paraId="4610601C" w14:textId="12B35982"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7D43F78C" w14:textId="3C1297FA" w:rsidR="004418A3" w:rsidRPr="008002AE" w:rsidRDefault="004418A3" w:rsidP="004418A3">
            <w:pPr>
              <w:jc w:val="center"/>
              <w:rPr>
                <w:rFonts w:cs="Arial"/>
                <w:sz w:val="20"/>
                <w:szCs w:val="20"/>
              </w:rPr>
            </w:pPr>
            <w:r w:rsidRPr="008002AE">
              <w:rPr>
                <w:rFonts w:cs="Arial"/>
              </w:rPr>
              <w:t>20</w:t>
            </w:r>
          </w:p>
        </w:tc>
        <w:tc>
          <w:tcPr>
            <w:tcW w:w="563" w:type="pct"/>
            <w:shd w:val="clear" w:color="auto" w:fill="auto"/>
            <w:vAlign w:val="center"/>
          </w:tcPr>
          <w:p w14:paraId="337CACD9"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0FFC56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F446EE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F5EC0F8" w14:textId="77777777" w:rsidR="004418A3" w:rsidRPr="008002AE" w:rsidRDefault="004418A3" w:rsidP="004418A3">
            <w:pPr>
              <w:spacing w:before="0"/>
              <w:jc w:val="center"/>
              <w:rPr>
                <w:rFonts w:cs="Arial"/>
                <w:b/>
                <w:bCs/>
                <w:i/>
                <w:iCs/>
                <w:sz w:val="24"/>
                <w:szCs w:val="24"/>
              </w:rPr>
            </w:pPr>
          </w:p>
        </w:tc>
        <w:tc>
          <w:tcPr>
            <w:tcW w:w="704" w:type="pct"/>
          </w:tcPr>
          <w:p w14:paraId="711DE772" w14:textId="77777777" w:rsidR="004418A3" w:rsidRPr="008002AE" w:rsidRDefault="004418A3" w:rsidP="004418A3">
            <w:pPr>
              <w:spacing w:before="0"/>
              <w:jc w:val="center"/>
              <w:rPr>
                <w:rFonts w:cs="Arial"/>
                <w:b/>
                <w:bCs/>
                <w:i/>
                <w:iCs/>
                <w:sz w:val="24"/>
                <w:szCs w:val="24"/>
              </w:rPr>
            </w:pPr>
          </w:p>
        </w:tc>
      </w:tr>
      <w:tr w:rsidR="004418A3" w:rsidRPr="008002AE" w14:paraId="5C6F57F4" w14:textId="77777777" w:rsidTr="008002AE">
        <w:trPr>
          <w:trHeight w:val="564"/>
        </w:trPr>
        <w:tc>
          <w:tcPr>
            <w:tcW w:w="351" w:type="pct"/>
            <w:shd w:val="clear" w:color="auto" w:fill="auto"/>
            <w:vAlign w:val="center"/>
          </w:tcPr>
          <w:p w14:paraId="23CA48B6" w14:textId="7F21DDEE" w:rsidR="004418A3" w:rsidRPr="008002AE" w:rsidRDefault="004418A3" w:rsidP="004418A3">
            <w:pPr>
              <w:spacing w:before="0"/>
              <w:jc w:val="center"/>
              <w:rPr>
                <w:rFonts w:cs="Arial"/>
                <w:sz w:val="20"/>
                <w:szCs w:val="20"/>
              </w:rPr>
            </w:pPr>
            <w:r w:rsidRPr="008002AE">
              <w:rPr>
                <w:rFonts w:cs="Arial"/>
                <w:noProof/>
                <w:lang w:val="sr-Cyrl-CS"/>
              </w:rPr>
              <w:t>249</w:t>
            </w:r>
          </w:p>
        </w:tc>
        <w:tc>
          <w:tcPr>
            <w:tcW w:w="985" w:type="pct"/>
            <w:shd w:val="clear" w:color="auto" w:fill="auto"/>
          </w:tcPr>
          <w:p w14:paraId="2254318E" w14:textId="4628836A" w:rsidR="004418A3" w:rsidRPr="008002AE" w:rsidRDefault="004418A3" w:rsidP="004418A3">
            <w:pPr>
              <w:spacing w:before="0"/>
              <w:jc w:val="left"/>
              <w:rPr>
                <w:rFonts w:cs="Arial"/>
                <w:sz w:val="20"/>
                <w:szCs w:val="20"/>
              </w:rPr>
            </w:pPr>
            <w:r w:rsidRPr="00870D4F">
              <w:rPr>
                <w:rFonts w:cs="Arial"/>
              </w:rPr>
              <w:t>Кудеља фина</w:t>
            </w:r>
          </w:p>
        </w:tc>
        <w:tc>
          <w:tcPr>
            <w:tcW w:w="423" w:type="pct"/>
            <w:tcBorders>
              <w:top w:val="nil"/>
              <w:left w:val="nil"/>
              <w:bottom w:val="single" w:sz="4" w:space="0" w:color="auto"/>
              <w:right w:val="single" w:sz="4" w:space="0" w:color="auto"/>
            </w:tcBorders>
            <w:shd w:val="clear" w:color="auto" w:fill="auto"/>
          </w:tcPr>
          <w:p w14:paraId="12FDDA59" w14:textId="03EDA111" w:rsidR="004418A3" w:rsidRPr="008002AE" w:rsidRDefault="004418A3" w:rsidP="004418A3">
            <w:pPr>
              <w:jc w:val="center"/>
              <w:rPr>
                <w:rFonts w:cs="Arial"/>
                <w:sz w:val="20"/>
                <w:szCs w:val="20"/>
              </w:rPr>
            </w:pPr>
            <w:r w:rsidRPr="008002AE">
              <w:rPr>
                <w:rFonts w:cs="Arial"/>
              </w:rPr>
              <w:t>кг</w:t>
            </w:r>
          </w:p>
        </w:tc>
        <w:tc>
          <w:tcPr>
            <w:tcW w:w="494" w:type="pct"/>
            <w:tcBorders>
              <w:top w:val="nil"/>
              <w:left w:val="nil"/>
              <w:bottom w:val="single" w:sz="4" w:space="0" w:color="auto"/>
              <w:right w:val="single" w:sz="4" w:space="0" w:color="auto"/>
            </w:tcBorders>
            <w:shd w:val="clear" w:color="auto" w:fill="auto"/>
          </w:tcPr>
          <w:p w14:paraId="2FAE3FEE" w14:textId="59EFA804" w:rsidR="004418A3" w:rsidRPr="008002AE" w:rsidRDefault="004418A3" w:rsidP="004418A3">
            <w:pPr>
              <w:jc w:val="center"/>
              <w:rPr>
                <w:rFonts w:cs="Arial"/>
                <w:sz w:val="20"/>
                <w:szCs w:val="20"/>
              </w:rPr>
            </w:pPr>
            <w:r w:rsidRPr="008002AE">
              <w:rPr>
                <w:rFonts w:cs="Arial"/>
              </w:rPr>
              <w:t>5</w:t>
            </w:r>
          </w:p>
        </w:tc>
        <w:tc>
          <w:tcPr>
            <w:tcW w:w="563" w:type="pct"/>
            <w:shd w:val="clear" w:color="auto" w:fill="auto"/>
            <w:vAlign w:val="center"/>
          </w:tcPr>
          <w:p w14:paraId="4AD75EC2"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35B156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85059C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D91B0FD" w14:textId="77777777" w:rsidR="004418A3" w:rsidRPr="008002AE" w:rsidRDefault="004418A3" w:rsidP="004418A3">
            <w:pPr>
              <w:spacing w:before="0"/>
              <w:jc w:val="center"/>
              <w:rPr>
                <w:rFonts w:cs="Arial"/>
                <w:b/>
                <w:bCs/>
                <w:i/>
                <w:iCs/>
                <w:sz w:val="24"/>
                <w:szCs w:val="24"/>
              </w:rPr>
            </w:pPr>
          </w:p>
        </w:tc>
        <w:tc>
          <w:tcPr>
            <w:tcW w:w="704" w:type="pct"/>
          </w:tcPr>
          <w:p w14:paraId="393FB77F" w14:textId="77777777" w:rsidR="004418A3" w:rsidRPr="008002AE" w:rsidRDefault="004418A3" w:rsidP="004418A3">
            <w:pPr>
              <w:spacing w:before="0"/>
              <w:jc w:val="center"/>
              <w:rPr>
                <w:rFonts w:cs="Arial"/>
                <w:b/>
                <w:bCs/>
                <w:i/>
                <w:iCs/>
                <w:sz w:val="24"/>
                <w:szCs w:val="24"/>
              </w:rPr>
            </w:pPr>
          </w:p>
        </w:tc>
      </w:tr>
      <w:tr w:rsidR="004418A3" w:rsidRPr="008002AE" w14:paraId="32F084EB" w14:textId="77777777" w:rsidTr="00D77764">
        <w:trPr>
          <w:trHeight w:val="564"/>
        </w:trPr>
        <w:tc>
          <w:tcPr>
            <w:tcW w:w="351" w:type="pct"/>
            <w:shd w:val="clear" w:color="auto" w:fill="auto"/>
            <w:vAlign w:val="center"/>
          </w:tcPr>
          <w:p w14:paraId="6A41253B" w14:textId="54E8FF44" w:rsidR="004418A3" w:rsidRPr="008002AE" w:rsidRDefault="004418A3" w:rsidP="004418A3">
            <w:pPr>
              <w:spacing w:before="0"/>
              <w:jc w:val="center"/>
              <w:rPr>
                <w:rFonts w:cs="Arial"/>
                <w:sz w:val="20"/>
                <w:szCs w:val="20"/>
              </w:rPr>
            </w:pPr>
            <w:r w:rsidRPr="008002AE">
              <w:rPr>
                <w:rFonts w:cs="Arial"/>
                <w:noProof/>
                <w:lang w:val="sr-Cyrl-CS"/>
              </w:rPr>
              <w:t>250</w:t>
            </w:r>
          </w:p>
        </w:tc>
        <w:tc>
          <w:tcPr>
            <w:tcW w:w="985" w:type="pct"/>
            <w:shd w:val="clear" w:color="auto" w:fill="auto"/>
            <w:vAlign w:val="center"/>
          </w:tcPr>
          <w:p w14:paraId="603E34B4" w14:textId="750F2275" w:rsidR="004418A3" w:rsidRPr="008002AE" w:rsidRDefault="004418A3" w:rsidP="004418A3">
            <w:pPr>
              <w:spacing w:before="0"/>
              <w:jc w:val="left"/>
              <w:rPr>
                <w:rFonts w:cs="Arial"/>
                <w:sz w:val="20"/>
                <w:szCs w:val="20"/>
              </w:rPr>
            </w:pPr>
            <w:r w:rsidRPr="00A0779E">
              <w:rPr>
                <w:rFonts w:eastAsia="Calibri" w:cs="Arial"/>
                <w:noProof/>
                <w:sz w:val="20"/>
                <w:szCs w:val="20"/>
                <w:highlight w:val="yellow"/>
                <w:lang w:val="sr-Cyrl-CS"/>
              </w:rPr>
              <w:t>Цеви за бојлер круте</w:t>
            </w:r>
            <w:r w:rsidRPr="00A0779E">
              <w:rPr>
                <w:rFonts w:eastAsia="Calibri" w:cs="Arial"/>
                <w:noProof/>
                <w:sz w:val="20"/>
                <w:szCs w:val="20"/>
                <w:highlight w:val="yellow"/>
                <w:lang w:val="sr-Latn-RS"/>
              </w:rPr>
              <w:t xml:space="preserve"> (</w:t>
            </w:r>
            <w:r w:rsidRPr="00A0779E">
              <w:rPr>
                <w:rFonts w:eastAsia="Calibri" w:cs="Arial"/>
                <w:noProof/>
                <w:sz w:val="20"/>
                <w:szCs w:val="20"/>
                <w:highlight w:val="yellow"/>
                <w:lang w:val="sr-Cyrl-RS"/>
              </w:rPr>
              <w:t xml:space="preserve">бојлер 80лит.) </w:t>
            </w:r>
            <w:r w:rsidRPr="00A0779E">
              <w:rPr>
                <w:rFonts w:eastAsia="Calibri" w:cs="Arial"/>
                <w:noProof/>
                <w:sz w:val="20"/>
                <w:szCs w:val="20"/>
                <w:highlight w:val="yellow"/>
                <w:lang w:val="sr-Cyrl-CS"/>
              </w:rPr>
              <w:t>1/2"×1/2"</w:t>
            </w:r>
            <w:r w:rsidRPr="00A0779E">
              <w:rPr>
                <w:rFonts w:eastAsia="Calibri" w:cs="Arial"/>
                <w:noProof/>
                <w:sz w:val="20"/>
                <w:szCs w:val="20"/>
                <w:highlight w:val="yellow"/>
                <w:lang w:val="sr-Latn-RS"/>
              </w:rPr>
              <w:t xml:space="preserve"> </w:t>
            </w:r>
            <w:r w:rsidRPr="00A0779E">
              <w:rPr>
                <w:rFonts w:eastAsia="Calibri" w:cs="Arial"/>
                <w:noProof/>
                <w:sz w:val="20"/>
                <w:szCs w:val="20"/>
                <w:highlight w:val="yellow"/>
                <w:lang w:val="sr-Cyrl-CS"/>
              </w:rPr>
              <w:t xml:space="preserve">л=270 mm </w:t>
            </w:r>
            <w:r w:rsidRPr="00A0779E">
              <w:rPr>
                <w:rFonts w:eastAsia="Calibri" w:cs="Arial"/>
                <w:noProof/>
                <w:sz w:val="20"/>
                <w:szCs w:val="20"/>
                <w:highlight w:val="yellow"/>
                <w:lang w:val="sr-Cyrl-RS"/>
              </w:rPr>
              <w:t>хромиране</w:t>
            </w:r>
          </w:p>
        </w:tc>
        <w:tc>
          <w:tcPr>
            <w:tcW w:w="423" w:type="pct"/>
            <w:tcBorders>
              <w:top w:val="nil"/>
              <w:left w:val="nil"/>
              <w:bottom w:val="single" w:sz="4" w:space="0" w:color="auto"/>
              <w:right w:val="single" w:sz="4" w:space="0" w:color="auto"/>
            </w:tcBorders>
            <w:shd w:val="clear" w:color="auto" w:fill="auto"/>
          </w:tcPr>
          <w:p w14:paraId="4D78C949" w14:textId="01081E45"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2DCEE4F0" w14:textId="0C1A8657" w:rsidR="004418A3" w:rsidRPr="008002AE" w:rsidRDefault="004418A3" w:rsidP="004418A3">
            <w:pPr>
              <w:jc w:val="center"/>
              <w:rPr>
                <w:rFonts w:cs="Arial"/>
                <w:sz w:val="20"/>
                <w:szCs w:val="20"/>
              </w:rPr>
            </w:pPr>
            <w:r w:rsidRPr="008002AE">
              <w:rPr>
                <w:rFonts w:cs="Arial"/>
              </w:rPr>
              <w:t>10</w:t>
            </w:r>
          </w:p>
        </w:tc>
        <w:tc>
          <w:tcPr>
            <w:tcW w:w="563" w:type="pct"/>
            <w:shd w:val="clear" w:color="auto" w:fill="auto"/>
            <w:vAlign w:val="center"/>
          </w:tcPr>
          <w:p w14:paraId="7531A8D8"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0D27689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BE562D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A0EC6F2" w14:textId="77777777" w:rsidR="004418A3" w:rsidRPr="008002AE" w:rsidRDefault="004418A3" w:rsidP="004418A3">
            <w:pPr>
              <w:spacing w:before="0"/>
              <w:jc w:val="center"/>
              <w:rPr>
                <w:rFonts w:cs="Arial"/>
                <w:b/>
                <w:bCs/>
                <w:i/>
                <w:iCs/>
                <w:sz w:val="24"/>
                <w:szCs w:val="24"/>
              </w:rPr>
            </w:pPr>
          </w:p>
        </w:tc>
        <w:tc>
          <w:tcPr>
            <w:tcW w:w="704" w:type="pct"/>
          </w:tcPr>
          <w:p w14:paraId="53F32C1F" w14:textId="77777777" w:rsidR="004418A3" w:rsidRPr="008002AE" w:rsidRDefault="004418A3" w:rsidP="004418A3">
            <w:pPr>
              <w:spacing w:before="0"/>
              <w:jc w:val="center"/>
              <w:rPr>
                <w:rFonts w:cs="Arial"/>
                <w:b/>
                <w:bCs/>
                <w:i/>
                <w:iCs/>
                <w:sz w:val="24"/>
                <w:szCs w:val="24"/>
              </w:rPr>
            </w:pPr>
          </w:p>
        </w:tc>
      </w:tr>
      <w:tr w:rsidR="004418A3" w:rsidRPr="008002AE" w14:paraId="71CF9D6A" w14:textId="77777777" w:rsidTr="00D77764">
        <w:trPr>
          <w:trHeight w:val="564"/>
        </w:trPr>
        <w:tc>
          <w:tcPr>
            <w:tcW w:w="351" w:type="pct"/>
            <w:shd w:val="clear" w:color="auto" w:fill="auto"/>
            <w:vAlign w:val="center"/>
          </w:tcPr>
          <w:p w14:paraId="00F58EBF" w14:textId="5396991E" w:rsidR="004418A3" w:rsidRPr="008002AE" w:rsidRDefault="004418A3" w:rsidP="004418A3">
            <w:pPr>
              <w:spacing w:before="0"/>
              <w:jc w:val="center"/>
              <w:rPr>
                <w:rFonts w:cs="Arial"/>
                <w:sz w:val="20"/>
                <w:szCs w:val="20"/>
              </w:rPr>
            </w:pPr>
            <w:r w:rsidRPr="008002AE">
              <w:rPr>
                <w:rFonts w:cs="Arial"/>
                <w:noProof/>
                <w:lang w:val="sr-Cyrl-CS"/>
              </w:rPr>
              <w:t>251</w:t>
            </w:r>
          </w:p>
        </w:tc>
        <w:tc>
          <w:tcPr>
            <w:tcW w:w="985" w:type="pct"/>
            <w:shd w:val="clear" w:color="auto" w:fill="auto"/>
            <w:vAlign w:val="center"/>
          </w:tcPr>
          <w:p w14:paraId="6771EC75" w14:textId="6DEFC827" w:rsidR="004418A3" w:rsidRPr="008002AE" w:rsidRDefault="004418A3" w:rsidP="004418A3">
            <w:pPr>
              <w:spacing w:before="0"/>
              <w:jc w:val="left"/>
              <w:rPr>
                <w:rFonts w:cs="Arial"/>
                <w:sz w:val="20"/>
                <w:szCs w:val="20"/>
              </w:rPr>
            </w:pPr>
            <w:r w:rsidRPr="00A0779E">
              <w:rPr>
                <w:rFonts w:eastAsia="Calibri" w:cs="Arial"/>
                <w:noProof/>
                <w:sz w:val="20"/>
                <w:szCs w:val="20"/>
                <w:highlight w:val="yellow"/>
                <w:lang w:val="sr-Cyrl-CS"/>
              </w:rPr>
              <w:t>Цеви за проточни бојлер  3/8"</w:t>
            </w:r>
            <w:r w:rsidRPr="00A0779E">
              <w:rPr>
                <w:rFonts w:eastAsia="Calibri" w:cs="Arial"/>
                <w:noProof/>
                <w:sz w:val="20"/>
                <w:szCs w:val="20"/>
                <w:highlight w:val="yellow"/>
                <w:lang w:val="sr-Latn-RS"/>
              </w:rPr>
              <w:t xml:space="preserve">  flex inox L1m </w:t>
            </w:r>
            <w:r w:rsidRPr="00A0779E">
              <w:rPr>
                <w:rFonts w:eastAsia="Calibri" w:cs="Arial"/>
                <w:noProof/>
                <w:sz w:val="20"/>
                <w:szCs w:val="20"/>
                <w:highlight w:val="yellow"/>
                <w:lang w:val="sr-Cyrl-CS"/>
              </w:rPr>
              <w:t>са холендерима и заптивкама</w:t>
            </w:r>
          </w:p>
        </w:tc>
        <w:tc>
          <w:tcPr>
            <w:tcW w:w="423" w:type="pct"/>
            <w:tcBorders>
              <w:top w:val="nil"/>
              <w:left w:val="nil"/>
              <w:bottom w:val="single" w:sz="4" w:space="0" w:color="auto"/>
              <w:right w:val="single" w:sz="4" w:space="0" w:color="auto"/>
            </w:tcBorders>
            <w:shd w:val="clear" w:color="auto" w:fill="auto"/>
          </w:tcPr>
          <w:p w14:paraId="188931C1" w14:textId="2C9BF4F1"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6246719C" w14:textId="711B7711" w:rsidR="004418A3" w:rsidRPr="008002AE" w:rsidRDefault="004418A3" w:rsidP="004418A3">
            <w:pPr>
              <w:jc w:val="center"/>
              <w:rPr>
                <w:rFonts w:cs="Arial"/>
                <w:sz w:val="20"/>
                <w:szCs w:val="20"/>
              </w:rPr>
            </w:pPr>
            <w:r w:rsidRPr="008002AE">
              <w:rPr>
                <w:rFonts w:cs="Arial"/>
              </w:rPr>
              <w:t>10</w:t>
            </w:r>
          </w:p>
        </w:tc>
        <w:tc>
          <w:tcPr>
            <w:tcW w:w="563" w:type="pct"/>
            <w:shd w:val="clear" w:color="auto" w:fill="auto"/>
            <w:vAlign w:val="center"/>
          </w:tcPr>
          <w:p w14:paraId="438145DD"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162011B"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7D1502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3FC14B2" w14:textId="77777777" w:rsidR="004418A3" w:rsidRPr="008002AE" w:rsidRDefault="004418A3" w:rsidP="004418A3">
            <w:pPr>
              <w:spacing w:before="0"/>
              <w:jc w:val="center"/>
              <w:rPr>
                <w:rFonts w:cs="Arial"/>
                <w:b/>
                <w:bCs/>
                <w:i/>
                <w:iCs/>
                <w:sz w:val="24"/>
                <w:szCs w:val="24"/>
              </w:rPr>
            </w:pPr>
          </w:p>
        </w:tc>
        <w:tc>
          <w:tcPr>
            <w:tcW w:w="704" w:type="pct"/>
          </w:tcPr>
          <w:p w14:paraId="28B2E388" w14:textId="77777777" w:rsidR="004418A3" w:rsidRPr="008002AE" w:rsidRDefault="004418A3" w:rsidP="004418A3">
            <w:pPr>
              <w:spacing w:before="0"/>
              <w:jc w:val="center"/>
              <w:rPr>
                <w:rFonts w:cs="Arial"/>
                <w:b/>
                <w:bCs/>
                <w:i/>
                <w:iCs/>
                <w:sz w:val="24"/>
                <w:szCs w:val="24"/>
              </w:rPr>
            </w:pPr>
          </w:p>
        </w:tc>
      </w:tr>
      <w:tr w:rsidR="004418A3" w:rsidRPr="008002AE" w14:paraId="3FC08079" w14:textId="77777777" w:rsidTr="008002AE">
        <w:trPr>
          <w:trHeight w:val="564"/>
        </w:trPr>
        <w:tc>
          <w:tcPr>
            <w:tcW w:w="351" w:type="pct"/>
            <w:shd w:val="clear" w:color="auto" w:fill="auto"/>
            <w:vAlign w:val="center"/>
          </w:tcPr>
          <w:p w14:paraId="32B4897E" w14:textId="187C9976" w:rsidR="004418A3" w:rsidRPr="008002AE" w:rsidRDefault="004418A3" w:rsidP="004418A3">
            <w:pPr>
              <w:spacing w:before="0"/>
              <w:jc w:val="center"/>
              <w:rPr>
                <w:rFonts w:cs="Arial"/>
                <w:sz w:val="20"/>
                <w:szCs w:val="20"/>
              </w:rPr>
            </w:pPr>
            <w:r w:rsidRPr="008002AE">
              <w:rPr>
                <w:rFonts w:cs="Arial"/>
                <w:noProof/>
                <w:lang w:val="sr-Cyrl-CS"/>
              </w:rPr>
              <w:t>252</w:t>
            </w:r>
          </w:p>
        </w:tc>
        <w:tc>
          <w:tcPr>
            <w:tcW w:w="985" w:type="pct"/>
            <w:tcBorders>
              <w:bottom w:val="single" w:sz="4" w:space="0" w:color="auto"/>
            </w:tcBorders>
            <w:shd w:val="clear" w:color="auto" w:fill="auto"/>
          </w:tcPr>
          <w:p w14:paraId="530B7BD1" w14:textId="4D76A841" w:rsidR="004418A3" w:rsidRPr="008002AE" w:rsidRDefault="004418A3" w:rsidP="004418A3">
            <w:pPr>
              <w:spacing w:before="0"/>
              <w:jc w:val="left"/>
              <w:rPr>
                <w:rFonts w:cs="Arial"/>
                <w:sz w:val="20"/>
                <w:szCs w:val="20"/>
              </w:rPr>
            </w:pPr>
            <w:r w:rsidRPr="00870D4F">
              <w:rPr>
                <w:rFonts w:cs="Arial"/>
              </w:rPr>
              <w:t>Дупли нипл ½“ никловани</w:t>
            </w:r>
          </w:p>
        </w:tc>
        <w:tc>
          <w:tcPr>
            <w:tcW w:w="423" w:type="pct"/>
            <w:tcBorders>
              <w:top w:val="nil"/>
              <w:left w:val="nil"/>
              <w:bottom w:val="single" w:sz="4" w:space="0" w:color="auto"/>
              <w:right w:val="single" w:sz="4" w:space="0" w:color="auto"/>
            </w:tcBorders>
            <w:shd w:val="clear" w:color="auto" w:fill="auto"/>
          </w:tcPr>
          <w:p w14:paraId="7A99E0FB" w14:textId="07CC7849"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7C58F823" w14:textId="11B8B054" w:rsidR="004418A3" w:rsidRPr="008002AE" w:rsidRDefault="004418A3" w:rsidP="004418A3">
            <w:pPr>
              <w:jc w:val="center"/>
              <w:rPr>
                <w:rFonts w:cs="Arial"/>
                <w:sz w:val="20"/>
                <w:szCs w:val="20"/>
              </w:rPr>
            </w:pPr>
            <w:r w:rsidRPr="008002AE">
              <w:rPr>
                <w:rFonts w:cs="Arial"/>
              </w:rPr>
              <w:t>10</w:t>
            </w:r>
          </w:p>
        </w:tc>
        <w:tc>
          <w:tcPr>
            <w:tcW w:w="563" w:type="pct"/>
            <w:tcBorders>
              <w:bottom w:val="single" w:sz="4" w:space="0" w:color="auto"/>
            </w:tcBorders>
            <w:shd w:val="clear" w:color="auto" w:fill="auto"/>
            <w:vAlign w:val="center"/>
          </w:tcPr>
          <w:p w14:paraId="7C3459C3" w14:textId="77777777" w:rsidR="004418A3" w:rsidRPr="008002AE" w:rsidRDefault="004418A3" w:rsidP="004418A3">
            <w:pPr>
              <w:spacing w:before="0"/>
              <w:jc w:val="center"/>
              <w:rPr>
                <w:rFonts w:cs="Arial"/>
                <w:b/>
                <w:bCs/>
                <w:i/>
                <w:iCs/>
                <w:sz w:val="24"/>
                <w:szCs w:val="24"/>
              </w:rPr>
            </w:pPr>
          </w:p>
        </w:tc>
        <w:tc>
          <w:tcPr>
            <w:tcW w:w="494" w:type="pct"/>
            <w:tcBorders>
              <w:bottom w:val="single" w:sz="4" w:space="0" w:color="auto"/>
            </w:tcBorders>
            <w:shd w:val="clear" w:color="auto" w:fill="auto"/>
            <w:vAlign w:val="center"/>
          </w:tcPr>
          <w:p w14:paraId="7F648233" w14:textId="77777777" w:rsidR="004418A3" w:rsidRPr="008002AE" w:rsidRDefault="004418A3" w:rsidP="004418A3">
            <w:pPr>
              <w:spacing w:before="0"/>
              <w:jc w:val="center"/>
              <w:rPr>
                <w:rFonts w:cs="Arial"/>
                <w:b/>
                <w:bCs/>
                <w:i/>
                <w:iCs/>
                <w:sz w:val="24"/>
                <w:szCs w:val="24"/>
              </w:rPr>
            </w:pPr>
          </w:p>
        </w:tc>
        <w:tc>
          <w:tcPr>
            <w:tcW w:w="493" w:type="pct"/>
            <w:tcBorders>
              <w:bottom w:val="single" w:sz="4" w:space="0" w:color="auto"/>
            </w:tcBorders>
            <w:shd w:val="clear" w:color="auto" w:fill="auto"/>
            <w:vAlign w:val="center"/>
          </w:tcPr>
          <w:p w14:paraId="4DE3E22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A68B7BB" w14:textId="77777777" w:rsidR="004418A3" w:rsidRPr="008002AE" w:rsidRDefault="004418A3" w:rsidP="004418A3">
            <w:pPr>
              <w:spacing w:before="0"/>
              <w:jc w:val="center"/>
              <w:rPr>
                <w:rFonts w:cs="Arial"/>
                <w:b/>
                <w:bCs/>
                <w:i/>
                <w:iCs/>
                <w:sz w:val="24"/>
                <w:szCs w:val="24"/>
              </w:rPr>
            </w:pPr>
          </w:p>
        </w:tc>
        <w:tc>
          <w:tcPr>
            <w:tcW w:w="704" w:type="pct"/>
          </w:tcPr>
          <w:p w14:paraId="5E5D638A" w14:textId="77777777" w:rsidR="004418A3" w:rsidRPr="008002AE" w:rsidRDefault="004418A3" w:rsidP="004418A3">
            <w:pPr>
              <w:spacing w:before="0"/>
              <w:jc w:val="center"/>
              <w:rPr>
                <w:rFonts w:cs="Arial"/>
                <w:b/>
                <w:bCs/>
                <w:i/>
                <w:iCs/>
                <w:sz w:val="24"/>
                <w:szCs w:val="24"/>
              </w:rPr>
            </w:pPr>
          </w:p>
        </w:tc>
      </w:tr>
      <w:tr w:rsidR="004418A3" w:rsidRPr="008002AE" w14:paraId="7197FFE2" w14:textId="77777777" w:rsidTr="008002AE">
        <w:trPr>
          <w:trHeight w:val="564"/>
        </w:trPr>
        <w:tc>
          <w:tcPr>
            <w:tcW w:w="351" w:type="pct"/>
            <w:tcBorders>
              <w:right w:val="single" w:sz="4" w:space="0" w:color="auto"/>
            </w:tcBorders>
            <w:shd w:val="clear" w:color="auto" w:fill="auto"/>
            <w:vAlign w:val="center"/>
          </w:tcPr>
          <w:p w14:paraId="59F7CF79" w14:textId="493E8A88" w:rsidR="004418A3" w:rsidRPr="008002AE" w:rsidRDefault="004418A3" w:rsidP="004418A3">
            <w:pPr>
              <w:spacing w:before="0"/>
              <w:jc w:val="center"/>
              <w:rPr>
                <w:rFonts w:cs="Arial"/>
                <w:sz w:val="20"/>
                <w:szCs w:val="20"/>
              </w:rPr>
            </w:pPr>
            <w:r w:rsidRPr="008002AE">
              <w:rPr>
                <w:rFonts w:cs="Arial"/>
                <w:noProof/>
                <w:lang w:val="sr-Cyrl-CS"/>
              </w:rPr>
              <w:t>253</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12DF292E" w14:textId="12AC82C5" w:rsidR="004418A3" w:rsidRPr="008002AE" w:rsidRDefault="004418A3" w:rsidP="004418A3">
            <w:pPr>
              <w:spacing w:before="0"/>
              <w:jc w:val="left"/>
              <w:rPr>
                <w:rFonts w:cs="Arial"/>
                <w:sz w:val="20"/>
                <w:szCs w:val="20"/>
              </w:rPr>
            </w:pPr>
            <w:r w:rsidRPr="00870D4F">
              <w:rPr>
                <w:rFonts w:cs="Arial"/>
              </w:rPr>
              <w:t>Дупли нипл ¾“ никловани</w:t>
            </w: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163B837C" w14:textId="35C0A452" w:rsidR="004418A3" w:rsidRPr="008002AE" w:rsidRDefault="004418A3" w:rsidP="004418A3">
            <w:pPr>
              <w:jc w:val="center"/>
              <w:rPr>
                <w:rFonts w:cs="Arial"/>
                <w:sz w:val="20"/>
                <w:szCs w:val="20"/>
              </w:rPr>
            </w:pPr>
            <w:r w:rsidRPr="008002AE">
              <w:rPr>
                <w:rFonts w:cs="Arial"/>
              </w:rPr>
              <w:t>ком</w:t>
            </w: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042FE140" w14:textId="74CB0FD1" w:rsidR="004418A3" w:rsidRPr="008002AE" w:rsidRDefault="004418A3" w:rsidP="004418A3">
            <w:pPr>
              <w:jc w:val="center"/>
              <w:rPr>
                <w:rFonts w:cs="Arial"/>
                <w:sz w:val="20"/>
                <w:szCs w:val="20"/>
              </w:rPr>
            </w:pPr>
            <w:r w:rsidRPr="008002AE">
              <w:rPr>
                <w:rFonts w:cs="Arial"/>
              </w:rPr>
              <w:t>10</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3BE10661" w14:textId="77777777" w:rsidR="004418A3" w:rsidRPr="008002AE" w:rsidRDefault="004418A3" w:rsidP="004418A3">
            <w:pPr>
              <w:spacing w:before="0"/>
              <w:jc w:val="center"/>
              <w:rPr>
                <w:rFonts w:cs="Arial"/>
                <w:b/>
                <w:bCs/>
                <w:i/>
                <w:iCs/>
                <w:sz w:val="24"/>
                <w:szCs w:val="24"/>
              </w:rPr>
            </w:pP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42BE7E92" w14:textId="77777777" w:rsidR="004418A3" w:rsidRPr="008002AE" w:rsidRDefault="004418A3" w:rsidP="004418A3">
            <w:pPr>
              <w:spacing w:before="0"/>
              <w:jc w:val="center"/>
              <w:rPr>
                <w:rFonts w:cs="Arial"/>
                <w:b/>
                <w:bCs/>
                <w:i/>
                <w:iCs/>
                <w:sz w:val="24"/>
                <w:szCs w:val="24"/>
              </w:rPr>
            </w:pP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10A7DE2" w14:textId="77777777" w:rsidR="004418A3" w:rsidRPr="008002AE" w:rsidRDefault="004418A3" w:rsidP="004418A3">
            <w:pPr>
              <w:spacing w:before="0"/>
              <w:jc w:val="center"/>
              <w:rPr>
                <w:rFonts w:cs="Arial"/>
                <w:b/>
                <w:bCs/>
                <w:i/>
                <w:iCs/>
                <w:sz w:val="24"/>
                <w:szCs w:val="24"/>
              </w:rPr>
            </w:pPr>
          </w:p>
        </w:tc>
        <w:tc>
          <w:tcPr>
            <w:tcW w:w="493" w:type="pct"/>
            <w:tcBorders>
              <w:left w:val="single" w:sz="4" w:space="0" w:color="auto"/>
            </w:tcBorders>
            <w:shd w:val="clear" w:color="auto" w:fill="auto"/>
            <w:vAlign w:val="center"/>
          </w:tcPr>
          <w:p w14:paraId="2A8C0E96" w14:textId="77777777" w:rsidR="004418A3" w:rsidRPr="008002AE" w:rsidRDefault="004418A3" w:rsidP="004418A3">
            <w:pPr>
              <w:spacing w:before="0"/>
              <w:jc w:val="center"/>
              <w:rPr>
                <w:rFonts w:cs="Arial"/>
                <w:b/>
                <w:bCs/>
                <w:i/>
                <w:iCs/>
                <w:sz w:val="24"/>
                <w:szCs w:val="24"/>
              </w:rPr>
            </w:pPr>
          </w:p>
        </w:tc>
        <w:tc>
          <w:tcPr>
            <w:tcW w:w="704" w:type="pct"/>
          </w:tcPr>
          <w:p w14:paraId="5A184EE8" w14:textId="77777777" w:rsidR="004418A3" w:rsidRPr="008002AE" w:rsidRDefault="004418A3" w:rsidP="004418A3">
            <w:pPr>
              <w:spacing w:before="0"/>
              <w:jc w:val="center"/>
              <w:rPr>
                <w:rFonts w:cs="Arial"/>
                <w:b/>
                <w:bCs/>
                <w:i/>
                <w:iCs/>
                <w:sz w:val="24"/>
                <w:szCs w:val="24"/>
              </w:rPr>
            </w:pPr>
          </w:p>
        </w:tc>
      </w:tr>
      <w:tr w:rsidR="004418A3" w:rsidRPr="008002AE" w14:paraId="1D45CA9E" w14:textId="77777777" w:rsidTr="008002AE">
        <w:trPr>
          <w:trHeight w:val="564"/>
        </w:trPr>
        <w:tc>
          <w:tcPr>
            <w:tcW w:w="351" w:type="pct"/>
            <w:shd w:val="clear" w:color="auto" w:fill="auto"/>
            <w:vAlign w:val="center"/>
          </w:tcPr>
          <w:p w14:paraId="5B3E42A7" w14:textId="5B91A37A" w:rsidR="004418A3" w:rsidRPr="008002AE" w:rsidRDefault="004418A3" w:rsidP="004418A3">
            <w:pPr>
              <w:spacing w:before="0"/>
              <w:jc w:val="center"/>
              <w:rPr>
                <w:rFonts w:cs="Arial"/>
                <w:sz w:val="20"/>
                <w:szCs w:val="20"/>
              </w:rPr>
            </w:pPr>
            <w:r w:rsidRPr="008002AE">
              <w:rPr>
                <w:rFonts w:cs="Arial"/>
                <w:noProof/>
                <w:lang w:val="sr-Cyrl-CS"/>
              </w:rPr>
              <w:t>253</w:t>
            </w:r>
          </w:p>
        </w:tc>
        <w:tc>
          <w:tcPr>
            <w:tcW w:w="985" w:type="pct"/>
            <w:tcBorders>
              <w:top w:val="single" w:sz="4" w:space="0" w:color="auto"/>
            </w:tcBorders>
            <w:shd w:val="clear" w:color="auto" w:fill="auto"/>
          </w:tcPr>
          <w:p w14:paraId="7E8FF57A" w14:textId="4338884B" w:rsidR="004418A3" w:rsidRPr="008002AE" w:rsidRDefault="004418A3" w:rsidP="004418A3">
            <w:pPr>
              <w:spacing w:before="0"/>
              <w:jc w:val="left"/>
              <w:rPr>
                <w:rFonts w:cs="Arial"/>
                <w:sz w:val="20"/>
                <w:szCs w:val="20"/>
              </w:rPr>
            </w:pPr>
            <w:r w:rsidRPr="00870D4F">
              <w:rPr>
                <w:rFonts w:cs="Arial"/>
              </w:rPr>
              <w:t>Батерија за проточни бојлер једноручна</w:t>
            </w:r>
          </w:p>
        </w:tc>
        <w:tc>
          <w:tcPr>
            <w:tcW w:w="423" w:type="pct"/>
            <w:tcBorders>
              <w:top w:val="single" w:sz="4" w:space="0" w:color="auto"/>
              <w:left w:val="nil"/>
              <w:bottom w:val="single" w:sz="4" w:space="0" w:color="auto"/>
              <w:right w:val="single" w:sz="4" w:space="0" w:color="auto"/>
            </w:tcBorders>
            <w:shd w:val="clear" w:color="auto" w:fill="auto"/>
          </w:tcPr>
          <w:p w14:paraId="73C95057" w14:textId="3D409C76" w:rsidR="004418A3" w:rsidRPr="008002AE" w:rsidRDefault="004418A3" w:rsidP="004418A3">
            <w:pPr>
              <w:jc w:val="center"/>
              <w:rPr>
                <w:rFonts w:cs="Arial"/>
                <w:sz w:val="20"/>
                <w:szCs w:val="20"/>
              </w:rPr>
            </w:pPr>
            <w:r w:rsidRPr="008002AE">
              <w:rPr>
                <w:rFonts w:cs="Arial"/>
              </w:rPr>
              <w:t>ком</w:t>
            </w:r>
          </w:p>
        </w:tc>
        <w:tc>
          <w:tcPr>
            <w:tcW w:w="494" w:type="pct"/>
            <w:tcBorders>
              <w:top w:val="single" w:sz="4" w:space="0" w:color="auto"/>
              <w:left w:val="nil"/>
              <w:bottom w:val="single" w:sz="4" w:space="0" w:color="auto"/>
              <w:right w:val="single" w:sz="4" w:space="0" w:color="auto"/>
            </w:tcBorders>
            <w:shd w:val="clear" w:color="auto" w:fill="auto"/>
          </w:tcPr>
          <w:p w14:paraId="0D1BFFBC" w14:textId="2C2D973D" w:rsidR="004418A3" w:rsidRPr="008002AE" w:rsidRDefault="004418A3" w:rsidP="004418A3">
            <w:pPr>
              <w:jc w:val="center"/>
              <w:rPr>
                <w:rFonts w:cs="Arial"/>
                <w:sz w:val="20"/>
                <w:szCs w:val="20"/>
              </w:rPr>
            </w:pPr>
            <w:r w:rsidRPr="008002AE">
              <w:rPr>
                <w:rFonts w:cs="Arial"/>
              </w:rPr>
              <w:t>25</w:t>
            </w:r>
          </w:p>
        </w:tc>
        <w:tc>
          <w:tcPr>
            <w:tcW w:w="563" w:type="pct"/>
            <w:tcBorders>
              <w:top w:val="single" w:sz="4" w:space="0" w:color="auto"/>
            </w:tcBorders>
            <w:shd w:val="clear" w:color="auto" w:fill="auto"/>
            <w:vAlign w:val="center"/>
          </w:tcPr>
          <w:p w14:paraId="062E98F5" w14:textId="77777777" w:rsidR="004418A3" w:rsidRPr="008002AE" w:rsidRDefault="004418A3" w:rsidP="004418A3">
            <w:pPr>
              <w:spacing w:before="0"/>
              <w:jc w:val="center"/>
              <w:rPr>
                <w:rFonts w:cs="Arial"/>
                <w:b/>
                <w:bCs/>
                <w:i/>
                <w:iCs/>
                <w:sz w:val="24"/>
                <w:szCs w:val="24"/>
              </w:rPr>
            </w:pPr>
          </w:p>
        </w:tc>
        <w:tc>
          <w:tcPr>
            <w:tcW w:w="494" w:type="pct"/>
            <w:tcBorders>
              <w:top w:val="single" w:sz="4" w:space="0" w:color="auto"/>
            </w:tcBorders>
            <w:shd w:val="clear" w:color="auto" w:fill="auto"/>
            <w:vAlign w:val="center"/>
          </w:tcPr>
          <w:p w14:paraId="44AE9152" w14:textId="77777777" w:rsidR="004418A3" w:rsidRPr="008002AE" w:rsidRDefault="004418A3" w:rsidP="004418A3">
            <w:pPr>
              <w:spacing w:before="0"/>
              <w:jc w:val="center"/>
              <w:rPr>
                <w:rFonts w:cs="Arial"/>
                <w:b/>
                <w:bCs/>
                <w:i/>
                <w:iCs/>
                <w:sz w:val="24"/>
                <w:szCs w:val="24"/>
              </w:rPr>
            </w:pPr>
          </w:p>
        </w:tc>
        <w:tc>
          <w:tcPr>
            <w:tcW w:w="493" w:type="pct"/>
            <w:tcBorders>
              <w:top w:val="single" w:sz="4" w:space="0" w:color="auto"/>
            </w:tcBorders>
            <w:shd w:val="clear" w:color="auto" w:fill="auto"/>
            <w:vAlign w:val="center"/>
          </w:tcPr>
          <w:p w14:paraId="7809D7F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CAF357D" w14:textId="77777777" w:rsidR="004418A3" w:rsidRPr="008002AE" w:rsidRDefault="004418A3" w:rsidP="004418A3">
            <w:pPr>
              <w:spacing w:before="0"/>
              <w:jc w:val="center"/>
              <w:rPr>
                <w:rFonts w:cs="Arial"/>
                <w:b/>
                <w:bCs/>
                <w:i/>
                <w:iCs/>
                <w:sz w:val="24"/>
                <w:szCs w:val="24"/>
              </w:rPr>
            </w:pPr>
          </w:p>
        </w:tc>
        <w:tc>
          <w:tcPr>
            <w:tcW w:w="704" w:type="pct"/>
          </w:tcPr>
          <w:p w14:paraId="58A3C191" w14:textId="77777777" w:rsidR="004418A3" w:rsidRPr="008002AE" w:rsidRDefault="004418A3" w:rsidP="004418A3">
            <w:pPr>
              <w:spacing w:before="0"/>
              <w:jc w:val="center"/>
              <w:rPr>
                <w:rFonts w:cs="Arial"/>
                <w:b/>
                <w:bCs/>
                <w:i/>
                <w:iCs/>
                <w:sz w:val="24"/>
                <w:szCs w:val="24"/>
              </w:rPr>
            </w:pPr>
          </w:p>
        </w:tc>
      </w:tr>
      <w:tr w:rsidR="004418A3" w:rsidRPr="008002AE" w14:paraId="5EDA9730" w14:textId="77777777" w:rsidTr="008002AE">
        <w:trPr>
          <w:trHeight w:val="564"/>
        </w:trPr>
        <w:tc>
          <w:tcPr>
            <w:tcW w:w="351" w:type="pct"/>
            <w:shd w:val="clear" w:color="auto" w:fill="auto"/>
            <w:vAlign w:val="center"/>
          </w:tcPr>
          <w:p w14:paraId="36B840F4" w14:textId="3419484C" w:rsidR="004418A3" w:rsidRPr="008002AE" w:rsidRDefault="004418A3" w:rsidP="004418A3">
            <w:pPr>
              <w:spacing w:before="0"/>
              <w:jc w:val="center"/>
              <w:rPr>
                <w:rFonts w:cs="Arial"/>
                <w:sz w:val="20"/>
                <w:szCs w:val="20"/>
              </w:rPr>
            </w:pPr>
            <w:r w:rsidRPr="008002AE">
              <w:rPr>
                <w:rFonts w:cs="Arial"/>
                <w:noProof/>
                <w:lang w:val="sr-Cyrl-CS"/>
              </w:rPr>
              <w:t>254</w:t>
            </w:r>
          </w:p>
        </w:tc>
        <w:tc>
          <w:tcPr>
            <w:tcW w:w="985" w:type="pct"/>
            <w:shd w:val="clear" w:color="auto" w:fill="auto"/>
          </w:tcPr>
          <w:p w14:paraId="55A0A349" w14:textId="045B25C5" w:rsidR="004418A3" w:rsidRPr="008002AE" w:rsidRDefault="004418A3" w:rsidP="004418A3">
            <w:pPr>
              <w:spacing w:before="0"/>
              <w:jc w:val="left"/>
              <w:rPr>
                <w:rFonts w:cs="Arial"/>
                <w:sz w:val="20"/>
                <w:szCs w:val="20"/>
              </w:rPr>
            </w:pPr>
            <w:r w:rsidRPr="00870D4F">
              <w:rPr>
                <w:rFonts w:cs="Arial"/>
              </w:rPr>
              <w:t>Славина ½“ са холендером</w:t>
            </w:r>
          </w:p>
        </w:tc>
        <w:tc>
          <w:tcPr>
            <w:tcW w:w="423" w:type="pct"/>
            <w:tcBorders>
              <w:top w:val="nil"/>
              <w:left w:val="nil"/>
              <w:bottom w:val="single" w:sz="4" w:space="0" w:color="auto"/>
              <w:right w:val="single" w:sz="4" w:space="0" w:color="auto"/>
            </w:tcBorders>
            <w:shd w:val="clear" w:color="auto" w:fill="auto"/>
          </w:tcPr>
          <w:p w14:paraId="0EA50EC6" w14:textId="082086BD"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6D3480F1" w14:textId="7014E036" w:rsidR="004418A3" w:rsidRPr="008002AE" w:rsidRDefault="004418A3" w:rsidP="004418A3">
            <w:pPr>
              <w:jc w:val="center"/>
              <w:rPr>
                <w:rFonts w:cs="Arial"/>
                <w:sz w:val="20"/>
                <w:szCs w:val="20"/>
              </w:rPr>
            </w:pPr>
            <w:r w:rsidRPr="008002AE">
              <w:rPr>
                <w:rFonts w:cs="Arial"/>
              </w:rPr>
              <w:t>15</w:t>
            </w:r>
          </w:p>
        </w:tc>
        <w:tc>
          <w:tcPr>
            <w:tcW w:w="563" w:type="pct"/>
            <w:shd w:val="clear" w:color="auto" w:fill="auto"/>
            <w:vAlign w:val="center"/>
          </w:tcPr>
          <w:p w14:paraId="1243948A"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5A636B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48D05D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1268F6F" w14:textId="77777777" w:rsidR="004418A3" w:rsidRPr="008002AE" w:rsidRDefault="004418A3" w:rsidP="004418A3">
            <w:pPr>
              <w:spacing w:before="0"/>
              <w:jc w:val="center"/>
              <w:rPr>
                <w:rFonts w:cs="Arial"/>
                <w:b/>
                <w:bCs/>
                <w:i/>
                <w:iCs/>
                <w:sz w:val="24"/>
                <w:szCs w:val="24"/>
              </w:rPr>
            </w:pPr>
          </w:p>
        </w:tc>
        <w:tc>
          <w:tcPr>
            <w:tcW w:w="704" w:type="pct"/>
          </w:tcPr>
          <w:p w14:paraId="3F5945E1" w14:textId="77777777" w:rsidR="004418A3" w:rsidRPr="008002AE" w:rsidRDefault="004418A3" w:rsidP="004418A3">
            <w:pPr>
              <w:spacing w:before="0"/>
              <w:jc w:val="center"/>
              <w:rPr>
                <w:rFonts w:cs="Arial"/>
                <w:b/>
                <w:bCs/>
                <w:i/>
                <w:iCs/>
                <w:sz w:val="24"/>
                <w:szCs w:val="24"/>
              </w:rPr>
            </w:pPr>
          </w:p>
        </w:tc>
      </w:tr>
      <w:tr w:rsidR="004418A3" w:rsidRPr="008002AE" w14:paraId="76885F31" w14:textId="77777777" w:rsidTr="008002AE">
        <w:trPr>
          <w:trHeight w:val="564"/>
        </w:trPr>
        <w:tc>
          <w:tcPr>
            <w:tcW w:w="351" w:type="pct"/>
            <w:shd w:val="clear" w:color="auto" w:fill="auto"/>
            <w:vAlign w:val="center"/>
          </w:tcPr>
          <w:p w14:paraId="0E76CA31" w14:textId="1896F7FE" w:rsidR="004418A3" w:rsidRPr="008002AE" w:rsidRDefault="004418A3" w:rsidP="004418A3">
            <w:pPr>
              <w:spacing w:before="0"/>
              <w:jc w:val="center"/>
              <w:rPr>
                <w:rFonts w:cs="Arial"/>
                <w:sz w:val="20"/>
                <w:szCs w:val="20"/>
              </w:rPr>
            </w:pPr>
            <w:r w:rsidRPr="008002AE">
              <w:rPr>
                <w:rFonts w:cs="Arial"/>
                <w:noProof/>
                <w:lang w:val="sr-Cyrl-CS"/>
              </w:rPr>
              <w:t>255</w:t>
            </w:r>
          </w:p>
        </w:tc>
        <w:tc>
          <w:tcPr>
            <w:tcW w:w="985" w:type="pct"/>
            <w:shd w:val="clear" w:color="auto" w:fill="auto"/>
          </w:tcPr>
          <w:p w14:paraId="7E377C7C" w14:textId="0CB6D0F3" w:rsidR="004418A3" w:rsidRPr="008002AE" w:rsidRDefault="004418A3" w:rsidP="004418A3">
            <w:pPr>
              <w:spacing w:before="0"/>
              <w:jc w:val="left"/>
              <w:rPr>
                <w:rFonts w:cs="Arial"/>
                <w:sz w:val="20"/>
                <w:szCs w:val="20"/>
              </w:rPr>
            </w:pPr>
            <w:r w:rsidRPr="00870D4F">
              <w:rPr>
                <w:rFonts w:cs="Arial"/>
              </w:rPr>
              <w:t>Славина ¾“ са холендером</w:t>
            </w:r>
          </w:p>
        </w:tc>
        <w:tc>
          <w:tcPr>
            <w:tcW w:w="423" w:type="pct"/>
            <w:tcBorders>
              <w:top w:val="nil"/>
              <w:left w:val="nil"/>
              <w:bottom w:val="single" w:sz="4" w:space="0" w:color="auto"/>
              <w:right w:val="single" w:sz="4" w:space="0" w:color="auto"/>
            </w:tcBorders>
            <w:shd w:val="clear" w:color="auto" w:fill="auto"/>
          </w:tcPr>
          <w:p w14:paraId="31AF9436" w14:textId="54B148DA"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37D5BC80" w14:textId="5780AEFD" w:rsidR="004418A3" w:rsidRPr="008002AE" w:rsidRDefault="004418A3" w:rsidP="004418A3">
            <w:pPr>
              <w:jc w:val="center"/>
              <w:rPr>
                <w:rFonts w:cs="Arial"/>
                <w:sz w:val="20"/>
                <w:szCs w:val="20"/>
              </w:rPr>
            </w:pPr>
            <w:r w:rsidRPr="008002AE">
              <w:rPr>
                <w:rFonts w:cs="Arial"/>
              </w:rPr>
              <w:t>10</w:t>
            </w:r>
          </w:p>
        </w:tc>
        <w:tc>
          <w:tcPr>
            <w:tcW w:w="563" w:type="pct"/>
            <w:shd w:val="clear" w:color="auto" w:fill="auto"/>
            <w:vAlign w:val="center"/>
          </w:tcPr>
          <w:p w14:paraId="1DAD4F06"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CBD487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491A1F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1FE9AE8" w14:textId="77777777" w:rsidR="004418A3" w:rsidRPr="008002AE" w:rsidRDefault="004418A3" w:rsidP="004418A3">
            <w:pPr>
              <w:spacing w:before="0"/>
              <w:jc w:val="center"/>
              <w:rPr>
                <w:rFonts w:cs="Arial"/>
                <w:b/>
                <w:bCs/>
                <w:i/>
                <w:iCs/>
                <w:sz w:val="24"/>
                <w:szCs w:val="24"/>
              </w:rPr>
            </w:pPr>
          </w:p>
        </w:tc>
        <w:tc>
          <w:tcPr>
            <w:tcW w:w="704" w:type="pct"/>
          </w:tcPr>
          <w:p w14:paraId="1F896F87" w14:textId="77777777" w:rsidR="004418A3" w:rsidRPr="008002AE" w:rsidRDefault="004418A3" w:rsidP="004418A3">
            <w:pPr>
              <w:spacing w:before="0"/>
              <w:jc w:val="center"/>
              <w:rPr>
                <w:rFonts w:cs="Arial"/>
                <w:b/>
                <w:bCs/>
                <w:i/>
                <w:iCs/>
                <w:sz w:val="24"/>
                <w:szCs w:val="24"/>
              </w:rPr>
            </w:pPr>
          </w:p>
        </w:tc>
      </w:tr>
      <w:tr w:rsidR="004418A3" w:rsidRPr="008002AE" w14:paraId="3817203E" w14:textId="77777777" w:rsidTr="008002AE">
        <w:trPr>
          <w:trHeight w:val="564"/>
        </w:trPr>
        <w:tc>
          <w:tcPr>
            <w:tcW w:w="351" w:type="pct"/>
            <w:shd w:val="clear" w:color="auto" w:fill="auto"/>
            <w:vAlign w:val="center"/>
          </w:tcPr>
          <w:p w14:paraId="36A3DAD7" w14:textId="0F6965A1" w:rsidR="004418A3" w:rsidRPr="008002AE" w:rsidRDefault="004418A3" w:rsidP="004418A3">
            <w:pPr>
              <w:spacing w:before="0"/>
              <w:jc w:val="center"/>
              <w:rPr>
                <w:rFonts w:cs="Arial"/>
                <w:sz w:val="20"/>
                <w:szCs w:val="20"/>
              </w:rPr>
            </w:pPr>
            <w:r w:rsidRPr="008002AE">
              <w:rPr>
                <w:rFonts w:cs="Arial"/>
                <w:noProof/>
                <w:lang w:val="sr-Cyrl-CS"/>
              </w:rPr>
              <w:t>256</w:t>
            </w:r>
          </w:p>
        </w:tc>
        <w:tc>
          <w:tcPr>
            <w:tcW w:w="985" w:type="pct"/>
            <w:shd w:val="clear" w:color="auto" w:fill="auto"/>
          </w:tcPr>
          <w:p w14:paraId="470F3C4D" w14:textId="6B45C151" w:rsidR="004418A3" w:rsidRPr="008002AE" w:rsidRDefault="004418A3" w:rsidP="004418A3">
            <w:pPr>
              <w:spacing w:before="0"/>
              <w:jc w:val="left"/>
              <w:rPr>
                <w:rFonts w:cs="Arial"/>
                <w:sz w:val="20"/>
                <w:szCs w:val="20"/>
              </w:rPr>
            </w:pPr>
            <w:r w:rsidRPr="00870D4F">
              <w:rPr>
                <w:rFonts w:cs="Arial"/>
              </w:rPr>
              <w:t>Поцинковано колено ½“</w:t>
            </w:r>
          </w:p>
        </w:tc>
        <w:tc>
          <w:tcPr>
            <w:tcW w:w="423" w:type="pct"/>
            <w:tcBorders>
              <w:top w:val="nil"/>
              <w:left w:val="nil"/>
              <w:bottom w:val="single" w:sz="4" w:space="0" w:color="auto"/>
              <w:right w:val="single" w:sz="4" w:space="0" w:color="auto"/>
            </w:tcBorders>
            <w:shd w:val="clear" w:color="auto" w:fill="auto"/>
          </w:tcPr>
          <w:p w14:paraId="2E8939C7" w14:textId="7CFC3417"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617A5F08" w14:textId="7F6B2083" w:rsidR="004418A3" w:rsidRPr="008002AE" w:rsidRDefault="004418A3" w:rsidP="004418A3">
            <w:pPr>
              <w:jc w:val="center"/>
              <w:rPr>
                <w:rFonts w:cs="Arial"/>
                <w:sz w:val="20"/>
                <w:szCs w:val="20"/>
              </w:rPr>
            </w:pPr>
            <w:r w:rsidRPr="008002AE">
              <w:rPr>
                <w:rFonts w:cs="Arial"/>
              </w:rPr>
              <w:t>10</w:t>
            </w:r>
          </w:p>
        </w:tc>
        <w:tc>
          <w:tcPr>
            <w:tcW w:w="563" w:type="pct"/>
            <w:shd w:val="clear" w:color="auto" w:fill="auto"/>
            <w:vAlign w:val="center"/>
          </w:tcPr>
          <w:p w14:paraId="2E9CAAA5"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B4B55A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420EB9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DFABB20" w14:textId="77777777" w:rsidR="004418A3" w:rsidRPr="008002AE" w:rsidRDefault="004418A3" w:rsidP="004418A3">
            <w:pPr>
              <w:spacing w:before="0"/>
              <w:jc w:val="center"/>
              <w:rPr>
                <w:rFonts w:cs="Arial"/>
                <w:b/>
                <w:bCs/>
                <w:i/>
                <w:iCs/>
                <w:sz w:val="24"/>
                <w:szCs w:val="24"/>
              </w:rPr>
            </w:pPr>
          </w:p>
        </w:tc>
        <w:tc>
          <w:tcPr>
            <w:tcW w:w="704" w:type="pct"/>
          </w:tcPr>
          <w:p w14:paraId="36E9881A" w14:textId="77777777" w:rsidR="004418A3" w:rsidRPr="008002AE" w:rsidRDefault="004418A3" w:rsidP="004418A3">
            <w:pPr>
              <w:spacing w:before="0"/>
              <w:jc w:val="center"/>
              <w:rPr>
                <w:rFonts w:cs="Arial"/>
                <w:b/>
                <w:bCs/>
                <w:i/>
                <w:iCs/>
                <w:sz w:val="24"/>
                <w:szCs w:val="24"/>
              </w:rPr>
            </w:pPr>
          </w:p>
        </w:tc>
      </w:tr>
      <w:tr w:rsidR="004418A3" w:rsidRPr="008002AE" w14:paraId="6A61FDB7" w14:textId="77777777" w:rsidTr="008002AE">
        <w:trPr>
          <w:trHeight w:val="564"/>
        </w:trPr>
        <w:tc>
          <w:tcPr>
            <w:tcW w:w="351" w:type="pct"/>
            <w:shd w:val="clear" w:color="auto" w:fill="auto"/>
            <w:vAlign w:val="center"/>
          </w:tcPr>
          <w:p w14:paraId="6CE61568" w14:textId="4CAB3CE5" w:rsidR="004418A3" w:rsidRPr="008002AE" w:rsidRDefault="004418A3" w:rsidP="004418A3">
            <w:pPr>
              <w:spacing w:before="0"/>
              <w:jc w:val="center"/>
              <w:rPr>
                <w:rFonts w:cs="Arial"/>
                <w:sz w:val="20"/>
                <w:szCs w:val="20"/>
              </w:rPr>
            </w:pPr>
            <w:r w:rsidRPr="008002AE">
              <w:rPr>
                <w:rFonts w:cs="Arial"/>
                <w:noProof/>
                <w:lang w:val="sr-Cyrl-CS"/>
              </w:rPr>
              <w:t>257</w:t>
            </w:r>
          </w:p>
        </w:tc>
        <w:tc>
          <w:tcPr>
            <w:tcW w:w="985" w:type="pct"/>
            <w:shd w:val="clear" w:color="auto" w:fill="auto"/>
          </w:tcPr>
          <w:p w14:paraId="51D01F4E" w14:textId="61E06A1A" w:rsidR="004418A3" w:rsidRPr="008002AE" w:rsidRDefault="004418A3" w:rsidP="004418A3">
            <w:pPr>
              <w:spacing w:before="0"/>
              <w:jc w:val="left"/>
              <w:rPr>
                <w:rFonts w:cs="Arial"/>
                <w:sz w:val="20"/>
                <w:szCs w:val="20"/>
              </w:rPr>
            </w:pPr>
            <w:r w:rsidRPr="00870D4F">
              <w:rPr>
                <w:rFonts w:cs="Arial"/>
              </w:rPr>
              <w:t>Поцинковано колено 1“</w:t>
            </w:r>
          </w:p>
        </w:tc>
        <w:tc>
          <w:tcPr>
            <w:tcW w:w="423" w:type="pct"/>
            <w:tcBorders>
              <w:top w:val="nil"/>
              <w:left w:val="nil"/>
              <w:bottom w:val="single" w:sz="4" w:space="0" w:color="auto"/>
              <w:right w:val="single" w:sz="4" w:space="0" w:color="auto"/>
            </w:tcBorders>
            <w:shd w:val="clear" w:color="auto" w:fill="auto"/>
          </w:tcPr>
          <w:p w14:paraId="384DDC29" w14:textId="5C324431"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1E03EF28" w14:textId="30354AAB" w:rsidR="004418A3" w:rsidRPr="008002AE" w:rsidRDefault="004418A3" w:rsidP="004418A3">
            <w:pPr>
              <w:jc w:val="center"/>
              <w:rPr>
                <w:rFonts w:cs="Arial"/>
                <w:sz w:val="20"/>
                <w:szCs w:val="20"/>
              </w:rPr>
            </w:pPr>
            <w:r w:rsidRPr="008002AE">
              <w:rPr>
                <w:rFonts w:cs="Arial"/>
              </w:rPr>
              <w:t>5</w:t>
            </w:r>
          </w:p>
        </w:tc>
        <w:tc>
          <w:tcPr>
            <w:tcW w:w="563" w:type="pct"/>
            <w:shd w:val="clear" w:color="auto" w:fill="auto"/>
            <w:vAlign w:val="center"/>
          </w:tcPr>
          <w:p w14:paraId="17FA9857"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03B30E09"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72E2D3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18A38F5" w14:textId="77777777" w:rsidR="004418A3" w:rsidRPr="008002AE" w:rsidRDefault="004418A3" w:rsidP="004418A3">
            <w:pPr>
              <w:spacing w:before="0"/>
              <w:jc w:val="center"/>
              <w:rPr>
                <w:rFonts w:cs="Arial"/>
                <w:b/>
                <w:bCs/>
                <w:i/>
                <w:iCs/>
                <w:sz w:val="24"/>
                <w:szCs w:val="24"/>
              </w:rPr>
            </w:pPr>
          </w:p>
        </w:tc>
        <w:tc>
          <w:tcPr>
            <w:tcW w:w="704" w:type="pct"/>
          </w:tcPr>
          <w:p w14:paraId="7EB7C087" w14:textId="77777777" w:rsidR="004418A3" w:rsidRPr="008002AE" w:rsidRDefault="004418A3" w:rsidP="004418A3">
            <w:pPr>
              <w:spacing w:before="0"/>
              <w:jc w:val="center"/>
              <w:rPr>
                <w:rFonts w:cs="Arial"/>
                <w:b/>
                <w:bCs/>
                <w:i/>
                <w:iCs/>
                <w:sz w:val="24"/>
                <w:szCs w:val="24"/>
              </w:rPr>
            </w:pPr>
          </w:p>
        </w:tc>
      </w:tr>
      <w:tr w:rsidR="004418A3" w:rsidRPr="008002AE" w14:paraId="68175FA7" w14:textId="77777777" w:rsidTr="008002AE">
        <w:trPr>
          <w:trHeight w:val="564"/>
        </w:trPr>
        <w:tc>
          <w:tcPr>
            <w:tcW w:w="351" w:type="pct"/>
            <w:shd w:val="clear" w:color="auto" w:fill="auto"/>
            <w:vAlign w:val="center"/>
          </w:tcPr>
          <w:p w14:paraId="73E16B56" w14:textId="14616C23" w:rsidR="004418A3" w:rsidRPr="008002AE" w:rsidRDefault="004418A3" w:rsidP="004418A3">
            <w:pPr>
              <w:spacing w:before="0"/>
              <w:jc w:val="center"/>
              <w:rPr>
                <w:rFonts w:cs="Arial"/>
                <w:sz w:val="20"/>
                <w:szCs w:val="20"/>
              </w:rPr>
            </w:pPr>
            <w:r w:rsidRPr="008002AE">
              <w:rPr>
                <w:rFonts w:cs="Arial"/>
                <w:noProof/>
                <w:lang w:val="sr-Cyrl-CS"/>
              </w:rPr>
              <w:t>258</w:t>
            </w:r>
          </w:p>
        </w:tc>
        <w:tc>
          <w:tcPr>
            <w:tcW w:w="985" w:type="pct"/>
            <w:shd w:val="clear" w:color="auto" w:fill="auto"/>
          </w:tcPr>
          <w:p w14:paraId="29DFC644" w14:textId="0D4F38EA" w:rsidR="004418A3" w:rsidRPr="008002AE" w:rsidRDefault="004418A3" w:rsidP="004418A3">
            <w:pPr>
              <w:spacing w:before="0"/>
              <w:jc w:val="left"/>
              <w:rPr>
                <w:rFonts w:cs="Arial"/>
                <w:sz w:val="20"/>
                <w:szCs w:val="20"/>
              </w:rPr>
            </w:pPr>
            <w:r w:rsidRPr="00870D4F">
              <w:rPr>
                <w:rFonts w:cs="Arial"/>
              </w:rPr>
              <w:t>Тефлон трака</w:t>
            </w:r>
          </w:p>
        </w:tc>
        <w:tc>
          <w:tcPr>
            <w:tcW w:w="423" w:type="pct"/>
            <w:tcBorders>
              <w:top w:val="nil"/>
              <w:left w:val="nil"/>
              <w:bottom w:val="single" w:sz="4" w:space="0" w:color="auto"/>
              <w:right w:val="single" w:sz="4" w:space="0" w:color="auto"/>
            </w:tcBorders>
            <w:shd w:val="clear" w:color="auto" w:fill="auto"/>
          </w:tcPr>
          <w:p w14:paraId="08C5FAA5" w14:textId="3C8C22D1"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2E2D3A8C" w14:textId="644E522B" w:rsidR="004418A3" w:rsidRPr="008002AE" w:rsidRDefault="004418A3" w:rsidP="004418A3">
            <w:pPr>
              <w:jc w:val="center"/>
              <w:rPr>
                <w:rFonts w:cs="Arial"/>
                <w:sz w:val="20"/>
                <w:szCs w:val="20"/>
              </w:rPr>
            </w:pPr>
            <w:r w:rsidRPr="008002AE">
              <w:rPr>
                <w:rFonts w:cs="Arial"/>
              </w:rPr>
              <w:t>50</w:t>
            </w:r>
          </w:p>
        </w:tc>
        <w:tc>
          <w:tcPr>
            <w:tcW w:w="563" w:type="pct"/>
            <w:shd w:val="clear" w:color="auto" w:fill="auto"/>
            <w:vAlign w:val="center"/>
          </w:tcPr>
          <w:p w14:paraId="182BE5F4"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72173FE"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96BB38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3D27313" w14:textId="77777777" w:rsidR="004418A3" w:rsidRPr="008002AE" w:rsidRDefault="004418A3" w:rsidP="004418A3">
            <w:pPr>
              <w:spacing w:before="0"/>
              <w:jc w:val="center"/>
              <w:rPr>
                <w:rFonts w:cs="Arial"/>
                <w:b/>
                <w:bCs/>
                <w:i/>
                <w:iCs/>
                <w:sz w:val="24"/>
                <w:szCs w:val="24"/>
              </w:rPr>
            </w:pPr>
          </w:p>
        </w:tc>
        <w:tc>
          <w:tcPr>
            <w:tcW w:w="704" w:type="pct"/>
          </w:tcPr>
          <w:p w14:paraId="3B954225" w14:textId="77777777" w:rsidR="004418A3" w:rsidRPr="008002AE" w:rsidRDefault="004418A3" w:rsidP="004418A3">
            <w:pPr>
              <w:spacing w:before="0"/>
              <w:jc w:val="center"/>
              <w:rPr>
                <w:rFonts w:cs="Arial"/>
                <w:b/>
                <w:bCs/>
                <w:i/>
                <w:iCs/>
                <w:sz w:val="24"/>
                <w:szCs w:val="24"/>
              </w:rPr>
            </w:pPr>
          </w:p>
        </w:tc>
      </w:tr>
      <w:tr w:rsidR="004418A3" w:rsidRPr="008002AE" w14:paraId="339A4EA5" w14:textId="77777777" w:rsidTr="008002AE">
        <w:trPr>
          <w:trHeight w:val="564"/>
        </w:trPr>
        <w:tc>
          <w:tcPr>
            <w:tcW w:w="351" w:type="pct"/>
            <w:shd w:val="clear" w:color="auto" w:fill="auto"/>
            <w:vAlign w:val="center"/>
          </w:tcPr>
          <w:p w14:paraId="4F13CFC0" w14:textId="134D7EE2" w:rsidR="004418A3" w:rsidRPr="008002AE" w:rsidRDefault="004418A3" w:rsidP="004418A3">
            <w:pPr>
              <w:spacing w:before="0"/>
              <w:jc w:val="center"/>
              <w:rPr>
                <w:rFonts w:cs="Arial"/>
                <w:sz w:val="20"/>
                <w:szCs w:val="20"/>
              </w:rPr>
            </w:pPr>
            <w:r w:rsidRPr="008002AE">
              <w:rPr>
                <w:rFonts w:cs="Arial"/>
                <w:noProof/>
                <w:lang w:val="sr-Cyrl-CS"/>
              </w:rPr>
              <w:t>259</w:t>
            </w:r>
          </w:p>
        </w:tc>
        <w:tc>
          <w:tcPr>
            <w:tcW w:w="985" w:type="pct"/>
            <w:shd w:val="clear" w:color="auto" w:fill="auto"/>
          </w:tcPr>
          <w:p w14:paraId="4615E47F" w14:textId="4B3C05C9" w:rsidR="004418A3" w:rsidRPr="008002AE" w:rsidRDefault="004418A3" w:rsidP="004418A3">
            <w:pPr>
              <w:spacing w:before="0"/>
              <w:jc w:val="left"/>
              <w:rPr>
                <w:rFonts w:cs="Arial"/>
                <w:sz w:val="20"/>
                <w:szCs w:val="20"/>
              </w:rPr>
            </w:pPr>
            <w:r w:rsidRPr="00870D4F">
              <w:rPr>
                <w:rFonts w:cs="Arial"/>
              </w:rPr>
              <w:t>ЕК вентил ½“ / 3/8“</w:t>
            </w:r>
          </w:p>
        </w:tc>
        <w:tc>
          <w:tcPr>
            <w:tcW w:w="423" w:type="pct"/>
            <w:tcBorders>
              <w:top w:val="nil"/>
              <w:left w:val="nil"/>
              <w:bottom w:val="single" w:sz="4" w:space="0" w:color="auto"/>
              <w:right w:val="single" w:sz="4" w:space="0" w:color="auto"/>
            </w:tcBorders>
            <w:shd w:val="clear" w:color="auto" w:fill="auto"/>
          </w:tcPr>
          <w:p w14:paraId="50EBBD9E" w14:textId="2D2B862D"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7ED63C4C" w14:textId="68A9617A" w:rsidR="004418A3" w:rsidRPr="008002AE" w:rsidRDefault="004418A3" w:rsidP="004418A3">
            <w:pPr>
              <w:jc w:val="center"/>
              <w:rPr>
                <w:rFonts w:cs="Arial"/>
                <w:sz w:val="20"/>
                <w:szCs w:val="20"/>
              </w:rPr>
            </w:pPr>
            <w:r w:rsidRPr="008002AE">
              <w:rPr>
                <w:rFonts w:cs="Arial"/>
              </w:rPr>
              <w:t>50</w:t>
            </w:r>
          </w:p>
        </w:tc>
        <w:tc>
          <w:tcPr>
            <w:tcW w:w="563" w:type="pct"/>
            <w:shd w:val="clear" w:color="auto" w:fill="auto"/>
            <w:vAlign w:val="center"/>
          </w:tcPr>
          <w:p w14:paraId="7BD43102"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6690E3E"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754256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22AF7AB" w14:textId="77777777" w:rsidR="004418A3" w:rsidRPr="008002AE" w:rsidRDefault="004418A3" w:rsidP="004418A3">
            <w:pPr>
              <w:spacing w:before="0"/>
              <w:jc w:val="center"/>
              <w:rPr>
                <w:rFonts w:cs="Arial"/>
                <w:b/>
                <w:bCs/>
                <w:i/>
                <w:iCs/>
                <w:sz w:val="24"/>
                <w:szCs w:val="24"/>
              </w:rPr>
            </w:pPr>
          </w:p>
        </w:tc>
        <w:tc>
          <w:tcPr>
            <w:tcW w:w="704" w:type="pct"/>
          </w:tcPr>
          <w:p w14:paraId="556C3782" w14:textId="77777777" w:rsidR="004418A3" w:rsidRPr="008002AE" w:rsidRDefault="004418A3" w:rsidP="004418A3">
            <w:pPr>
              <w:spacing w:before="0"/>
              <w:jc w:val="center"/>
              <w:rPr>
                <w:rFonts w:cs="Arial"/>
                <w:b/>
                <w:bCs/>
                <w:i/>
                <w:iCs/>
                <w:sz w:val="24"/>
                <w:szCs w:val="24"/>
              </w:rPr>
            </w:pPr>
          </w:p>
        </w:tc>
      </w:tr>
      <w:tr w:rsidR="004418A3" w:rsidRPr="008002AE" w14:paraId="48D3DB27" w14:textId="77777777" w:rsidTr="008002AE">
        <w:trPr>
          <w:trHeight w:val="564"/>
        </w:trPr>
        <w:tc>
          <w:tcPr>
            <w:tcW w:w="351" w:type="pct"/>
            <w:shd w:val="clear" w:color="auto" w:fill="auto"/>
            <w:vAlign w:val="center"/>
          </w:tcPr>
          <w:p w14:paraId="7C0CEF43" w14:textId="2DF9EEB4" w:rsidR="004418A3" w:rsidRPr="008002AE" w:rsidRDefault="004418A3" w:rsidP="004418A3">
            <w:pPr>
              <w:spacing w:before="0"/>
              <w:jc w:val="center"/>
              <w:rPr>
                <w:rFonts w:cs="Arial"/>
                <w:sz w:val="20"/>
                <w:szCs w:val="20"/>
              </w:rPr>
            </w:pPr>
            <w:r w:rsidRPr="008002AE">
              <w:rPr>
                <w:rFonts w:cs="Arial"/>
                <w:noProof/>
                <w:lang w:val="sr-Cyrl-CS"/>
              </w:rPr>
              <w:t>260</w:t>
            </w:r>
          </w:p>
        </w:tc>
        <w:tc>
          <w:tcPr>
            <w:tcW w:w="985" w:type="pct"/>
            <w:shd w:val="clear" w:color="auto" w:fill="auto"/>
          </w:tcPr>
          <w:p w14:paraId="1743D71A" w14:textId="78D4FE4C" w:rsidR="004418A3" w:rsidRPr="008002AE" w:rsidRDefault="004418A3" w:rsidP="004418A3">
            <w:pPr>
              <w:spacing w:before="0"/>
              <w:jc w:val="left"/>
              <w:rPr>
                <w:rFonts w:cs="Arial"/>
                <w:sz w:val="20"/>
                <w:szCs w:val="20"/>
              </w:rPr>
            </w:pPr>
            <w:r w:rsidRPr="00870D4F">
              <w:rPr>
                <w:rFonts w:cs="Arial"/>
              </w:rPr>
              <w:t>ЕК вентил ½“ / ½“</w:t>
            </w:r>
          </w:p>
        </w:tc>
        <w:tc>
          <w:tcPr>
            <w:tcW w:w="423" w:type="pct"/>
            <w:tcBorders>
              <w:top w:val="nil"/>
              <w:left w:val="nil"/>
              <w:bottom w:val="single" w:sz="4" w:space="0" w:color="auto"/>
              <w:right w:val="single" w:sz="4" w:space="0" w:color="auto"/>
            </w:tcBorders>
            <w:shd w:val="clear" w:color="auto" w:fill="auto"/>
          </w:tcPr>
          <w:p w14:paraId="209FBA5E" w14:textId="750B1E1A"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2ABD6B49" w14:textId="6B0B6062" w:rsidR="004418A3" w:rsidRPr="008002AE" w:rsidRDefault="004418A3" w:rsidP="004418A3">
            <w:pPr>
              <w:jc w:val="center"/>
              <w:rPr>
                <w:rFonts w:cs="Arial"/>
                <w:sz w:val="20"/>
                <w:szCs w:val="20"/>
              </w:rPr>
            </w:pPr>
            <w:r w:rsidRPr="008002AE">
              <w:rPr>
                <w:rFonts w:cs="Arial"/>
              </w:rPr>
              <w:t>20</w:t>
            </w:r>
          </w:p>
        </w:tc>
        <w:tc>
          <w:tcPr>
            <w:tcW w:w="563" w:type="pct"/>
            <w:shd w:val="clear" w:color="auto" w:fill="auto"/>
            <w:vAlign w:val="center"/>
          </w:tcPr>
          <w:p w14:paraId="3FC99FC5"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50310A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1A2801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2195071" w14:textId="77777777" w:rsidR="004418A3" w:rsidRPr="008002AE" w:rsidRDefault="004418A3" w:rsidP="004418A3">
            <w:pPr>
              <w:spacing w:before="0"/>
              <w:jc w:val="center"/>
              <w:rPr>
                <w:rFonts w:cs="Arial"/>
                <w:b/>
                <w:bCs/>
                <w:i/>
                <w:iCs/>
                <w:sz w:val="24"/>
                <w:szCs w:val="24"/>
              </w:rPr>
            </w:pPr>
          </w:p>
        </w:tc>
        <w:tc>
          <w:tcPr>
            <w:tcW w:w="704" w:type="pct"/>
          </w:tcPr>
          <w:p w14:paraId="002FE794" w14:textId="77777777" w:rsidR="004418A3" w:rsidRPr="008002AE" w:rsidRDefault="004418A3" w:rsidP="004418A3">
            <w:pPr>
              <w:spacing w:before="0"/>
              <w:jc w:val="center"/>
              <w:rPr>
                <w:rFonts w:cs="Arial"/>
                <w:b/>
                <w:bCs/>
                <w:i/>
                <w:iCs/>
                <w:sz w:val="24"/>
                <w:szCs w:val="24"/>
              </w:rPr>
            </w:pPr>
          </w:p>
        </w:tc>
      </w:tr>
      <w:tr w:rsidR="004418A3" w:rsidRPr="008002AE" w14:paraId="594E8A44" w14:textId="77777777" w:rsidTr="008002AE">
        <w:trPr>
          <w:trHeight w:val="564"/>
        </w:trPr>
        <w:tc>
          <w:tcPr>
            <w:tcW w:w="351" w:type="pct"/>
            <w:shd w:val="clear" w:color="auto" w:fill="auto"/>
            <w:vAlign w:val="center"/>
          </w:tcPr>
          <w:p w14:paraId="7251E15B" w14:textId="1F0EA586" w:rsidR="004418A3" w:rsidRPr="008002AE" w:rsidRDefault="004418A3" w:rsidP="004418A3">
            <w:pPr>
              <w:spacing w:before="0"/>
              <w:jc w:val="center"/>
              <w:rPr>
                <w:rFonts w:cs="Arial"/>
                <w:sz w:val="20"/>
                <w:szCs w:val="20"/>
              </w:rPr>
            </w:pPr>
            <w:r w:rsidRPr="008002AE">
              <w:rPr>
                <w:rFonts w:cs="Arial"/>
                <w:noProof/>
                <w:lang w:val="sr-Cyrl-CS"/>
              </w:rPr>
              <w:t>261</w:t>
            </w:r>
          </w:p>
        </w:tc>
        <w:tc>
          <w:tcPr>
            <w:tcW w:w="985" w:type="pct"/>
            <w:shd w:val="clear" w:color="auto" w:fill="auto"/>
          </w:tcPr>
          <w:p w14:paraId="4A3F5CF7" w14:textId="2F568686" w:rsidR="004418A3" w:rsidRPr="008002AE" w:rsidRDefault="004418A3" w:rsidP="004418A3">
            <w:pPr>
              <w:spacing w:before="0"/>
              <w:jc w:val="left"/>
              <w:rPr>
                <w:rFonts w:cs="Arial"/>
                <w:sz w:val="20"/>
                <w:szCs w:val="20"/>
              </w:rPr>
            </w:pPr>
            <w:r w:rsidRPr="00870D4F">
              <w:rPr>
                <w:rFonts w:cs="Arial"/>
              </w:rPr>
              <w:t>Пропусни вентил ½“ са капом</w:t>
            </w:r>
          </w:p>
        </w:tc>
        <w:tc>
          <w:tcPr>
            <w:tcW w:w="423" w:type="pct"/>
            <w:tcBorders>
              <w:top w:val="nil"/>
              <w:left w:val="nil"/>
              <w:bottom w:val="single" w:sz="4" w:space="0" w:color="auto"/>
              <w:right w:val="single" w:sz="4" w:space="0" w:color="auto"/>
            </w:tcBorders>
            <w:shd w:val="clear" w:color="auto" w:fill="auto"/>
          </w:tcPr>
          <w:p w14:paraId="7BDE41C6" w14:textId="482AA252"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188E452A" w14:textId="3185C466" w:rsidR="004418A3" w:rsidRPr="008002AE" w:rsidRDefault="004418A3" w:rsidP="004418A3">
            <w:pPr>
              <w:jc w:val="center"/>
              <w:rPr>
                <w:rFonts w:cs="Arial"/>
                <w:sz w:val="20"/>
                <w:szCs w:val="20"/>
              </w:rPr>
            </w:pPr>
            <w:r w:rsidRPr="008002AE">
              <w:rPr>
                <w:rFonts w:cs="Arial"/>
              </w:rPr>
              <w:t>5</w:t>
            </w:r>
          </w:p>
        </w:tc>
        <w:tc>
          <w:tcPr>
            <w:tcW w:w="563" w:type="pct"/>
            <w:shd w:val="clear" w:color="auto" w:fill="auto"/>
            <w:vAlign w:val="center"/>
          </w:tcPr>
          <w:p w14:paraId="25001608"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0F59E61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6DD724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876BB4D" w14:textId="77777777" w:rsidR="004418A3" w:rsidRPr="008002AE" w:rsidRDefault="004418A3" w:rsidP="004418A3">
            <w:pPr>
              <w:spacing w:before="0"/>
              <w:jc w:val="center"/>
              <w:rPr>
                <w:rFonts w:cs="Arial"/>
                <w:b/>
                <w:bCs/>
                <w:i/>
                <w:iCs/>
                <w:sz w:val="24"/>
                <w:szCs w:val="24"/>
              </w:rPr>
            </w:pPr>
          </w:p>
        </w:tc>
        <w:tc>
          <w:tcPr>
            <w:tcW w:w="704" w:type="pct"/>
          </w:tcPr>
          <w:p w14:paraId="7DFC762D" w14:textId="77777777" w:rsidR="004418A3" w:rsidRPr="008002AE" w:rsidRDefault="004418A3" w:rsidP="004418A3">
            <w:pPr>
              <w:spacing w:before="0"/>
              <w:jc w:val="center"/>
              <w:rPr>
                <w:rFonts w:cs="Arial"/>
                <w:b/>
                <w:bCs/>
                <w:i/>
                <w:iCs/>
                <w:sz w:val="24"/>
                <w:szCs w:val="24"/>
              </w:rPr>
            </w:pPr>
          </w:p>
        </w:tc>
      </w:tr>
      <w:tr w:rsidR="004418A3" w:rsidRPr="008002AE" w14:paraId="33B666A6" w14:textId="77777777" w:rsidTr="008002AE">
        <w:trPr>
          <w:trHeight w:val="564"/>
        </w:trPr>
        <w:tc>
          <w:tcPr>
            <w:tcW w:w="351" w:type="pct"/>
            <w:shd w:val="clear" w:color="auto" w:fill="auto"/>
            <w:vAlign w:val="center"/>
          </w:tcPr>
          <w:p w14:paraId="3E89CE08" w14:textId="01A71B70" w:rsidR="004418A3" w:rsidRPr="008002AE" w:rsidRDefault="004418A3" w:rsidP="004418A3">
            <w:pPr>
              <w:spacing w:before="0"/>
              <w:jc w:val="center"/>
              <w:rPr>
                <w:rFonts w:cs="Arial"/>
                <w:sz w:val="20"/>
                <w:szCs w:val="20"/>
              </w:rPr>
            </w:pPr>
            <w:r w:rsidRPr="008002AE">
              <w:rPr>
                <w:rFonts w:cs="Arial"/>
                <w:noProof/>
                <w:lang w:val="sr-Cyrl-CS"/>
              </w:rPr>
              <w:t>262</w:t>
            </w:r>
          </w:p>
        </w:tc>
        <w:tc>
          <w:tcPr>
            <w:tcW w:w="985" w:type="pct"/>
            <w:shd w:val="clear" w:color="auto" w:fill="auto"/>
          </w:tcPr>
          <w:p w14:paraId="47B1ED16" w14:textId="5AF5BDC7" w:rsidR="004418A3" w:rsidRPr="008002AE" w:rsidRDefault="004418A3" w:rsidP="004418A3">
            <w:pPr>
              <w:spacing w:before="0"/>
              <w:jc w:val="left"/>
              <w:rPr>
                <w:rFonts w:cs="Arial"/>
                <w:sz w:val="20"/>
                <w:szCs w:val="20"/>
              </w:rPr>
            </w:pPr>
            <w:r w:rsidRPr="00870D4F">
              <w:rPr>
                <w:rFonts w:cs="Arial"/>
              </w:rPr>
              <w:t>ПВЦ цев ½“</w:t>
            </w:r>
          </w:p>
        </w:tc>
        <w:tc>
          <w:tcPr>
            <w:tcW w:w="423" w:type="pct"/>
            <w:tcBorders>
              <w:top w:val="nil"/>
              <w:left w:val="nil"/>
              <w:bottom w:val="single" w:sz="4" w:space="0" w:color="auto"/>
              <w:right w:val="single" w:sz="4" w:space="0" w:color="auto"/>
            </w:tcBorders>
            <w:shd w:val="clear" w:color="auto" w:fill="auto"/>
          </w:tcPr>
          <w:p w14:paraId="0FE13937" w14:textId="387EB23A" w:rsidR="004418A3" w:rsidRPr="008002AE" w:rsidRDefault="004418A3" w:rsidP="004418A3">
            <w:pPr>
              <w:jc w:val="center"/>
              <w:rPr>
                <w:rFonts w:cs="Arial"/>
                <w:sz w:val="20"/>
                <w:szCs w:val="20"/>
              </w:rPr>
            </w:pPr>
            <w:r w:rsidRPr="008002AE">
              <w:rPr>
                <w:rFonts w:cs="Arial"/>
              </w:rPr>
              <w:t>мет</w:t>
            </w:r>
          </w:p>
        </w:tc>
        <w:tc>
          <w:tcPr>
            <w:tcW w:w="494" w:type="pct"/>
            <w:tcBorders>
              <w:top w:val="nil"/>
              <w:left w:val="nil"/>
              <w:bottom w:val="single" w:sz="4" w:space="0" w:color="auto"/>
              <w:right w:val="single" w:sz="4" w:space="0" w:color="auto"/>
            </w:tcBorders>
            <w:shd w:val="clear" w:color="auto" w:fill="auto"/>
          </w:tcPr>
          <w:p w14:paraId="4E5CACC0" w14:textId="5468E296" w:rsidR="004418A3" w:rsidRPr="008002AE" w:rsidRDefault="004418A3" w:rsidP="004418A3">
            <w:pPr>
              <w:jc w:val="center"/>
              <w:rPr>
                <w:rFonts w:cs="Arial"/>
                <w:sz w:val="20"/>
                <w:szCs w:val="20"/>
              </w:rPr>
            </w:pPr>
            <w:r w:rsidRPr="008002AE">
              <w:rPr>
                <w:rFonts w:cs="Arial"/>
              </w:rPr>
              <w:t>20</w:t>
            </w:r>
          </w:p>
        </w:tc>
        <w:tc>
          <w:tcPr>
            <w:tcW w:w="563" w:type="pct"/>
            <w:shd w:val="clear" w:color="auto" w:fill="auto"/>
            <w:vAlign w:val="center"/>
          </w:tcPr>
          <w:p w14:paraId="545C1D50"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CDD5E8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38134E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ED7F237" w14:textId="77777777" w:rsidR="004418A3" w:rsidRPr="008002AE" w:rsidRDefault="004418A3" w:rsidP="004418A3">
            <w:pPr>
              <w:spacing w:before="0"/>
              <w:jc w:val="center"/>
              <w:rPr>
                <w:rFonts w:cs="Arial"/>
                <w:b/>
                <w:bCs/>
                <w:i/>
                <w:iCs/>
                <w:sz w:val="24"/>
                <w:szCs w:val="24"/>
              </w:rPr>
            </w:pPr>
          </w:p>
        </w:tc>
        <w:tc>
          <w:tcPr>
            <w:tcW w:w="704" w:type="pct"/>
          </w:tcPr>
          <w:p w14:paraId="0D73EF77" w14:textId="77777777" w:rsidR="004418A3" w:rsidRPr="008002AE" w:rsidRDefault="004418A3" w:rsidP="004418A3">
            <w:pPr>
              <w:spacing w:before="0"/>
              <w:jc w:val="center"/>
              <w:rPr>
                <w:rFonts w:cs="Arial"/>
                <w:b/>
                <w:bCs/>
                <w:i/>
                <w:iCs/>
                <w:sz w:val="24"/>
                <w:szCs w:val="24"/>
              </w:rPr>
            </w:pPr>
          </w:p>
        </w:tc>
      </w:tr>
      <w:tr w:rsidR="004418A3" w:rsidRPr="008002AE" w14:paraId="02DF299D" w14:textId="77777777" w:rsidTr="008002AE">
        <w:trPr>
          <w:trHeight w:val="564"/>
        </w:trPr>
        <w:tc>
          <w:tcPr>
            <w:tcW w:w="351" w:type="pct"/>
            <w:shd w:val="clear" w:color="auto" w:fill="auto"/>
            <w:vAlign w:val="center"/>
          </w:tcPr>
          <w:p w14:paraId="45E38E01" w14:textId="0B3B264B" w:rsidR="004418A3" w:rsidRPr="008002AE" w:rsidRDefault="004418A3" w:rsidP="004418A3">
            <w:pPr>
              <w:spacing w:before="0"/>
              <w:jc w:val="center"/>
              <w:rPr>
                <w:rFonts w:cs="Arial"/>
                <w:sz w:val="20"/>
                <w:szCs w:val="20"/>
              </w:rPr>
            </w:pPr>
            <w:r w:rsidRPr="008002AE">
              <w:rPr>
                <w:rFonts w:cs="Arial"/>
                <w:noProof/>
                <w:lang w:val="sr-Cyrl-CS"/>
              </w:rPr>
              <w:lastRenderedPageBreak/>
              <w:t>263</w:t>
            </w:r>
          </w:p>
        </w:tc>
        <w:tc>
          <w:tcPr>
            <w:tcW w:w="985" w:type="pct"/>
            <w:shd w:val="clear" w:color="auto" w:fill="auto"/>
          </w:tcPr>
          <w:p w14:paraId="45CBA124" w14:textId="2B919422" w:rsidR="004418A3" w:rsidRPr="008002AE" w:rsidRDefault="004418A3" w:rsidP="004418A3">
            <w:pPr>
              <w:spacing w:before="0"/>
              <w:jc w:val="left"/>
              <w:rPr>
                <w:rFonts w:cs="Arial"/>
                <w:sz w:val="20"/>
                <w:szCs w:val="20"/>
              </w:rPr>
            </w:pPr>
            <w:r w:rsidRPr="00870D4F">
              <w:rPr>
                <w:rFonts w:cs="Arial"/>
              </w:rPr>
              <w:t>ПВЦ цев ¾“</w:t>
            </w:r>
          </w:p>
        </w:tc>
        <w:tc>
          <w:tcPr>
            <w:tcW w:w="423" w:type="pct"/>
            <w:tcBorders>
              <w:top w:val="nil"/>
              <w:left w:val="nil"/>
              <w:bottom w:val="single" w:sz="4" w:space="0" w:color="auto"/>
              <w:right w:val="single" w:sz="4" w:space="0" w:color="auto"/>
            </w:tcBorders>
            <w:shd w:val="clear" w:color="auto" w:fill="auto"/>
          </w:tcPr>
          <w:p w14:paraId="2FF1C7AF" w14:textId="63226D8B" w:rsidR="004418A3" w:rsidRPr="008002AE" w:rsidRDefault="004418A3" w:rsidP="004418A3">
            <w:pPr>
              <w:jc w:val="center"/>
              <w:rPr>
                <w:rFonts w:cs="Arial"/>
                <w:sz w:val="20"/>
                <w:szCs w:val="20"/>
              </w:rPr>
            </w:pPr>
            <w:r w:rsidRPr="008002AE">
              <w:rPr>
                <w:rFonts w:cs="Arial"/>
              </w:rPr>
              <w:t>мет</w:t>
            </w:r>
          </w:p>
        </w:tc>
        <w:tc>
          <w:tcPr>
            <w:tcW w:w="494" w:type="pct"/>
            <w:tcBorders>
              <w:top w:val="nil"/>
              <w:left w:val="nil"/>
              <w:bottom w:val="single" w:sz="4" w:space="0" w:color="auto"/>
              <w:right w:val="single" w:sz="4" w:space="0" w:color="auto"/>
            </w:tcBorders>
            <w:shd w:val="clear" w:color="auto" w:fill="auto"/>
          </w:tcPr>
          <w:p w14:paraId="698643BD" w14:textId="0BEF3CCC" w:rsidR="004418A3" w:rsidRPr="008002AE" w:rsidRDefault="004418A3" w:rsidP="004418A3">
            <w:pPr>
              <w:jc w:val="center"/>
              <w:rPr>
                <w:rFonts w:cs="Arial"/>
                <w:sz w:val="20"/>
                <w:szCs w:val="20"/>
              </w:rPr>
            </w:pPr>
            <w:r w:rsidRPr="008002AE">
              <w:rPr>
                <w:rFonts w:cs="Arial"/>
              </w:rPr>
              <w:t>20</w:t>
            </w:r>
          </w:p>
        </w:tc>
        <w:tc>
          <w:tcPr>
            <w:tcW w:w="563" w:type="pct"/>
            <w:shd w:val="clear" w:color="auto" w:fill="auto"/>
            <w:vAlign w:val="center"/>
          </w:tcPr>
          <w:p w14:paraId="5EE18838"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0D33AF0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2CE5B7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19889E1" w14:textId="77777777" w:rsidR="004418A3" w:rsidRPr="008002AE" w:rsidRDefault="004418A3" w:rsidP="004418A3">
            <w:pPr>
              <w:spacing w:before="0"/>
              <w:jc w:val="center"/>
              <w:rPr>
                <w:rFonts w:cs="Arial"/>
                <w:b/>
                <w:bCs/>
                <w:i/>
                <w:iCs/>
                <w:sz w:val="24"/>
                <w:szCs w:val="24"/>
              </w:rPr>
            </w:pPr>
          </w:p>
        </w:tc>
        <w:tc>
          <w:tcPr>
            <w:tcW w:w="704" w:type="pct"/>
          </w:tcPr>
          <w:p w14:paraId="23EE2A72" w14:textId="77777777" w:rsidR="004418A3" w:rsidRPr="008002AE" w:rsidRDefault="004418A3" w:rsidP="004418A3">
            <w:pPr>
              <w:spacing w:before="0"/>
              <w:jc w:val="center"/>
              <w:rPr>
                <w:rFonts w:cs="Arial"/>
                <w:b/>
                <w:bCs/>
                <w:i/>
                <w:iCs/>
                <w:sz w:val="24"/>
                <w:szCs w:val="24"/>
              </w:rPr>
            </w:pPr>
          </w:p>
        </w:tc>
      </w:tr>
      <w:tr w:rsidR="004418A3" w:rsidRPr="008002AE" w14:paraId="76F66164" w14:textId="77777777" w:rsidTr="008002AE">
        <w:trPr>
          <w:trHeight w:val="564"/>
        </w:trPr>
        <w:tc>
          <w:tcPr>
            <w:tcW w:w="351" w:type="pct"/>
            <w:shd w:val="clear" w:color="auto" w:fill="auto"/>
            <w:vAlign w:val="center"/>
          </w:tcPr>
          <w:p w14:paraId="1F17AD34" w14:textId="288915AD" w:rsidR="004418A3" w:rsidRPr="008002AE" w:rsidRDefault="004418A3" w:rsidP="004418A3">
            <w:pPr>
              <w:spacing w:before="0"/>
              <w:jc w:val="center"/>
              <w:rPr>
                <w:rFonts w:cs="Arial"/>
                <w:sz w:val="20"/>
                <w:szCs w:val="20"/>
              </w:rPr>
            </w:pPr>
            <w:r w:rsidRPr="008002AE">
              <w:rPr>
                <w:rFonts w:cs="Arial"/>
                <w:noProof/>
                <w:lang w:val="sr-Cyrl-CS"/>
              </w:rPr>
              <w:t>264</w:t>
            </w:r>
          </w:p>
        </w:tc>
        <w:tc>
          <w:tcPr>
            <w:tcW w:w="985" w:type="pct"/>
            <w:shd w:val="clear" w:color="auto" w:fill="auto"/>
          </w:tcPr>
          <w:p w14:paraId="6A5C660D" w14:textId="35F0E928" w:rsidR="004418A3" w:rsidRPr="008002AE" w:rsidRDefault="004418A3" w:rsidP="004418A3">
            <w:pPr>
              <w:spacing w:before="0"/>
              <w:jc w:val="left"/>
              <w:rPr>
                <w:rFonts w:cs="Arial"/>
                <w:sz w:val="20"/>
                <w:szCs w:val="20"/>
              </w:rPr>
            </w:pPr>
            <w:r w:rsidRPr="00870D4F">
              <w:rPr>
                <w:rFonts w:cs="Arial"/>
              </w:rPr>
              <w:t>ПВЦ тештик ½“</w:t>
            </w:r>
          </w:p>
        </w:tc>
        <w:tc>
          <w:tcPr>
            <w:tcW w:w="423" w:type="pct"/>
            <w:tcBorders>
              <w:top w:val="nil"/>
              <w:left w:val="nil"/>
              <w:bottom w:val="single" w:sz="4" w:space="0" w:color="auto"/>
              <w:right w:val="single" w:sz="4" w:space="0" w:color="auto"/>
            </w:tcBorders>
            <w:shd w:val="clear" w:color="auto" w:fill="auto"/>
          </w:tcPr>
          <w:p w14:paraId="75C3E978" w14:textId="0AABC38D"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77E09E3F" w14:textId="2B1E2849" w:rsidR="004418A3" w:rsidRPr="008002AE" w:rsidRDefault="004418A3" w:rsidP="004418A3">
            <w:pPr>
              <w:jc w:val="center"/>
              <w:rPr>
                <w:rFonts w:cs="Arial"/>
                <w:sz w:val="20"/>
                <w:szCs w:val="20"/>
              </w:rPr>
            </w:pPr>
            <w:r w:rsidRPr="008002AE">
              <w:rPr>
                <w:rFonts w:cs="Arial"/>
              </w:rPr>
              <w:t>10</w:t>
            </w:r>
          </w:p>
        </w:tc>
        <w:tc>
          <w:tcPr>
            <w:tcW w:w="563" w:type="pct"/>
            <w:shd w:val="clear" w:color="auto" w:fill="auto"/>
            <w:vAlign w:val="center"/>
          </w:tcPr>
          <w:p w14:paraId="7F23C840"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AC638B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17A628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F22A8AB" w14:textId="77777777" w:rsidR="004418A3" w:rsidRPr="008002AE" w:rsidRDefault="004418A3" w:rsidP="004418A3">
            <w:pPr>
              <w:spacing w:before="0"/>
              <w:jc w:val="center"/>
              <w:rPr>
                <w:rFonts w:cs="Arial"/>
                <w:b/>
                <w:bCs/>
                <w:i/>
                <w:iCs/>
                <w:sz w:val="24"/>
                <w:szCs w:val="24"/>
              </w:rPr>
            </w:pPr>
          </w:p>
        </w:tc>
        <w:tc>
          <w:tcPr>
            <w:tcW w:w="704" w:type="pct"/>
          </w:tcPr>
          <w:p w14:paraId="3FAD5082" w14:textId="77777777" w:rsidR="004418A3" w:rsidRPr="008002AE" w:rsidRDefault="004418A3" w:rsidP="004418A3">
            <w:pPr>
              <w:spacing w:before="0"/>
              <w:jc w:val="center"/>
              <w:rPr>
                <w:rFonts w:cs="Arial"/>
                <w:b/>
                <w:bCs/>
                <w:i/>
                <w:iCs/>
                <w:sz w:val="24"/>
                <w:szCs w:val="24"/>
              </w:rPr>
            </w:pPr>
          </w:p>
        </w:tc>
      </w:tr>
      <w:tr w:rsidR="004418A3" w:rsidRPr="008002AE" w14:paraId="0953B6EE" w14:textId="77777777" w:rsidTr="008002AE">
        <w:trPr>
          <w:trHeight w:val="564"/>
        </w:trPr>
        <w:tc>
          <w:tcPr>
            <w:tcW w:w="351" w:type="pct"/>
            <w:shd w:val="clear" w:color="auto" w:fill="auto"/>
            <w:vAlign w:val="center"/>
          </w:tcPr>
          <w:p w14:paraId="6765F20B" w14:textId="6C7298D2" w:rsidR="004418A3" w:rsidRPr="008002AE" w:rsidRDefault="004418A3" w:rsidP="004418A3">
            <w:pPr>
              <w:spacing w:before="0"/>
              <w:jc w:val="center"/>
              <w:rPr>
                <w:rFonts w:cs="Arial"/>
                <w:sz w:val="20"/>
                <w:szCs w:val="20"/>
              </w:rPr>
            </w:pPr>
            <w:r w:rsidRPr="008002AE">
              <w:rPr>
                <w:rFonts w:cs="Arial"/>
                <w:noProof/>
                <w:lang w:val="sr-Cyrl-CS"/>
              </w:rPr>
              <w:t>265</w:t>
            </w:r>
          </w:p>
        </w:tc>
        <w:tc>
          <w:tcPr>
            <w:tcW w:w="985" w:type="pct"/>
            <w:shd w:val="clear" w:color="auto" w:fill="auto"/>
          </w:tcPr>
          <w:p w14:paraId="4D038F4C" w14:textId="46A5FFEC" w:rsidR="004418A3" w:rsidRPr="008002AE" w:rsidRDefault="004418A3" w:rsidP="004418A3">
            <w:pPr>
              <w:spacing w:before="0"/>
              <w:jc w:val="left"/>
              <w:rPr>
                <w:rFonts w:cs="Arial"/>
                <w:sz w:val="20"/>
                <w:szCs w:val="20"/>
              </w:rPr>
            </w:pPr>
            <w:r w:rsidRPr="00870D4F">
              <w:rPr>
                <w:rFonts w:cs="Arial"/>
              </w:rPr>
              <w:t>Клизна спојка ¾“</w:t>
            </w:r>
          </w:p>
        </w:tc>
        <w:tc>
          <w:tcPr>
            <w:tcW w:w="423" w:type="pct"/>
            <w:tcBorders>
              <w:top w:val="nil"/>
              <w:left w:val="nil"/>
              <w:bottom w:val="single" w:sz="4" w:space="0" w:color="auto"/>
              <w:right w:val="single" w:sz="4" w:space="0" w:color="auto"/>
            </w:tcBorders>
            <w:shd w:val="clear" w:color="auto" w:fill="auto"/>
          </w:tcPr>
          <w:p w14:paraId="1C9D47C1" w14:textId="1E75A37E"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58D6753A" w14:textId="0A2FF915" w:rsidR="004418A3" w:rsidRPr="008002AE" w:rsidRDefault="004418A3" w:rsidP="004418A3">
            <w:pPr>
              <w:jc w:val="center"/>
              <w:rPr>
                <w:rFonts w:cs="Arial"/>
                <w:sz w:val="20"/>
                <w:szCs w:val="20"/>
              </w:rPr>
            </w:pPr>
            <w:r w:rsidRPr="008002AE">
              <w:rPr>
                <w:rFonts w:cs="Arial"/>
              </w:rPr>
              <w:t>5</w:t>
            </w:r>
          </w:p>
        </w:tc>
        <w:tc>
          <w:tcPr>
            <w:tcW w:w="563" w:type="pct"/>
            <w:shd w:val="clear" w:color="auto" w:fill="auto"/>
            <w:vAlign w:val="center"/>
          </w:tcPr>
          <w:p w14:paraId="365C222A"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079774E9"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86CC55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FDB8B5F" w14:textId="77777777" w:rsidR="004418A3" w:rsidRPr="008002AE" w:rsidRDefault="004418A3" w:rsidP="004418A3">
            <w:pPr>
              <w:spacing w:before="0"/>
              <w:jc w:val="center"/>
              <w:rPr>
                <w:rFonts w:cs="Arial"/>
                <w:b/>
                <w:bCs/>
                <w:i/>
                <w:iCs/>
                <w:sz w:val="24"/>
                <w:szCs w:val="24"/>
              </w:rPr>
            </w:pPr>
          </w:p>
        </w:tc>
        <w:tc>
          <w:tcPr>
            <w:tcW w:w="704" w:type="pct"/>
          </w:tcPr>
          <w:p w14:paraId="047EA384" w14:textId="77777777" w:rsidR="004418A3" w:rsidRPr="008002AE" w:rsidRDefault="004418A3" w:rsidP="004418A3">
            <w:pPr>
              <w:spacing w:before="0"/>
              <w:jc w:val="center"/>
              <w:rPr>
                <w:rFonts w:cs="Arial"/>
                <w:b/>
                <w:bCs/>
                <w:i/>
                <w:iCs/>
                <w:sz w:val="24"/>
                <w:szCs w:val="24"/>
              </w:rPr>
            </w:pPr>
          </w:p>
        </w:tc>
      </w:tr>
      <w:tr w:rsidR="004418A3" w:rsidRPr="008002AE" w14:paraId="6CE3892D" w14:textId="77777777" w:rsidTr="008002AE">
        <w:trPr>
          <w:trHeight w:val="564"/>
        </w:trPr>
        <w:tc>
          <w:tcPr>
            <w:tcW w:w="351" w:type="pct"/>
            <w:shd w:val="clear" w:color="auto" w:fill="auto"/>
            <w:vAlign w:val="center"/>
          </w:tcPr>
          <w:p w14:paraId="7B893532" w14:textId="7ED26D96" w:rsidR="004418A3" w:rsidRPr="008002AE" w:rsidRDefault="004418A3" w:rsidP="004418A3">
            <w:pPr>
              <w:spacing w:before="0"/>
              <w:jc w:val="center"/>
              <w:rPr>
                <w:rFonts w:cs="Arial"/>
                <w:sz w:val="20"/>
                <w:szCs w:val="20"/>
              </w:rPr>
            </w:pPr>
            <w:r w:rsidRPr="008002AE">
              <w:rPr>
                <w:rFonts w:cs="Arial"/>
                <w:noProof/>
                <w:lang w:val="sr-Cyrl-CS"/>
              </w:rPr>
              <w:t>266</w:t>
            </w:r>
          </w:p>
        </w:tc>
        <w:tc>
          <w:tcPr>
            <w:tcW w:w="985" w:type="pct"/>
            <w:shd w:val="clear" w:color="auto" w:fill="auto"/>
          </w:tcPr>
          <w:p w14:paraId="59CAAC8F" w14:textId="696C1674" w:rsidR="004418A3" w:rsidRPr="008002AE" w:rsidRDefault="004418A3" w:rsidP="004418A3">
            <w:pPr>
              <w:spacing w:before="0"/>
              <w:jc w:val="left"/>
              <w:rPr>
                <w:rFonts w:cs="Arial"/>
                <w:sz w:val="20"/>
                <w:szCs w:val="20"/>
              </w:rPr>
            </w:pPr>
            <w:r w:rsidRPr="00870D4F">
              <w:rPr>
                <w:rFonts w:cs="Arial"/>
              </w:rPr>
              <w:t>Клизна спојка 5/4“</w:t>
            </w:r>
          </w:p>
        </w:tc>
        <w:tc>
          <w:tcPr>
            <w:tcW w:w="423" w:type="pct"/>
            <w:tcBorders>
              <w:top w:val="nil"/>
              <w:left w:val="nil"/>
              <w:bottom w:val="single" w:sz="4" w:space="0" w:color="auto"/>
              <w:right w:val="single" w:sz="4" w:space="0" w:color="auto"/>
            </w:tcBorders>
            <w:shd w:val="clear" w:color="auto" w:fill="auto"/>
          </w:tcPr>
          <w:p w14:paraId="4F4ACB48" w14:textId="1E6E65D5"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03656120" w14:textId="5E84C325" w:rsidR="004418A3" w:rsidRPr="008002AE" w:rsidRDefault="004418A3" w:rsidP="004418A3">
            <w:pPr>
              <w:jc w:val="center"/>
              <w:rPr>
                <w:rFonts w:cs="Arial"/>
                <w:sz w:val="20"/>
                <w:szCs w:val="20"/>
              </w:rPr>
            </w:pPr>
            <w:r w:rsidRPr="008002AE">
              <w:rPr>
                <w:rFonts w:cs="Arial"/>
              </w:rPr>
              <w:t>3</w:t>
            </w:r>
          </w:p>
        </w:tc>
        <w:tc>
          <w:tcPr>
            <w:tcW w:w="563" w:type="pct"/>
            <w:shd w:val="clear" w:color="auto" w:fill="auto"/>
            <w:vAlign w:val="center"/>
          </w:tcPr>
          <w:p w14:paraId="634BC58A"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CE632D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6388D8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299B1BB" w14:textId="77777777" w:rsidR="004418A3" w:rsidRPr="008002AE" w:rsidRDefault="004418A3" w:rsidP="004418A3">
            <w:pPr>
              <w:spacing w:before="0"/>
              <w:jc w:val="center"/>
              <w:rPr>
                <w:rFonts w:cs="Arial"/>
                <w:b/>
                <w:bCs/>
                <w:i/>
                <w:iCs/>
                <w:sz w:val="24"/>
                <w:szCs w:val="24"/>
              </w:rPr>
            </w:pPr>
          </w:p>
        </w:tc>
        <w:tc>
          <w:tcPr>
            <w:tcW w:w="704" w:type="pct"/>
          </w:tcPr>
          <w:p w14:paraId="6D443649" w14:textId="77777777" w:rsidR="004418A3" w:rsidRPr="008002AE" w:rsidRDefault="004418A3" w:rsidP="004418A3">
            <w:pPr>
              <w:spacing w:before="0"/>
              <w:jc w:val="center"/>
              <w:rPr>
                <w:rFonts w:cs="Arial"/>
                <w:b/>
                <w:bCs/>
                <w:i/>
                <w:iCs/>
                <w:sz w:val="24"/>
                <w:szCs w:val="24"/>
              </w:rPr>
            </w:pPr>
          </w:p>
        </w:tc>
      </w:tr>
      <w:tr w:rsidR="004418A3" w:rsidRPr="008002AE" w14:paraId="5F30F2E1" w14:textId="77777777" w:rsidTr="008002AE">
        <w:trPr>
          <w:trHeight w:val="564"/>
        </w:trPr>
        <w:tc>
          <w:tcPr>
            <w:tcW w:w="351" w:type="pct"/>
            <w:shd w:val="clear" w:color="auto" w:fill="auto"/>
            <w:vAlign w:val="center"/>
          </w:tcPr>
          <w:p w14:paraId="5366DF42" w14:textId="662BA2F8" w:rsidR="004418A3" w:rsidRPr="008002AE" w:rsidRDefault="004418A3" w:rsidP="004418A3">
            <w:pPr>
              <w:spacing w:before="0"/>
              <w:jc w:val="center"/>
              <w:rPr>
                <w:rFonts w:cs="Arial"/>
                <w:sz w:val="20"/>
                <w:szCs w:val="20"/>
              </w:rPr>
            </w:pPr>
            <w:r w:rsidRPr="008002AE">
              <w:rPr>
                <w:rFonts w:cs="Arial"/>
                <w:noProof/>
                <w:lang w:val="sr-Cyrl-CS"/>
              </w:rPr>
              <w:t>267</w:t>
            </w:r>
          </w:p>
        </w:tc>
        <w:tc>
          <w:tcPr>
            <w:tcW w:w="985" w:type="pct"/>
            <w:shd w:val="clear" w:color="auto" w:fill="auto"/>
          </w:tcPr>
          <w:p w14:paraId="2C8FC623" w14:textId="7094C6A0" w:rsidR="004418A3" w:rsidRPr="008002AE" w:rsidRDefault="004418A3" w:rsidP="004418A3">
            <w:pPr>
              <w:spacing w:before="0"/>
              <w:jc w:val="left"/>
              <w:rPr>
                <w:rFonts w:cs="Arial"/>
                <w:sz w:val="20"/>
                <w:szCs w:val="20"/>
              </w:rPr>
            </w:pPr>
            <w:r w:rsidRPr="00870D4F">
              <w:rPr>
                <w:rFonts w:cs="Arial"/>
              </w:rPr>
              <w:t>Клизна спојка 6/4“</w:t>
            </w:r>
          </w:p>
        </w:tc>
        <w:tc>
          <w:tcPr>
            <w:tcW w:w="423" w:type="pct"/>
            <w:tcBorders>
              <w:top w:val="nil"/>
              <w:left w:val="nil"/>
              <w:bottom w:val="single" w:sz="4" w:space="0" w:color="auto"/>
              <w:right w:val="single" w:sz="4" w:space="0" w:color="auto"/>
            </w:tcBorders>
            <w:shd w:val="clear" w:color="auto" w:fill="auto"/>
          </w:tcPr>
          <w:p w14:paraId="22B0FA6B" w14:textId="10F42000"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7A839C35" w14:textId="3D2DDA66" w:rsidR="004418A3" w:rsidRPr="008002AE" w:rsidRDefault="004418A3" w:rsidP="004418A3">
            <w:pPr>
              <w:jc w:val="center"/>
              <w:rPr>
                <w:rFonts w:cs="Arial"/>
                <w:sz w:val="20"/>
                <w:szCs w:val="20"/>
              </w:rPr>
            </w:pPr>
            <w:r w:rsidRPr="008002AE">
              <w:rPr>
                <w:rFonts w:cs="Arial"/>
              </w:rPr>
              <w:t>3</w:t>
            </w:r>
          </w:p>
        </w:tc>
        <w:tc>
          <w:tcPr>
            <w:tcW w:w="563" w:type="pct"/>
            <w:shd w:val="clear" w:color="auto" w:fill="auto"/>
            <w:vAlign w:val="center"/>
          </w:tcPr>
          <w:p w14:paraId="260C8615"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9808B9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37860B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C236184" w14:textId="77777777" w:rsidR="004418A3" w:rsidRPr="008002AE" w:rsidRDefault="004418A3" w:rsidP="004418A3">
            <w:pPr>
              <w:spacing w:before="0"/>
              <w:jc w:val="center"/>
              <w:rPr>
                <w:rFonts w:cs="Arial"/>
                <w:b/>
                <w:bCs/>
                <w:i/>
                <w:iCs/>
                <w:sz w:val="24"/>
                <w:szCs w:val="24"/>
              </w:rPr>
            </w:pPr>
          </w:p>
        </w:tc>
        <w:tc>
          <w:tcPr>
            <w:tcW w:w="704" w:type="pct"/>
          </w:tcPr>
          <w:p w14:paraId="1460C34C" w14:textId="77777777" w:rsidR="004418A3" w:rsidRPr="008002AE" w:rsidRDefault="004418A3" w:rsidP="004418A3">
            <w:pPr>
              <w:spacing w:before="0"/>
              <w:jc w:val="center"/>
              <w:rPr>
                <w:rFonts w:cs="Arial"/>
                <w:b/>
                <w:bCs/>
                <w:i/>
                <w:iCs/>
                <w:sz w:val="24"/>
                <w:szCs w:val="24"/>
              </w:rPr>
            </w:pPr>
          </w:p>
        </w:tc>
      </w:tr>
      <w:tr w:rsidR="004418A3" w:rsidRPr="008002AE" w14:paraId="49C90DD0" w14:textId="77777777" w:rsidTr="008002AE">
        <w:trPr>
          <w:trHeight w:val="564"/>
        </w:trPr>
        <w:tc>
          <w:tcPr>
            <w:tcW w:w="351" w:type="pct"/>
            <w:shd w:val="clear" w:color="auto" w:fill="auto"/>
            <w:vAlign w:val="center"/>
          </w:tcPr>
          <w:p w14:paraId="761B863A" w14:textId="279432CA" w:rsidR="004418A3" w:rsidRPr="008002AE" w:rsidRDefault="004418A3" w:rsidP="004418A3">
            <w:pPr>
              <w:spacing w:before="0"/>
              <w:jc w:val="center"/>
              <w:rPr>
                <w:rFonts w:cs="Arial"/>
                <w:sz w:val="20"/>
                <w:szCs w:val="20"/>
              </w:rPr>
            </w:pPr>
            <w:r w:rsidRPr="008002AE">
              <w:rPr>
                <w:rFonts w:cs="Arial"/>
                <w:noProof/>
                <w:lang w:val="sr-Cyrl-CS"/>
              </w:rPr>
              <w:t>268</w:t>
            </w:r>
          </w:p>
        </w:tc>
        <w:tc>
          <w:tcPr>
            <w:tcW w:w="985" w:type="pct"/>
            <w:shd w:val="clear" w:color="auto" w:fill="auto"/>
          </w:tcPr>
          <w:p w14:paraId="18F964AC" w14:textId="67F84367" w:rsidR="004418A3" w:rsidRPr="008002AE" w:rsidRDefault="004418A3" w:rsidP="004418A3">
            <w:pPr>
              <w:spacing w:before="0"/>
              <w:jc w:val="left"/>
              <w:rPr>
                <w:rFonts w:cs="Arial"/>
                <w:sz w:val="20"/>
                <w:szCs w:val="20"/>
              </w:rPr>
            </w:pPr>
            <w:r w:rsidRPr="00870D4F">
              <w:rPr>
                <w:rFonts w:cs="Arial"/>
              </w:rPr>
              <w:t>Клизна спојка 2“</w:t>
            </w:r>
          </w:p>
        </w:tc>
        <w:tc>
          <w:tcPr>
            <w:tcW w:w="423" w:type="pct"/>
            <w:tcBorders>
              <w:top w:val="nil"/>
              <w:left w:val="nil"/>
              <w:bottom w:val="single" w:sz="4" w:space="0" w:color="auto"/>
              <w:right w:val="single" w:sz="4" w:space="0" w:color="auto"/>
            </w:tcBorders>
            <w:shd w:val="clear" w:color="auto" w:fill="auto"/>
          </w:tcPr>
          <w:p w14:paraId="3297C8DE" w14:textId="732B96B0"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0401B0D6" w14:textId="52EABB9B" w:rsidR="004418A3" w:rsidRPr="008002AE" w:rsidRDefault="004418A3" w:rsidP="004418A3">
            <w:pPr>
              <w:jc w:val="center"/>
              <w:rPr>
                <w:rFonts w:cs="Arial"/>
                <w:sz w:val="20"/>
                <w:szCs w:val="20"/>
              </w:rPr>
            </w:pPr>
            <w:r w:rsidRPr="008002AE">
              <w:rPr>
                <w:rFonts w:cs="Arial"/>
              </w:rPr>
              <w:t>2</w:t>
            </w:r>
          </w:p>
        </w:tc>
        <w:tc>
          <w:tcPr>
            <w:tcW w:w="563" w:type="pct"/>
            <w:shd w:val="clear" w:color="auto" w:fill="auto"/>
            <w:vAlign w:val="center"/>
          </w:tcPr>
          <w:p w14:paraId="4FE9C075"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589239E"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928397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730841B" w14:textId="77777777" w:rsidR="004418A3" w:rsidRPr="008002AE" w:rsidRDefault="004418A3" w:rsidP="004418A3">
            <w:pPr>
              <w:spacing w:before="0"/>
              <w:jc w:val="center"/>
              <w:rPr>
                <w:rFonts w:cs="Arial"/>
                <w:b/>
                <w:bCs/>
                <w:i/>
                <w:iCs/>
                <w:sz w:val="24"/>
                <w:szCs w:val="24"/>
              </w:rPr>
            </w:pPr>
          </w:p>
        </w:tc>
        <w:tc>
          <w:tcPr>
            <w:tcW w:w="704" w:type="pct"/>
          </w:tcPr>
          <w:p w14:paraId="4B48FAC4" w14:textId="77777777" w:rsidR="004418A3" w:rsidRPr="008002AE" w:rsidRDefault="004418A3" w:rsidP="004418A3">
            <w:pPr>
              <w:spacing w:before="0"/>
              <w:jc w:val="center"/>
              <w:rPr>
                <w:rFonts w:cs="Arial"/>
                <w:b/>
                <w:bCs/>
                <w:i/>
                <w:iCs/>
                <w:sz w:val="24"/>
                <w:szCs w:val="24"/>
              </w:rPr>
            </w:pPr>
          </w:p>
        </w:tc>
      </w:tr>
      <w:tr w:rsidR="004418A3" w:rsidRPr="008002AE" w14:paraId="5189C56B" w14:textId="77777777" w:rsidTr="008002AE">
        <w:trPr>
          <w:trHeight w:val="564"/>
        </w:trPr>
        <w:tc>
          <w:tcPr>
            <w:tcW w:w="351" w:type="pct"/>
            <w:shd w:val="clear" w:color="auto" w:fill="auto"/>
            <w:vAlign w:val="center"/>
          </w:tcPr>
          <w:p w14:paraId="2977B400" w14:textId="3BFD8BF0" w:rsidR="004418A3" w:rsidRPr="008002AE" w:rsidRDefault="004418A3" w:rsidP="004418A3">
            <w:pPr>
              <w:spacing w:before="0"/>
              <w:jc w:val="center"/>
              <w:rPr>
                <w:rFonts w:cs="Arial"/>
                <w:sz w:val="20"/>
                <w:szCs w:val="20"/>
              </w:rPr>
            </w:pPr>
            <w:r w:rsidRPr="008002AE">
              <w:rPr>
                <w:rFonts w:cs="Arial"/>
                <w:noProof/>
                <w:lang w:val="sr-Cyrl-CS"/>
              </w:rPr>
              <w:t>269</w:t>
            </w:r>
          </w:p>
        </w:tc>
        <w:tc>
          <w:tcPr>
            <w:tcW w:w="985" w:type="pct"/>
            <w:shd w:val="clear" w:color="auto" w:fill="auto"/>
          </w:tcPr>
          <w:p w14:paraId="704137B1" w14:textId="0FFB7120" w:rsidR="004418A3" w:rsidRPr="008002AE" w:rsidRDefault="004418A3" w:rsidP="004418A3">
            <w:pPr>
              <w:spacing w:before="0"/>
              <w:jc w:val="left"/>
              <w:rPr>
                <w:rFonts w:cs="Arial"/>
                <w:sz w:val="20"/>
                <w:szCs w:val="20"/>
              </w:rPr>
            </w:pPr>
            <w:r w:rsidRPr="00870D4F">
              <w:rPr>
                <w:rFonts w:cs="Arial"/>
              </w:rPr>
              <w:t>ПВЦ колено обично 90˚ ½”</w:t>
            </w:r>
          </w:p>
        </w:tc>
        <w:tc>
          <w:tcPr>
            <w:tcW w:w="423" w:type="pct"/>
            <w:tcBorders>
              <w:top w:val="nil"/>
              <w:left w:val="nil"/>
              <w:bottom w:val="single" w:sz="4" w:space="0" w:color="auto"/>
              <w:right w:val="single" w:sz="4" w:space="0" w:color="auto"/>
            </w:tcBorders>
            <w:shd w:val="clear" w:color="auto" w:fill="auto"/>
          </w:tcPr>
          <w:p w14:paraId="11027D63" w14:textId="1E517ED1"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2790EAA6" w14:textId="0040F8E9" w:rsidR="004418A3" w:rsidRPr="008002AE" w:rsidRDefault="004418A3" w:rsidP="004418A3">
            <w:pPr>
              <w:jc w:val="center"/>
              <w:rPr>
                <w:rFonts w:cs="Arial"/>
                <w:sz w:val="20"/>
                <w:szCs w:val="20"/>
              </w:rPr>
            </w:pPr>
            <w:r w:rsidRPr="008002AE">
              <w:rPr>
                <w:rFonts w:cs="Arial"/>
              </w:rPr>
              <w:t>30</w:t>
            </w:r>
          </w:p>
        </w:tc>
        <w:tc>
          <w:tcPr>
            <w:tcW w:w="563" w:type="pct"/>
            <w:shd w:val="clear" w:color="auto" w:fill="auto"/>
            <w:vAlign w:val="center"/>
          </w:tcPr>
          <w:p w14:paraId="7D86B82B"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4544FF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18CAAC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C811573" w14:textId="77777777" w:rsidR="004418A3" w:rsidRPr="008002AE" w:rsidRDefault="004418A3" w:rsidP="004418A3">
            <w:pPr>
              <w:spacing w:before="0"/>
              <w:jc w:val="center"/>
              <w:rPr>
                <w:rFonts w:cs="Arial"/>
                <w:b/>
                <w:bCs/>
                <w:i/>
                <w:iCs/>
                <w:sz w:val="24"/>
                <w:szCs w:val="24"/>
              </w:rPr>
            </w:pPr>
          </w:p>
        </w:tc>
        <w:tc>
          <w:tcPr>
            <w:tcW w:w="704" w:type="pct"/>
          </w:tcPr>
          <w:p w14:paraId="6F209F3C" w14:textId="77777777" w:rsidR="004418A3" w:rsidRPr="008002AE" w:rsidRDefault="004418A3" w:rsidP="004418A3">
            <w:pPr>
              <w:spacing w:before="0"/>
              <w:jc w:val="center"/>
              <w:rPr>
                <w:rFonts w:cs="Arial"/>
                <w:b/>
                <w:bCs/>
                <w:i/>
                <w:iCs/>
                <w:sz w:val="24"/>
                <w:szCs w:val="24"/>
              </w:rPr>
            </w:pPr>
          </w:p>
        </w:tc>
      </w:tr>
      <w:tr w:rsidR="004418A3" w:rsidRPr="008002AE" w14:paraId="762D5FBB" w14:textId="77777777" w:rsidTr="008002AE">
        <w:trPr>
          <w:trHeight w:val="564"/>
        </w:trPr>
        <w:tc>
          <w:tcPr>
            <w:tcW w:w="351" w:type="pct"/>
            <w:shd w:val="clear" w:color="auto" w:fill="auto"/>
            <w:vAlign w:val="center"/>
          </w:tcPr>
          <w:p w14:paraId="7CA06DA0" w14:textId="3BB39A0D" w:rsidR="004418A3" w:rsidRPr="008002AE" w:rsidRDefault="004418A3" w:rsidP="004418A3">
            <w:pPr>
              <w:spacing w:before="0"/>
              <w:jc w:val="center"/>
              <w:rPr>
                <w:rFonts w:cs="Arial"/>
                <w:sz w:val="20"/>
                <w:szCs w:val="20"/>
              </w:rPr>
            </w:pPr>
            <w:r w:rsidRPr="008002AE">
              <w:rPr>
                <w:rFonts w:cs="Arial"/>
                <w:noProof/>
                <w:lang w:val="sr-Cyrl-CS"/>
              </w:rPr>
              <w:t>270</w:t>
            </w:r>
          </w:p>
        </w:tc>
        <w:tc>
          <w:tcPr>
            <w:tcW w:w="985" w:type="pct"/>
            <w:shd w:val="clear" w:color="auto" w:fill="auto"/>
          </w:tcPr>
          <w:p w14:paraId="319A84F1" w14:textId="086EE3FD" w:rsidR="004418A3" w:rsidRPr="008002AE" w:rsidRDefault="004418A3" w:rsidP="004418A3">
            <w:pPr>
              <w:spacing w:before="0"/>
              <w:jc w:val="left"/>
              <w:rPr>
                <w:rFonts w:cs="Arial"/>
                <w:sz w:val="20"/>
                <w:szCs w:val="20"/>
              </w:rPr>
            </w:pPr>
            <w:r w:rsidRPr="00870D4F">
              <w:rPr>
                <w:rFonts w:cs="Arial"/>
              </w:rPr>
              <w:t>ПВЦ колено обично 90˚ ¾“</w:t>
            </w:r>
          </w:p>
        </w:tc>
        <w:tc>
          <w:tcPr>
            <w:tcW w:w="423" w:type="pct"/>
            <w:tcBorders>
              <w:top w:val="nil"/>
              <w:left w:val="nil"/>
              <w:bottom w:val="single" w:sz="4" w:space="0" w:color="auto"/>
              <w:right w:val="single" w:sz="4" w:space="0" w:color="auto"/>
            </w:tcBorders>
            <w:shd w:val="clear" w:color="auto" w:fill="auto"/>
          </w:tcPr>
          <w:p w14:paraId="0FEAE819" w14:textId="4F14585C"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41D6B2B1" w14:textId="2A65FC58" w:rsidR="004418A3" w:rsidRPr="008002AE" w:rsidRDefault="004418A3" w:rsidP="004418A3">
            <w:pPr>
              <w:jc w:val="center"/>
              <w:rPr>
                <w:rFonts w:cs="Arial"/>
                <w:sz w:val="20"/>
                <w:szCs w:val="20"/>
              </w:rPr>
            </w:pPr>
            <w:r w:rsidRPr="008002AE">
              <w:rPr>
                <w:rFonts w:cs="Arial"/>
              </w:rPr>
              <w:t>20</w:t>
            </w:r>
          </w:p>
        </w:tc>
        <w:tc>
          <w:tcPr>
            <w:tcW w:w="563" w:type="pct"/>
            <w:shd w:val="clear" w:color="auto" w:fill="auto"/>
            <w:vAlign w:val="center"/>
          </w:tcPr>
          <w:p w14:paraId="6491FF33"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FF82BA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EAEB319"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F19D0B4" w14:textId="77777777" w:rsidR="004418A3" w:rsidRPr="008002AE" w:rsidRDefault="004418A3" w:rsidP="004418A3">
            <w:pPr>
              <w:spacing w:before="0"/>
              <w:jc w:val="center"/>
              <w:rPr>
                <w:rFonts w:cs="Arial"/>
                <w:b/>
                <w:bCs/>
                <w:i/>
                <w:iCs/>
                <w:sz w:val="24"/>
                <w:szCs w:val="24"/>
              </w:rPr>
            </w:pPr>
          </w:p>
        </w:tc>
        <w:tc>
          <w:tcPr>
            <w:tcW w:w="704" w:type="pct"/>
          </w:tcPr>
          <w:p w14:paraId="6C683E5D" w14:textId="77777777" w:rsidR="004418A3" w:rsidRPr="008002AE" w:rsidRDefault="004418A3" w:rsidP="004418A3">
            <w:pPr>
              <w:spacing w:before="0"/>
              <w:jc w:val="center"/>
              <w:rPr>
                <w:rFonts w:cs="Arial"/>
                <w:b/>
                <w:bCs/>
                <w:i/>
                <w:iCs/>
                <w:sz w:val="24"/>
                <w:szCs w:val="24"/>
              </w:rPr>
            </w:pPr>
          </w:p>
        </w:tc>
      </w:tr>
      <w:tr w:rsidR="004418A3" w:rsidRPr="008002AE" w14:paraId="207373FC" w14:textId="77777777" w:rsidTr="008002AE">
        <w:trPr>
          <w:trHeight w:val="564"/>
        </w:trPr>
        <w:tc>
          <w:tcPr>
            <w:tcW w:w="351" w:type="pct"/>
            <w:shd w:val="clear" w:color="auto" w:fill="auto"/>
            <w:vAlign w:val="center"/>
          </w:tcPr>
          <w:p w14:paraId="310EB0DB" w14:textId="6689A0BC" w:rsidR="004418A3" w:rsidRPr="008002AE" w:rsidRDefault="004418A3" w:rsidP="004418A3">
            <w:pPr>
              <w:spacing w:before="0"/>
              <w:jc w:val="center"/>
              <w:rPr>
                <w:rFonts w:cs="Arial"/>
                <w:sz w:val="20"/>
                <w:szCs w:val="20"/>
              </w:rPr>
            </w:pPr>
            <w:r w:rsidRPr="008002AE">
              <w:rPr>
                <w:rFonts w:cs="Arial"/>
                <w:noProof/>
                <w:lang w:val="sr-Cyrl-CS"/>
              </w:rPr>
              <w:t>271</w:t>
            </w:r>
          </w:p>
        </w:tc>
        <w:tc>
          <w:tcPr>
            <w:tcW w:w="985" w:type="pct"/>
            <w:shd w:val="clear" w:color="auto" w:fill="auto"/>
          </w:tcPr>
          <w:p w14:paraId="1BA38A2B" w14:textId="5BDDEFD5" w:rsidR="004418A3" w:rsidRPr="008002AE" w:rsidRDefault="004418A3" w:rsidP="004418A3">
            <w:pPr>
              <w:spacing w:before="0"/>
              <w:jc w:val="left"/>
              <w:rPr>
                <w:rFonts w:cs="Arial"/>
                <w:sz w:val="20"/>
                <w:szCs w:val="20"/>
              </w:rPr>
            </w:pPr>
            <w:r w:rsidRPr="00870D4F">
              <w:rPr>
                <w:rFonts w:cs="Arial"/>
              </w:rPr>
              <w:t>ПВЦ колено обично 45˚ ¾“</w:t>
            </w:r>
          </w:p>
        </w:tc>
        <w:tc>
          <w:tcPr>
            <w:tcW w:w="423" w:type="pct"/>
            <w:tcBorders>
              <w:top w:val="nil"/>
              <w:left w:val="nil"/>
              <w:bottom w:val="single" w:sz="4" w:space="0" w:color="auto"/>
              <w:right w:val="single" w:sz="4" w:space="0" w:color="auto"/>
            </w:tcBorders>
            <w:shd w:val="clear" w:color="auto" w:fill="auto"/>
          </w:tcPr>
          <w:p w14:paraId="6BF84778" w14:textId="5BD81334"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2EDABB1C" w14:textId="5603FBB0" w:rsidR="004418A3" w:rsidRPr="008002AE" w:rsidRDefault="004418A3" w:rsidP="004418A3">
            <w:pPr>
              <w:jc w:val="center"/>
              <w:rPr>
                <w:rFonts w:cs="Arial"/>
                <w:sz w:val="20"/>
                <w:szCs w:val="20"/>
              </w:rPr>
            </w:pPr>
            <w:r w:rsidRPr="008002AE">
              <w:rPr>
                <w:rFonts w:cs="Arial"/>
              </w:rPr>
              <w:t>15</w:t>
            </w:r>
          </w:p>
        </w:tc>
        <w:tc>
          <w:tcPr>
            <w:tcW w:w="563" w:type="pct"/>
            <w:shd w:val="clear" w:color="auto" w:fill="auto"/>
            <w:vAlign w:val="center"/>
          </w:tcPr>
          <w:p w14:paraId="1848E609"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FAD97F9"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1AC07D9"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FB5C1E2" w14:textId="77777777" w:rsidR="004418A3" w:rsidRPr="008002AE" w:rsidRDefault="004418A3" w:rsidP="004418A3">
            <w:pPr>
              <w:spacing w:before="0"/>
              <w:jc w:val="center"/>
              <w:rPr>
                <w:rFonts w:cs="Arial"/>
                <w:b/>
                <w:bCs/>
                <w:i/>
                <w:iCs/>
                <w:sz w:val="24"/>
                <w:szCs w:val="24"/>
              </w:rPr>
            </w:pPr>
          </w:p>
        </w:tc>
        <w:tc>
          <w:tcPr>
            <w:tcW w:w="704" w:type="pct"/>
          </w:tcPr>
          <w:p w14:paraId="3ADBE1D5" w14:textId="77777777" w:rsidR="004418A3" w:rsidRPr="008002AE" w:rsidRDefault="004418A3" w:rsidP="004418A3">
            <w:pPr>
              <w:spacing w:before="0"/>
              <w:jc w:val="center"/>
              <w:rPr>
                <w:rFonts w:cs="Arial"/>
                <w:b/>
                <w:bCs/>
                <w:i/>
                <w:iCs/>
                <w:sz w:val="24"/>
                <w:szCs w:val="24"/>
              </w:rPr>
            </w:pPr>
          </w:p>
        </w:tc>
      </w:tr>
      <w:tr w:rsidR="004418A3" w:rsidRPr="008002AE" w14:paraId="2D40722B" w14:textId="77777777" w:rsidTr="008002AE">
        <w:trPr>
          <w:trHeight w:val="564"/>
        </w:trPr>
        <w:tc>
          <w:tcPr>
            <w:tcW w:w="351" w:type="pct"/>
            <w:shd w:val="clear" w:color="auto" w:fill="auto"/>
            <w:vAlign w:val="center"/>
          </w:tcPr>
          <w:p w14:paraId="53808D45" w14:textId="0AF5F8F5" w:rsidR="004418A3" w:rsidRPr="008002AE" w:rsidRDefault="004418A3" w:rsidP="004418A3">
            <w:pPr>
              <w:spacing w:before="0"/>
              <w:jc w:val="center"/>
              <w:rPr>
                <w:rFonts w:cs="Arial"/>
                <w:sz w:val="20"/>
                <w:szCs w:val="20"/>
              </w:rPr>
            </w:pPr>
            <w:r w:rsidRPr="008002AE">
              <w:rPr>
                <w:rFonts w:cs="Arial"/>
                <w:noProof/>
                <w:lang w:val="sr-Cyrl-CS"/>
              </w:rPr>
              <w:t>272</w:t>
            </w:r>
          </w:p>
        </w:tc>
        <w:tc>
          <w:tcPr>
            <w:tcW w:w="985" w:type="pct"/>
            <w:shd w:val="clear" w:color="auto" w:fill="auto"/>
          </w:tcPr>
          <w:p w14:paraId="05B86F87" w14:textId="6AAC5520" w:rsidR="004418A3" w:rsidRPr="008002AE" w:rsidRDefault="004418A3" w:rsidP="004418A3">
            <w:pPr>
              <w:spacing w:before="0"/>
              <w:jc w:val="left"/>
              <w:rPr>
                <w:rFonts w:cs="Arial"/>
                <w:sz w:val="20"/>
                <w:szCs w:val="20"/>
              </w:rPr>
            </w:pPr>
            <w:r w:rsidRPr="00870D4F">
              <w:rPr>
                <w:rFonts w:cs="Arial"/>
              </w:rPr>
              <w:t>ПВЦ колено обично 45˚ ½“</w:t>
            </w:r>
          </w:p>
        </w:tc>
        <w:tc>
          <w:tcPr>
            <w:tcW w:w="423" w:type="pct"/>
            <w:tcBorders>
              <w:top w:val="nil"/>
              <w:left w:val="nil"/>
              <w:bottom w:val="single" w:sz="4" w:space="0" w:color="auto"/>
              <w:right w:val="single" w:sz="4" w:space="0" w:color="auto"/>
            </w:tcBorders>
            <w:shd w:val="clear" w:color="auto" w:fill="auto"/>
          </w:tcPr>
          <w:p w14:paraId="0F9B5142" w14:textId="3AB4D4AF"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548901D4" w14:textId="0B2BBD56" w:rsidR="004418A3" w:rsidRPr="008002AE" w:rsidRDefault="004418A3" w:rsidP="004418A3">
            <w:pPr>
              <w:jc w:val="center"/>
              <w:rPr>
                <w:rFonts w:cs="Arial"/>
                <w:sz w:val="20"/>
                <w:szCs w:val="20"/>
              </w:rPr>
            </w:pPr>
            <w:r w:rsidRPr="008002AE">
              <w:rPr>
                <w:rFonts w:cs="Arial"/>
              </w:rPr>
              <w:t>15</w:t>
            </w:r>
          </w:p>
        </w:tc>
        <w:tc>
          <w:tcPr>
            <w:tcW w:w="563" w:type="pct"/>
            <w:shd w:val="clear" w:color="auto" w:fill="auto"/>
            <w:vAlign w:val="center"/>
          </w:tcPr>
          <w:p w14:paraId="27180C57"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09E35C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081FAC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57E2B7D" w14:textId="77777777" w:rsidR="004418A3" w:rsidRPr="008002AE" w:rsidRDefault="004418A3" w:rsidP="004418A3">
            <w:pPr>
              <w:spacing w:before="0"/>
              <w:jc w:val="center"/>
              <w:rPr>
                <w:rFonts w:cs="Arial"/>
                <w:b/>
                <w:bCs/>
                <w:i/>
                <w:iCs/>
                <w:sz w:val="24"/>
                <w:szCs w:val="24"/>
              </w:rPr>
            </w:pPr>
          </w:p>
        </w:tc>
        <w:tc>
          <w:tcPr>
            <w:tcW w:w="704" w:type="pct"/>
          </w:tcPr>
          <w:p w14:paraId="54571EAB" w14:textId="77777777" w:rsidR="004418A3" w:rsidRPr="008002AE" w:rsidRDefault="004418A3" w:rsidP="004418A3">
            <w:pPr>
              <w:spacing w:before="0"/>
              <w:jc w:val="center"/>
              <w:rPr>
                <w:rFonts w:cs="Arial"/>
                <w:b/>
                <w:bCs/>
                <w:i/>
                <w:iCs/>
                <w:sz w:val="24"/>
                <w:szCs w:val="24"/>
              </w:rPr>
            </w:pPr>
          </w:p>
        </w:tc>
      </w:tr>
      <w:tr w:rsidR="004418A3" w:rsidRPr="008002AE" w14:paraId="4649DBF0" w14:textId="77777777" w:rsidTr="008002AE">
        <w:trPr>
          <w:trHeight w:val="564"/>
        </w:trPr>
        <w:tc>
          <w:tcPr>
            <w:tcW w:w="351" w:type="pct"/>
            <w:shd w:val="clear" w:color="auto" w:fill="auto"/>
            <w:vAlign w:val="center"/>
          </w:tcPr>
          <w:p w14:paraId="5C30BED1" w14:textId="5389BCA7" w:rsidR="004418A3" w:rsidRPr="008002AE" w:rsidRDefault="004418A3" w:rsidP="004418A3">
            <w:pPr>
              <w:spacing w:before="0"/>
              <w:jc w:val="center"/>
              <w:rPr>
                <w:rFonts w:cs="Arial"/>
                <w:sz w:val="20"/>
                <w:szCs w:val="20"/>
              </w:rPr>
            </w:pPr>
            <w:r w:rsidRPr="008002AE">
              <w:rPr>
                <w:rFonts w:cs="Arial"/>
                <w:noProof/>
                <w:lang w:val="sr-Cyrl-CS"/>
              </w:rPr>
              <w:t>273</w:t>
            </w:r>
          </w:p>
        </w:tc>
        <w:tc>
          <w:tcPr>
            <w:tcW w:w="985" w:type="pct"/>
            <w:shd w:val="clear" w:color="auto" w:fill="auto"/>
          </w:tcPr>
          <w:p w14:paraId="55153DE7" w14:textId="7B3F9969" w:rsidR="004418A3" w:rsidRPr="008002AE" w:rsidRDefault="004418A3" w:rsidP="004418A3">
            <w:pPr>
              <w:spacing w:before="0"/>
              <w:jc w:val="left"/>
              <w:rPr>
                <w:rFonts w:cs="Arial"/>
                <w:sz w:val="20"/>
                <w:szCs w:val="20"/>
              </w:rPr>
            </w:pPr>
            <w:r w:rsidRPr="00870D4F">
              <w:rPr>
                <w:rFonts w:cs="Arial"/>
              </w:rPr>
              <w:t>Покретна славина</w:t>
            </w:r>
          </w:p>
        </w:tc>
        <w:tc>
          <w:tcPr>
            <w:tcW w:w="423" w:type="pct"/>
            <w:tcBorders>
              <w:top w:val="nil"/>
              <w:left w:val="nil"/>
              <w:bottom w:val="single" w:sz="4" w:space="0" w:color="auto"/>
              <w:right w:val="single" w:sz="4" w:space="0" w:color="auto"/>
            </w:tcBorders>
            <w:shd w:val="clear" w:color="auto" w:fill="auto"/>
          </w:tcPr>
          <w:p w14:paraId="2AF4A8ED" w14:textId="7B2F067C"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0701560E" w14:textId="10AAED1E" w:rsidR="004418A3" w:rsidRPr="008002AE" w:rsidRDefault="004418A3" w:rsidP="004418A3">
            <w:pPr>
              <w:jc w:val="center"/>
              <w:rPr>
                <w:rFonts w:cs="Arial"/>
                <w:sz w:val="20"/>
                <w:szCs w:val="20"/>
              </w:rPr>
            </w:pPr>
            <w:r w:rsidRPr="008002AE">
              <w:rPr>
                <w:rFonts w:cs="Arial"/>
              </w:rPr>
              <w:t>10</w:t>
            </w:r>
          </w:p>
        </w:tc>
        <w:tc>
          <w:tcPr>
            <w:tcW w:w="563" w:type="pct"/>
            <w:shd w:val="clear" w:color="auto" w:fill="auto"/>
            <w:vAlign w:val="center"/>
          </w:tcPr>
          <w:p w14:paraId="594F1546"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9F0157E"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A754E4E"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149BD69" w14:textId="77777777" w:rsidR="004418A3" w:rsidRPr="008002AE" w:rsidRDefault="004418A3" w:rsidP="004418A3">
            <w:pPr>
              <w:spacing w:before="0"/>
              <w:jc w:val="center"/>
              <w:rPr>
                <w:rFonts w:cs="Arial"/>
                <w:b/>
                <w:bCs/>
                <w:i/>
                <w:iCs/>
                <w:sz w:val="24"/>
                <w:szCs w:val="24"/>
              </w:rPr>
            </w:pPr>
          </w:p>
        </w:tc>
        <w:tc>
          <w:tcPr>
            <w:tcW w:w="704" w:type="pct"/>
          </w:tcPr>
          <w:p w14:paraId="24F42C07" w14:textId="77777777" w:rsidR="004418A3" w:rsidRPr="008002AE" w:rsidRDefault="004418A3" w:rsidP="004418A3">
            <w:pPr>
              <w:spacing w:before="0"/>
              <w:jc w:val="center"/>
              <w:rPr>
                <w:rFonts w:cs="Arial"/>
                <w:b/>
                <w:bCs/>
                <w:i/>
                <w:iCs/>
                <w:sz w:val="24"/>
                <w:szCs w:val="24"/>
              </w:rPr>
            </w:pPr>
          </w:p>
        </w:tc>
      </w:tr>
      <w:tr w:rsidR="004418A3" w:rsidRPr="008002AE" w14:paraId="0E9D1979" w14:textId="77777777" w:rsidTr="008002AE">
        <w:trPr>
          <w:trHeight w:val="564"/>
        </w:trPr>
        <w:tc>
          <w:tcPr>
            <w:tcW w:w="351" w:type="pct"/>
            <w:shd w:val="clear" w:color="auto" w:fill="auto"/>
            <w:vAlign w:val="center"/>
          </w:tcPr>
          <w:p w14:paraId="4835161A" w14:textId="1ABF3359" w:rsidR="004418A3" w:rsidRPr="008002AE" w:rsidRDefault="004418A3" w:rsidP="004418A3">
            <w:pPr>
              <w:spacing w:before="0"/>
              <w:jc w:val="center"/>
              <w:rPr>
                <w:rFonts w:cs="Arial"/>
                <w:sz w:val="20"/>
                <w:szCs w:val="20"/>
              </w:rPr>
            </w:pPr>
            <w:r w:rsidRPr="008002AE">
              <w:rPr>
                <w:rFonts w:cs="Arial"/>
                <w:noProof/>
                <w:lang w:val="sr-Cyrl-CS"/>
              </w:rPr>
              <w:t>274</w:t>
            </w:r>
          </w:p>
        </w:tc>
        <w:tc>
          <w:tcPr>
            <w:tcW w:w="985" w:type="pct"/>
            <w:shd w:val="clear" w:color="auto" w:fill="auto"/>
          </w:tcPr>
          <w:p w14:paraId="379DCFB8" w14:textId="15E9B104" w:rsidR="004418A3" w:rsidRPr="008002AE" w:rsidRDefault="004418A3" w:rsidP="004418A3">
            <w:pPr>
              <w:spacing w:before="0"/>
              <w:jc w:val="left"/>
              <w:rPr>
                <w:rFonts w:cs="Arial"/>
                <w:sz w:val="20"/>
                <w:szCs w:val="20"/>
              </w:rPr>
            </w:pPr>
            <w:r w:rsidRPr="00870D4F">
              <w:rPr>
                <w:rFonts w:cs="Arial"/>
              </w:rPr>
              <w:t>Срчаста славина са 1 изводом за лавабо</w:t>
            </w:r>
          </w:p>
        </w:tc>
        <w:tc>
          <w:tcPr>
            <w:tcW w:w="423" w:type="pct"/>
            <w:tcBorders>
              <w:top w:val="nil"/>
              <w:left w:val="nil"/>
              <w:bottom w:val="single" w:sz="4" w:space="0" w:color="auto"/>
              <w:right w:val="single" w:sz="4" w:space="0" w:color="auto"/>
            </w:tcBorders>
            <w:shd w:val="clear" w:color="auto" w:fill="auto"/>
          </w:tcPr>
          <w:p w14:paraId="3C368B61" w14:textId="383E5096"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138DD14C" w14:textId="0B9B2E23" w:rsidR="004418A3" w:rsidRPr="008002AE" w:rsidRDefault="004418A3" w:rsidP="004418A3">
            <w:pPr>
              <w:jc w:val="center"/>
              <w:rPr>
                <w:rFonts w:cs="Arial"/>
                <w:sz w:val="20"/>
                <w:szCs w:val="20"/>
              </w:rPr>
            </w:pPr>
            <w:r w:rsidRPr="008002AE">
              <w:rPr>
                <w:rFonts w:cs="Arial"/>
              </w:rPr>
              <w:t>5</w:t>
            </w:r>
          </w:p>
        </w:tc>
        <w:tc>
          <w:tcPr>
            <w:tcW w:w="563" w:type="pct"/>
            <w:shd w:val="clear" w:color="auto" w:fill="auto"/>
            <w:vAlign w:val="center"/>
          </w:tcPr>
          <w:p w14:paraId="42A307E8"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03732B1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448189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CE37A60" w14:textId="77777777" w:rsidR="004418A3" w:rsidRPr="008002AE" w:rsidRDefault="004418A3" w:rsidP="004418A3">
            <w:pPr>
              <w:spacing w:before="0"/>
              <w:jc w:val="center"/>
              <w:rPr>
                <w:rFonts w:cs="Arial"/>
                <w:b/>
                <w:bCs/>
                <w:i/>
                <w:iCs/>
                <w:sz w:val="24"/>
                <w:szCs w:val="24"/>
              </w:rPr>
            </w:pPr>
          </w:p>
        </w:tc>
        <w:tc>
          <w:tcPr>
            <w:tcW w:w="704" w:type="pct"/>
          </w:tcPr>
          <w:p w14:paraId="0DDA668E" w14:textId="77777777" w:rsidR="004418A3" w:rsidRPr="008002AE" w:rsidRDefault="004418A3" w:rsidP="004418A3">
            <w:pPr>
              <w:spacing w:before="0"/>
              <w:jc w:val="center"/>
              <w:rPr>
                <w:rFonts w:cs="Arial"/>
                <w:b/>
                <w:bCs/>
                <w:i/>
                <w:iCs/>
                <w:sz w:val="24"/>
                <w:szCs w:val="24"/>
              </w:rPr>
            </w:pPr>
          </w:p>
        </w:tc>
      </w:tr>
      <w:tr w:rsidR="004418A3" w:rsidRPr="008002AE" w14:paraId="11578F1C" w14:textId="77777777" w:rsidTr="008002AE">
        <w:trPr>
          <w:trHeight w:val="564"/>
        </w:trPr>
        <w:tc>
          <w:tcPr>
            <w:tcW w:w="351" w:type="pct"/>
            <w:shd w:val="clear" w:color="auto" w:fill="auto"/>
            <w:vAlign w:val="center"/>
          </w:tcPr>
          <w:p w14:paraId="473A2E54" w14:textId="1B6904EE" w:rsidR="004418A3" w:rsidRPr="008002AE" w:rsidRDefault="004418A3" w:rsidP="004418A3">
            <w:pPr>
              <w:spacing w:before="0"/>
              <w:jc w:val="center"/>
              <w:rPr>
                <w:rFonts w:cs="Arial"/>
                <w:sz w:val="20"/>
                <w:szCs w:val="20"/>
              </w:rPr>
            </w:pPr>
            <w:r w:rsidRPr="008002AE">
              <w:rPr>
                <w:rFonts w:cs="Arial"/>
                <w:noProof/>
                <w:lang w:val="sr-Cyrl-CS"/>
              </w:rPr>
              <w:t>275</w:t>
            </w:r>
          </w:p>
        </w:tc>
        <w:tc>
          <w:tcPr>
            <w:tcW w:w="985" w:type="pct"/>
            <w:shd w:val="clear" w:color="auto" w:fill="auto"/>
          </w:tcPr>
          <w:p w14:paraId="1E10192B" w14:textId="359B186F" w:rsidR="004418A3" w:rsidRPr="008002AE" w:rsidRDefault="004418A3" w:rsidP="004418A3">
            <w:pPr>
              <w:spacing w:before="0"/>
              <w:jc w:val="left"/>
              <w:rPr>
                <w:rFonts w:cs="Arial"/>
                <w:sz w:val="20"/>
                <w:szCs w:val="20"/>
              </w:rPr>
            </w:pPr>
            <w:r w:rsidRPr="00870D4F">
              <w:rPr>
                <w:rFonts w:cs="Arial"/>
              </w:rPr>
              <w:t>Чеп поцинковани ½“</w:t>
            </w:r>
          </w:p>
        </w:tc>
        <w:tc>
          <w:tcPr>
            <w:tcW w:w="423" w:type="pct"/>
            <w:tcBorders>
              <w:top w:val="nil"/>
              <w:left w:val="nil"/>
              <w:bottom w:val="single" w:sz="4" w:space="0" w:color="auto"/>
              <w:right w:val="single" w:sz="4" w:space="0" w:color="auto"/>
            </w:tcBorders>
            <w:shd w:val="clear" w:color="auto" w:fill="auto"/>
          </w:tcPr>
          <w:p w14:paraId="6AA2597D" w14:textId="356A004B"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71500C90" w14:textId="37FE9DF8" w:rsidR="004418A3" w:rsidRPr="008002AE" w:rsidRDefault="004418A3" w:rsidP="004418A3">
            <w:pPr>
              <w:jc w:val="center"/>
              <w:rPr>
                <w:rFonts w:cs="Arial"/>
                <w:sz w:val="20"/>
                <w:szCs w:val="20"/>
              </w:rPr>
            </w:pPr>
            <w:r w:rsidRPr="008002AE">
              <w:rPr>
                <w:rFonts w:cs="Arial"/>
              </w:rPr>
              <w:t>10</w:t>
            </w:r>
          </w:p>
        </w:tc>
        <w:tc>
          <w:tcPr>
            <w:tcW w:w="563" w:type="pct"/>
            <w:shd w:val="clear" w:color="auto" w:fill="auto"/>
            <w:vAlign w:val="center"/>
          </w:tcPr>
          <w:p w14:paraId="26FEEFB1"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D3E2B0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5064BB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D939BF4" w14:textId="77777777" w:rsidR="004418A3" w:rsidRPr="008002AE" w:rsidRDefault="004418A3" w:rsidP="004418A3">
            <w:pPr>
              <w:spacing w:before="0"/>
              <w:jc w:val="center"/>
              <w:rPr>
                <w:rFonts w:cs="Arial"/>
                <w:b/>
                <w:bCs/>
                <w:i/>
                <w:iCs/>
                <w:sz w:val="24"/>
                <w:szCs w:val="24"/>
              </w:rPr>
            </w:pPr>
          </w:p>
        </w:tc>
        <w:tc>
          <w:tcPr>
            <w:tcW w:w="704" w:type="pct"/>
          </w:tcPr>
          <w:p w14:paraId="72D2857A" w14:textId="77777777" w:rsidR="004418A3" w:rsidRPr="008002AE" w:rsidRDefault="004418A3" w:rsidP="004418A3">
            <w:pPr>
              <w:spacing w:before="0"/>
              <w:jc w:val="center"/>
              <w:rPr>
                <w:rFonts w:cs="Arial"/>
                <w:b/>
                <w:bCs/>
                <w:i/>
                <w:iCs/>
                <w:sz w:val="24"/>
                <w:szCs w:val="24"/>
              </w:rPr>
            </w:pPr>
          </w:p>
        </w:tc>
      </w:tr>
      <w:tr w:rsidR="004418A3" w:rsidRPr="008002AE" w14:paraId="38D88E5A" w14:textId="77777777" w:rsidTr="008002AE">
        <w:trPr>
          <w:trHeight w:val="564"/>
        </w:trPr>
        <w:tc>
          <w:tcPr>
            <w:tcW w:w="351" w:type="pct"/>
            <w:shd w:val="clear" w:color="auto" w:fill="auto"/>
            <w:vAlign w:val="center"/>
          </w:tcPr>
          <w:p w14:paraId="1D8A5972" w14:textId="792206B7" w:rsidR="004418A3" w:rsidRPr="008002AE" w:rsidRDefault="004418A3" w:rsidP="004418A3">
            <w:pPr>
              <w:spacing w:before="0"/>
              <w:jc w:val="center"/>
              <w:rPr>
                <w:rFonts w:cs="Arial"/>
                <w:sz w:val="20"/>
                <w:szCs w:val="20"/>
              </w:rPr>
            </w:pPr>
            <w:r w:rsidRPr="008002AE">
              <w:rPr>
                <w:rFonts w:cs="Arial"/>
                <w:noProof/>
                <w:lang w:val="sr-Cyrl-CS"/>
              </w:rPr>
              <w:t>276</w:t>
            </w:r>
          </w:p>
        </w:tc>
        <w:tc>
          <w:tcPr>
            <w:tcW w:w="985" w:type="pct"/>
            <w:shd w:val="clear" w:color="auto" w:fill="auto"/>
          </w:tcPr>
          <w:p w14:paraId="5F9626F4" w14:textId="51A403FA" w:rsidR="004418A3" w:rsidRPr="008002AE" w:rsidRDefault="004418A3" w:rsidP="004418A3">
            <w:pPr>
              <w:spacing w:before="0"/>
              <w:jc w:val="left"/>
              <w:rPr>
                <w:rFonts w:cs="Arial"/>
                <w:sz w:val="20"/>
                <w:szCs w:val="20"/>
              </w:rPr>
            </w:pPr>
            <w:r w:rsidRPr="00870D4F">
              <w:rPr>
                <w:rFonts w:cs="Arial"/>
              </w:rPr>
              <w:t>Муф ПВЦ ½“</w:t>
            </w:r>
          </w:p>
        </w:tc>
        <w:tc>
          <w:tcPr>
            <w:tcW w:w="423" w:type="pct"/>
            <w:tcBorders>
              <w:top w:val="nil"/>
              <w:left w:val="nil"/>
              <w:bottom w:val="single" w:sz="4" w:space="0" w:color="auto"/>
              <w:right w:val="single" w:sz="4" w:space="0" w:color="auto"/>
            </w:tcBorders>
            <w:shd w:val="clear" w:color="auto" w:fill="auto"/>
          </w:tcPr>
          <w:p w14:paraId="1E6155DB" w14:textId="71BDFE24"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172765AA" w14:textId="409099AA" w:rsidR="004418A3" w:rsidRPr="008002AE" w:rsidRDefault="004418A3" w:rsidP="004418A3">
            <w:pPr>
              <w:jc w:val="center"/>
              <w:rPr>
                <w:rFonts w:cs="Arial"/>
                <w:sz w:val="20"/>
                <w:szCs w:val="20"/>
              </w:rPr>
            </w:pPr>
            <w:r w:rsidRPr="008002AE">
              <w:rPr>
                <w:rFonts w:cs="Arial"/>
              </w:rPr>
              <w:t>20</w:t>
            </w:r>
          </w:p>
        </w:tc>
        <w:tc>
          <w:tcPr>
            <w:tcW w:w="563" w:type="pct"/>
            <w:shd w:val="clear" w:color="auto" w:fill="auto"/>
            <w:vAlign w:val="center"/>
          </w:tcPr>
          <w:p w14:paraId="5D73D996"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06F3D7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696B0C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E080633" w14:textId="77777777" w:rsidR="004418A3" w:rsidRPr="008002AE" w:rsidRDefault="004418A3" w:rsidP="004418A3">
            <w:pPr>
              <w:spacing w:before="0"/>
              <w:jc w:val="center"/>
              <w:rPr>
                <w:rFonts w:cs="Arial"/>
                <w:b/>
                <w:bCs/>
                <w:i/>
                <w:iCs/>
                <w:sz w:val="24"/>
                <w:szCs w:val="24"/>
              </w:rPr>
            </w:pPr>
          </w:p>
        </w:tc>
        <w:tc>
          <w:tcPr>
            <w:tcW w:w="704" w:type="pct"/>
          </w:tcPr>
          <w:p w14:paraId="74E2B8CD" w14:textId="77777777" w:rsidR="004418A3" w:rsidRPr="008002AE" w:rsidRDefault="004418A3" w:rsidP="004418A3">
            <w:pPr>
              <w:spacing w:before="0"/>
              <w:jc w:val="center"/>
              <w:rPr>
                <w:rFonts w:cs="Arial"/>
                <w:b/>
                <w:bCs/>
                <w:i/>
                <w:iCs/>
                <w:sz w:val="24"/>
                <w:szCs w:val="24"/>
              </w:rPr>
            </w:pPr>
          </w:p>
        </w:tc>
      </w:tr>
      <w:tr w:rsidR="004418A3" w:rsidRPr="008002AE" w14:paraId="7DA9ED83" w14:textId="77777777" w:rsidTr="008002AE">
        <w:trPr>
          <w:trHeight w:val="564"/>
        </w:trPr>
        <w:tc>
          <w:tcPr>
            <w:tcW w:w="351" w:type="pct"/>
            <w:shd w:val="clear" w:color="auto" w:fill="auto"/>
            <w:vAlign w:val="center"/>
          </w:tcPr>
          <w:p w14:paraId="7E0ACA13" w14:textId="41FEA5D5" w:rsidR="004418A3" w:rsidRPr="008002AE" w:rsidRDefault="004418A3" w:rsidP="004418A3">
            <w:pPr>
              <w:spacing w:before="0"/>
              <w:jc w:val="center"/>
              <w:rPr>
                <w:rFonts w:cs="Arial"/>
                <w:sz w:val="20"/>
                <w:szCs w:val="20"/>
              </w:rPr>
            </w:pPr>
            <w:r w:rsidRPr="008002AE">
              <w:rPr>
                <w:rFonts w:cs="Arial"/>
                <w:noProof/>
                <w:lang w:val="sr-Cyrl-CS"/>
              </w:rPr>
              <w:t>277</w:t>
            </w:r>
          </w:p>
        </w:tc>
        <w:tc>
          <w:tcPr>
            <w:tcW w:w="985" w:type="pct"/>
            <w:shd w:val="clear" w:color="auto" w:fill="auto"/>
          </w:tcPr>
          <w:p w14:paraId="7EF73DA6" w14:textId="61DD2978" w:rsidR="004418A3" w:rsidRPr="008002AE" w:rsidRDefault="004418A3" w:rsidP="004418A3">
            <w:pPr>
              <w:spacing w:before="0"/>
              <w:jc w:val="left"/>
              <w:rPr>
                <w:rFonts w:cs="Arial"/>
                <w:sz w:val="20"/>
                <w:szCs w:val="20"/>
              </w:rPr>
            </w:pPr>
            <w:r w:rsidRPr="00870D4F">
              <w:rPr>
                <w:rFonts w:cs="Arial"/>
              </w:rPr>
              <w:t>Муф ПВЦ ¾“</w:t>
            </w:r>
          </w:p>
        </w:tc>
        <w:tc>
          <w:tcPr>
            <w:tcW w:w="423" w:type="pct"/>
            <w:tcBorders>
              <w:top w:val="nil"/>
              <w:left w:val="nil"/>
              <w:bottom w:val="single" w:sz="4" w:space="0" w:color="auto"/>
              <w:right w:val="single" w:sz="4" w:space="0" w:color="auto"/>
            </w:tcBorders>
            <w:shd w:val="clear" w:color="auto" w:fill="auto"/>
          </w:tcPr>
          <w:p w14:paraId="6E050828" w14:textId="340D869F"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5216D44D" w14:textId="3C15E71C" w:rsidR="004418A3" w:rsidRPr="008002AE" w:rsidRDefault="004418A3" w:rsidP="004418A3">
            <w:pPr>
              <w:jc w:val="center"/>
              <w:rPr>
                <w:rFonts w:cs="Arial"/>
                <w:sz w:val="20"/>
                <w:szCs w:val="20"/>
              </w:rPr>
            </w:pPr>
            <w:r w:rsidRPr="008002AE">
              <w:rPr>
                <w:rFonts w:cs="Arial"/>
              </w:rPr>
              <w:t>10</w:t>
            </w:r>
          </w:p>
        </w:tc>
        <w:tc>
          <w:tcPr>
            <w:tcW w:w="563" w:type="pct"/>
            <w:shd w:val="clear" w:color="auto" w:fill="auto"/>
            <w:vAlign w:val="center"/>
          </w:tcPr>
          <w:p w14:paraId="50DB6BDB"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0CC5A14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4C7F549"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619AD9C" w14:textId="77777777" w:rsidR="004418A3" w:rsidRPr="008002AE" w:rsidRDefault="004418A3" w:rsidP="004418A3">
            <w:pPr>
              <w:spacing w:before="0"/>
              <w:jc w:val="center"/>
              <w:rPr>
                <w:rFonts w:cs="Arial"/>
                <w:b/>
                <w:bCs/>
                <w:i/>
                <w:iCs/>
                <w:sz w:val="24"/>
                <w:szCs w:val="24"/>
              </w:rPr>
            </w:pPr>
          </w:p>
        </w:tc>
        <w:tc>
          <w:tcPr>
            <w:tcW w:w="704" w:type="pct"/>
          </w:tcPr>
          <w:p w14:paraId="32262D70" w14:textId="77777777" w:rsidR="004418A3" w:rsidRPr="008002AE" w:rsidRDefault="004418A3" w:rsidP="004418A3">
            <w:pPr>
              <w:spacing w:before="0"/>
              <w:jc w:val="center"/>
              <w:rPr>
                <w:rFonts w:cs="Arial"/>
                <w:b/>
                <w:bCs/>
                <w:i/>
                <w:iCs/>
                <w:sz w:val="24"/>
                <w:szCs w:val="24"/>
              </w:rPr>
            </w:pPr>
          </w:p>
        </w:tc>
      </w:tr>
      <w:tr w:rsidR="004418A3" w:rsidRPr="008002AE" w14:paraId="7E95E10A" w14:textId="77777777" w:rsidTr="008002AE">
        <w:trPr>
          <w:trHeight w:val="564"/>
        </w:trPr>
        <w:tc>
          <w:tcPr>
            <w:tcW w:w="351" w:type="pct"/>
            <w:shd w:val="clear" w:color="auto" w:fill="auto"/>
            <w:vAlign w:val="center"/>
          </w:tcPr>
          <w:p w14:paraId="5F74BB49" w14:textId="2BC6889D" w:rsidR="004418A3" w:rsidRPr="008002AE" w:rsidRDefault="004418A3" w:rsidP="004418A3">
            <w:pPr>
              <w:spacing w:before="0"/>
              <w:jc w:val="center"/>
              <w:rPr>
                <w:rFonts w:cs="Arial"/>
                <w:sz w:val="20"/>
                <w:szCs w:val="20"/>
              </w:rPr>
            </w:pPr>
            <w:r w:rsidRPr="008002AE">
              <w:rPr>
                <w:rFonts w:cs="Arial"/>
                <w:noProof/>
                <w:lang w:val="sr-Cyrl-CS"/>
              </w:rPr>
              <w:t>278</w:t>
            </w:r>
          </w:p>
        </w:tc>
        <w:tc>
          <w:tcPr>
            <w:tcW w:w="985" w:type="pct"/>
            <w:shd w:val="clear" w:color="auto" w:fill="auto"/>
          </w:tcPr>
          <w:p w14:paraId="1C41C0A1" w14:textId="40C7443E" w:rsidR="004418A3" w:rsidRPr="008002AE" w:rsidRDefault="004418A3" w:rsidP="004418A3">
            <w:pPr>
              <w:spacing w:before="0"/>
              <w:jc w:val="left"/>
              <w:rPr>
                <w:rFonts w:cs="Arial"/>
                <w:sz w:val="20"/>
                <w:szCs w:val="20"/>
              </w:rPr>
            </w:pPr>
            <w:r w:rsidRPr="00870D4F">
              <w:rPr>
                <w:rFonts w:cs="Arial"/>
              </w:rPr>
              <w:t>Муф ПВЦ ½“ унутрашњи навој</w:t>
            </w:r>
          </w:p>
        </w:tc>
        <w:tc>
          <w:tcPr>
            <w:tcW w:w="423" w:type="pct"/>
            <w:tcBorders>
              <w:top w:val="nil"/>
              <w:left w:val="nil"/>
              <w:bottom w:val="single" w:sz="4" w:space="0" w:color="auto"/>
              <w:right w:val="single" w:sz="4" w:space="0" w:color="auto"/>
            </w:tcBorders>
            <w:shd w:val="clear" w:color="auto" w:fill="auto"/>
          </w:tcPr>
          <w:p w14:paraId="2187A38D" w14:textId="2A577EE8"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6B9A2180" w14:textId="647B9717" w:rsidR="004418A3" w:rsidRPr="008002AE" w:rsidRDefault="004418A3" w:rsidP="004418A3">
            <w:pPr>
              <w:jc w:val="center"/>
              <w:rPr>
                <w:rFonts w:cs="Arial"/>
                <w:sz w:val="20"/>
                <w:szCs w:val="20"/>
              </w:rPr>
            </w:pPr>
            <w:r w:rsidRPr="008002AE">
              <w:rPr>
                <w:rFonts w:cs="Arial"/>
              </w:rPr>
              <w:t>20</w:t>
            </w:r>
          </w:p>
        </w:tc>
        <w:tc>
          <w:tcPr>
            <w:tcW w:w="563" w:type="pct"/>
            <w:shd w:val="clear" w:color="auto" w:fill="auto"/>
            <w:vAlign w:val="center"/>
          </w:tcPr>
          <w:p w14:paraId="13041E12"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00241A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19E58FA"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2C81B1B" w14:textId="77777777" w:rsidR="004418A3" w:rsidRPr="008002AE" w:rsidRDefault="004418A3" w:rsidP="004418A3">
            <w:pPr>
              <w:spacing w:before="0"/>
              <w:jc w:val="center"/>
              <w:rPr>
                <w:rFonts w:cs="Arial"/>
                <w:b/>
                <w:bCs/>
                <w:i/>
                <w:iCs/>
                <w:sz w:val="24"/>
                <w:szCs w:val="24"/>
              </w:rPr>
            </w:pPr>
          </w:p>
        </w:tc>
        <w:tc>
          <w:tcPr>
            <w:tcW w:w="704" w:type="pct"/>
          </w:tcPr>
          <w:p w14:paraId="51C49BB2" w14:textId="77777777" w:rsidR="004418A3" w:rsidRPr="008002AE" w:rsidRDefault="004418A3" w:rsidP="004418A3">
            <w:pPr>
              <w:spacing w:before="0"/>
              <w:jc w:val="center"/>
              <w:rPr>
                <w:rFonts w:cs="Arial"/>
                <w:b/>
                <w:bCs/>
                <w:i/>
                <w:iCs/>
                <w:sz w:val="24"/>
                <w:szCs w:val="24"/>
              </w:rPr>
            </w:pPr>
          </w:p>
        </w:tc>
      </w:tr>
      <w:tr w:rsidR="004418A3" w:rsidRPr="008002AE" w14:paraId="23CE30DD" w14:textId="77777777" w:rsidTr="008002AE">
        <w:trPr>
          <w:trHeight w:val="564"/>
        </w:trPr>
        <w:tc>
          <w:tcPr>
            <w:tcW w:w="351" w:type="pct"/>
            <w:shd w:val="clear" w:color="auto" w:fill="auto"/>
            <w:vAlign w:val="center"/>
          </w:tcPr>
          <w:p w14:paraId="752FF76F" w14:textId="284AF526" w:rsidR="004418A3" w:rsidRPr="008002AE" w:rsidRDefault="004418A3" w:rsidP="004418A3">
            <w:pPr>
              <w:spacing w:before="0"/>
              <w:jc w:val="center"/>
              <w:rPr>
                <w:rFonts w:cs="Arial"/>
                <w:sz w:val="20"/>
                <w:szCs w:val="20"/>
              </w:rPr>
            </w:pPr>
            <w:r w:rsidRPr="008002AE">
              <w:rPr>
                <w:rFonts w:cs="Arial"/>
                <w:noProof/>
                <w:lang w:val="sr-Cyrl-CS"/>
              </w:rPr>
              <w:t>279</w:t>
            </w:r>
          </w:p>
        </w:tc>
        <w:tc>
          <w:tcPr>
            <w:tcW w:w="985" w:type="pct"/>
            <w:shd w:val="clear" w:color="auto" w:fill="auto"/>
          </w:tcPr>
          <w:p w14:paraId="4C344420" w14:textId="70E13C8F" w:rsidR="004418A3" w:rsidRPr="008002AE" w:rsidRDefault="004418A3" w:rsidP="004418A3">
            <w:pPr>
              <w:spacing w:before="0"/>
              <w:jc w:val="left"/>
              <w:rPr>
                <w:rFonts w:cs="Arial"/>
                <w:sz w:val="20"/>
                <w:szCs w:val="20"/>
              </w:rPr>
            </w:pPr>
            <w:r w:rsidRPr="00870D4F">
              <w:rPr>
                <w:rFonts w:cs="Arial"/>
              </w:rPr>
              <w:t>Муф ПВЦ ½“ спољни навој</w:t>
            </w:r>
          </w:p>
        </w:tc>
        <w:tc>
          <w:tcPr>
            <w:tcW w:w="423" w:type="pct"/>
            <w:tcBorders>
              <w:top w:val="nil"/>
              <w:left w:val="nil"/>
              <w:bottom w:val="single" w:sz="4" w:space="0" w:color="auto"/>
              <w:right w:val="single" w:sz="4" w:space="0" w:color="auto"/>
            </w:tcBorders>
            <w:shd w:val="clear" w:color="auto" w:fill="auto"/>
          </w:tcPr>
          <w:p w14:paraId="0C26618F" w14:textId="055116A9"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37796DF0" w14:textId="12B091D3" w:rsidR="004418A3" w:rsidRPr="008002AE" w:rsidRDefault="004418A3" w:rsidP="004418A3">
            <w:pPr>
              <w:jc w:val="center"/>
              <w:rPr>
                <w:rFonts w:cs="Arial"/>
                <w:sz w:val="20"/>
                <w:szCs w:val="20"/>
              </w:rPr>
            </w:pPr>
            <w:r w:rsidRPr="008002AE">
              <w:rPr>
                <w:rFonts w:cs="Arial"/>
              </w:rPr>
              <w:t>20</w:t>
            </w:r>
          </w:p>
        </w:tc>
        <w:tc>
          <w:tcPr>
            <w:tcW w:w="563" w:type="pct"/>
            <w:shd w:val="clear" w:color="auto" w:fill="auto"/>
            <w:vAlign w:val="center"/>
          </w:tcPr>
          <w:p w14:paraId="487B5280"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E18C8D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7DD15B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7966611" w14:textId="77777777" w:rsidR="004418A3" w:rsidRPr="008002AE" w:rsidRDefault="004418A3" w:rsidP="004418A3">
            <w:pPr>
              <w:spacing w:before="0"/>
              <w:jc w:val="center"/>
              <w:rPr>
                <w:rFonts w:cs="Arial"/>
                <w:b/>
                <w:bCs/>
                <w:i/>
                <w:iCs/>
                <w:sz w:val="24"/>
                <w:szCs w:val="24"/>
              </w:rPr>
            </w:pPr>
          </w:p>
        </w:tc>
        <w:tc>
          <w:tcPr>
            <w:tcW w:w="704" w:type="pct"/>
          </w:tcPr>
          <w:p w14:paraId="3FD6858C" w14:textId="77777777" w:rsidR="004418A3" w:rsidRPr="008002AE" w:rsidRDefault="004418A3" w:rsidP="004418A3">
            <w:pPr>
              <w:spacing w:before="0"/>
              <w:jc w:val="center"/>
              <w:rPr>
                <w:rFonts w:cs="Arial"/>
                <w:b/>
                <w:bCs/>
                <w:i/>
                <w:iCs/>
                <w:sz w:val="24"/>
                <w:szCs w:val="24"/>
              </w:rPr>
            </w:pPr>
          </w:p>
        </w:tc>
      </w:tr>
      <w:tr w:rsidR="004418A3" w:rsidRPr="008002AE" w14:paraId="69F457D2" w14:textId="77777777" w:rsidTr="008002AE">
        <w:trPr>
          <w:trHeight w:val="564"/>
        </w:trPr>
        <w:tc>
          <w:tcPr>
            <w:tcW w:w="351" w:type="pct"/>
            <w:shd w:val="clear" w:color="auto" w:fill="auto"/>
            <w:vAlign w:val="center"/>
          </w:tcPr>
          <w:p w14:paraId="03AB2586" w14:textId="462D0967" w:rsidR="004418A3" w:rsidRPr="008002AE" w:rsidRDefault="004418A3" w:rsidP="004418A3">
            <w:pPr>
              <w:spacing w:before="0"/>
              <w:jc w:val="center"/>
              <w:rPr>
                <w:rFonts w:cs="Arial"/>
                <w:sz w:val="20"/>
                <w:szCs w:val="20"/>
              </w:rPr>
            </w:pPr>
            <w:r w:rsidRPr="008002AE">
              <w:rPr>
                <w:rFonts w:cs="Arial"/>
                <w:noProof/>
                <w:lang w:val="sr-Cyrl-CS"/>
              </w:rPr>
              <w:t>280</w:t>
            </w:r>
          </w:p>
        </w:tc>
        <w:tc>
          <w:tcPr>
            <w:tcW w:w="985" w:type="pct"/>
            <w:shd w:val="clear" w:color="auto" w:fill="auto"/>
          </w:tcPr>
          <w:p w14:paraId="57CB29DE" w14:textId="3E8E98A0" w:rsidR="004418A3" w:rsidRPr="008002AE" w:rsidRDefault="004418A3" w:rsidP="004418A3">
            <w:pPr>
              <w:spacing w:before="0"/>
              <w:jc w:val="left"/>
              <w:rPr>
                <w:rFonts w:cs="Arial"/>
                <w:sz w:val="20"/>
                <w:szCs w:val="20"/>
              </w:rPr>
            </w:pPr>
            <w:r w:rsidRPr="00870D4F">
              <w:rPr>
                <w:rFonts w:cs="Arial"/>
              </w:rPr>
              <w:t>Вентил пропусни ПВЦ ½“</w:t>
            </w:r>
          </w:p>
        </w:tc>
        <w:tc>
          <w:tcPr>
            <w:tcW w:w="423" w:type="pct"/>
            <w:tcBorders>
              <w:top w:val="nil"/>
              <w:left w:val="nil"/>
              <w:bottom w:val="single" w:sz="4" w:space="0" w:color="auto"/>
              <w:right w:val="single" w:sz="4" w:space="0" w:color="auto"/>
            </w:tcBorders>
            <w:shd w:val="clear" w:color="auto" w:fill="auto"/>
          </w:tcPr>
          <w:p w14:paraId="28121F96" w14:textId="28FEF786"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5A529395" w14:textId="0A449B0D" w:rsidR="004418A3" w:rsidRPr="008002AE" w:rsidRDefault="004418A3" w:rsidP="004418A3">
            <w:pPr>
              <w:jc w:val="center"/>
              <w:rPr>
                <w:rFonts w:cs="Arial"/>
                <w:sz w:val="20"/>
                <w:szCs w:val="20"/>
              </w:rPr>
            </w:pPr>
            <w:r w:rsidRPr="008002AE">
              <w:rPr>
                <w:rFonts w:cs="Arial"/>
              </w:rPr>
              <w:t>5</w:t>
            </w:r>
          </w:p>
        </w:tc>
        <w:tc>
          <w:tcPr>
            <w:tcW w:w="563" w:type="pct"/>
            <w:shd w:val="clear" w:color="auto" w:fill="auto"/>
            <w:vAlign w:val="center"/>
          </w:tcPr>
          <w:p w14:paraId="2CF4B005"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211711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22BEE2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A5AFDA4" w14:textId="77777777" w:rsidR="004418A3" w:rsidRPr="008002AE" w:rsidRDefault="004418A3" w:rsidP="004418A3">
            <w:pPr>
              <w:spacing w:before="0"/>
              <w:jc w:val="center"/>
              <w:rPr>
                <w:rFonts w:cs="Arial"/>
                <w:b/>
                <w:bCs/>
                <w:i/>
                <w:iCs/>
                <w:sz w:val="24"/>
                <w:szCs w:val="24"/>
              </w:rPr>
            </w:pPr>
          </w:p>
        </w:tc>
        <w:tc>
          <w:tcPr>
            <w:tcW w:w="704" w:type="pct"/>
          </w:tcPr>
          <w:p w14:paraId="6FC1695F" w14:textId="77777777" w:rsidR="004418A3" w:rsidRPr="008002AE" w:rsidRDefault="004418A3" w:rsidP="004418A3">
            <w:pPr>
              <w:spacing w:before="0"/>
              <w:jc w:val="center"/>
              <w:rPr>
                <w:rFonts w:cs="Arial"/>
                <w:b/>
                <w:bCs/>
                <w:i/>
                <w:iCs/>
                <w:sz w:val="24"/>
                <w:szCs w:val="24"/>
              </w:rPr>
            </w:pPr>
          </w:p>
        </w:tc>
      </w:tr>
      <w:tr w:rsidR="004418A3" w:rsidRPr="008002AE" w14:paraId="074802BB" w14:textId="77777777" w:rsidTr="008002AE">
        <w:trPr>
          <w:trHeight w:val="564"/>
        </w:trPr>
        <w:tc>
          <w:tcPr>
            <w:tcW w:w="351" w:type="pct"/>
            <w:shd w:val="clear" w:color="auto" w:fill="auto"/>
            <w:vAlign w:val="center"/>
          </w:tcPr>
          <w:p w14:paraId="60C5BC09" w14:textId="76B67E70" w:rsidR="004418A3" w:rsidRPr="008002AE" w:rsidRDefault="004418A3" w:rsidP="004418A3">
            <w:pPr>
              <w:spacing w:before="0"/>
              <w:jc w:val="center"/>
              <w:rPr>
                <w:rFonts w:cs="Arial"/>
                <w:sz w:val="20"/>
                <w:szCs w:val="20"/>
              </w:rPr>
            </w:pPr>
            <w:r w:rsidRPr="008002AE">
              <w:rPr>
                <w:rFonts w:cs="Arial"/>
                <w:noProof/>
                <w:lang w:val="sr-Cyrl-CS"/>
              </w:rPr>
              <w:t>281</w:t>
            </w:r>
          </w:p>
        </w:tc>
        <w:tc>
          <w:tcPr>
            <w:tcW w:w="985" w:type="pct"/>
            <w:shd w:val="clear" w:color="auto" w:fill="auto"/>
          </w:tcPr>
          <w:p w14:paraId="1CCB9357" w14:textId="3B2BB33D" w:rsidR="004418A3" w:rsidRPr="008002AE" w:rsidRDefault="004418A3" w:rsidP="004418A3">
            <w:pPr>
              <w:spacing w:before="0"/>
              <w:jc w:val="left"/>
              <w:rPr>
                <w:rFonts w:cs="Arial"/>
                <w:sz w:val="20"/>
                <w:szCs w:val="20"/>
              </w:rPr>
            </w:pPr>
            <w:r w:rsidRPr="00870D4F">
              <w:rPr>
                <w:rFonts w:cs="Arial"/>
              </w:rPr>
              <w:t>Колено завршно ПВЦ ½“</w:t>
            </w:r>
          </w:p>
        </w:tc>
        <w:tc>
          <w:tcPr>
            <w:tcW w:w="423" w:type="pct"/>
            <w:tcBorders>
              <w:top w:val="nil"/>
              <w:left w:val="nil"/>
              <w:bottom w:val="single" w:sz="4" w:space="0" w:color="auto"/>
              <w:right w:val="single" w:sz="4" w:space="0" w:color="auto"/>
            </w:tcBorders>
            <w:shd w:val="clear" w:color="auto" w:fill="auto"/>
          </w:tcPr>
          <w:p w14:paraId="48E043ED" w14:textId="732E3059"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5E9AB456" w14:textId="320E0B6A" w:rsidR="004418A3" w:rsidRPr="008002AE" w:rsidRDefault="004418A3" w:rsidP="004418A3">
            <w:pPr>
              <w:jc w:val="center"/>
              <w:rPr>
                <w:rFonts w:cs="Arial"/>
                <w:sz w:val="20"/>
                <w:szCs w:val="20"/>
              </w:rPr>
            </w:pPr>
            <w:r w:rsidRPr="008002AE">
              <w:rPr>
                <w:rFonts w:cs="Arial"/>
              </w:rPr>
              <w:t>30</w:t>
            </w:r>
          </w:p>
        </w:tc>
        <w:tc>
          <w:tcPr>
            <w:tcW w:w="563" w:type="pct"/>
            <w:shd w:val="clear" w:color="auto" w:fill="auto"/>
            <w:vAlign w:val="center"/>
          </w:tcPr>
          <w:p w14:paraId="70052DE4"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1BE7E3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3FBC2B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C6ABB8D" w14:textId="77777777" w:rsidR="004418A3" w:rsidRPr="008002AE" w:rsidRDefault="004418A3" w:rsidP="004418A3">
            <w:pPr>
              <w:spacing w:before="0"/>
              <w:jc w:val="center"/>
              <w:rPr>
                <w:rFonts w:cs="Arial"/>
                <w:b/>
                <w:bCs/>
                <w:i/>
                <w:iCs/>
                <w:sz w:val="24"/>
                <w:szCs w:val="24"/>
              </w:rPr>
            </w:pPr>
          </w:p>
        </w:tc>
        <w:tc>
          <w:tcPr>
            <w:tcW w:w="704" w:type="pct"/>
          </w:tcPr>
          <w:p w14:paraId="25AA09D5" w14:textId="77777777" w:rsidR="004418A3" w:rsidRPr="008002AE" w:rsidRDefault="004418A3" w:rsidP="004418A3">
            <w:pPr>
              <w:spacing w:before="0"/>
              <w:jc w:val="center"/>
              <w:rPr>
                <w:rFonts w:cs="Arial"/>
                <w:b/>
                <w:bCs/>
                <w:i/>
                <w:iCs/>
                <w:sz w:val="24"/>
                <w:szCs w:val="24"/>
              </w:rPr>
            </w:pPr>
          </w:p>
        </w:tc>
      </w:tr>
      <w:tr w:rsidR="004418A3" w:rsidRPr="008002AE" w14:paraId="5FF54A23" w14:textId="77777777" w:rsidTr="008002AE">
        <w:trPr>
          <w:trHeight w:val="564"/>
        </w:trPr>
        <w:tc>
          <w:tcPr>
            <w:tcW w:w="351" w:type="pct"/>
            <w:shd w:val="clear" w:color="auto" w:fill="auto"/>
            <w:vAlign w:val="center"/>
          </w:tcPr>
          <w:p w14:paraId="4193F025" w14:textId="19362FE5" w:rsidR="004418A3" w:rsidRPr="008002AE" w:rsidRDefault="004418A3" w:rsidP="004418A3">
            <w:pPr>
              <w:spacing w:before="0"/>
              <w:jc w:val="center"/>
              <w:rPr>
                <w:rFonts w:cs="Arial"/>
                <w:sz w:val="20"/>
                <w:szCs w:val="20"/>
              </w:rPr>
            </w:pPr>
            <w:r w:rsidRPr="008002AE">
              <w:rPr>
                <w:rFonts w:cs="Arial"/>
                <w:noProof/>
                <w:lang w:val="sr-Cyrl-CS"/>
              </w:rPr>
              <w:t>282</w:t>
            </w:r>
          </w:p>
        </w:tc>
        <w:tc>
          <w:tcPr>
            <w:tcW w:w="985" w:type="pct"/>
            <w:shd w:val="clear" w:color="auto" w:fill="auto"/>
          </w:tcPr>
          <w:p w14:paraId="637088EA" w14:textId="7B57211E" w:rsidR="004418A3" w:rsidRPr="008002AE" w:rsidRDefault="004418A3" w:rsidP="004418A3">
            <w:pPr>
              <w:spacing w:before="0"/>
              <w:jc w:val="left"/>
              <w:rPr>
                <w:rFonts w:cs="Arial"/>
                <w:sz w:val="20"/>
                <w:szCs w:val="20"/>
              </w:rPr>
            </w:pPr>
            <w:r w:rsidRPr="00870D4F">
              <w:rPr>
                <w:rFonts w:cs="Arial"/>
              </w:rPr>
              <w:t>ПВЦ тештик ¾“</w:t>
            </w:r>
          </w:p>
        </w:tc>
        <w:tc>
          <w:tcPr>
            <w:tcW w:w="423" w:type="pct"/>
            <w:tcBorders>
              <w:top w:val="nil"/>
              <w:left w:val="nil"/>
              <w:bottom w:val="single" w:sz="4" w:space="0" w:color="auto"/>
              <w:right w:val="single" w:sz="4" w:space="0" w:color="auto"/>
            </w:tcBorders>
            <w:shd w:val="clear" w:color="auto" w:fill="auto"/>
          </w:tcPr>
          <w:p w14:paraId="6F41722A" w14:textId="400D2241"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3CC5AA72" w14:textId="2669095A" w:rsidR="004418A3" w:rsidRPr="008002AE" w:rsidRDefault="004418A3" w:rsidP="004418A3">
            <w:pPr>
              <w:jc w:val="center"/>
              <w:rPr>
                <w:rFonts w:cs="Arial"/>
                <w:sz w:val="20"/>
                <w:szCs w:val="20"/>
              </w:rPr>
            </w:pPr>
            <w:r w:rsidRPr="008002AE">
              <w:rPr>
                <w:rFonts w:cs="Arial"/>
              </w:rPr>
              <w:t>10</w:t>
            </w:r>
          </w:p>
        </w:tc>
        <w:tc>
          <w:tcPr>
            <w:tcW w:w="563" w:type="pct"/>
            <w:shd w:val="clear" w:color="auto" w:fill="auto"/>
            <w:vAlign w:val="center"/>
          </w:tcPr>
          <w:p w14:paraId="0628B48E"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2A3569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F3DE919"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52442CA" w14:textId="77777777" w:rsidR="004418A3" w:rsidRPr="008002AE" w:rsidRDefault="004418A3" w:rsidP="004418A3">
            <w:pPr>
              <w:spacing w:before="0"/>
              <w:jc w:val="center"/>
              <w:rPr>
                <w:rFonts w:cs="Arial"/>
                <w:b/>
                <w:bCs/>
                <w:i/>
                <w:iCs/>
                <w:sz w:val="24"/>
                <w:szCs w:val="24"/>
              </w:rPr>
            </w:pPr>
          </w:p>
        </w:tc>
        <w:tc>
          <w:tcPr>
            <w:tcW w:w="704" w:type="pct"/>
          </w:tcPr>
          <w:p w14:paraId="0B233001" w14:textId="77777777" w:rsidR="004418A3" w:rsidRPr="008002AE" w:rsidRDefault="004418A3" w:rsidP="004418A3">
            <w:pPr>
              <w:spacing w:before="0"/>
              <w:jc w:val="center"/>
              <w:rPr>
                <w:rFonts w:cs="Arial"/>
                <w:b/>
                <w:bCs/>
                <w:i/>
                <w:iCs/>
                <w:sz w:val="24"/>
                <w:szCs w:val="24"/>
              </w:rPr>
            </w:pPr>
          </w:p>
        </w:tc>
      </w:tr>
      <w:tr w:rsidR="004418A3" w:rsidRPr="008002AE" w14:paraId="745B283A" w14:textId="77777777" w:rsidTr="008002AE">
        <w:trPr>
          <w:trHeight w:val="564"/>
        </w:trPr>
        <w:tc>
          <w:tcPr>
            <w:tcW w:w="351" w:type="pct"/>
            <w:shd w:val="clear" w:color="auto" w:fill="auto"/>
            <w:vAlign w:val="center"/>
          </w:tcPr>
          <w:p w14:paraId="7E7D186C" w14:textId="4246E57C" w:rsidR="004418A3" w:rsidRPr="008002AE" w:rsidRDefault="004418A3" w:rsidP="004418A3">
            <w:pPr>
              <w:spacing w:before="0"/>
              <w:jc w:val="center"/>
              <w:rPr>
                <w:rFonts w:cs="Arial"/>
                <w:sz w:val="20"/>
                <w:szCs w:val="20"/>
              </w:rPr>
            </w:pPr>
            <w:r w:rsidRPr="008002AE">
              <w:rPr>
                <w:rFonts w:cs="Arial"/>
                <w:noProof/>
                <w:lang w:val="sr-Cyrl-CS"/>
              </w:rPr>
              <w:t>283</w:t>
            </w:r>
          </w:p>
        </w:tc>
        <w:tc>
          <w:tcPr>
            <w:tcW w:w="985" w:type="pct"/>
            <w:shd w:val="clear" w:color="auto" w:fill="auto"/>
          </w:tcPr>
          <w:p w14:paraId="201EE3D8" w14:textId="5151171C" w:rsidR="004418A3" w:rsidRPr="008002AE" w:rsidRDefault="004418A3" w:rsidP="004418A3">
            <w:pPr>
              <w:spacing w:before="0"/>
              <w:jc w:val="left"/>
              <w:rPr>
                <w:rFonts w:cs="Arial"/>
                <w:sz w:val="20"/>
                <w:szCs w:val="20"/>
              </w:rPr>
            </w:pPr>
            <w:r w:rsidRPr="00870D4F">
              <w:rPr>
                <w:rFonts w:cs="Arial"/>
              </w:rPr>
              <w:t>Експрес спојка ½“</w:t>
            </w:r>
          </w:p>
        </w:tc>
        <w:tc>
          <w:tcPr>
            <w:tcW w:w="423" w:type="pct"/>
            <w:tcBorders>
              <w:top w:val="nil"/>
              <w:left w:val="nil"/>
              <w:bottom w:val="single" w:sz="4" w:space="0" w:color="auto"/>
              <w:right w:val="single" w:sz="4" w:space="0" w:color="auto"/>
            </w:tcBorders>
            <w:shd w:val="clear" w:color="auto" w:fill="auto"/>
          </w:tcPr>
          <w:p w14:paraId="5C178BA4" w14:textId="2E6F32FF"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0E54F8EF" w14:textId="6D0D62F0" w:rsidR="004418A3" w:rsidRPr="008002AE" w:rsidRDefault="004418A3" w:rsidP="004418A3">
            <w:pPr>
              <w:jc w:val="center"/>
              <w:rPr>
                <w:rFonts w:cs="Arial"/>
                <w:sz w:val="20"/>
                <w:szCs w:val="20"/>
              </w:rPr>
            </w:pPr>
            <w:r w:rsidRPr="008002AE">
              <w:rPr>
                <w:rFonts w:cs="Arial"/>
              </w:rPr>
              <w:t>10</w:t>
            </w:r>
          </w:p>
        </w:tc>
        <w:tc>
          <w:tcPr>
            <w:tcW w:w="563" w:type="pct"/>
            <w:shd w:val="clear" w:color="auto" w:fill="auto"/>
            <w:vAlign w:val="center"/>
          </w:tcPr>
          <w:p w14:paraId="6CDEA0F1"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3D13FA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D82C38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C94DDAE" w14:textId="77777777" w:rsidR="004418A3" w:rsidRPr="008002AE" w:rsidRDefault="004418A3" w:rsidP="004418A3">
            <w:pPr>
              <w:spacing w:before="0"/>
              <w:jc w:val="center"/>
              <w:rPr>
                <w:rFonts w:cs="Arial"/>
                <w:b/>
                <w:bCs/>
                <w:i/>
                <w:iCs/>
                <w:sz w:val="24"/>
                <w:szCs w:val="24"/>
              </w:rPr>
            </w:pPr>
          </w:p>
        </w:tc>
        <w:tc>
          <w:tcPr>
            <w:tcW w:w="704" w:type="pct"/>
          </w:tcPr>
          <w:p w14:paraId="16090D97" w14:textId="77777777" w:rsidR="004418A3" w:rsidRPr="008002AE" w:rsidRDefault="004418A3" w:rsidP="004418A3">
            <w:pPr>
              <w:spacing w:before="0"/>
              <w:jc w:val="center"/>
              <w:rPr>
                <w:rFonts w:cs="Arial"/>
                <w:b/>
                <w:bCs/>
                <w:i/>
                <w:iCs/>
                <w:sz w:val="24"/>
                <w:szCs w:val="24"/>
              </w:rPr>
            </w:pPr>
          </w:p>
        </w:tc>
      </w:tr>
      <w:tr w:rsidR="004418A3" w:rsidRPr="008002AE" w14:paraId="39D9E8FA" w14:textId="77777777" w:rsidTr="008002AE">
        <w:trPr>
          <w:trHeight w:val="564"/>
        </w:trPr>
        <w:tc>
          <w:tcPr>
            <w:tcW w:w="351" w:type="pct"/>
            <w:shd w:val="clear" w:color="auto" w:fill="auto"/>
            <w:vAlign w:val="center"/>
          </w:tcPr>
          <w:p w14:paraId="677EC891" w14:textId="5C5D9E40" w:rsidR="004418A3" w:rsidRPr="008002AE" w:rsidRDefault="004418A3" w:rsidP="004418A3">
            <w:pPr>
              <w:spacing w:before="0"/>
              <w:jc w:val="center"/>
              <w:rPr>
                <w:rFonts w:cs="Arial"/>
                <w:sz w:val="20"/>
                <w:szCs w:val="20"/>
              </w:rPr>
            </w:pPr>
            <w:r w:rsidRPr="008002AE">
              <w:rPr>
                <w:rFonts w:cs="Arial"/>
                <w:noProof/>
                <w:lang w:val="sr-Cyrl-CS"/>
              </w:rPr>
              <w:t>284</w:t>
            </w:r>
          </w:p>
        </w:tc>
        <w:tc>
          <w:tcPr>
            <w:tcW w:w="985" w:type="pct"/>
            <w:shd w:val="clear" w:color="auto" w:fill="auto"/>
          </w:tcPr>
          <w:p w14:paraId="05E15F23" w14:textId="560622C6" w:rsidR="004418A3" w:rsidRPr="008002AE" w:rsidRDefault="004418A3" w:rsidP="004418A3">
            <w:pPr>
              <w:spacing w:before="0"/>
              <w:jc w:val="left"/>
              <w:rPr>
                <w:rFonts w:cs="Arial"/>
                <w:sz w:val="20"/>
                <w:szCs w:val="20"/>
              </w:rPr>
            </w:pPr>
            <w:r w:rsidRPr="00870D4F">
              <w:rPr>
                <w:rFonts w:cs="Arial"/>
              </w:rPr>
              <w:t xml:space="preserve">Флексибилно црево за </w:t>
            </w:r>
            <w:r w:rsidRPr="00870D4F">
              <w:rPr>
                <w:rFonts w:cs="Arial"/>
              </w:rPr>
              <w:lastRenderedPageBreak/>
              <w:t>водокотлић 3/8“/3/8“</w:t>
            </w:r>
          </w:p>
        </w:tc>
        <w:tc>
          <w:tcPr>
            <w:tcW w:w="423" w:type="pct"/>
            <w:tcBorders>
              <w:top w:val="nil"/>
              <w:left w:val="nil"/>
              <w:bottom w:val="single" w:sz="4" w:space="0" w:color="auto"/>
              <w:right w:val="single" w:sz="4" w:space="0" w:color="auto"/>
            </w:tcBorders>
            <w:shd w:val="clear" w:color="auto" w:fill="auto"/>
          </w:tcPr>
          <w:p w14:paraId="320B69E1" w14:textId="133EBF67" w:rsidR="004418A3" w:rsidRPr="008002AE" w:rsidRDefault="004418A3" w:rsidP="004418A3">
            <w:pPr>
              <w:jc w:val="center"/>
              <w:rPr>
                <w:rFonts w:cs="Arial"/>
                <w:sz w:val="20"/>
                <w:szCs w:val="20"/>
              </w:rPr>
            </w:pPr>
            <w:r w:rsidRPr="008002AE">
              <w:rPr>
                <w:rFonts w:cs="Arial"/>
              </w:rPr>
              <w:lastRenderedPageBreak/>
              <w:t>ком</w:t>
            </w:r>
          </w:p>
        </w:tc>
        <w:tc>
          <w:tcPr>
            <w:tcW w:w="494" w:type="pct"/>
            <w:tcBorders>
              <w:top w:val="nil"/>
              <w:left w:val="nil"/>
              <w:bottom w:val="single" w:sz="4" w:space="0" w:color="auto"/>
              <w:right w:val="single" w:sz="4" w:space="0" w:color="auto"/>
            </w:tcBorders>
            <w:shd w:val="clear" w:color="auto" w:fill="auto"/>
          </w:tcPr>
          <w:p w14:paraId="7AE99DFF" w14:textId="13D3FBAF" w:rsidR="004418A3" w:rsidRPr="008002AE" w:rsidRDefault="004418A3" w:rsidP="004418A3">
            <w:pPr>
              <w:jc w:val="center"/>
              <w:rPr>
                <w:rFonts w:cs="Arial"/>
                <w:sz w:val="20"/>
                <w:szCs w:val="20"/>
              </w:rPr>
            </w:pPr>
            <w:r w:rsidRPr="008002AE">
              <w:rPr>
                <w:rFonts w:cs="Arial"/>
              </w:rPr>
              <w:t>40</w:t>
            </w:r>
          </w:p>
        </w:tc>
        <w:tc>
          <w:tcPr>
            <w:tcW w:w="563" w:type="pct"/>
            <w:shd w:val="clear" w:color="auto" w:fill="auto"/>
            <w:vAlign w:val="center"/>
          </w:tcPr>
          <w:p w14:paraId="6F5F47DB"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5547F1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59C69CE"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C93AC25" w14:textId="77777777" w:rsidR="004418A3" w:rsidRPr="008002AE" w:rsidRDefault="004418A3" w:rsidP="004418A3">
            <w:pPr>
              <w:spacing w:before="0"/>
              <w:jc w:val="center"/>
              <w:rPr>
                <w:rFonts w:cs="Arial"/>
                <w:b/>
                <w:bCs/>
                <w:i/>
                <w:iCs/>
                <w:sz w:val="24"/>
                <w:szCs w:val="24"/>
              </w:rPr>
            </w:pPr>
          </w:p>
        </w:tc>
        <w:tc>
          <w:tcPr>
            <w:tcW w:w="704" w:type="pct"/>
          </w:tcPr>
          <w:p w14:paraId="283FFD01" w14:textId="77777777" w:rsidR="004418A3" w:rsidRPr="008002AE" w:rsidRDefault="004418A3" w:rsidP="004418A3">
            <w:pPr>
              <w:spacing w:before="0"/>
              <w:jc w:val="center"/>
              <w:rPr>
                <w:rFonts w:cs="Arial"/>
                <w:b/>
                <w:bCs/>
                <w:i/>
                <w:iCs/>
                <w:sz w:val="24"/>
                <w:szCs w:val="24"/>
              </w:rPr>
            </w:pPr>
          </w:p>
        </w:tc>
      </w:tr>
      <w:tr w:rsidR="004418A3" w:rsidRPr="008002AE" w14:paraId="74D2A9F8" w14:textId="77777777" w:rsidTr="008002AE">
        <w:trPr>
          <w:trHeight w:val="564"/>
        </w:trPr>
        <w:tc>
          <w:tcPr>
            <w:tcW w:w="351" w:type="pct"/>
            <w:shd w:val="clear" w:color="auto" w:fill="auto"/>
            <w:vAlign w:val="center"/>
          </w:tcPr>
          <w:p w14:paraId="55EF6ABF" w14:textId="158D56FE" w:rsidR="004418A3" w:rsidRPr="008002AE" w:rsidRDefault="004418A3" w:rsidP="004418A3">
            <w:pPr>
              <w:spacing w:before="0"/>
              <w:jc w:val="center"/>
              <w:rPr>
                <w:rFonts w:cs="Arial"/>
                <w:sz w:val="20"/>
                <w:szCs w:val="20"/>
              </w:rPr>
            </w:pPr>
            <w:r w:rsidRPr="008002AE">
              <w:rPr>
                <w:rFonts w:cs="Arial"/>
                <w:noProof/>
                <w:lang w:val="sr-Cyrl-CS"/>
              </w:rPr>
              <w:lastRenderedPageBreak/>
              <w:t>285</w:t>
            </w:r>
          </w:p>
        </w:tc>
        <w:tc>
          <w:tcPr>
            <w:tcW w:w="985" w:type="pct"/>
            <w:shd w:val="clear" w:color="auto" w:fill="auto"/>
          </w:tcPr>
          <w:p w14:paraId="5CDEFFA5" w14:textId="380088DA" w:rsidR="004418A3" w:rsidRPr="008002AE" w:rsidRDefault="004418A3" w:rsidP="004418A3">
            <w:pPr>
              <w:spacing w:before="0"/>
              <w:jc w:val="left"/>
              <w:rPr>
                <w:rFonts w:cs="Arial"/>
                <w:sz w:val="20"/>
                <w:szCs w:val="20"/>
              </w:rPr>
            </w:pPr>
            <w:r w:rsidRPr="00870D4F">
              <w:rPr>
                <w:rFonts w:cs="Arial"/>
              </w:rPr>
              <w:t>Флексибилно црево за водокотлић 3/8“/1/2“</w:t>
            </w:r>
          </w:p>
        </w:tc>
        <w:tc>
          <w:tcPr>
            <w:tcW w:w="423" w:type="pct"/>
            <w:tcBorders>
              <w:top w:val="nil"/>
              <w:left w:val="nil"/>
              <w:bottom w:val="single" w:sz="4" w:space="0" w:color="auto"/>
              <w:right w:val="single" w:sz="4" w:space="0" w:color="auto"/>
            </w:tcBorders>
            <w:shd w:val="clear" w:color="auto" w:fill="auto"/>
          </w:tcPr>
          <w:p w14:paraId="72024A1C" w14:textId="289524D0"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5CE206F6" w14:textId="55C20A65" w:rsidR="004418A3" w:rsidRPr="008002AE" w:rsidRDefault="004418A3" w:rsidP="004418A3">
            <w:pPr>
              <w:jc w:val="center"/>
              <w:rPr>
                <w:rFonts w:cs="Arial"/>
                <w:sz w:val="20"/>
                <w:szCs w:val="20"/>
              </w:rPr>
            </w:pPr>
            <w:r w:rsidRPr="008002AE">
              <w:rPr>
                <w:rFonts w:cs="Arial"/>
              </w:rPr>
              <w:t>10</w:t>
            </w:r>
          </w:p>
        </w:tc>
        <w:tc>
          <w:tcPr>
            <w:tcW w:w="563" w:type="pct"/>
            <w:shd w:val="clear" w:color="auto" w:fill="auto"/>
            <w:vAlign w:val="center"/>
          </w:tcPr>
          <w:p w14:paraId="6631EFB2"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4C561D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3468D2E"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4A2FA07" w14:textId="77777777" w:rsidR="004418A3" w:rsidRPr="008002AE" w:rsidRDefault="004418A3" w:rsidP="004418A3">
            <w:pPr>
              <w:spacing w:before="0"/>
              <w:jc w:val="center"/>
              <w:rPr>
                <w:rFonts w:cs="Arial"/>
                <w:b/>
                <w:bCs/>
                <w:i/>
                <w:iCs/>
                <w:sz w:val="24"/>
                <w:szCs w:val="24"/>
              </w:rPr>
            </w:pPr>
          </w:p>
        </w:tc>
        <w:tc>
          <w:tcPr>
            <w:tcW w:w="704" w:type="pct"/>
          </w:tcPr>
          <w:p w14:paraId="7B5E89A0" w14:textId="77777777" w:rsidR="004418A3" w:rsidRPr="008002AE" w:rsidRDefault="004418A3" w:rsidP="004418A3">
            <w:pPr>
              <w:spacing w:before="0"/>
              <w:jc w:val="center"/>
              <w:rPr>
                <w:rFonts w:cs="Arial"/>
                <w:b/>
                <w:bCs/>
                <w:i/>
                <w:iCs/>
                <w:sz w:val="24"/>
                <w:szCs w:val="24"/>
              </w:rPr>
            </w:pPr>
          </w:p>
        </w:tc>
      </w:tr>
      <w:tr w:rsidR="004418A3" w:rsidRPr="008002AE" w14:paraId="4A555B16" w14:textId="77777777" w:rsidTr="008002AE">
        <w:trPr>
          <w:trHeight w:val="564"/>
        </w:trPr>
        <w:tc>
          <w:tcPr>
            <w:tcW w:w="351" w:type="pct"/>
            <w:shd w:val="clear" w:color="auto" w:fill="auto"/>
            <w:vAlign w:val="center"/>
          </w:tcPr>
          <w:p w14:paraId="24C6FD4C" w14:textId="279AE2A6" w:rsidR="004418A3" w:rsidRPr="008002AE" w:rsidRDefault="004418A3" w:rsidP="004418A3">
            <w:pPr>
              <w:spacing w:before="0"/>
              <w:jc w:val="center"/>
              <w:rPr>
                <w:rFonts w:cs="Arial"/>
                <w:sz w:val="20"/>
                <w:szCs w:val="20"/>
              </w:rPr>
            </w:pPr>
            <w:r w:rsidRPr="008002AE">
              <w:rPr>
                <w:rFonts w:cs="Arial"/>
                <w:noProof/>
                <w:lang w:val="sr-Cyrl-CS"/>
              </w:rPr>
              <w:t>286</w:t>
            </w:r>
          </w:p>
        </w:tc>
        <w:tc>
          <w:tcPr>
            <w:tcW w:w="985" w:type="pct"/>
            <w:shd w:val="clear" w:color="auto" w:fill="auto"/>
          </w:tcPr>
          <w:p w14:paraId="00F019B7" w14:textId="11E31B8A" w:rsidR="004418A3" w:rsidRPr="008002AE" w:rsidRDefault="004418A3" w:rsidP="004418A3">
            <w:pPr>
              <w:spacing w:before="0"/>
              <w:jc w:val="left"/>
              <w:rPr>
                <w:rFonts w:cs="Arial"/>
                <w:sz w:val="20"/>
                <w:szCs w:val="20"/>
              </w:rPr>
            </w:pPr>
            <w:r w:rsidRPr="00870D4F">
              <w:rPr>
                <w:rFonts w:cs="Arial"/>
              </w:rPr>
              <w:t>Вентил са куглом ½“</w:t>
            </w:r>
          </w:p>
        </w:tc>
        <w:tc>
          <w:tcPr>
            <w:tcW w:w="423" w:type="pct"/>
            <w:tcBorders>
              <w:top w:val="nil"/>
              <w:left w:val="nil"/>
              <w:bottom w:val="single" w:sz="4" w:space="0" w:color="auto"/>
              <w:right w:val="single" w:sz="4" w:space="0" w:color="auto"/>
            </w:tcBorders>
            <w:shd w:val="clear" w:color="auto" w:fill="auto"/>
          </w:tcPr>
          <w:p w14:paraId="16173170" w14:textId="7CB20192"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12D052C2" w14:textId="37B2CABC" w:rsidR="004418A3" w:rsidRPr="008002AE" w:rsidRDefault="004418A3" w:rsidP="004418A3">
            <w:pPr>
              <w:jc w:val="center"/>
              <w:rPr>
                <w:rFonts w:cs="Arial"/>
                <w:sz w:val="20"/>
                <w:szCs w:val="20"/>
              </w:rPr>
            </w:pPr>
            <w:r w:rsidRPr="008002AE">
              <w:rPr>
                <w:rFonts w:cs="Arial"/>
              </w:rPr>
              <w:t>5</w:t>
            </w:r>
          </w:p>
        </w:tc>
        <w:tc>
          <w:tcPr>
            <w:tcW w:w="563" w:type="pct"/>
            <w:shd w:val="clear" w:color="auto" w:fill="auto"/>
            <w:vAlign w:val="center"/>
          </w:tcPr>
          <w:p w14:paraId="5D039CE0"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EA62F0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86611A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EBF266D" w14:textId="77777777" w:rsidR="004418A3" w:rsidRPr="008002AE" w:rsidRDefault="004418A3" w:rsidP="004418A3">
            <w:pPr>
              <w:spacing w:before="0"/>
              <w:jc w:val="center"/>
              <w:rPr>
                <w:rFonts w:cs="Arial"/>
                <w:b/>
                <w:bCs/>
                <w:i/>
                <w:iCs/>
                <w:sz w:val="24"/>
                <w:szCs w:val="24"/>
              </w:rPr>
            </w:pPr>
          </w:p>
        </w:tc>
        <w:tc>
          <w:tcPr>
            <w:tcW w:w="704" w:type="pct"/>
          </w:tcPr>
          <w:p w14:paraId="063214D1" w14:textId="77777777" w:rsidR="004418A3" w:rsidRPr="008002AE" w:rsidRDefault="004418A3" w:rsidP="004418A3">
            <w:pPr>
              <w:spacing w:before="0"/>
              <w:jc w:val="center"/>
              <w:rPr>
                <w:rFonts w:cs="Arial"/>
                <w:b/>
                <w:bCs/>
                <w:i/>
                <w:iCs/>
                <w:sz w:val="24"/>
                <w:szCs w:val="24"/>
              </w:rPr>
            </w:pPr>
          </w:p>
        </w:tc>
      </w:tr>
      <w:tr w:rsidR="004418A3" w:rsidRPr="008002AE" w14:paraId="3DC5A51C" w14:textId="77777777" w:rsidTr="008002AE">
        <w:trPr>
          <w:trHeight w:val="564"/>
        </w:trPr>
        <w:tc>
          <w:tcPr>
            <w:tcW w:w="351" w:type="pct"/>
            <w:shd w:val="clear" w:color="auto" w:fill="auto"/>
            <w:vAlign w:val="center"/>
          </w:tcPr>
          <w:p w14:paraId="3DA10DA3" w14:textId="7E2F519A" w:rsidR="004418A3" w:rsidRPr="008002AE" w:rsidRDefault="004418A3" w:rsidP="004418A3">
            <w:pPr>
              <w:spacing w:before="0"/>
              <w:jc w:val="center"/>
              <w:rPr>
                <w:rFonts w:cs="Arial"/>
                <w:sz w:val="20"/>
                <w:szCs w:val="20"/>
              </w:rPr>
            </w:pPr>
            <w:r w:rsidRPr="008002AE">
              <w:rPr>
                <w:rFonts w:cs="Arial"/>
                <w:noProof/>
                <w:lang w:val="sr-Cyrl-CS"/>
              </w:rPr>
              <w:t>287</w:t>
            </w:r>
          </w:p>
        </w:tc>
        <w:tc>
          <w:tcPr>
            <w:tcW w:w="985" w:type="pct"/>
            <w:shd w:val="clear" w:color="auto" w:fill="auto"/>
          </w:tcPr>
          <w:p w14:paraId="669508F8" w14:textId="45F241F5" w:rsidR="004418A3" w:rsidRPr="008002AE" w:rsidRDefault="004418A3" w:rsidP="004418A3">
            <w:pPr>
              <w:spacing w:before="0"/>
              <w:jc w:val="left"/>
              <w:rPr>
                <w:rFonts w:cs="Arial"/>
                <w:sz w:val="20"/>
                <w:szCs w:val="20"/>
              </w:rPr>
            </w:pPr>
            <w:r w:rsidRPr="00870D4F">
              <w:rPr>
                <w:rFonts w:cs="Arial"/>
              </w:rPr>
              <w:t>Вентил са куглом ¾“</w:t>
            </w:r>
          </w:p>
        </w:tc>
        <w:tc>
          <w:tcPr>
            <w:tcW w:w="423" w:type="pct"/>
            <w:tcBorders>
              <w:top w:val="nil"/>
              <w:left w:val="nil"/>
              <w:bottom w:val="single" w:sz="4" w:space="0" w:color="auto"/>
              <w:right w:val="single" w:sz="4" w:space="0" w:color="auto"/>
            </w:tcBorders>
            <w:shd w:val="clear" w:color="auto" w:fill="auto"/>
          </w:tcPr>
          <w:p w14:paraId="7E85FB5D" w14:textId="0EE2CE4E"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750926DA" w14:textId="6930CC36" w:rsidR="004418A3" w:rsidRPr="008002AE" w:rsidRDefault="004418A3" w:rsidP="004418A3">
            <w:pPr>
              <w:jc w:val="center"/>
              <w:rPr>
                <w:rFonts w:cs="Arial"/>
                <w:sz w:val="20"/>
                <w:szCs w:val="20"/>
              </w:rPr>
            </w:pPr>
            <w:r w:rsidRPr="008002AE">
              <w:rPr>
                <w:rFonts w:cs="Arial"/>
              </w:rPr>
              <w:t>5</w:t>
            </w:r>
          </w:p>
        </w:tc>
        <w:tc>
          <w:tcPr>
            <w:tcW w:w="563" w:type="pct"/>
            <w:shd w:val="clear" w:color="auto" w:fill="auto"/>
            <w:vAlign w:val="center"/>
          </w:tcPr>
          <w:p w14:paraId="7B247400"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083191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06743C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4A005C2" w14:textId="77777777" w:rsidR="004418A3" w:rsidRPr="008002AE" w:rsidRDefault="004418A3" w:rsidP="004418A3">
            <w:pPr>
              <w:spacing w:before="0"/>
              <w:jc w:val="center"/>
              <w:rPr>
                <w:rFonts w:cs="Arial"/>
                <w:b/>
                <w:bCs/>
                <w:i/>
                <w:iCs/>
                <w:sz w:val="24"/>
                <w:szCs w:val="24"/>
              </w:rPr>
            </w:pPr>
          </w:p>
        </w:tc>
        <w:tc>
          <w:tcPr>
            <w:tcW w:w="704" w:type="pct"/>
          </w:tcPr>
          <w:p w14:paraId="5A099C7F" w14:textId="77777777" w:rsidR="004418A3" w:rsidRPr="008002AE" w:rsidRDefault="004418A3" w:rsidP="004418A3">
            <w:pPr>
              <w:spacing w:before="0"/>
              <w:jc w:val="center"/>
              <w:rPr>
                <w:rFonts w:cs="Arial"/>
                <w:b/>
                <w:bCs/>
                <w:i/>
                <w:iCs/>
                <w:sz w:val="24"/>
                <w:szCs w:val="24"/>
              </w:rPr>
            </w:pPr>
          </w:p>
        </w:tc>
      </w:tr>
      <w:tr w:rsidR="004418A3" w:rsidRPr="008002AE" w14:paraId="79ABA1F3" w14:textId="77777777" w:rsidTr="008002AE">
        <w:trPr>
          <w:trHeight w:val="564"/>
        </w:trPr>
        <w:tc>
          <w:tcPr>
            <w:tcW w:w="351" w:type="pct"/>
            <w:shd w:val="clear" w:color="auto" w:fill="auto"/>
            <w:vAlign w:val="center"/>
          </w:tcPr>
          <w:p w14:paraId="5862366B" w14:textId="61C1F846" w:rsidR="004418A3" w:rsidRPr="008002AE" w:rsidRDefault="004418A3" w:rsidP="004418A3">
            <w:pPr>
              <w:spacing w:before="0"/>
              <w:jc w:val="center"/>
              <w:rPr>
                <w:rFonts w:cs="Arial"/>
                <w:sz w:val="20"/>
                <w:szCs w:val="20"/>
              </w:rPr>
            </w:pPr>
            <w:r w:rsidRPr="008002AE">
              <w:rPr>
                <w:rFonts w:cs="Arial"/>
                <w:noProof/>
                <w:lang w:val="sr-Cyrl-CS"/>
              </w:rPr>
              <w:t>288</w:t>
            </w:r>
          </w:p>
        </w:tc>
        <w:tc>
          <w:tcPr>
            <w:tcW w:w="985" w:type="pct"/>
            <w:shd w:val="clear" w:color="auto" w:fill="auto"/>
          </w:tcPr>
          <w:p w14:paraId="4ACE7DB6" w14:textId="19D4FF42" w:rsidR="004418A3" w:rsidRPr="008002AE" w:rsidRDefault="004418A3" w:rsidP="004418A3">
            <w:pPr>
              <w:spacing w:before="0"/>
              <w:jc w:val="left"/>
              <w:rPr>
                <w:rFonts w:cs="Arial"/>
                <w:sz w:val="20"/>
                <w:szCs w:val="20"/>
              </w:rPr>
            </w:pPr>
            <w:r w:rsidRPr="00870D4F">
              <w:rPr>
                <w:rFonts w:cs="Arial"/>
              </w:rPr>
              <w:t>Лавабо 58 cm</w:t>
            </w:r>
          </w:p>
        </w:tc>
        <w:tc>
          <w:tcPr>
            <w:tcW w:w="423" w:type="pct"/>
            <w:tcBorders>
              <w:top w:val="nil"/>
              <w:left w:val="nil"/>
              <w:bottom w:val="single" w:sz="4" w:space="0" w:color="auto"/>
              <w:right w:val="single" w:sz="4" w:space="0" w:color="auto"/>
            </w:tcBorders>
            <w:shd w:val="clear" w:color="auto" w:fill="auto"/>
          </w:tcPr>
          <w:p w14:paraId="6EB99CF6" w14:textId="5E31B2DC"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61C76E25" w14:textId="3D37E302" w:rsidR="004418A3" w:rsidRPr="008002AE" w:rsidRDefault="004418A3" w:rsidP="004418A3">
            <w:pPr>
              <w:jc w:val="center"/>
              <w:rPr>
                <w:rFonts w:cs="Arial"/>
                <w:sz w:val="20"/>
                <w:szCs w:val="20"/>
              </w:rPr>
            </w:pPr>
            <w:r w:rsidRPr="008002AE">
              <w:rPr>
                <w:rFonts w:cs="Arial"/>
              </w:rPr>
              <w:t>4</w:t>
            </w:r>
          </w:p>
        </w:tc>
        <w:tc>
          <w:tcPr>
            <w:tcW w:w="563" w:type="pct"/>
            <w:shd w:val="clear" w:color="auto" w:fill="auto"/>
            <w:vAlign w:val="center"/>
          </w:tcPr>
          <w:p w14:paraId="3AD9671F"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155D66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50EBB2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12DC40A" w14:textId="77777777" w:rsidR="004418A3" w:rsidRPr="008002AE" w:rsidRDefault="004418A3" w:rsidP="004418A3">
            <w:pPr>
              <w:spacing w:before="0"/>
              <w:jc w:val="center"/>
              <w:rPr>
                <w:rFonts w:cs="Arial"/>
                <w:b/>
                <w:bCs/>
                <w:i/>
                <w:iCs/>
                <w:sz w:val="24"/>
                <w:szCs w:val="24"/>
              </w:rPr>
            </w:pPr>
          </w:p>
        </w:tc>
        <w:tc>
          <w:tcPr>
            <w:tcW w:w="704" w:type="pct"/>
          </w:tcPr>
          <w:p w14:paraId="03C6B8C9" w14:textId="77777777" w:rsidR="004418A3" w:rsidRPr="008002AE" w:rsidRDefault="004418A3" w:rsidP="004418A3">
            <w:pPr>
              <w:spacing w:before="0"/>
              <w:jc w:val="center"/>
              <w:rPr>
                <w:rFonts w:cs="Arial"/>
                <w:b/>
                <w:bCs/>
                <w:i/>
                <w:iCs/>
                <w:sz w:val="24"/>
                <w:szCs w:val="24"/>
              </w:rPr>
            </w:pPr>
          </w:p>
        </w:tc>
      </w:tr>
      <w:tr w:rsidR="004418A3" w:rsidRPr="008002AE" w14:paraId="23AFFB99" w14:textId="77777777" w:rsidTr="008002AE">
        <w:trPr>
          <w:trHeight w:val="564"/>
        </w:trPr>
        <w:tc>
          <w:tcPr>
            <w:tcW w:w="351" w:type="pct"/>
            <w:shd w:val="clear" w:color="auto" w:fill="auto"/>
            <w:vAlign w:val="center"/>
          </w:tcPr>
          <w:p w14:paraId="3FAC8858" w14:textId="14BA81B1" w:rsidR="004418A3" w:rsidRPr="008002AE" w:rsidRDefault="004418A3" w:rsidP="004418A3">
            <w:pPr>
              <w:spacing w:before="0"/>
              <w:jc w:val="center"/>
              <w:rPr>
                <w:rFonts w:cs="Arial"/>
                <w:sz w:val="20"/>
                <w:szCs w:val="20"/>
              </w:rPr>
            </w:pPr>
            <w:r w:rsidRPr="008002AE">
              <w:rPr>
                <w:rFonts w:cs="Arial"/>
                <w:noProof/>
                <w:lang w:val="sr-Cyrl-CS"/>
              </w:rPr>
              <w:t>289</w:t>
            </w:r>
          </w:p>
        </w:tc>
        <w:tc>
          <w:tcPr>
            <w:tcW w:w="985" w:type="pct"/>
            <w:shd w:val="clear" w:color="auto" w:fill="auto"/>
          </w:tcPr>
          <w:p w14:paraId="58F769B7" w14:textId="184D2E05" w:rsidR="004418A3" w:rsidRPr="008002AE" w:rsidRDefault="004418A3" w:rsidP="004418A3">
            <w:pPr>
              <w:spacing w:before="0"/>
              <w:jc w:val="left"/>
              <w:rPr>
                <w:rFonts w:cs="Arial"/>
                <w:sz w:val="20"/>
                <w:szCs w:val="20"/>
              </w:rPr>
            </w:pPr>
            <w:r w:rsidRPr="00870D4F">
              <w:rPr>
                <w:rFonts w:cs="Arial"/>
              </w:rPr>
              <w:t>ПВЦ цев Ø50ˣ500 mm</w:t>
            </w:r>
          </w:p>
        </w:tc>
        <w:tc>
          <w:tcPr>
            <w:tcW w:w="423" w:type="pct"/>
            <w:tcBorders>
              <w:top w:val="nil"/>
              <w:left w:val="nil"/>
              <w:bottom w:val="single" w:sz="4" w:space="0" w:color="auto"/>
              <w:right w:val="single" w:sz="4" w:space="0" w:color="auto"/>
            </w:tcBorders>
            <w:shd w:val="clear" w:color="auto" w:fill="auto"/>
          </w:tcPr>
          <w:p w14:paraId="269F71D7" w14:textId="67060A05"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4DDF0F36" w14:textId="4667859D" w:rsidR="004418A3" w:rsidRPr="008002AE" w:rsidRDefault="004418A3" w:rsidP="004418A3">
            <w:pPr>
              <w:jc w:val="center"/>
              <w:rPr>
                <w:rFonts w:cs="Arial"/>
                <w:sz w:val="20"/>
                <w:szCs w:val="20"/>
              </w:rPr>
            </w:pPr>
            <w:r w:rsidRPr="008002AE">
              <w:rPr>
                <w:rFonts w:cs="Arial"/>
              </w:rPr>
              <w:t>10</w:t>
            </w:r>
          </w:p>
        </w:tc>
        <w:tc>
          <w:tcPr>
            <w:tcW w:w="563" w:type="pct"/>
            <w:shd w:val="clear" w:color="auto" w:fill="auto"/>
            <w:vAlign w:val="center"/>
          </w:tcPr>
          <w:p w14:paraId="015756C0"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0EA7A5D9"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0921BB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03F5049" w14:textId="77777777" w:rsidR="004418A3" w:rsidRPr="008002AE" w:rsidRDefault="004418A3" w:rsidP="004418A3">
            <w:pPr>
              <w:spacing w:before="0"/>
              <w:jc w:val="center"/>
              <w:rPr>
                <w:rFonts w:cs="Arial"/>
                <w:b/>
                <w:bCs/>
                <w:i/>
                <w:iCs/>
                <w:sz w:val="24"/>
                <w:szCs w:val="24"/>
              </w:rPr>
            </w:pPr>
          </w:p>
        </w:tc>
        <w:tc>
          <w:tcPr>
            <w:tcW w:w="704" w:type="pct"/>
          </w:tcPr>
          <w:p w14:paraId="67F7ACE0" w14:textId="77777777" w:rsidR="004418A3" w:rsidRPr="008002AE" w:rsidRDefault="004418A3" w:rsidP="004418A3">
            <w:pPr>
              <w:spacing w:before="0"/>
              <w:jc w:val="center"/>
              <w:rPr>
                <w:rFonts w:cs="Arial"/>
                <w:b/>
                <w:bCs/>
                <w:i/>
                <w:iCs/>
                <w:sz w:val="24"/>
                <w:szCs w:val="24"/>
              </w:rPr>
            </w:pPr>
          </w:p>
        </w:tc>
      </w:tr>
      <w:tr w:rsidR="004418A3" w:rsidRPr="008002AE" w14:paraId="53DE341A" w14:textId="77777777" w:rsidTr="008002AE">
        <w:trPr>
          <w:trHeight w:val="564"/>
        </w:trPr>
        <w:tc>
          <w:tcPr>
            <w:tcW w:w="351" w:type="pct"/>
            <w:shd w:val="clear" w:color="auto" w:fill="auto"/>
            <w:vAlign w:val="center"/>
          </w:tcPr>
          <w:p w14:paraId="0BD61169" w14:textId="4B51C4BD" w:rsidR="004418A3" w:rsidRPr="008002AE" w:rsidRDefault="004418A3" w:rsidP="004418A3">
            <w:pPr>
              <w:spacing w:before="0"/>
              <w:jc w:val="center"/>
              <w:rPr>
                <w:rFonts w:cs="Arial"/>
                <w:sz w:val="20"/>
                <w:szCs w:val="20"/>
              </w:rPr>
            </w:pPr>
            <w:r w:rsidRPr="008002AE">
              <w:rPr>
                <w:rFonts w:cs="Arial"/>
                <w:noProof/>
                <w:lang w:val="sr-Cyrl-CS"/>
              </w:rPr>
              <w:t>290</w:t>
            </w:r>
          </w:p>
        </w:tc>
        <w:tc>
          <w:tcPr>
            <w:tcW w:w="985" w:type="pct"/>
            <w:shd w:val="clear" w:color="auto" w:fill="auto"/>
          </w:tcPr>
          <w:p w14:paraId="2E66A59D" w14:textId="50E3A52D" w:rsidR="004418A3" w:rsidRPr="008002AE" w:rsidRDefault="004418A3" w:rsidP="004418A3">
            <w:pPr>
              <w:spacing w:before="0"/>
              <w:jc w:val="left"/>
              <w:rPr>
                <w:rFonts w:cs="Arial"/>
                <w:sz w:val="20"/>
                <w:szCs w:val="20"/>
              </w:rPr>
            </w:pPr>
            <w:r w:rsidRPr="00870D4F">
              <w:rPr>
                <w:rFonts w:cs="Arial"/>
              </w:rPr>
              <w:t>ПВЦ цев Ø75ˣ250 mm</w:t>
            </w:r>
          </w:p>
        </w:tc>
        <w:tc>
          <w:tcPr>
            <w:tcW w:w="423" w:type="pct"/>
            <w:tcBorders>
              <w:top w:val="nil"/>
              <w:left w:val="nil"/>
              <w:bottom w:val="single" w:sz="4" w:space="0" w:color="auto"/>
              <w:right w:val="single" w:sz="4" w:space="0" w:color="auto"/>
            </w:tcBorders>
            <w:shd w:val="clear" w:color="auto" w:fill="auto"/>
          </w:tcPr>
          <w:p w14:paraId="32EC41EA" w14:textId="42B05059"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2CA98B98" w14:textId="105D90D4" w:rsidR="004418A3" w:rsidRPr="008002AE" w:rsidRDefault="004418A3" w:rsidP="004418A3">
            <w:pPr>
              <w:jc w:val="center"/>
              <w:rPr>
                <w:rFonts w:cs="Arial"/>
                <w:sz w:val="20"/>
                <w:szCs w:val="20"/>
              </w:rPr>
            </w:pPr>
            <w:r w:rsidRPr="008002AE">
              <w:rPr>
                <w:rFonts w:cs="Arial"/>
              </w:rPr>
              <w:t>10</w:t>
            </w:r>
          </w:p>
        </w:tc>
        <w:tc>
          <w:tcPr>
            <w:tcW w:w="563" w:type="pct"/>
            <w:shd w:val="clear" w:color="auto" w:fill="auto"/>
            <w:vAlign w:val="center"/>
          </w:tcPr>
          <w:p w14:paraId="7F5D1B09"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1E319C9"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061150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771762D" w14:textId="77777777" w:rsidR="004418A3" w:rsidRPr="008002AE" w:rsidRDefault="004418A3" w:rsidP="004418A3">
            <w:pPr>
              <w:spacing w:before="0"/>
              <w:jc w:val="center"/>
              <w:rPr>
                <w:rFonts w:cs="Arial"/>
                <w:b/>
                <w:bCs/>
                <w:i/>
                <w:iCs/>
                <w:sz w:val="24"/>
                <w:szCs w:val="24"/>
              </w:rPr>
            </w:pPr>
          </w:p>
        </w:tc>
        <w:tc>
          <w:tcPr>
            <w:tcW w:w="704" w:type="pct"/>
          </w:tcPr>
          <w:p w14:paraId="36CF9043" w14:textId="77777777" w:rsidR="004418A3" w:rsidRPr="008002AE" w:rsidRDefault="004418A3" w:rsidP="004418A3">
            <w:pPr>
              <w:spacing w:before="0"/>
              <w:jc w:val="center"/>
              <w:rPr>
                <w:rFonts w:cs="Arial"/>
                <w:b/>
                <w:bCs/>
                <w:i/>
                <w:iCs/>
                <w:sz w:val="24"/>
                <w:szCs w:val="24"/>
              </w:rPr>
            </w:pPr>
          </w:p>
        </w:tc>
      </w:tr>
      <w:tr w:rsidR="004418A3" w:rsidRPr="008002AE" w14:paraId="7F7CAC8F" w14:textId="77777777" w:rsidTr="008002AE">
        <w:trPr>
          <w:trHeight w:val="564"/>
        </w:trPr>
        <w:tc>
          <w:tcPr>
            <w:tcW w:w="351" w:type="pct"/>
            <w:shd w:val="clear" w:color="auto" w:fill="auto"/>
            <w:vAlign w:val="center"/>
          </w:tcPr>
          <w:p w14:paraId="105C1772" w14:textId="72F40EE4" w:rsidR="004418A3" w:rsidRPr="008002AE" w:rsidRDefault="004418A3" w:rsidP="004418A3">
            <w:pPr>
              <w:spacing w:before="0"/>
              <w:jc w:val="center"/>
              <w:rPr>
                <w:rFonts w:cs="Arial"/>
                <w:sz w:val="20"/>
                <w:szCs w:val="20"/>
              </w:rPr>
            </w:pPr>
            <w:r w:rsidRPr="008002AE">
              <w:rPr>
                <w:rFonts w:cs="Arial"/>
                <w:noProof/>
                <w:lang w:val="sr-Cyrl-CS"/>
              </w:rPr>
              <w:t>291</w:t>
            </w:r>
          </w:p>
        </w:tc>
        <w:tc>
          <w:tcPr>
            <w:tcW w:w="985" w:type="pct"/>
            <w:shd w:val="clear" w:color="auto" w:fill="auto"/>
          </w:tcPr>
          <w:p w14:paraId="37FC1ECC" w14:textId="06D4592F" w:rsidR="004418A3" w:rsidRPr="008002AE" w:rsidRDefault="004418A3" w:rsidP="004418A3">
            <w:pPr>
              <w:spacing w:before="0"/>
              <w:jc w:val="left"/>
              <w:rPr>
                <w:rFonts w:cs="Arial"/>
                <w:sz w:val="20"/>
                <w:szCs w:val="20"/>
              </w:rPr>
            </w:pPr>
            <w:r w:rsidRPr="00870D4F">
              <w:rPr>
                <w:rFonts w:cs="Arial"/>
              </w:rPr>
              <w:t>ПВЦ цев Ø75ˣ500 mm</w:t>
            </w:r>
          </w:p>
        </w:tc>
        <w:tc>
          <w:tcPr>
            <w:tcW w:w="423" w:type="pct"/>
            <w:tcBorders>
              <w:top w:val="nil"/>
              <w:left w:val="nil"/>
              <w:bottom w:val="single" w:sz="4" w:space="0" w:color="auto"/>
              <w:right w:val="single" w:sz="4" w:space="0" w:color="auto"/>
            </w:tcBorders>
            <w:shd w:val="clear" w:color="auto" w:fill="auto"/>
          </w:tcPr>
          <w:p w14:paraId="5E363C4B" w14:textId="43756B62"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61B3EE53" w14:textId="084555F9" w:rsidR="004418A3" w:rsidRPr="008002AE" w:rsidRDefault="004418A3" w:rsidP="004418A3">
            <w:pPr>
              <w:jc w:val="center"/>
              <w:rPr>
                <w:rFonts w:cs="Arial"/>
                <w:sz w:val="20"/>
                <w:szCs w:val="20"/>
              </w:rPr>
            </w:pPr>
            <w:r w:rsidRPr="008002AE">
              <w:rPr>
                <w:rFonts w:cs="Arial"/>
              </w:rPr>
              <w:t>10</w:t>
            </w:r>
          </w:p>
        </w:tc>
        <w:tc>
          <w:tcPr>
            <w:tcW w:w="563" w:type="pct"/>
            <w:shd w:val="clear" w:color="auto" w:fill="auto"/>
            <w:vAlign w:val="center"/>
          </w:tcPr>
          <w:p w14:paraId="4ECAC144"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36522B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9F2D97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48CBF03" w14:textId="77777777" w:rsidR="004418A3" w:rsidRPr="008002AE" w:rsidRDefault="004418A3" w:rsidP="004418A3">
            <w:pPr>
              <w:spacing w:before="0"/>
              <w:jc w:val="center"/>
              <w:rPr>
                <w:rFonts w:cs="Arial"/>
                <w:b/>
                <w:bCs/>
                <w:i/>
                <w:iCs/>
                <w:sz w:val="24"/>
                <w:szCs w:val="24"/>
              </w:rPr>
            </w:pPr>
          </w:p>
        </w:tc>
        <w:tc>
          <w:tcPr>
            <w:tcW w:w="704" w:type="pct"/>
          </w:tcPr>
          <w:p w14:paraId="46888C56" w14:textId="77777777" w:rsidR="004418A3" w:rsidRPr="008002AE" w:rsidRDefault="004418A3" w:rsidP="004418A3">
            <w:pPr>
              <w:spacing w:before="0"/>
              <w:jc w:val="center"/>
              <w:rPr>
                <w:rFonts w:cs="Arial"/>
                <w:b/>
                <w:bCs/>
                <w:i/>
                <w:iCs/>
                <w:sz w:val="24"/>
                <w:szCs w:val="24"/>
              </w:rPr>
            </w:pPr>
          </w:p>
        </w:tc>
      </w:tr>
      <w:tr w:rsidR="004418A3" w:rsidRPr="008002AE" w14:paraId="5E86F840" w14:textId="77777777" w:rsidTr="008002AE">
        <w:trPr>
          <w:trHeight w:val="564"/>
        </w:trPr>
        <w:tc>
          <w:tcPr>
            <w:tcW w:w="351" w:type="pct"/>
            <w:shd w:val="clear" w:color="auto" w:fill="auto"/>
            <w:vAlign w:val="center"/>
          </w:tcPr>
          <w:p w14:paraId="63565A68" w14:textId="045CFB36" w:rsidR="004418A3" w:rsidRPr="008002AE" w:rsidRDefault="004418A3" w:rsidP="004418A3">
            <w:pPr>
              <w:spacing w:before="0"/>
              <w:jc w:val="center"/>
              <w:rPr>
                <w:rFonts w:cs="Arial"/>
                <w:sz w:val="20"/>
                <w:szCs w:val="20"/>
              </w:rPr>
            </w:pPr>
            <w:r w:rsidRPr="008002AE">
              <w:rPr>
                <w:rFonts w:cs="Arial"/>
                <w:noProof/>
                <w:lang w:val="sr-Cyrl-CS"/>
              </w:rPr>
              <w:t>292</w:t>
            </w:r>
          </w:p>
        </w:tc>
        <w:tc>
          <w:tcPr>
            <w:tcW w:w="985" w:type="pct"/>
            <w:shd w:val="clear" w:color="auto" w:fill="auto"/>
          </w:tcPr>
          <w:p w14:paraId="02D745BD" w14:textId="69E80EC5" w:rsidR="004418A3" w:rsidRPr="008002AE" w:rsidRDefault="004418A3" w:rsidP="004418A3">
            <w:pPr>
              <w:spacing w:before="0"/>
              <w:jc w:val="left"/>
              <w:rPr>
                <w:rFonts w:cs="Arial"/>
                <w:sz w:val="20"/>
                <w:szCs w:val="20"/>
              </w:rPr>
            </w:pPr>
            <w:r w:rsidRPr="00870D4F">
              <w:rPr>
                <w:rFonts w:cs="Arial"/>
              </w:rPr>
              <w:t>ПВЦ цев Ø110ˣ250 mm</w:t>
            </w:r>
          </w:p>
        </w:tc>
        <w:tc>
          <w:tcPr>
            <w:tcW w:w="423" w:type="pct"/>
            <w:tcBorders>
              <w:top w:val="nil"/>
              <w:left w:val="nil"/>
              <w:bottom w:val="single" w:sz="4" w:space="0" w:color="auto"/>
              <w:right w:val="single" w:sz="4" w:space="0" w:color="auto"/>
            </w:tcBorders>
            <w:shd w:val="clear" w:color="auto" w:fill="auto"/>
          </w:tcPr>
          <w:p w14:paraId="179B241A" w14:textId="1A206F66"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35C4B504" w14:textId="644B8CFD" w:rsidR="004418A3" w:rsidRPr="008002AE" w:rsidRDefault="004418A3" w:rsidP="004418A3">
            <w:pPr>
              <w:jc w:val="center"/>
              <w:rPr>
                <w:rFonts w:cs="Arial"/>
                <w:sz w:val="20"/>
                <w:szCs w:val="20"/>
              </w:rPr>
            </w:pPr>
            <w:r w:rsidRPr="008002AE">
              <w:rPr>
                <w:rFonts w:cs="Arial"/>
              </w:rPr>
              <w:t>10</w:t>
            </w:r>
          </w:p>
        </w:tc>
        <w:tc>
          <w:tcPr>
            <w:tcW w:w="563" w:type="pct"/>
            <w:shd w:val="clear" w:color="auto" w:fill="auto"/>
            <w:vAlign w:val="center"/>
          </w:tcPr>
          <w:p w14:paraId="56613471"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6A25B2A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343CE8B"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B577979" w14:textId="77777777" w:rsidR="004418A3" w:rsidRPr="008002AE" w:rsidRDefault="004418A3" w:rsidP="004418A3">
            <w:pPr>
              <w:spacing w:before="0"/>
              <w:jc w:val="center"/>
              <w:rPr>
                <w:rFonts w:cs="Arial"/>
                <w:b/>
                <w:bCs/>
                <w:i/>
                <w:iCs/>
                <w:sz w:val="24"/>
                <w:szCs w:val="24"/>
              </w:rPr>
            </w:pPr>
          </w:p>
        </w:tc>
        <w:tc>
          <w:tcPr>
            <w:tcW w:w="704" w:type="pct"/>
          </w:tcPr>
          <w:p w14:paraId="05DBDBAC" w14:textId="77777777" w:rsidR="004418A3" w:rsidRPr="008002AE" w:rsidRDefault="004418A3" w:rsidP="004418A3">
            <w:pPr>
              <w:spacing w:before="0"/>
              <w:jc w:val="center"/>
              <w:rPr>
                <w:rFonts w:cs="Arial"/>
                <w:b/>
                <w:bCs/>
                <w:i/>
                <w:iCs/>
                <w:sz w:val="24"/>
                <w:szCs w:val="24"/>
              </w:rPr>
            </w:pPr>
          </w:p>
        </w:tc>
      </w:tr>
      <w:tr w:rsidR="004418A3" w:rsidRPr="008002AE" w14:paraId="6DC99F7F" w14:textId="77777777" w:rsidTr="008002AE">
        <w:trPr>
          <w:trHeight w:val="564"/>
        </w:trPr>
        <w:tc>
          <w:tcPr>
            <w:tcW w:w="351" w:type="pct"/>
            <w:shd w:val="clear" w:color="auto" w:fill="auto"/>
            <w:vAlign w:val="center"/>
          </w:tcPr>
          <w:p w14:paraId="77C2D882" w14:textId="0013D099" w:rsidR="004418A3" w:rsidRPr="008002AE" w:rsidRDefault="004418A3" w:rsidP="004418A3">
            <w:pPr>
              <w:spacing w:before="0"/>
              <w:jc w:val="center"/>
              <w:rPr>
                <w:rFonts w:cs="Arial"/>
                <w:sz w:val="20"/>
                <w:szCs w:val="20"/>
              </w:rPr>
            </w:pPr>
            <w:r w:rsidRPr="008002AE">
              <w:rPr>
                <w:rFonts w:cs="Arial"/>
                <w:noProof/>
                <w:lang w:val="sr-Cyrl-CS"/>
              </w:rPr>
              <w:t>293</w:t>
            </w:r>
          </w:p>
        </w:tc>
        <w:tc>
          <w:tcPr>
            <w:tcW w:w="985" w:type="pct"/>
            <w:shd w:val="clear" w:color="auto" w:fill="auto"/>
          </w:tcPr>
          <w:p w14:paraId="08F8E80B" w14:textId="3373B6CB" w:rsidR="004418A3" w:rsidRPr="008002AE" w:rsidRDefault="004418A3" w:rsidP="004418A3">
            <w:pPr>
              <w:spacing w:before="0"/>
              <w:jc w:val="left"/>
              <w:rPr>
                <w:rFonts w:cs="Arial"/>
                <w:sz w:val="20"/>
                <w:szCs w:val="20"/>
              </w:rPr>
            </w:pPr>
            <w:r w:rsidRPr="00870D4F">
              <w:rPr>
                <w:rFonts w:cs="Arial"/>
              </w:rPr>
              <w:t>ПВЦ цев Ø110ˣ500 mm</w:t>
            </w:r>
          </w:p>
        </w:tc>
        <w:tc>
          <w:tcPr>
            <w:tcW w:w="423" w:type="pct"/>
            <w:tcBorders>
              <w:top w:val="nil"/>
              <w:left w:val="nil"/>
              <w:bottom w:val="single" w:sz="4" w:space="0" w:color="auto"/>
              <w:right w:val="single" w:sz="4" w:space="0" w:color="auto"/>
            </w:tcBorders>
            <w:shd w:val="clear" w:color="auto" w:fill="auto"/>
          </w:tcPr>
          <w:p w14:paraId="4FEAA85D" w14:textId="0924970F"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7849E4BA" w14:textId="034F5CCC" w:rsidR="004418A3" w:rsidRPr="008002AE" w:rsidRDefault="004418A3" w:rsidP="004418A3">
            <w:pPr>
              <w:jc w:val="center"/>
              <w:rPr>
                <w:rFonts w:cs="Arial"/>
                <w:sz w:val="20"/>
                <w:szCs w:val="20"/>
              </w:rPr>
            </w:pPr>
            <w:r w:rsidRPr="008002AE">
              <w:rPr>
                <w:rFonts w:cs="Arial"/>
              </w:rPr>
              <w:t>10</w:t>
            </w:r>
          </w:p>
        </w:tc>
        <w:tc>
          <w:tcPr>
            <w:tcW w:w="563" w:type="pct"/>
            <w:shd w:val="clear" w:color="auto" w:fill="auto"/>
            <w:vAlign w:val="center"/>
          </w:tcPr>
          <w:p w14:paraId="45D8B7D2"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610BDB2"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B4A174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46CC34F" w14:textId="77777777" w:rsidR="004418A3" w:rsidRPr="008002AE" w:rsidRDefault="004418A3" w:rsidP="004418A3">
            <w:pPr>
              <w:spacing w:before="0"/>
              <w:jc w:val="center"/>
              <w:rPr>
                <w:rFonts w:cs="Arial"/>
                <w:b/>
                <w:bCs/>
                <w:i/>
                <w:iCs/>
                <w:sz w:val="24"/>
                <w:szCs w:val="24"/>
              </w:rPr>
            </w:pPr>
          </w:p>
        </w:tc>
        <w:tc>
          <w:tcPr>
            <w:tcW w:w="704" w:type="pct"/>
          </w:tcPr>
          <w:p w14:paraId="2B8D7B8D" w14:textId="77777777" w:rsidR="004418A3" w:rsidRPr="008002AE" w:rsidRDefault="004418A3" w:rsidP="004418A3">
            <w:pPr>
              <w:spacing w:before="0"/>
              <w:jc w:val="center"/>
              <w:rPr>
                <w:rFonts w:cs="Arial"/>
                <w:b/>
                <w:bCs/>
                <w:i/>
                <w:iCs/>
                <w:sz w:val="24"/>
                <w:szCs w:val="24"/>
              </w:rPr>
            </w:pPr>
          </w:p>
        </w:tc>
      </w:tr>
      <w:tr w:rsidR="004418A3" w:rsidRPr="008002AE" w14:paraId="011119C1" w14:textId="77777777" w:rsidTr="008002AE">
        <w:trPr>
          <w:trHeight w:val="564"/>
        </w:trPr>
        <w:tc>
          <w:tcPr>
            <w:tcW w:w="351" w:type="pct"/>
            <w:shd w:val="clear" w:color="auto" w:fill="auto"/>
            <w:vAlign w:val="center"/>
          </w:tcPr>
          <w:p w14:paraId="671D418D" w14:textId="3AA7F56B" w:rsidR="004418A3" w:rsidRPr="008002AE" w:rsidRDefault="004418A3" w:rsidP="004418A3">
            <w:pPr>
              <w:spacing w:before="0"/>
              <w:jc w:val="center"/>
              <w:rPr>
                <w:rFonts w:cs="Arial"/>
                <w:sz w:val="20"/>
                <w:szCs w:val="20"/>
              </w:rPr>
            </w:pPr>
            <w:r w:rsidRPr="008002AE">
              <w:rPr>
                <w:rFonts w:cs="Arial"/>
                <w:noProof/>
                <w:lang w:val="sr-Cyrl-CS"/>
              </w:rPr>
              <w:t>294</w:t>
            </w:r>
          </w:p>
        </w:tc>
        <w:tc>
          <w:tcPr>
            <w:tcW w:w="985" w:type="pct"/>
            <w:shd w:val="clear" w:color="auto" w:fill="auto"/>
          </w:tcPr>
          <w:p w14:paraId="6868B189" w14:textId="01D0147F" w:rsidR="004418A3" w:rsidRPr="008002AE" w:rsidRDefault="004418A3" w:rsidP="004418A3">
            <w:pPr>
              <w:spacing w:before="0"/>
              <w:jc w:val="left"/>
              <w:rPr>
                <w:rFonts w:cs="Arial"/>
                <w:sz w:val="20"/>
                <w:szCs w:val="20"/>
              </w:rPr>
            </w:pPr>
            <w:r w:rsidRPr="00870D4F">
              <w:rPr>
                <w:rFonts w:cs="Arial"/>
              </w:rPr>
              <w:t>ПВЦ цев Ø110ˣ1000 mm</w:t>
            </w:r>
          </w:p>
        </w:tc>
        <w:tc>
          <w:tcPr>
            <w:tcW w:w="423" w:type="pct"/>
            <w:tcBorders>
              <w:top w:val="nil"/>
              <w:left w:val="nil"/>
              <w:bottom w:val="single" w:sz="4" w:space="0" w:color="auto"/>
              <w:right w:val="single" w:sz="4" w:space="0" w:color="auto"/>
            </w:tcBorders>
            <w:shd w:val="clear" w:color="auto" w:fill="auto"/>
          </w:tcPr>
          <w:p w14:paraId="136FC384" w14:textId="6F134768"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41AC6443" w14:textId="19E7DBD6" w:rsidR="004418A3" w:rsidRPr="008002AE" w:rsidRDefault="004418A3" w:rsidP="004418A3">
            <w:pPr>
              <w:jc w:val="center"/>
              <w:rPr>
                <w:rFonts w:cs="Arial"/>
                <w:sz w:val="20"/>
                <w:szCs w:val="20"/>
              </w:rPr>
            </w:pPr>
            <w:r w:rsidRPr="008002AE">
              <w:rPr>
                <w:rFonts w:cs="Arial"/>
              </w:rPr>
              <w:t>10</w:t>
            </w:r>
          </w:p>
        </w:tc>
        <w:tc>
          <w:tcPr>
            <w:tcW w:w="563" w:type="pct"/>
            <w:shd w:val="clear" w:color="auto" w:fill="auto"/>
            <w:vAlign w:val="center"/>
          </w:tcPr>
          <w:p w14:paraId="0D8F38DB"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A84ED3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88D580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1761654" w14:textId="77777777" w:rsidR="004418A3" w:rsidRPr="008002AE" w:rsidRDefault="004418A3" w:rsidP="004418A3">
            <w:pPr>
              <w:spacing w:before="0"/>
              <w:jc w:val="center"/>
              <w:rPr>
                <w:rFonts w:cs="Arial"/>
                <w:b/>
                <w:bCs/>
                <w:i/>
                <w:iCs/>
                <w:sz w:val="24"/>
                <w:szCs w:val="24"/>
              </w:rPr>
            </w:pPr>
          </w:p>
        </w:tc>
        <w:tc>
          <w:tcPr>
            <w:tcW w:w="704" w:type="pct"/>
          </w:tcPr>
          <w:p w14:paraId="7A434092" w14:textId="77777777" w:rsidR="004418A3" w:rsidRPr="008002AE" w:rsidRDefault="004418A3" w:rsidP="004418A3">
            <w:pPr>
              <w:spacing w:before="0"/>
              <w:jc w:val="center"/>
              <w:rPr>
                <w:rFonts w:cs="Arial"/>
                <w:b/>
                <w:bCs/>
                <w:i/>
                <w:iCs/>
                <w:sz w:val="24"/>
                <w:szCs w:val="24"/>
              </w:rPr>
            </w:pPr>
          </w:p>
        </w:tc>
      </w:tr>
      <w:tr w:rsidR="004418A3" w:rsidRPr="008002AE" w14:paraId="5478C317" w14:textId="77777777" w:rsidTr="008002AE">
        <w:trPr>
          <w:trHeight w:val="564"/>
        </w:trPr>
        <w:tc>
          <w:tcPr>
            <w:tcW w:w="351" w:type="pct"/>
            <w:shd w:val="clear" w:color="auto" w:fill="auto"/>
            <w:vAlign w:val="center"/>
          </w:tcPr>
          <w:p w14:paraId="6E99C053" w14:textId="095C0DFE" w:rsidR="004418A3" w:rsidRPr="008002AE" w:rsidRDefault="004418A3" w:rsidP="004418A3">
            <w:pPr>
              <w:spacing w:before="0"/>
              <w:jc w:val="center"/>
              <w:rPr>
                <w:rFonts w:cs="Arial"/>
                <w:sz w:val="20"/>
                <w:szCs w:val="20"/>
              </w:rPr>
            </w:pPr>
            <w:r w:rsidRPr="008002AE">
              <w:rPr>
                <w:rFonts w:cs="Arial"/>
                <w:noProof/>
                <w:lang w:val="sr-Cyrl-CS"/>
              </w:rPr>
              <w:t>295</w:t>
            </w:r>
          </w:p>
        </w:tc>
        <w:tc>
          <w:tcPr>
            <w:tcW w:w="985" w:type="pct"/>
            <w:shd w:val="clear" w:color="auto" w:fill="auto"/>
          </w:tcPr>
          <w:p w14:paraId="1B742199" w14:textId="24C4625D" w:rsidR="004418A3" w:rsidRPr="008002AE" w:rsidRDefault="004418A3" w:rsidP="004418A3">
            <w:pPr>
              <w:spacing w:before="0"/>
              <w:jc w:val="left"/>
              <w:rPr>
                <w:rFonts w:cs="Arial"/>
                <w:sz w:val="20"/>
                <w:szCs w:val="20"/>
              </w:rPr>
            </w:pPr>
            <w:r w:rsidRPr="00870D4F">
              <w:rPr>
                <w:rFonts w:cs="Arial"/>
              </w:rPr>
              <w:t>ПВЦ лук Ø50mm / 90˚</w:t>
            </w:r>
          </w:p>
        </w:tc>
        <w:tc>
          <w:tcPr>
            <w:tcW w:w="423" w:type="pct"/>
            <w:tcBorders>
              <w:top w:val="nil"/>
              <w:left w:val="nil"/>
              <w:bottom w:val="single" w:sz="4" w:space="0" w:color="auto"/>
              <w:right w:val="single" w:sz="4" w:space="0" w:color="auto"/>
            </w:tcBorders>
            <w:shd w:val="clear" w:color="auto" w:fill="auto"/>
          </w:tcPr>
          <w:p w14:paraId="51399E5B" w14:textId="2BBAAB5A"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2A7CF69B" w14:textId="152972C2" w:rsidR="004418A3" w:rsidRPr="008002AE" w:rsidRDefault="004418A3" w:rsidP="004418A3">
            <w:pPr>
              <w:jc w:val="center"/>
              <w:rPr>
                <w:rFonts w:cs="Arial"/>
                <w:sz w:val="20"/>
                <w:szCs w:val="20"/>
              </w:rPr>
            </w:pPr>
            <w:r w:rsidRPr="008002AE">
              <w:rPr>
                <w:rFonts w:cs="Arial"/>
              </w:rPr>
              <w:t>10</w:t>
            </w:r>
          </w:p>
        </w:tc>
        <w:tc>
          <w:tcPr>
            <w:tcW w:w="563" w:type="pct"/>
            <w:shd w:val="clear" w:color="auto" w:fill="auto"/>
            <w:vAlign w:val="center"/>
          </w:tcPr>
          <w:p w14:paraId="170D6137"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77574AB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AD9BF6B"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E915898" w14:textId="77777777" w:rsidR="004418A3" w:rsidRPr="008002AE" w:rsidRDefault="004418A3" w:rsidP="004418A3">
            <w:pPr>
              <w:spacing w:before="0"/>
              <w:jc w:val="center"/>
              <w:rPr>
                <w:rFonts w:cs="Arial"/>
                <w:b/>
                <w:bCs/>
                <w:i/>
                <w:iCs/>
                <w:sz w:val="24"/>
                <w:szCs w:val="24"/>
              </w:rPr>
            </w:pPr>
          </w:p>
        </w:tc>
        <w:tc>
          <w:tcPr>
            <w:tcW w:w="704" w:type="pct"/>
          </w:tcPr>
          <w:p w14:paraId="69008846" w14:textId="77777777" w:rsidR="004418A3" w:rsidRPr="008002AE" w:rsidRDefault="004418A3" w:rsidP="004418A3">
            <w:pPr>
              <w:spacing w:before="0"/>
              <w:jc w:val="center"/>
              <w:rPr>
                <w:rFonts w:cs="Arial"/>
                <w:b/>
                <w:bCs/>
                <w:i/>
                <w:iCs/>
                <w:sz w:val="24"/>
                <w:szCs w:val="24"/>
              </w:rPr>
            </w:pPr>
          </w:p>
        </w:tc>
      </w:tr>
      <w:tr w:rsidR="004418A3" w:rsidRPr="008002AE" w14:paraId="0ACB0370" w14:textId="77777777" w:rsidTr="008002AE">
        <w:trPr>
          <w:trHeight w:val="564"/>
        </w:trPr>
        <w:tc>
          <w:tcPr>
            <w:tcW w:w="351" w:type="pct"/>
            <w:shd w:val="clear" w:color="auto" w:fill="auto"/>
            <w:vAlign w:val="center"/>
          </w:tcPr>
          <w:p w14:paraId="7651AD07" w14:textId="725EA927" w:rsidR="004418A3" w:rsidRPr="008002AE" w:rsidRDefault="004418A3" w:rsidP="004418A3">
            <w:pPr>
              <w:spacing w:before="0"/>
              <w:jc w:val="center"/>
              <w:rPr>
                <w:rFonts w:cs="Arial"/>
                <w:sz w:val="20"/>
                <w:szCs w:val="20"/>
              </w:rPr>
            </w:pPr>
            <w:r w:rsidRPr="008002AE">
              <w:rPr>
                <w:rFonts w:cs="Arial"/>
                <w:noProof/>
                <w:lang w:val="sr-Cyrl-CS"/>
              </w:rPr>
              <w:t>296</w:t>
            </w:r>
          </w:p>
        </w:tc>
        <w:tc>
          <w:tcPr>
            <w:tcW w:w="985" w:type="pct"/>
            <w:shd w:val="clear" w:color="auto" w:fill="auto"/>
          </w:tcPr>
          <w:p w14:paraId="3667D63C" w14:textId="6391C1B4" w:rsidR="004418A3" w:rsidRPr="008002AE" w:rsidRDefault="004418A3" w:rsidP="004418A3">
            <w:pPr>
              <w:spacing w:before="0"/>
              <w:jc w:val="left"/>
              <w:rPr>
                <w:rFonts w:cs="Arial"/>
                <w:sz w:val="20"/>
                <w:szCs w:val="20"/>
              </w:rPr>
            </w:pPr>
            <w:r w:rsidRPr="00870D4F">
              <w:rPr>
                <w:rFonts w:cs="Arial"/>
              </w:rPr>
              <w:t>ПВЦ лук Ø50mm / 45˚</w:t>
            </w:r>
          </w:p>
        </w:tc>
        <w:tc>
          <w:tcPr>
            <w:tcW w:w="423" w:type="pct"/>
            <w:tcBorders>
              <w:top w:val="nil"/>
              <w:left w:val="nil"/>
              <w:bottom w:val="single" w:sz="4" w:space="0" w:color="auto"/>
              <w:right w:val="single" w:sz="4" w:space="0" w:color="auto"/>
            </w:tcBorders>
            <w:shd w:val="clear" w:color="auto" w:fill="auto"/>
          </w:tcPr>
          <w:p w14:paraId="48929CD4" w14:textId="2BBE84FF"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3B975379" w14:textId="098936DD" w:rsidR="004418A3" w:rsidRPr="008002AE" w:rsidRDefault="004418A3" w:rsidP="004418A3">
            <w:pPr>
              <w:jc w:val="center"/>
              <w:rPr>
                <w:rFonts w:cs="Arial"/>
                <w:sz w:val="20"/>
                <w:szCs w:val="20"/>
              </w:rPr>
            </w:pPr>
            <w:r w:rsidRPr="008002AE">
              <w:rPr>
                <w:rFonts w:cs="Arial"/>
              </w:rPr>
              <w:t>10</w:t>
            </w:r>
          </w:p>
        </w:tc>
        <w:tc>
          <w:tcPr>
            <w:tcW w:w="563" w:type="pct"/>
            <w:shd w:val="clear" w:color="auto" w:fill="auto"/>
            <w:vAlign w:val="center"/>
          </w:tcPr>
          <w:p w14:paraId="376A165C"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7BE8933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465D13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11747FF" w14:textId="77777777" w:rsidR="004418A3" w:rsidRPr="008002AE" w:rsidRDefault="004418A3" w:rsidP="004418A3">
            <w:pPr>
              <w:spacing w:before="0"/>
              <w:jc w:val="center"/>
              <w:rPr>
                <w:rFonts w:cs="Arial"/>
                <w:b/>
                <w:bCs/>
                <w:i/>
                <w:iCs/>
                <w:sz w:val="24"/>
                <w:szCs w:val="24"/>
              </w:rPr>
            </w:pPr>
          </w:p>
        </w:tc>
        <w:tc>
          <w:tcPr>
            <w:tcW w:w="704" w:type="pct"/>
          </w:tcPr>
          <w:p w14:paraId="253203DD" w14:textId="77777777" w:rsidR="004418A3" w:rsidRPr="008002AE" w:rsidRDefault="004418A3" w:rsidP="004418A3">
            <w:pPr>
              <w:spacing w:before="0"/>
              <w:jc w:val="center"/>
              <w:rPr>
                <w:rFonts w:cs="Arial"/>
                <w:b/>
                <w:bCs/>
                <w:i/>
                <w:iCs/>
                <w:sz w:val="24"/>
                <w:szCs w:val="24"/>
              </w:rPr>
            </w:pPr>
          </w:p>
        </w:tc>
      </w:tr>
      <w:tr w:rsidR="004418A3" w:rsidRPr="008002AE" w14:paraId="7DA1FC08" w14:textId="77777777" w:rsidTr="008002AE">
        <w:trPr>
          <w:trHeight w:val="564"/>
        </w:trPr>
        <w:tc>
          <w:tcPr>
            <w:tcW w:w="351" w:type="pct"/>
            <w:shd w:val="clear" w:color="auto" w:fill="auto"/>
            <w:vAlign w:val="center"/>
          </w:tcPr>
          <w:p w14:paraId="2AFA0223" w14:textId="5B0CA1E8" w:rsidR="004418A3" w:rsidRPr="008002AE" w:rsidRDefault="004418A3" w:rsidP="004418A3">
            <w:pPr>
              <w:spacing w:before="0"/>
              <w:jc w:val="center"/>
              <w:rPr>
                <w:rFonts w:cs="Arial"/>
                <w:sz w:val="20"/>
                <w:szCs w:val="20"/>
              </w:rPr>
            </w:pPr>
            <w:r w:rsidRPr="008002AE">
              <w:rPr>
                <w:rFonts w:cs="Arial"/>
                <w:noProof/>
                <w:lang w:val="sr-Cyrl-CS"/>
              </w:rPr>
              <w:t>297</w:t>
            </w:r>
          </w:p>
        </w:tc>
        <w:tc>
          <w:tcPr>
            <w:tcW w:w="985" w:type="pct"/>
            <w:shd w:val="clear" w:color="auto" w:fill="auto"/>
          </w:tcPr>
          <w:p w14:paraId="5430B628" w14:textId="2D9B4D44" w:rsidR="004418A3" w:rsidRPr="008002AE" w:rsidRDefault="004418A3" w:rsidP="004418A3">
            <w:pPr>
              <w:spacing w:before="0"/>
              <w:jc w:val="left"/>
              <w:rPr>
                <w:rFonts w:cs="Arial"/>
                <w:sz w:val="20"/>
                <w:szCs w:val="20"/>
              </w:rPr>
            </w:pPr>
            <w:r w:rsidRPr="00870D4F">
              <w:rPr>
                <w:rFonts w:cs="Arial"/>
              </w:rPr>
              <w:t>ПВЦ лук Ø110mm / 90˚</w:t>
            </w:r>
          </w:p>
        </w:tc>
        <w:tc>
          <w:tcPr>
            <w:tcW w:w="423" w:type="pct"/>
            <w:tcBorders>
              <w:top w:val="nil"/>
              <w:left w:val="nil"/>
              <w:bottom w:val="single" w:sz="4" w:space="0" w:color="auto"/>
              <w:right w:val="single" w:sz="4" w:space="0" w:color="auto"/>
            </w:tcBorders>
            <w:shd w:val="clear" w:color="auto" w:fill="auto"/>
          </w:tcPr>
          <w:p w14:paraId="6BC8F445" w14:textId="1D0DBDCA"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174FEFCF" w14:textId="55F9F7E8" w:rsidR="004418A3" w:rsidRPr="008002AE" w:rsidRDefault="004418A3" w:rsidP="004418A3">
            <w:pPr>
              <w:jc w:val="center"/>
              <w:rPr>
                <w:rFonts w:cs="Arial"/>
                <w:sz w:val="20"/>
                <w:szCs w:val="20"/>
              </w:rPr>
            </w:pPr>
            <w:r w:rsidRPr="008002AE">
              <w:rPr>
                <w:rFonts w:cs="Arial"/>
              </w:rPr>
              <w:t>10</w:t>
            </w:r>
          </w:p>
        </w:tc>
        <w:tc>
          <w:tcPr>
            <w:tcW w:w="563" w:type="pct"/>
            <w:shd w:val="clear" w:color="auto" w:fill="auto"/>
            <w:vAlign w:val="center"/>
          </w:tcPr>
          <w:p w14:paraId="70AF8BAC"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198E3D8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0DAF0D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A56DDB8" w14:textId="77777777" w:rsidR="004418A3" w:rsidRPr="008002AE" w:rsidRDefault="004418A3" w:rsidP="004418A3">
            <w:pPr>
              <w:spacing w:before="0"/>
              <w:jc w:val="center"/>
              <w:rPr>
                <w:rFonts w:cs="Arial"/>
                <w:b/>
                <w:bCs/>
                <w:i/>
                <w:iCs/>
                <w:sz w:val="24"/>
                <w:szCs w:val="24"/>
              </w:rPr>
            </w:pPr>
          </w:p>
        </w:tc>
        <w:tc>
          <w:tcPr>
            <w:tcW w:w="704" w:type="pct"/>
          </w:tcPr>
          <w:p w14:paraId="2184C5B9" w14:textId="77777777" w:rsidR="004418A3" w:rsidRPr="008002AE" w:rsidRDefault="004418A3" w:rsidP="004418A3">
            <w:pPr>
              <w:spacing w:before="0"/>
              <w:jc w:val="center"/>
              <w:rPr>
                <w:rFonts w:cs="Arial"/>
                <w:b/>
                <w:bCs/>
                <w:i/>
                <w:iCs/>
                <w:sz w:val="24"/>
                <w:szCs w:val="24"/>
              </w:rPr>
            </w:pPr>
          </w:p>
        </w:tc>
      </w:tr>
      <w:tr w:rsidR="004418A3" w:rsidRPr="008002AE" w14:paraId="0929E948" w14:textId="77777777" w:rsidTr="008002AE">
        <w:trPr>
          <w:trHeight w:val="564"/>
        </w:trPr>
        <w:tc>
          <w:tcPr>
            <w:tcW w:w="351" w:type="pct"/>
            <w:shd w:val="clear" w:color="auto" w:fill="auto"/>
            <w:vAlign w:val="center"/>
          </w:tcPr>
          <w:p w14:paraId="591A610B" w14:textId="63A35E18" w:rsidR="004418A3" w:rsidRPr="008002AE" w:rsidRDefault="004418A3" w:rsidP="004418A3">
            <w:pPr>
              <w:spacing w:before="0"/>
              <w:jc w:val="center"/>
              <w:rPr>
                <w:rFonts w:cs="Arial"/>
                <w:sz w:val="20"/>
                <w:szCs w:val="20"/>
              </w:rPr>
            </w:pPr>
            <w:r w:rsidRPr="008002AE">
              <w:rPr>
                <w:rFonts w:cs="Arial"/>
                <w:noProof/>
                <w:lang w:val="sr-Cyrl-CS"/>
              </w:rPr>
              <w:t>298</w:t>
            </w:r>
          </w:p>
        </w:tc>
        <w:tc>
          <w:tcPr>
            <w:tcW w:w="985" w:type="pct"/>
            <w:shd w:val="clear" w:color="auto" w:fill="auto"/>
          </w:tcPr>
          <w:p w14:paraId="6409CF44" w14:textId="454F397E" w:rsidR="004418A3" w:rsidRPr="008002AE" w:rsidRDefault="004418A3" w:rsidP="004418A3">
            <w:pPr>
              <w:spacing w:before="0"/>
              <w:jc w:val="left"/>
              <w:rPr>
                <w:rFonts w:cs="Arial"/>
                <w:sz w:val="20"/>
                <w:szCs w:val="20"/>
              </w:rPr>
            </w:pPr>
            <w:r w:rsidRPr="00870D4F">
              <w:rPr>
                <w:rFonts w:cs="Arial"/>
              </w:rPr>
              <w:t>ПВЦ лук Ø110mm / 45˚</w:t>
            </w:r>
          </w:p>
        </w:tc>
        <w:tc>
          <w:tcPr>
            <w:tcW w:w="423" w:type="pct"/>
            <w:tcBorders>
              <w:top w:val="nil"/>
              <w:left w:val="nil"/>
              <w:bottom w:val="single" w:sz="4" w:space="0" w:color="auto"/>
              <w:right w:val="single" w:sz="4" w:space="0" w:color="auto"/>
            </w:tcBorders>
            <w:shd w:val="clear" w:color="auto" w:fill="auto"/>
          </w:tcPr>
          <w:p w14:paraId="67614F99" w14:textId="6FC581E5"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1B379001" w14:textId="4EB95771" w:rsidR="004418A3" w:rsidRPr="008002AE" w:rsidRDefault="004418A3" w:rsidP="004418A3">
            <w:pPr>
              <w:jc w:val="center"/>
              <w:rPr>
                <w:rFonts w:cs="Arial"/>
                <w:sz w:val="20"/>
                <w:szCs w:val="20"/>
              </w:rPr>
            </w:pPr>
            <w:r w:rsidRPr="008002AE">
              <w:rPr>
                <w:rFonts w:cs="Arial"/>
              </w:rPr>
              <w:t>10</w:t>
            </w:r>
          </w:p>
        </w:tc>
        <w:tc>
          <w:tcPr>
            <w:tcW w:w="563" w:type="pct"/>
            <w:shd w:val="clear" w:color="auto" w:fill="auto"/>
            <w:vAlign w:val="center"/>
          </w:tcPr>
          <w:p w14:paraId="3D9C2DA9"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B90882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2C53A1B"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352FF24" w14:textId="77777777" w:rsidR="004418A3" w:rsidRPr="008002AE" w:rsidRDefault="004418A3" w:rsidP="004418A3">
            <w:pPr>
              <w:spacing w:before="0"/>
              <w:jc w:val="center"/>
              <w:rPr>
                <w:rFonts w:cs="Arial"/>
                <w:b/>
                <w:bCs/>
                <w:i/>
                <w:iCs/>
                <w:sz w:val="24"/>
                <w:szCs w:val="24"/>
              </w:rPr>
            </w:pPr>
          </w:p>
        </w:tc>
        <w:tc>
          <w:tcPr>
            <w:tcW w:w="704" w:type="pct"/>
          </w:tcPr>
          <w:p w14:paraId="6212E00B" w14:textId="77777777" w:rsidR="004418A3" w:rsidRPr="008002AE" w:rsidRDefault="004418A3" w:rsidP="004418A3">
            <w:pPr>
              <w:spacing w:before="0"/>
              <w:jc w:val="center"/>
              <w:rPr>
                <w:rFonts w:cs="Arial"/>
                <w:b/>
                <w:bCs/>
                <w:i/>
                <w:iCs/>
                <w:sz w:val="24"/>
                <w:szCs w:val="24"/>
              </w:rPr>
            </w:pPr>
          </w:p>
        </w:tc>
      </w:tr>
      <w:tr w:rsidR="004418A3" w:rsidRPr="008002AE" w14:paraId="535D30F4" w14:textId="77777777" w:rsidTr="008002AE">
        <w:trPr>
          <w:trHeight w:val="564"/>
        </w:trPr>
        <w:tc>
          <w:tcPr>
            <w:tcW w:w="351" w:type="pct"/>
            <w:shd w:val="clear" w:color="auto" w:fill="auto"/>
            <w:vAlign w:val="center"/>
          </w:tcPr>
          <w:p w14:paraId="4D44F497" w14:textId="719E6EE6" w:rsidR="004418A3" w:rsidRPr="008002AE" w:rsidRDefault="004418A3" w:rsidP="004418A3">
            <w:pPr>
              <w:spacing w:before="0"/>
              <w:jc w:val="center"/>
              <w:rPr>
                <w:rFonts w:cs="Arial"/>
                <w:sz w:val="20"/>
                <w:szCs w:val="20"/>
              </w:rPr>
            </w:pPr>
            <w:r w:rsidRPr="008002AE">
              <w:rPr>
                <w:rFonts w:cs="Arial"/>
                <w:noProof/>
                <w:lang w:val="sr-Cyrl-CS"/>
              </w:rPr>
              <w:t>299</w:t>
            </w:r>
          </w:p>
        </w:tc>
        <w:tc>
          <w:tcPr>
            <w:tcW w:w="985" w:type="pct"/>
            <w:shd w:val="clear" w:color="auto" w:fill="auto"/>
          </w:tcPr>
          <w:p w14:paraId="696833F9" w14:textId="17EA48E9" w:rsidR="004418A3" w:rsidRPr="008002AE" w:rsidRDefault="004418A3" w:rsidP="004418A3">
            <w:pPr>
              <w:spacing w:before="0"/>
              <w:jc w:val="left"/>
              <w:rPr>
                <w:rFonts w:cs="Arial"/>
                <w:sz w:val="20"/>
                <w:szCs w:val="20"/>
              </w:rPr>
            </w:pPr>
            <w:r w:rsidRPr="00870D4F">
              <w:rPr>
                <w:rFonts w:cs="Arial"/>
              </w:rPr>
              <w:t>Прелаз ливени на ПВЦ Ø75mm</w:t>
            </w:r>
          </w:p>
        </w:tc>
        <w:tc>
          <w:tcPr>
            <w:tcW w:w="423" w:type="pct"/>
            <w:tcBorders>
              <w:top w:val="nil"/>
              <w:left w:val="nil"/>
              <w:bottom w:val="single" w:sz="4" w:space="0" w:color="auto"/>
              <w:right w:val="single" w:sz="4" w:space="0" w:color="auto"/>
            </w:tcBorders>
            <w:shd w:val="clear" w:color="auto" w:fill="auto"/>
          </w:tcPr>
          <w:p w14:paraId="5D9EBF9B" w14:textId="4943D59B"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2E298995" w14:textId="57ABE459" w:rsidR="004418A3" w:rsidRPr="008002AE" w:rsidRDefault="004418A3" w:rsidP="004418A3">
            <w:pPr>
              <w:jc w:val="center"/>
              <w:rPr>
                <w:rFonts w:cs="Arial"/>
                <w:sz w:val="20"/>
                <w:szCs w:val="20"/>
              </w:rPr>
            </w:pPr>
            <w:r w:rsidRPr="008002AE">
              <w:rPr>
                <w:rFonts w:cs="Arial"/>
              </w:rPr>
              <w:t>10</w:t>
            </w:r>
          </w:p>
        </w:tc>
        <w:tc>
          <w:tcPr>
            <w:tcW w:w="563" w:type="pct"/>
            <w:shd w:val="clear" w:color="auto" w:fill="auto"/>
            <w:vAlign w:val="center"/>
          </w:tcPr>
          <w:p w14:paraId="0A8FDEAA"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4C5DE8D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9B95139"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56DD37E" w14:textId="77777777" w:rsidR="004418A3" w:rsidRPr="008002AE" w:rsidRDefault="004418A3" w:rsidP="004418A3">
            <w:pPr>
              <w:spacing w:before="0"/>
              <w:jc w:val="center"/>
              <w:rPr>
                <w:rFonts w:cs="Arial"/>
                <w:b/>
                <w:bCs/>
                <w:i/>
                <w:iCs/>
                <w:sz w:val="24"/>
                <w:szCs w:val="24"/>
              </w:rPr>
            </w:pPr>
          </w:p>
        </w:tc>
        <w:tc>
          <w:tcPr>
            <w:tcW w:w="704" w:type="pct"/>
          </w:tcPr>
          <w:p w14:paraId="4157762B" w14:textId="77777777" w:rsidR="004418A3" w:rsidRPr="008002AE" w:rsidRDefault="004418A3" w:rsidP="004418A3">
            <w:pPr>
              <w:spacing w:before="0"/>
              <w:jc w:val="center"/>
              <w:rPr>
                <w:rFonts w:cs="Arial"/>
                <w:b/>
                <w:bCs/>
                <w:i/>
                <w:iCs/>
                <w:sz w:val="24"/>
                <w:szCs w:val="24"/>
              </w:rPr>
            </w:pPr>
          </w:p>
        </w:tc>
      </w:tr>
      <w:tr w:rsidR="004418A3" w:rsidRPr="008002AE" w14:paraId="4541814B" w14:textId="77777777" w:rsidTr="008002AE">
        <w:trPr>
          <w:trHeight w:val="564"/>
        </w:trPr>
        <w:tc>
          <w:tcPr>
            <w:tcW w:w="351" w:type="pct"/>
            <w:shd w:val="clear" w:color="auto" w:fill="auto"/>
            <w:vAlign w:val="center"/>
          </w:tcPr>
          <w:p w14:paraId="12C2C0F7" w14:textId="2F51858C" w:rsidR="004418A3" w:rsidRPr="008002AE" w:rsidRDefault="004418A3" w:rsidP="004418A3">
            <w:pPr>
              <w:spacing w:before="0"/>
              <w:jc w:val="center"/>
              <w:rPr>
                <w:rFonts w:cs="Arial"/>
                <w:sz w:val="20"/>
                <w:szCs w:val="20"/>
              </w:rPr>
            </w:pPr>
            <w:r w:rsidRPr="008002AE">
              <w:rPr>
                <w:rFonts w:cs="Arial"/>
                <w:noProof/>
                <w:lang w:val="sr-Cyrl-CS"/>
              </w:rPr>
              <w:t>300</w:t>
            </w:r>
          </w:p>
        </w:tc>
        <w:tc>
          <w:tcPr>
            <w:tcW w:w="985" w:type="pct"/>
            <w:shd w:val="clear" w:color="auto" w:fill="auto"/>
          </w:tcPr>
          <w:p w14:paraId="54717E66" w14:textId="0728142E" w:rsidR="004418A3" w:rsidRPr="008002AE" w:rsidRDefault="004418A3" w:rsidP="004418A3">
            <w:pPr>
              <w:spacing w:before="0"/>
              <w:jc w:val="left"/>
              <w:rPr>
                <w:rFonts w:cs="Arial"/>
                <w:sz w:val="20"/>
                <w:szCs w:val="20"/>
              </w:rPr>
            </w:pPr>
            <w:r w:rsidRPr="00870D4F">
              <w:rPr>
                <w:rFonts w:cs="Arial"/>
              </w:rPr>
              <w:t>Прелаз ливени на ПВЦ Ø50mm</w:t>
            </w:r>
          </w:p>
        </w:tc>
        <w:tc>
          <w:tcPr>
            <w:tcW w:w="423" w:type="pct"/>
            <w:tcBorders>
              <w:top w:val="nil"/>
              <w:left w:val="nil"/>
              <w:bottom w:val="single" w:sz="4" w:space="0" w:color="auto"/>
              <w:right w:val="single" w:sz="4" w:space="0" w:color="auto"/>
            </w:tcBorders>
            <w:shd w:val="clear" w:color="auto" w:fill="auto"/>
          </w:tcPr>
          <w:p w14:paraId="210AF183" w14:textId="09DA80A7"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3BDFFBFE" w14:textId="1F18279D" w:rsidR="004418A3" w:rsidRPr="008002AE" w:rsidRDefault="004418A3" w:rsidP="004418A3">
            <w:pPr>
              <w:jc w:val="center"/>
              <w:rPr>
                <w:rFonts w:cs="Arial"/>
                <w:sz w:val="20"/>
                <w:szCs w:val="20"/>
              </w:rPr>
            </w:pPr>
            <w:r w:rsidRPr="008002AE">
              <w:rPr>
                <w:rFonts w:cs="Arial"/>
              </w:rPr>
              <w:t>10</w:t>
            </w:r>
          </w:p>
        </w:tc>
        <w:tc>
          <w:tcPr>
            <w:tcW w:w="563" w:type="pct"/>
            <w:shd w:val="clear" w:color="auto" w:fill="auto"/>
            <w:vAlign w:val="center"/>
          </w:tcPr>
          <w:p w14:paraId="1AD30B1A"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D5DB76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F515416"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E13CB3F" w14:textId="77777777" w:rsidR="004418A3" w:rsidRPr="008002AE" w:rsidRDefault="004418A3" w:rsidP="004418A3">
            <w:pPr>
              <w:spacing w:before="0"/>
              <w:jc w:val="center"/>
              <w:rPr>
                <w:rFonts w:cs="Arial"/>
                <w:b/>
                <w:bCs/>
                <w:i/>
                <w:iCs/>
                <w:sz w:val="24"/>
                <w:szCs w:val="24"/>
              </w:rPr>
            </w:pPr>
          </w:p>
        </w:tc>
        <w:tc>
          <w:tcPr>
            <w:tcW w:w="704" w:type="pct"/>
          </w:tcPr>
          <w:p w14:paraId="08692873" w14:textId="77777777" w:rsidR="004418A3" w:rsidRPr="008002AE" w:rsidRDefault="004418A3" w:rsidP="004418A3">
            <w:pPr>
              <w:spacing w:before="0"/>
              <w:jc w:val="center"/>
              <w:rPr>
                <w:rFonts w:cs="Arial"/>
                <w:b/>
                <w:bCs/>
                <w:i/>
                <w:iCs/>
                <w:sz w:val="24"/>
                <w:szCs w:val="24"/>
              </w:rPr>
            </w:pPr>
          </w:p>
        </w:tc>
      </w:tr>
      <w:tr w:rsidR="004418A3" w:rsidRPr="008002AE" w14:paraId="75438350" w14:textId="77777777" w:rsidTr="008002AE">
        <w:trPr>
          <w:trHeight w:val="564"/>
        </w:trPr>
        <w:tc>
          <w:tcPr>
            <w:tcW w:w="351" w:type="pct"/>
            <w:shd w:val="clear" w:color="auto" w:fill="auto"/>
            <w:vAlign w:val="center"/>
          </w:tcPr>
          <w:p w14:paraId="58674FBF" w14:textId="34027216" w:rsidR="004418A3" w:rsidRPr="008002AE" w:rsidRDefault="004418A3" w:rsidP="004418A3">
            <w:pPr>
              <w:spacing w:before="0"/>
              <w:jc w:val="center"/>
              <w:rPr>
                <w:rFonts w:cs="Arial"/>
                <w:sz w:val="20"/>
                <w:szCs w:val="20"/>
              </w:rPr>
            </w:pPr>
            <w:r w:rsidRPr="008002AE">
              <w:rPr>
                <w:rFonts w:cs="Arial"/>
                <w:noProof/>
                <w:lang w:val="sr-Cyrl-CS"/>
              </w:rPr>
              <w:t>301</w:t>
            </w:r>
          </w:p>
        </w:tc>
        <w:tc>
          <w:tcPr>
            <w:tcW w:w="985" w:type="pct"/>
            <w:shd w:val="clear" w:color="auto" w:fill="auto"/>
          </w:tcPr>
          <w:p w14:paraId="0E6B4328" w14:textId="7DCF6EA5" w:rsidR="004418A3" w:rsidRPr="008002AE" w:rsidRDefault="004418A3" w:rsidP="004418A3">
            <w:pPr>
              <w:spacing w:before="0"/>
              <w:jc w:val="left"/>
              <w:rPr>
                <w:rFonts w:cs="Arial"/>
                <w:sz w:val="20"/>
                <w:szCs w:val="20"/>
              </w:rPr>
            </w:pPr>
            <w:r w:rsidRPr="00870D4F">
              <w:rPr>
                <w:rFonts w:cs="Arial"/>
              </w:rPr>
              <w:t>Манжетна за WC шољу</w:t>
            </w:r>
          </w:p>
        </w:tc>
        <w:tc>
          <w:tcPr>
            <w:tcW w:w="423" w:type="pct"/>
            <w:tcBorders>
              <w:top w:val="nil"/>
              <w:left w:val="nil"/>
              <w:bottom w:val="single" w:sz="4" w:space="0" w:color="auto"/>
              <w:right w:val="single" w:sz="4" w:space="0" w:color="auto"/>
            </w:tcBorders>
            <w:shd w:val="clear" w:color="auto" w:fill="auto"/>
          </w:tcPr>
          <w:p w14:paraId="43FC172B" w14:textId="4E8A2B63"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3911AAF5" w14:textId="511E8A21" w:rsidR="004418A3" w:rsidRPr="008002AE" w:rsidRDefault="004418A3" w:rsidP="004418A3">
            <w:pPr>
              <w:jc w:val="center"/>
              <w:rPr>
                <w:rFonts w:cs="Arial"/>
                <w:sz w:val="20"/>
                <w:szCs w:val="20"/>
              </w:rPr>
            </w:pPr>
            <w:r w:rsidRPr="008002AE">
              <w:rPr>
                <w:rFonts w:cs="Arial"/>
              </w:rPr>
              <w:t>30</w:t>
            </w:r>
          </w:p>
        </w:tc>
        <w:tc>
          <w:tcPr>
            <w:tcW w:w="563" w:type="pct"/>
            <w:shd w:val="clear" w:color="auto" w:fill="auto"/>
            <w:vAlign w:val="center"/>
          </w:tcPr>
          <w:p w14:paraId="75D846C7"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05202EF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EB67825"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92C090A" w14:textId="77777777" w:rsidR="004418A3" w:rsidRPr="008002AE" w:rsidRDefault="004418A3" w:rsidP="004418A3">
            <w:pPr>
              <w:spacing w:before="0"/>
              <w:jc w:val="center"/>
              <w:rPr>
                <w:rFonts w:cs="Arial"/>
                <w:b/>
                <w:bCs/>
                <w:i/>
                <w:iCs/>
                <w:sz w:val="24"/>
                <w:szCs w:val="24"/>
              </w:rPr>
            </w:pPr>
          </w:p>
        </w:tc>
        <w:tc>
          <w:tcPr>
            <w:tcW w:w="704" w:type="pct"/>
          </w:tcPr>
          <w:p w14:paraId="2963D087" w14:textId="77777777" w:rsidR="004418A3" w:rsidRPr="008002AE" w:rsidRDefault="004418A3" w:rsidP="004418A3">
            <w:pPr>
              <w:spacing w:before="0"/>
              <w:jc w:val="center"/>
              <w:rPr>
                <w:rFonts w:cs="Arial"/>
                <w:b/>
                <w:bCs/>
                <w:i/>
                <w:iCs/>
                <w:sz w:val="24"/>
                <w:szCs w:val="24"/>
              </w:rPr>
            </w:pPr>
          </w:p>
        </w:tc>
      </w:tr>
      <w:tr w:rsidR="004418A3" w:rsidRPr="008002AE" w14:paraId="52D38E75" w14:textId="77777777" w:rsidTr="008002AE">
        <w:trPr>
          <w:trHeight w:val="564"/>
        </w:trPr>
        <w:tc>
          <w:tcPr>
            <w:tcW w:w="351" w:type="pct"/>
            <w:shd w:val="clear" w:color="auto" w:fill="auto"/>
            <w:vAlign w:val="center"/>
          </w:tcPr>
          <w:p w14:paraId="03509693" w14:textId="479BEFF2" w:rsidR="004418A3" w:rsidRPr="008002AE" w:rsidRDefault="004418A3" w:rsidP="004418A3">
            <w:pPr>
              <w:spacing w:before="0"/>
              <w:jc w:val="center"/>
              <w:rPr>
                <w:rFonts w:cs="Arial"/>
                <w:sz w:val="20"/>
                <w:szCs w:val="20"/>
              </w:rPr>
            </w:pPr>
            <w:r w:rsidRPr="008002AE">
              <w:rPr>
                <w:rFonts w:cs="Arial"/>
                <w:noProof/>
                <w:lang w:val="sr-Cyrl-CS"/>
              </w:rPr>
              <w:t>302</w:t>
            </w:r>
          </w:p>
        </w:tc>
        <w:tc>
          <w:tcPr>
            <w:tcW w:w="985" w:type="pct"/>
            <w:shd w:val="clear" w:color="auto" w:fill="auto"/>
          </w:tcPr>
          <w:p w14:paraId="45AD2E17" w14:textId="0F9BAB6F" w:rsidR="004418A3" w:rsidRPr="008002AE" w:rsidRDefault="004418A3" w:rsidP="004418A3">
            <w:pPr>
              <w:spacing w:before="0"/>
              <w:jc w:val="left"/>
              <w:rPr>
                <w:rFonts w:cs="Arial"/>
                <w:sz w:val="20"/>
                <w:szCs w:val="20"/>
              </w:rPr>
            </w:pPr>
            <w:r w:rsidRPr="00870D4F">
              <w:rPr>
                <w:rFonts w:cs="Arial"/>
              </w:rPr>
              <w:t>Кука за бојлер</w:t>
            </w:r>
          </w:p>
        </w:tc>
        <w:tc>
          <w:tcPr>
            <w:tcW w:w="423" w:type="pct"/>
            <w:tcBorders>
              <w:top w:val="nil"/>
              <w:left w:val="nil"/>
              <w:bottom w:val="single" w:sz="4" w:space="0" w:color="auto"/>
              <w:right w:val="single" w:sz="4" w:space="0" w:color="auto"/>
            </w:tcBorders>
            <w:shd w:val="clear" w:color="auto" w:fill="auto"/>
          </w:tcPr>
          <w:p w14:paraId="1FCDF40A" w14:textId="39EC4C88"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3B17D948" w14:textId="091B0BB7" w:rsidR="004418A3" w:rsidRPr="008002AE" w:rsidRDefault="004418A3" w:rsidP="004418A3">
            <w:pPr>
              <w:jc w:val="center"/>
              <w:rPr>
                <w:rFonts w:cs="Arial"/>
                <w:sz w:val="20"/>
                <w:szCs w:val="20"/>
              </w:rPr>
            </w:pPr>
            <w:r w:rsidRPr="008002AE">
              <w:rPr>
                <w:rFonts w:cs="Arial"/>
              </w:rPr>
              <w:t>20</w:t>
            </w:r>
          </w:p>
        </w:tc>
        <w:tc>
          <w:tcPr>
            <w:tcW w:w="563" w:type="pct"/>
            <w:shd w:val="clear" w:color="auto" w:fill="auto"/>
            <w:vAlign w:val="center"/>
          </w:tcPr>
          <w:p w14:paraId="1CF77B19"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D3A1CB0"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96B650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480F9642" w14:textId="77777777" w:rsidR="004418A3" w:rsidRPr="008002AE" w:rsidRDefault="004418A3" w:rsidP="004418A3">
            <w:pPr>
              <w:spacing w:before="0"/>
              <w:jc w:val="center"/>
              <w:rPr>
                <w:rFonts w:cs="Arial"/>
                <w:b/>
                <w:bCs/>
                <w:i/>
                <w:iCs/>
                <w:sz w:val="24"/>
                <w:szCs w:val="24"/>
              </w:rPr>
            </w:pPr>
          </w:p>
        </w:tc>
        <w:tc>
          <w:tcPr>
            <w:tcW w:w="704" w:type="pct"/>
          </w:tcPr>
          <w:p w14:paraId="19043E37" w14:textId="77777777" w:rsidR="004418A3" w:rsidRPr="008002AE" w:rsidRDefault="004418A3" w:rsidP="004418A3">
            <w:pPr>
              <w:spacing w:before="0"/>
              <w:jc w:val="center"/>
              <w:rPr>
                <w:rFonts w:cs="Arial"/>
                <w:b/>
                <w:bCs/>
                <w:i/>
                <w:iCs/>
                <w:sz w:val="24"/>
                <w:szCs w:val="24"/>
              </w:rPr>
            </w:pPr>
          </w:p>
        </w:tc>
      </w:tr>
      <w:tr w:rsidR="004418A3" w:rsidRPr="008002AE" w14:paraId="6E72014C" w14:textId="77777777" w:rsidTr="008002AE">
        <w:trPr>
          <w:trHeight w:val="564"/>
        </w:trPr>
        <w:tc>
          <w:tcPr>
            <w:tcW w:w="351" w:type="pct"/>
            <w:shd w:val="clear" w:color="auto" w:fill="auto"/>
            <w:vAlign w:val="center"/>
          </w:tcPr>
          <w:p w14:paraId="14BCC6B1" w14:textId="40AAE3D0" w:rsidR="004418A3" w:rsidRPr="008002AE" w:rsidRDefault="004418A3" w:rsidP="004418A3">
            <w:pPr>
              <w:spacing w:before="0"/>
              <w:jc w:val="center"/>
              <w:rPr>
                <w:rFonts w:cs="Arial"/>
                <w:sz w:val="20"/>
                <w:szCs w:val="20"/>
              </w:rPr>
            </w:pPr>
            <w:r w:rsidRPr="008002AE">
              <w:rPr>
                <w:rFonts w:cs="Arial"/>
                <w:noProof/>
                <w:lang w:val="sr-Cyrl-CS"/>
              </w:rPr>
              <w:t>303</w:t>
            </w:r>
          </w:p>
        </w:tc>
        <w:tc>
          <w:tcPr>
            <w:tcW w:w="985" w:type="pct"/>
            <w:tcBorders>
              <w:bottom w:val="single" w:sz="4" w:space="0" w:color="auto"/>
            </w:tcBorders>
            <w:shd w:val="clear" w:color="auto" w:fill="auto"/>
          </w:tcPr>
          <w:p w14:paraId="291F2A7A" w14:textId="1650A6F6" w:rsidR="004418A3" w:rsidRPr="00E95B59" w:rsidRDefault="004418A3" w:rsidP="004418A3">
            <w:pPr>
              <w:spacing w:before="0"/>
              <w:jc w:val="left"/>
              <w:rPr>
                <w:rFonts w:cs="Arial"/>
                <w:sz w:val="20"/>
                <w:szCs w:val="20"/>
                <w:lang w:val="sr-Cyrl-RS"/>
              </w:rPr>
            </w:pPr>
            <w:r w:rsidRPr="00870D4F">
              <w:rPr>
                <w:rFonts w:cs="Arial"/>
              </w:rPr>
              <w:t>Водокотлић „Геберит“</w:t>
            </w:r>
            <w:r>
              <w:rPr>
                <w:rFonts w:cs="Arial"/>
                <w:lang w:val="sr-Cyrl-RS"/>
              </w:rPr>
              <w:t>или одговарајуће</w:t>
            </w:r>
          </w:p>
        </w:tc>
        <w:tc>
          <w:tcPr>
            <w:tcW w:w="423" w:type="pct"/>
            <w:tcBorders>
              <w:top w:val="nil"/>
              <w:left w:val="nil"/>
              <w:bottom w:val="single" w:sz="4" w:space="0" w:color="auto"/>
              <w:right w:val="single" w:sz="4" w:space="0" w:color="auto"/>
            </w:tcBorders>
            <w:shd w:val="clear" w:color="auto" w:fill="auto"/>
          </w:tcPr>
          <w:p w14:paraId="2BAD4A50" w14:textId="423FDE1C"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3208972F" w14:textId="446B3643" w:rsidR="004418A3" w:rsidRPr="008002AE" w:rsidRDefault="004418A3" w:rsidP="004418A3">
            <w:pPr>
              <w:jc w:val="center"/>
              <w:rPr>
                <w:rFonts w:cs="Arial"/>
                <w:sz w:val="20"/>
                <w:szCs w:val="20"/>
              </w:rPr>
            </w:pPr>
            <w:r w:rsidRPr="008002AE">
              <w:rPr>
                <w:rFonts w:cs="Arial"/>
              </w:rPr>
              <w:t>10</w:t>
            </w:r>
          </w:p>
        </w:tc>
        <w:tc>
          <w:tcPr>
            <w:tcW w:w="563" w:type="pct"/>
            <w:tcBorders>
              <w:bottom w:val="single" w:sz="4" w:space="0" w:color="auto"/>
            </w:tcBorders>
            <w:shd w:val="clear" w:color="auto" w:fill="auto"/>
            <w:vAlign w:val="center"/>
          </w:tcPr>
          <w:p w14:paraId="0E9CC1CA"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2EC32273"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F0D54D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D7DA03E" w14:textId="77777777" w:rsidR="004418A3" w:rsidRPr="008002AE" w:rsidRDefault="004418A3" w:rsidP="004418A3">
            <w:pPr>
              <w:spacing w:before="0"/>
              <w:jc w:val="center"/>
              <w:rPr>
                <w:rFonts w:cs="Arial"/>
                <w:b/>
                <w:bCs/>
                <w:i/>
                <w:iCs/>
                <w:sz w:val="24"/>
                <w:szCs w:val="24"/>
              </w:rPr>
            </w:pPr>
          </w:p>
        </w:tc>
        <w:tc>
          <w:tcPr>
            <w:tcW w:w="704" w:type="pct"/>
          </w:tcPr>
          <w:p w14:paraId="27792AF7" w14:textId="77777777" w:rsidR="004418A3" w:rsidRPr="008002AE" w:rsidRDefault="004418A3" w:rsidP="004418A3">
            <w:pPr>
              <w:spacing w:before="0"/>
              <w:jc w:val="center"/>
              <w:rPr>
                <w:rFonts w:cs="Arial"/>
                <w:b/>
                <w:bCs/>
                <w:i/>
                <w:iCs/>
                <w:sz w:val="24"/>
                <w:szCs w:val="24"/>
              </w:rPr>
            </w:pPr>
          </w:p>
        </w:tc>
      </w:tr>
      <w:tr w:rsidR="004418A3" w:rsidRPr="008002AE" w14:paraId="3AC6B353" w14:textId="77777777" w:rsidTr="008002AE">
        <w:trPr>
          <w:trHeight w:val="564"/>
        </w:trPr>
        <w:tc>
          <w:tcPr>
            <w:tcW w:w="351" w:type="pct"/>
            <w:tcBorders>
              <w:right w:val="single" w:sz="4" w:space="0" w:color="auto"/>
            </w:tcBorders>
            <w:shd w:val="clear" w:color="auto" w:fill="auto"/>
            <w:vAlign w:val="center"/>
          </w:tcPr>
          <w:p w14:paraId="6E6A7CA5" w14:textId="0289E1E7" w:rsidR="004418A3" w:rsidRPr="008002AE" w:rsidRDefault="004418A3" w:rsidP="004418A3">
            <w:pPr>
              <w:spacing w:before="0"/>
              <w:jc w:val="center"/>
              <w:rPr>
                <w:rFonts w:cs="Arial"/>
                <w:sz w:val="20"/>
                <w:szCs w:val="20"/>
              </w:rPr>
            </w:pPr>
            <w:r w:rsidRPr="008002AE">
              <w:rPr>
                <w:rFonts w:cs="Arial"/>
                <w:noProof/>
                <w:lang w:val="sr-Cyrl-CS"/>
              </w:rPr>
              <w:t>304</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063CB30A" w14:textId="43F5990B" w:rsidR="004418A3" w:rsidRPr="00E95B59" w:rsidRDefault="004418A3" w:rsidP="004418A3">
            <w:pPr>
              <w:spacing w:before="0"/>
              <w:jc w:val="left"/>
              <w:rPr>
                <w:rFonts w:cs="Arial"/>
                <w:sz w:val="20"/>
                <w:szCs w:val="20"/>
                <w:lang w:val="sr-Cyrl-RS"/>
              </w:rPr>
            </w:pPr>
            <w:r w:rsidRPr="00870D4F">
              <w:rPr>
                <w:rFonts w:cs="Arial"/>
              </w:rPr>
              <w:t>Проточни бојлер „Сименс“ типа 12-100</w:t>
            </w:r>
            <w:r>
              <w:rPr>
                <w:rFonts w:cs="Arial"/>
                <w:lang w:val="sr-Cyrl-RS"/>
              </w:rPr>
              <w:t xml:space="preserve"> или одговарајуће</w:t>
            </w: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61AD4C17" w14:textId="0EEDDF48" w:rsidR="004418A3" w:rsidRPr="008002AE" w:rsidRDefault="004418A3" w:rsidP="004418A3">
            <w:pPr>
              <w:jc w:val="center"/>
              <w:rPr>
                <w:rFonts w:cs="Arial"/>
                <w:sz w:val="20"/>
                <w:szCs w:val="20"/>
              </w:rPr>
            </w:pPr>
            <w:r w:rsidRPr="008002AE">
              <w:rPr>
                <w:rFonts w:cs="Arial"/>
              </w:rPr>
              <w:t>ком</w:t>
            </w: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504CF6CE" w14:textId="29E43305" w:rsidR="004418A3" w:rsidRPr="008002AE" w:rsidRDefault="004418A3" w:rsidP="004418A3">
            <w:pPr>
              <w:jc w:val="center"/>
              <w:rPr>
                <w:rFonts w:cs="Arial"/>
                <w:sz w:val="20"/>
                <w:szCs w:val="20"/>
              </w:rPr>
            </w:pPr>
            <w:r w:rsidRPr="008002AE">
              <w:rPr>
                <w:rFonts w:cs="Arial"/>
              </w:rPr>
              <w:t>5</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33A51E9E" w14:textId="77777777" w:rsidR="004418A3" w:rsidRPr="008002AE" w:rsidRDefault="004418A3" w:rsidP="004418A3">
            <w:pPr>
              <w:spacing w:before="0"/>
              <w:jc w:val="center"/>
              <w:rPr>
                <w:rFonts w:cs="Arial"/>
                <w:b/>
                <w:bCs/>
                <w:i/>
                <w:iCs/>
                <w:sz w:val="24"/>
                <w:szCs w:val="24"/>
              </w:rPr>
            </w:pPr>
          </w:p>
        </w:tc>
        <w:tc>
          <w:tcPr>
            <w:tcW w:w="494" w:type="pct"/>
            <w:tcBorders>
              <w:left w:val="single" w:sz="4" w:space="0" w:color="auto"/>
            </w:tcBorders>
            <w:shd w:val="clear" w:color="auto" w:fill="auto"/>
            <w:vAlign w:val="center"/>
          </w:tcPr>
          <w:p w14:paraId="60946EC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396BEC1E"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C4E0A78" w14:textId="77777777" w:rsidR="004418A3" w:rsidRPr="008002AE" w:rsidRDefault="004418A3" w:rsidP="004418A3">
            <w:pPr>
              <w:spacing w:before="0"/>
              <w:jc w:val="center"/>
              <w:rPr>
                <w:rFonts w:cs="Arial"/>
                <w:b/>
                <w:bCs/>
                <w:i/>
                <w:iCs/>
                <w:sz w:val="24"/>
                <w:szCs w:val="24"/>
              </w:rPr>
            </w:pPr>
          </w:p>
        </w:tc>
        <w:tc>
          <w:tcPr>
            <w:tcW w:w="704" w:type="pct"/>
          </w:tcPr>
          <w:p w14:paraId="58F49A0C" w14:textId="77777777" w:rsidR="004418A3" w:rsidRPr="008002AE" w:rsidRDefault="004418A3" w:rsidP="004418A3">
            <w:pPr>
              <w:spacing w:before="0"/>
              <w:jc w:val="center"/>
              <w:rPr>
                <w:rFonts w:cs="Arial"/>
                <w:b/>
                <w:bCs/>
                <w:i/>
                <w:iCs/>
                <w:sz w:val="24"/>
                <w:szCs w:val="24"/>
              </w:rPr>
            </w:pPr>
          </w:p>
        </w:tc>
      </w:tr>
      <w:tr w:rsidR="004418A3" w:rsidRPr="008002AE" w14:paraId="0B6A4B3E" w14:textId="77777777" w:rsidTr="008002AE">
        <w:trPr>
          <w:trHeight w:val="564"/>
        </w:trPr>
        <w:tc>
          <w:tcPr>
            <w:tcW w:w="351" w:type="pct"/>
            <w:shd w:val="clear" w:color="auto" w:fill="auto"/>
            <w:vAlign w:val="center"/>
          </w:tcPr>
          <w:p w14:paraId="7C93B603" w14:textId="5DAE2991" w:rsidR="004418A3" w:rsidRPr="008002AE" w:rsidRDefault="004418A3" w:rsidP="004418A3">
            <w:pPr>
              <w:spacing w:before="0"/>
              <w:jc w:val="center"/>
              <w:rPr>
                <w:rFonts w:cs="Arial"/>
                <w:sz w:val="20"/>
                <w:szCs w:val="20"/>
              </w:rPr>
            </w:pPr>
            <w:r w:rsidRPr="008002AE">
              <w:rPr>
                <w:rFonts w:cs="Arial"/>
                <w:noProof/>
                <w:lang w:val="sr-Cyrl-CS"/>
              </w:rPr>
              <w:lastRenderedPageBreak/>
              <w:t>305</w:t>
            </w:r>
          </w:p>
        </w:tc>
        <w:tc>
          <w:tcPr>
            <w:tcW w:w="985" w:type="pct"/>
            <w:tcBorders>
              <w:top w:val="single" w:sz="4" w:space="0" w:color="auto"/>
            </w:tcBorders>
            <w:shd w:val="clear" w:color="auto" w:fill="auto"/>
          </w:tcPr>
          <w:p w14:paraId="49BA8A53" w14:textId="6A09D370" w:rsidR="004418A3" w:rsidRPr="008002AE" w:rsidRDefault="004418A3" w:rsidP="004418A3">
            <w:pPr>
              <w:spacing w:before="0"/>
              <w:jc w:val="left"/>
              <w:rPr>
                <w:rFonts w:cs="Arial"/>
                <w:sz w:val="20"/>
                <w:szCs w:val="20"/>
              </w:rPr>
            </w:pPr>
            <w:r w:rsidRPr="00870D4F">
              <w:rPr>
                <w:rFonts w:cs="Arial"/>
              </w:rPr>
              <w:t>Продужетак поцинковани 1 cm</w:t>
            </w:r>
          </w:p>
        </w:tc>
        <w:tc>
          <w:tcPr>
            <w:tcW w:w="423" w:type="pct"/>
            <w:tcBorders>
              <w:top w:val="single" w:sz="4" w:space="0" w:color="auto"/>
              <w:left w:val="nil"/>
              <w:bottom w:val="single" w:sz="4" w:space="0" w:color="auto"/>
              <w:right w:val="single" w:sz="4" w:space="0" w:color="auto"/>
            </w:tcBorders>
            <w:shd w:val="clear" w:color="auto" w:fill="auto"/>
          </w:tcPr>
          <w:p w14:paraId="14596819" w14:textId="3C259C65" w:rsidR="004418A3" w:rsidRPr="008002AE" w:rsidRDefault="004418A3" w:rsidP="004418A3">
            <w:pPr>
              <w:jc w:val="center"/>
              <w:rPr>
                <w:rFonts w:cs="Arial"/>
                <w:sz w:val="20"/>
                <w:szCs w:val="20"/>
              </w:rPr>
            </w:pPr>
            <w:r w:rsidRPr="008002AE">
              <w:rPr>
                <w:rFonts w:cs="Arial"/>
              </w:rPr>
              <w:t>ком</w:t>
            </w:r>
          </w:p>
        </w:tc>
        <w:tc>
          <w:tcPr>
            <w:tcW w:w="494" w:type="pct"/>
            <w:tcBorders>
              <w:top w:val="single" w:sz="4" w:space="0" w:color="auto"/>
              <w:left w:val="nil"/>
              <w:bottom w:val="single" w:sz="4" w:space="0" w:color="auto"/>
              <w:right w:val="single" w:sz="4" w:space="0" w:color="auto"/>
            </w:tcBorders>
            <w:shd w:val="clear" w:color="auto" w:fill="auto"/>
          </w:tcPr>
          <w:p w14:paraId="44FB47AC" w14:textId="7DDFF5A5" w:rsidR="004418A3" w:rsidRPr="008002AE" w:rsidRDefault="004418A3" w:rsidP="004418A3">
            <w:pPr>
              <w:jc w:val="center"/>
              <w:rPr>
                <w:rFonts w:cs="Arial"/>
                <w:sz w:val="20"/>
                <w:szCs w:val="20"/>
              </w:rPr>
            </w:pPr>
            <w:r w:rsidRPr="008002AE">
              <w:rPr>
                <w:rFonts w:cs="Arial"/>
              </w:rPr>
              <w:t>15</w:t>
            </w:r>
          </w:p>
        </w:tc>
        <w:tc>
          <w:tcPr>
            <w:tcW w:w="563" w:type="pct"/>
            <w:tcBorders>
              <w:top w:val="single" w:sz="4" w:space="0" w:color="auto"/>
            </w:tcBorders>
            <w:shd w:val="clear" w:color="auto" w:fill="auto"/>
            <w:vAlign w:val="center"/>
          </w:tcPr>
          <w:p w14:paraId="76F95AFC"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57247D0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2DDCEBE1"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F51E005" w14:textId="77777777" w:rsidR="004418A3" w:rsidRPr="008002AE" w:rsidRDefault="004418A3" w:rsidP="004418A3">
            <w:pPr>
              <w:spacing w:before="0"/>
              <w:jc w:val="center"/>
              <w:rPr>
                <w:rFonts w:cs="Arial"/>
                <w:b/>
                <w:bCs/>
                <w:i/>
                <w:iCs/>
                <w:sz w:val="24"/>
                <w:szCs w:val="24"/>
              </w:rPr>
            </w:pPr>
          </w:p>
        </w:tc>
        <w:tc>
          <w:tcPr>
            <w:tcW w:w="704" w:type="pct"/>
          </w:tcPr>
          <w:p w14:paraId="530BEC05" w14:textId="77777777" w:rsidR="004418A3" w:rsidRPr="008002AE" w:rsidRDefault="004418A3" w:rsidP="004418A3">
            <w:pPr>
              <w:spacing w:before="0"/>
              <w:jc w:val="center"/>
              <w:rPr>
                <w:rFonts w:cs="Arial"/>
                <w:b/>
                <w:bCs/>
                <w:i/>
                <w:iCs/>
                <w:sz w:val="24"/>
                <w:szCs w:val="24"/>
              </w:rPr>
            </w:pPr>
          </w:p>
        </w:tc>
      </w:tr>
      <w:tr w:rsidR="004418A3" w:rsidRPr="008002AE" w14:paraId="36DEABC9" w14:textId="77777777" w:rsidTr="008002AE">
        <w:trPr>
          <w:trHeight w:val="564"/>
        </w:trPr>
        <w:tc>
          <w:tcPr>
            <w:tcW w:w="351" w:type="pct"/>
            <w:shd w:val="clear" w:color="auto" w:fill="auto"/>
            <w:vAlign w:val="center"/>
          </w:tcPr>
          <w:p w14:paraId="4F4F3365" w14:textId="0618EEDA" w:rsidR="004418A3" w:rsidRPr="008002AE" w:rsidRDefault="004418A3" w:rsidP="004418A3">
            <w:pPr>
              <w:spacing w:before="0"/>
              <w:jc w:val="center"/>
              <w:rPr>
                <w:rFonts w:cs="Arial"/>
                <w:sz w:val="20"/>
                <w:szCs w:val="20"/>
              </w:rPr>
            </w:pPr>
            <w:r w:rsidRPr="008002AE">
              <w:rPr>
                <w:rFonts w:cs="Arial"/>
                <w:noProof/>
                <w:lang w:val="sr-Cyrl-CS"/>
              </w:rPr>
              <w:t>306</w:t>
            </w:r>
          </w:p>
        </w:tc>
        <w:tc>
          <w:tcPr>
            <w:tcW w:w="985" w:type="pct"/>
            <w:shd w:val="clear" w:color="auto" w:fill="auto"/>
          </w:tcPr>
          <w:p w14:paraId="2C73827C" w14:textId="500EB0EC" w:rsidR="004418A3" w:rsidRPr="008002AE" w:rsidRDefault="004418A3" w:rsidP="004418A3">
            <w:pPr>
              <w:spacing w:before="0"/>
              <w:jc w:val="left"/>
              <w:rPr>
                <w:rFonts w:cs="Arial"/>
                <w:sz w:val="20"/>
                <w:szCs w:val="20"/>
              </w:rPr>
            </w:pPr>
            <w:r w:rsidRPr="00870D4F">
              <w:rPr>
                <w:rFonts w:cs="Arial"/>
              </w:rPr>
              <w:t>Продужетак поцинковани 2 cm</w:t>
            </w:r>
          </w:p>
        </w:tc>
        <w:tc>
          <w:tcPr>
            <w:tcW w:w="423" w:type="pct"/>
            <w:tcBorders>
              <w:top w:val="nil"/>
              <w:left w:val="nil"/>
              <w:bottom w:val="single" w:sz="4" w:space="0" w:color="auto"/>
              <w:right w:val="single" w:sz="4" w:space="0" w:color="auto"/>
            </w:tcBorders>
            <w:shd w:val="clear" w:color="auto" w:fill="auto"/>
          </w:tcPr>
          <w:p w14:paraId="66618BE3" w14:textId="64A42EB3"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47407030" w14:textId="6C36AB34" w:rsidR="004418A3" w:rsidRPr="008002AE" w:rsidRDefault="004418A3" w:rsidP="004418A3">
            <w:pPr>
              <w:jc w:val="center"/>
              <w:rPr>
                <w:rFonts w:cs="Arial"/>
                <w:sz w:val="20"/>
                <w:szCs w:val="20"/>
              </w:rPr>
            </w:pPr>
            <w:r w:rsidRPr="008002AE">
              <w:rPr>
                <w:rFonts w:cs="Arial"/>
              </w:rPr>
              <w:t>15</w:t>
            </w:r>
          </w:p>
        </w:tc>
        <w:tc>
          <w:tcPr>
            <w:tcW w:w="563" w:type="pct"/>
            <w:shd w:val="clear" w:color="auto" w:fill="auto"/>
            <w:vAlign w:val="center"/>
          </w:tcPr>
          <w:p w14:paraId="0E1CAA6C"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7CC2A18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1BCF138"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587EDE5D" w14:textId="77777777" w:rsidR="004418A3" w:rsidRPr="008002AE" w:rsidRDefault="004418A3" w:rsidP="004418A3">
            <w:pPr>
              <w:spacing w:before="0"/>
              <w:jc w:val="center"/>
              <w:rPr>
                <w:rFonts w:cs="Arial"/>
                <w:b/>
                <w:bCs/>
                <w:i/>
                <w:iCs/>
                <w:sz w:val="24"/>
                <w:szCs w:val="24"/>
              </w:rPr>
            </w:pPr>
          </w:p>
        </w:tc>
        <w:tc>
          <w:tcPr>
            <w:tcW w:w="704" w:type="pct"/>
          </w:tcPr>
          <w:p w14:paraId="16257AA4" w14:textId="77777777" w:rsidR="004418A3" w:rsidRPr="008002AE" w:rsidRDefault="004418A3" w:rsidP="004418A3">
            <w:pPr>
              <w:spacing w:before="0"/>
              <w:jc w:val="center"/>
              <w:rPr>
                <w:rFonts w:cs="Arial"/>
                <w:b/>
                <w:bCs/>
                <w:i/>
                <w:iCs/>
                <w:sz w:val="24"/>
                <w:szCs w:val="24"/>
              </w:rPr>
            </w:pPr>
          </w:p>
        </w:tc>
      </w:tr>
      <w:tr w:rsidR="004418A3" w:rsidRPr="008002AE" w14:paraId="5E55705E" w14:textId="77777777" w:rsidTr="008002AE">
        <w:trPr>
          <w:trHeight w:val="564"/>
        </w:trPr>
        <w:tc>
          <w:tcPr>
            <w:tcW w:w="351" w:type="pct"/>
            <w:shd w:val="clear" w:color="auto" w:fill="auto"/>
            <w:vAlign w:val="center"/>
          </w:tcPr>
          <w:p w14:paraId="6746054F" w14:textId="6B148421" w:rsidR="004418A3" w:rsidRPr="008002AE" w:rsidRDefault="004418A3" w:rsidP="004418A3">
            <w:pPr>
              <w:spacing w:before="0"/>
              <w:jc w:val="center"/>
              <w:rPr>
                <w:rFonts w:cs="Arial"/>
                <w:sz w:val="20"/>
                <w:szCs w:val="20"/>
              </w:rPr>
            </w:pPr>
            <w:r w:rsidRPr="008002AE">
              <w:rPr>
                <w:rFonts w:cs="Arial"/>
                <w:noProof/>
                <w:lang w:val="sr-Cyrl-CS"/>
              </w:rPr>
              <w:t>307</w:t>
            </w:r>
          </w:p>
        </w:tc>
        <w:tc>
          <w:tcPr>
            <w:tcW w:w="985" w:type="pct"/>
            <w:shd w:val="clear" w:color="auto" w:fill="auto"/>
          </w:tcPr>
          <w:p w14:paraId="0446903A" w14:textId="284318D3" w:rsidR="004418A3" w:rsidRPr="00E95B59" w:rsidRDefault="004418A3" w:rsidP="004418A3">
            <w:pPr>
              <w:spacing w:before="0"/>
              <w:jc w:val="left"/>
              <w:rPr>
                <w:rFonts w:cs="Arial"/>
                <w:sz w:val="20"/>
                <w:szCs w:val="20"/>
                <w:lang w:val="sr-Cyrl-RS"/>
              </w:rPr>
            </w:pPr>
            <w:r w:rsidRPr="00870D4F">
              <w:rPr>
                <w:rFonts w:cs="Arial"/>
              </w:rPr>
              <w:t>Водокотлић „Крушик“</w:t>
            </w:r>
            <w:r>
              <w:rPr>
                <w:rFonts w:cs="Arial"/>
                <w:lang w:val="sr-Cyrl-RS"/>
              </w:rPr>
              <w:t>или одговарајуће</w:t>
            </w:r>
          </w:p>
        </w:tc>
        <w:tc>
          <w:tcPr>
            <w:tcW w:w="423" w:type="pct"/>
            <w:tcBorders>
              <w:top w:val="nil"/>
              <w:left w:val="nil"/>
              <w:bottom w:val="single" w:sz="4" w:space="0" w:color="auto"/>
              <w:right w:val="single" w:sz="4" w:space="0" w:color="auto"/>
            </w:tcBorders>
            <w:shd w:val="clear" w:color="auto" w:fill="auto"/>
          </w:tcPr>
          <w:p w14:paraId="2217C375" w14:textId="22BA7C55"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04B236CD" w14:textId="30D85642" w:rsidR="004418A3" w:rsidRPr="008002AE" w:rsidRDefault="004418A3" w:rsidP="004418A3">
            <w:pPr>
              <w:jc w:val="center"/>
              <w:rPr>
                <w:rFonts w:cs="Arial"/>
                <w:sz w:val="20"/>
                <w:szCs w:val="20"/>
              </w:rPr>
            </w:pPr>
            <w:r w:rsidRPr="008002AE">
              <w:rPr>
                <w:rFonts w:cs="Arial"/>
              </w:rPr>
              <w:t>15</w:t>
            </w:r>
          </w:p>
        </w:tc>
        <w:tc>
          <w:tcPr>
            <w:tcW w:w="563" w:type="pct"/>
            <w:shd w:val="clear" w:color="auto" w:fill="auto"/>
            <w:vAlign w:val="center"/>
          </w:tcPr>
          <w:p w14:paraId="43ECFB0A"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75677AAF"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DDA736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08AED25" w14:textId="77777777" w:rsidR="004418A3" w:rsidRPr="008002AE" w:rsidRDefault="004418A3" w:rsidP="004418A3">
            <w:pPr>
              <w:spacing w:before="0"/>
              <w:jc w:val="center"/>
              <w:rPr>
                <w:rFonts w:cs="Arial"/>
                <w:b/>
                <w:bCs/>
                <w:i/>
                <w:iCs/>
                <w:sz w:val="24"/>
                <w:szCs w:val="24"/>
              </w:rPr>
            </w:pPr>
          </w:p>
        </w:tc>
        <w:tc>
          <w:tcPr>
            <w:tcW w:w="704" w:type="pct"/>
          </w:tcPr>
          <w:p w14:paraId="4CB88865" w14:textId="77777777" w:rsidR="004418A3" w:rsidRPr="008002AE" w:rsidRDefault="004418A3" w:rsidP="004418A3">
            <w:pPr>
              <w:spacing w:before="0"/>
              <w:jc w:val="center"/>
              <w:rPr>
                <w:rFonts w:cs="Arial"/>
                <w:b/>
                <w:bCs/>
                <w:i/>
                <w:iCs/>
                <w:sz w:val="24"/>
                <w:szCs w:val="24"/>
              </w:rPr>
            </w:pPr>
          </w:p>
        </w:tc>
      </w:tr>
      <w:tr w:rsidR="004418A3" w:rsidRPr="008002AE" w14:paraId="7BE778E4" w14:textId="77777777" w:rsidTr="008002AE">
        <w:trPr>
          <w:trHeight w:val="564"/>
        </w:trPr>
        <w:tc>
          <w:tcPr>
            <w:tcW w:w="351" w:type="pct"/>
            <w:shd w:val="clear" w:color="auto" w:fill="auto"/>
            <w:vAlign w:val="center"/>
          </w:tcPr>
          <w:p w14:paraId="30007D9A" w14:textId="09BD21CE" w:rsidR="004418A3" w:rsidRPr="008002AE" w:rsidRDefault="004418A3" w:rsidP="004418A3">
            <w:pPr>
              <w:spacing w:before="0"/>
              <w:jc w:val="center"/>
              <w:rPr>
                <w:rFonts w:cs="Arial"/>
                <w:sz w:val="20"/>
                <w:szCs w:val="20"/>
              </w:rPr>
            </w:pPr>
            <w:r w:rsidRPr="008002AE">
              <w:rPr>
                <w:rFonts w:cs="Arial"/>
                <w:noProof/>
                <w:lang w:val="sr-Cyrl-CS"/>
              </w:rPr>
              <w:t>308</w:t>
            </w:r>
          </w:p>
        </w:tc>
        <w:tc>
          <w:tcPr>
            <w:tcW w:w="985" w:type="pct"/>
            <w:shd w:val="clear" w:color="auto" w:fill="auto"/>
          </w:tcPr>
          <w:p w14:paraId="1DDF391D" w14:textId="1F6F1B1D" w:rsidR="004418A3" w:rsidRPr="008002AE" w:rsidRDefault="004418A3" w:rsidP="004418A3">
            <w:pPr>
              <w:spacing w:before="0"/>
              <w:jc w:val="left"/>
              <w:rPr>
                <w:rFonts w:cs="Arial"/>
                <w:sz w:val="20"/>
                <w:szCs w:val="20"/>
              </w:rPr>
            </w:pPr>
            <w:r w:rsidRPr="00870D4F">
              <w:rPr>
                <w:rFonts w:cs="Arial"/>
              </w:rPr>
              <w:t>Батерија срчаста са 3 извода</w:t>
            </w:r>
          </w:p>
        </w:tc>
        <w:tc>
          <w:tcPr>
            <w:tcW w:w="423" w:type="pct"/>
            <w:tcBorders>
              <w:top w:val="nil"/>
              <w:left w:val="nil"/>
              <w:bottom w:val="single" w:sz="4" w:space="0" w:color="auto"/>
              <w:right w:val="single" w:sz="4" w:space="0" w:color="auto"/>
            </w:tcBorders>
            <w:shd w:val="clear" w:color="auto" w:fill="auto"/>
          </w:tcPr>
          <w:p w14:paraId="179EE1E8" w14:textId="3C5C7CD8"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454D48FD" w14:textId="628C0A86" w:rsidR="004418A3" w:rsidRPr="008002AE" w:rsidRDefault="004418A3" w:rsidP="004418A3">
            <w:pPr>
              <w:jc w:val="center"/>
              <w:rPr>
                <w:rFonts w:cs="Arial"/>
                <w:sz w:val="20"/>
                <w:szCs w:val="20"/>
              </w:rPr>
            </w:pPr>
            <w:r w:rsidRPr="008002AE">
              <w:rPr>
                <w:rFonts w:cs="Arial"/>
              </w:rPr>
              <w:t>10</w:t>
            </w:r>
          </w:p>
        </w:tc>
        <w:tc>
          <w:tcPr>
            <w:tcW w:w="563" w:type="pct"/>
            <w:shd w:val="clear" w:color="auto" w:fill="auto"/>
            <w:vAlign w:val="center"/>
          </w:tcPr>
          <w:p w14:paraId="40F5E53B"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3467E1AD"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10496A24"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6B7994B5" w14:textId="77777777" w:rsidR="004418A3" w:rsidRPr="008002AE" w:rsidRDefault="004418A3" w:rsidP="004418A3">
            <w:pPr>
              <w:spacing w:before="0"/>
              <w:jc w:val="center"/>
              <w:rPr>
                <w:rFonts w:cs="Arial"/>
                <w:b/>
                <w:bCs/>
                <w:i/>
                <w:iCs/>
                <w:sz w:val="24"/>
                <w:szCs w:val="24"/>
              </w:rPr>
            </w:pPr>
          </w:p>
        </w:tc>
        <w:tc>
          <w:tcPr>
            <w:tcW w:w="704" w:type="pct"/>
          </w:tcPr>
          <w:p w14:paraId="324AD559" w14:textId="77777777" w:rsidR="004418A3" w:rsidRPr="008002AE" w:rsidRDefault="004418A3" w:rsidP="004418A3">
            <w:pPr>
              <w:spacing w:before="0"/>
              <w:jc w:val="center"/>
              <w:rPr>
                <w:rFonts w:cs="Arial"/>
                <w:b/>
                <w:bCs/>
                <w:i/>
                <w:iCs/>
                <w:sz w:val="24"/>
                <w:szCs w:val="24"/>
              </w:rPr>
            </w:pPr>
          </w:p>
        </w:tc>
      </w:tr>
      <w:tr w:rsidR="004418A3" w:rsidRPr="008002AE" w14:paraId="2C398F05" w14:textId="77777777" w:rsidTr="008002AE">
        <w:trPr>
          <w:trHeight w:val="564"/>
        </w:trPr>
        <w:tc>
          <w:tcPr>
            <w:tcW w:w="351" w:type="pct"/>
            <w:shd w:val="clear" w:color="auto" w:fill="auto"/>
            <w:vAlign w:val="center"/>
          </w:tcPr>
          <w:p w14:paraId="27D7C7E5" w14:textId="13B28521" w:rsidR="004418A3" w:rsidRPr="008002AE" w:rsidRDefault="004418A3" w:rsidP="004418A3">
            <w:pPr>
              <w:spacing w:before="0"/>
              <w:jc w:val="center"/>
              <w:rPr>
                <w:rFonts w:cs="Arial"/>
                <w:sz w:val="20"/>
                <w:szCs w:val="20"/>
              </w:rPr>
            </w:pPr>
            <w:r w:rsidRPr="008002AE">
              <w:rPr>
                <w:rFonts w:cs="Arial"/>
                <w:noProof/>
                <w:lang w:val="sr-Cyrl-CS"/>
              </w:rPr>
              <w:t>309</w:t>
            </w:r>
          </w:p>
        </w:tc>
        <w:tc>
          <w:tcPr>
            <w:tcW w:w="985" w:type="pct"/>
            <w:shd w:val="clear" w:color="auto" w:fill="auto"/>
          </w:tcPr>
          <w:p w14:paraId="1C1C590A" w14:textId="55E948F4" w:rsidR="004418A3" w:rsidRPr="008002AE" w:rsidRDefault="004418A3" w:rsidP="004418A3">
            <w:pPr>
              <w:spacing w:before="0"/>
              <w:jc w:val="left"/>
              <w:rPr>
                <w:rFonts w:cs="Arial"/>
                <w:sz w:val="20"/>
                <w:szCs w:val="20"/>
              </w:rPr>
            </w:pPr>
            <w:r w:rsidRPr="00870D4F">
              <w:rPr>
                <w:rFonts w:cs="Arial"/>
              </w:rPr>
              <w:t>Бринокс спојка ½“ / ½“</w:t>
            </w:r>
          </w:p>
        </w:tc>
        <w:tc>
          <w:tcPr>
            <w:tcW w:w="423" w:type="pct"/>
            <w:tcBorders>
              <w:top w:val="nil"/>
              <w:left w:val="nil"/>
              <w:bottom w:val="single" w:sz="4" w:space="0" w:color="auto"/>
              <w:right w:val="single" w:sz="4" w:space="0" w:color="auto"/>
            </w:tcBorders>
            <w:shd w:val="clear" w:color="auto" w:fill="auto"/>
          </w:tcPr>
          <w:p w14:paraId="06908BA2" w14:textId="68C36046" w:rsidR="004418A3" w:rsidRPr="008002AE" w:rsidRDefault="004418A3" w:rsidP="004418A3">
            <w:pPr>
              <w:jc w:val="center"/>
              <w:rPr>
                <w:rFonts w:cs="Arial"/>
                <w:sz w:val="20"/>
                <w:szCs w:val="20"/>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724985C3" w14:textId="0A65D0DC" w:rsidR="004418A3" w:rsidRPr="008002AE" w:rsidRDefault="004418A3" w:rsidP="004418A3">
            <w:pPr>
              <w:jc w:val="center"/>
              <w:rPr>
                <w:rFonts w:cs="Arial"/>
                <w:sz w:val="20"/>
                <w:szCs w:val="20"/>
              </w:rPr>
            </w:pPr>
            <w:r w:rsidRPr="008002AE">
              <w:rPr>
                <w:rFonts w:cs="Arial"/>
              </w:rPr>
              <w:t>15</w:t>
            </w:r>
          </w:p>
        </w:tc>
        <w:tc>
          <w:tcPr>
            <w:tcW w:w="563" w:type="pct"/>
            <w:shd w:val="clear" w:color="auto" w:fill="auto"/>
            <w:vAlign w:val="center"/>
          </w:tcPr>
          <w:p w14:paraId="099D87B9" w14:textId="77777777" w:rsidR="004418A3" w:rsidRPr="008002AE" w:rsidRDefault="004418A3" w:rsidP="004418A3">
            <w:pPr>
              <w:spacing w:before="0"/>
              <w:jc w:val="center"/>
              <w:rPr>
                <w:rFonts w:cs="Arial"/>
                <w:b/>
                <w:bCs/>
                <w:i/>
                <w:iCs/>
                <w:sz w:val="24"/>
                <w:szCs w:val="24"/>
              </w:rPr>
            </w:pPr>
          </w:p>
        </w:tc>
        <w:tc>
          <w:tcPr>
            <w:tcW w:w="494" w:type="pct"/>
            <w:shd w:val="clear" w:color="auto" w:fill="auto"/>
            <w:vAlign w:val="center"/>
          </w:tcPr>
          <w:p w14:paraId="7B6C7DAC"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0C1E3BE7" w14:textId="77777777" w:rsidR="004418A3" w:rsidRPr="008002AE" w:rsidRDefault="004418A3" w:rsidP="004418A3">
            <w:pPr>
              <w:spacing w:before="0"/>
              <w:jc w:val="center"/>
              <w:rPr>
                <w:rFonts w:cs="Arial"/>
                <w:b/>
                <w:bCs/>
                <w:i/>
                <w:iCs/>
                <w:sz w:val="24"/>
                <w:szCs w:val="24"/>
              </w:rPr>
            </w:pPr>
          </w:p>
        </w:tc>
        <w:tc>
          <w:tcPr>
            <w:tcW w:w="493" w:type="pct"/>
            <w:shd w:val="clear" w:color="auto" w:fill="auto"/>
            <w:vAlign w:val="center"/>
          </w:tcPr>
          <w:p w14:paraId="7EECCFAD" w14:textId="77777777" w:rsidR="004418A3" w:rsidRPr="008002AE" w:rsidRDefault="004418A3" w:rsidP="004418A3">
            <w:pPr>
              <w:spacing w:before="0"/>
              <w:jc w:val="center"/>
              <w:rPr>
                <w:rFonts w:cs="Arial"/>
                <w:b/>
                <w:bCs/>
                <w:i/>
                <w:iCs/>
                <w:sz w:val="24"/>
                <w:szCs w:val="24"/>
              </w:rPr>
            </w:pPr>
          </w:p>
        </w:tc>
        <w:tc>
          <w:tcPr>
            <w:tcW w:w="704" w:type="pct"/>
          </w:tcPr>
          <w:p w14:paraId="5DE819FB" w14:textId="77777777" w:rsidR="004418A3" w:rsidRPr="008002AE" w:rsidRDefault="004418A3" w:rsidP="004418A3">
            <w:pPr>
              <w:spacing w:before="0"/>
              <w:jc w:val="center"/>
              <w:rPr>
                <w:rFonts w:cs="Arial"/>
                <w:b/>
                <w:bCs/>
                <w:i/>
                <w:iCs/>
                <w:sz w:val="24"/>
                <w:szCs w:val="24"/>
              </w:rPr>
            </w:pPr>
          </w:p>
        </w:tc>
      </w:tr>
      <w:tr w:rsidR="004418A3" w:rsidRPr="00870D4F" w14:paraId="3FC02F19" w14:textId="77777777" w:rsidTr="008002AE">
        <w:trPr>
          <w:trHeight w:val="564"/>
        </w:trPr>
        <w:tc>
          <w:tcPr>
            <w:tcW w:w="351" w:type="pct"/>
            <w:shd w:val="clear" w:color="auto" w:fill="auto"/>
            <w:vAlign w:val="center"/>
          </w:tcPr>
          <w:p w14:paraId="21F1B665" w14:textId="7F0A4715" w:rsidR="004418A3" w:rsidRPr="008002AE" w:rsidRDefault="004418A3" w:rsidP="004418A3">
            <w:pPr>
              <w:spacing w:before="0"/>
              <w:jc w:val="center"/>
              <w:rPr>
                <w:rFonts w:cs="Arial"/>
                <w:noProof/>
                <w:lang w:val="sr-Cyrl-CS"/>
              </w:rPr>
            </w:pPr>
            <w:r w:rsidRPr="008002AE">
              <w:rPr>
                <w:rFonts w:cs="Arial"/>
                <w:noProof/>
                <w:lang w:val="sr-Cyrl-CS"/>
              </w:rPr>
              <w:t>310</w:t>
            </w:r>
          </w:p>
        </w:tc>
        <w:tc>
          <w:tcPr>
            <w:tcW w:w="985" w:type="pct"/>
            <w:shd w:val="clear" w:color="auto" w:fill="auto"/>
          </w:tcPr>
          <w:p w14:paraId="50EEF6DD" w14:textId="3A9B8DC6" w:rsidR="004418A3" w:rsidRPr="008002AE" w:rsidRDefault="004418A3" w:rsidP="004418A3">
            <w:pPr>
              <w:spacing w:before="0"/>
              <w:jc w:val="left"/>
              <w:rPr>
                <w:rFonts w:cs="Arial"/>
              </w:rPr>
            </w:pPr>
            <w:r w:rsidRPr="00870D4F">
              <w:rPr>
                <w:rFonts w:cs="Arial"/>
              </w:rPr>
              <w:t>Бринокс спојка 3/8“/3/8“</w:t>
            </w:r>
          </w:p>
        </w:tc>
        <w:tc>
          <w:tcPr>
            <w:tcW w:w="423" w:type="pct"/>
            <w:tcBorders>
              <w:top w:val="nil"/>
              <w:left w:val="nil"/>
              <w:bottom w:val="single" w:sz="4" w:space="0" w:color="auto"/>
              <w:right w:val="single" w:sz="4" w:space="0" w:color="auto"/>
            </w:tcBorders>
            <w:shd w:val="clear" w:color="auto" w:fill="auto"/>
          </w:tcPr>
          <w:p w14:paraId="7A8162A2" w14:textId="24BA050E" w:rsidR="004418A3" w:rsidRPr="008002AE" w:rsidRDefault="004418A3" w:rsidP="004418A3">
            <w:pPr>
              <w:jc w:val="center"/>
              <w:rPr>
                <w:rFonts w:cs="Arial"/>
              </w:rPr>
            </w:pPr>
            <w:r w:rsidRPr="008002AE">
              <w:rPr>
                <w:rFonts w:cs="Arial"/>
              </w:rPr>
              <w:t>ком</w:t>
            </w:r>
          </w:p>
        </w:tc>
        <w:tc>
          <w:tcPr>
            <w:tcW w:w="494" w:type="pct"/>
            <w:tcBorders>
              <w:top w:val="nil"/>
              <w:left w:val="nil"/>
              <w:bottom w:val="single" w:sz="4" w:space="0" w:color="auto"/>
              <w:right w:val="single" w:sz="4" w:space="0" w:color="auto"/>
            </w:tcBorders>
            <w:shd w:val="clear" w:color="auto" w:fill="auto"/>
          </w:tcPr>
          <w:p w14:paraId="50B1E5B3" w14:textId="0F60B3F8" w:rsidR="004418A3" w:rsidRPr="00101DD9" w:rsidRDefault="004418A3" w:rsidP="004418A3">
            <w:pPr>
              <w:jc w:val="center"/>
              <w:rPr>
                <w:rFonts w:cs="Arial"/>
              </w:rPr>
            </w:pPr>
            <w:r w:rsidRPr="008002AE">
              <w:rPr>
                <w:rFonts w:cs="Arial"/>
              </w:rPr>
              <w:t>20</w:t>
            </w:r>
          </w:p>
        </w:tc>
        <w:tc>
          <w:tcPr>
            <w:tcW w:w="563" w:type="pct"/>
            <w:shd w:val="clear" w:color="auto" w:fill="auto"/>
            <w:vAlign w:val="center"/>
          </w:tcPr>
          <w:p w14:paraId="53C5DFD0" w14:textId="77777777" w:rsidR="004418A3" w:rsidRPr="00870D4F" w:rsidRDefault="004418A3" w:rsidP="004418A3">
            <w:pPr>
              <w:spacing w:before="0"/>
              <w:jc w:val="center"/>
              <w:rPr>
                <w:rFonts w:cs="Arial"/>
                <w:b/>
                <w:bCs/>
                <w:i/>
                <w:iCs/>
                <w:sz w:val="24"/>
                <w:szCs w:val="24"/>
              </w:rPr>
            </w:pPr>
          </w:p>
        </w:tc>
        <w:tc>
          <w:tcPr>
            <w:tcW w:w="494" w:type="pct"/>
            <w:shd w:val="clear" w:color="auto" w:fill="auto"/>
            <w:vAlign w:val="center"/>
          </w:tcPr>
          <w:p w14:paraId="69281BF5" w14:textId="77777777" w:rsidR="004418A3" w:rsidRPr="00870D4F" w:rsidRDefault="004418A3" w:rsidP="004418A3">
            <w:pPr>
              <w:spacing w:before="0"/>
              <w:jc w:val="center"/>
              <w:rPr>
                <w:rFonts w:cs="Arial"/>
                <w:b/>
                <w:bCs/>
                <w:i/>
                <w:iCs/>
                <w:sz w:val="24"/>
                <w:szCs w:val="24"/>
              </w:rPr>
            </w:pPr>
          </w:p>
        </w:tc>
        <w:tc>
          <w:tcPr>
            <w:tcW w:w="493" w:type="pct"/>
            <w:shd w:val="clear" w:color="auto" w:fill="auto"/>
            <w:vAlign w:val="center"/>
          </w:tcPr>
          <w:p w14:paraId="42C56756" w14:textId="77777777" w:rsidR="004418A3" w:rsidRPr="00870D4F" w:rsidRDefault="004418A3" w:rsidP="004418A3">
            <w:pPr>
              <w:spacing w:before="0"/>
              <w:jc w:val="center"/>
              <w:rPr>
                <w:rFonts w:cs="Arial"/>
                <w:b/>
                <w:bCs/>
                <w:i/>
                <w:iCs/>
                <w:sz w:val="24"/>
                <w:szCs w:val="24"/>
              </w:rPr>
            </w:pPr>
          </w:p>
        </w:tc>
        <w:tc>
          <w:tcPr>
            <w:tcW w:w="493" w:type="pct"/>
            <w:shd w:val="clear" w:color="auto" w:fill="auto"/>
            <w:vAlign w:val="center"/>
          </w:tcPr>
          <w:p w14:paraId="2A1A2636" w14:textId="77777777" w:rsidR="004418A3" w:rsidRPr="00870D4F" w:rsidRDefault="004418A3" w:rsidP="004418A3">
            <w:pPr>
              <w:spacing w:before="0"/>
              <w:jc w:val="center"/>
              <w:rPr>
                <w:rFonts w:cs="Arial"/>
                <w:b/>
                <w:bCs/>
                <w:i/>
                <w:iCs/>
                <w:sz w:val="24"/>
                <w:szCs w:val="24"/>
              </w:rPr>
            </w:pPr>
          </w:p>
        </w:tc>
        <w:tc>
          <w:tcPr>
            <w:tcW w:w="704" w:type="pct"/>
          </w:tcPr>
          <w:p w14:paraId="4838A289" w14:textId="77777777" w:rsidR="004418A3" w:rsidRPr="00870D4F" w:rsidRDefault="004418A3" w:rsidP="004418A3">
            <w:pPr>
              <w:spacing w:before="0"/>
              <w:jc w:val="center"/>
              <w:rPr>
                <w:rFonts w:cs="Arial"/>
                <w:b/>
                <w:bCs/>
                <w:i/>
                <w:iCs/>
                <w:sz w:val="24"/>
                <w:szCs w:val="24"/>
              </w:rPr>
            </w:pPr>
          </w:p>
        </w:tc>
      </w:tr>
      <w:tr w:rsidR="004418A3" w:rsidRPr="00870D4F" w14:paraId="6F74B023" w14:textId="77777777" w:rsidTr="008002AE">
        <w:trPr>
          <w:trHeight w:val="564"/>
        </w:trPr>
        <w:tc>
          <w:tcPr>
            <w:tcW w:w="351" w:type="pct"/>
            <w:shd w:val="clear" w:color="auto" w:fill="auto"/>
            <w:vAlign w:val="center"/>
          </w:tcPr>
          <w:p w14:paraId="17A041BF" w14:textId="0BE4E852" w:rsidR="004418A3" w:rsidRDefault="004418A3" w:rsidP="004418A3">
            <w:pPr>
              <w:spacing w:before="0"/>
              <w:jc w:val="center"/>
              <w:rPr>
                <w:rFonts w:cs="Arial"/>
                <w:noProof/>
                <w:lang w:val="sr-Cyrl-CS"/>
              </w:rPr>
            </w:pPr>
            <w:r>
              <w:rPr>
                <w:rFonts w:cs="Arial"/>
                <w:noProof/>
                <w:lang w:val="sr-Cyrl-CS"/>
              </w:rPr>
              <w:t>311</w:t>
            </w:r>
          </w:p>
        </w:tc>
        <w:tc>
          <w:tcPr>
            <w:tcW w:w="985" w:type="pct"/>
            <w:shd w:val="clear" w:color="auto" w:fill="auto"/>
          </w:tcPr>
          <w:p w14:paraId="7A06F1CF" w14:textId="59054CAF" w:rsidR="004418A3" w:rsidRPr="00101DD9" w:rsidRDefault="004418A3" w:rsidP="004418A3">
            <w:pPr>
              <w:spacing w:before="0"/>
              <w:jc w:val="left"/>
              <w:rPr>
                <w:rFonts w:cs="Arial"/>
              </w:rPr>
            </w:pPr>
            <w:r w:rsidRPr="00870D4F">
              <w:rPr>
                <w:rFonts w:cs="Arial"/>
              </w:rPr>
              <w:t>Бакарно никловане цеви 3/8“</w:t>
            </w:r>
          </w:p>
        </w:tc>
        <w:tc>
          <w:tcPr>
            <w:tcW w:w="423" w:type="pct"/>
            <w:tcBorders>
              <w:top w:val="nil"/>
              <w:left w:val="nil"/>
              <w:bottom w:val="single" w:sz="4" w:space="0" w:color="auto"/>
              <w:right w:val="single" w:sz="4" w:space="0" w:color="auto"/>
            </w:tcBorders>
            <w:shd w:val="clear" w:color="auto" w:fill="auto"/>
          </w:tcPr>
          <w:p w14:paraId="77777F97" w14:textId="15FA7C0B" w:rsidR="004418A3" w:rsidRPr="00101DD9" w:rsidRDefault="004418A3" w:rsidP="004418A3">
            <w:pPr>
              <w:jc w:val="center"/>
              <w:rPr>
                <w:rFonts w:cs="Arial"/>
              </w:rPr>
            </w:pPr>
            <w:r w:rsidRPr="00101DD9">
              <w:rPr>
                <w:rFonts w:cs="Arial"/>
              </w:rPr>
              <w:t>мет</w:t>
            </w:r>
          </w:p>
        </w:tc>
        <w:tc>
          <w:tcPr>
            <w:tcW w:w="494" w:type="pct"/>
            <w:tcBorders>
              <w:top w:val="nil"/>
              <w:left w:val="nil"/>
              <w:bottom w:val="single" w:sz="4" w:space="0" w:color="auto"/>
              <w:right w:val="single" w:sz="4" w:space="0" w:color="auto"/>
            </w:tcBorders>
            <w:shd w:val="clear" w:color="auto" w:fill="auto"/>
          </w:tcPr>
          <w:p w14:paraId="3E66CB8D" w14:textId="45756C97" w:rsidR="004418A3" w:rsidRPr="00101DD9" w:rsidRDefault="004418A3" w:rsidP="004418A3">
            <w:pPr>
              <w:jc w:val="center"/>
              <w:rPr>
                <w:rFonts w:cs="Arial"/>
              </w:rPr>
            </w:pPr>
            <w:r w:rsidRPr="00101DD9">
              <w:rPr>
                <w:rFonts w:cs="Arial"/>
              </w:rPr>
              <w:t>20</w:t>
            </w:r>
          </w:p>
        </w:tc>
        <w:tc>
          <w:tcPr>
            <w:tcW w:w="563" w:type="pct"/>
            <w:shd w:val="clear" w:color="auto" w:fill="auto"/>
            <w:vAlign w:val="center"/>
          </w:tcPr>
          <w:p w14:paraId="089BB844" w14:textId="77777777" w:rsidR="004418A3" w:rsidRPr="00870D4F" w:rsidRDefault="004418A3" w:rsidP="004418A3">
            <w:pPr>
              <w:spacing w:before="0"/>
              <w:jc w:val="center"/>
              <w:rPr>
                <w:rFonts w:cs="Arial"/>
                <w:b/>
                <w:bCs/>
                <w:i/>
                <w:iCs/>
                <w:sz w:val="24"/>
                <w:szCs w:val="24"/>
              </w:rPr>
            </w:pPr>
          </w:p>
        </w:tc>
        <w:tc>
          <w:tcPr>
            <w:tcW w:w="494" w:type="pct"/>
            <w:shd w:val="clear" w:color="auto" w:fill="auto"/>
            <w:vAlign w:val="center"/>
          </w:tcPr>
          <w:p w14:paraId="58F8CC96" w14:textId="77777777" w:rsidR="004418A3" w:rsidRPr="00870D4F" w:rsidRDefault="004418A3" w:rsidP="004418A3">
            <w:pPr>
              <w:spacing w:before="0"/>
              <w:jc w:val="center"/>
              <w:rPr>
                <w:rFonts w:cs="Arial"/>
                <w:b/>
                <w:bCs/>
                <w:i/>
                <w:iCs/>
                <w:sz w:val="24"/>
                <w:szCs w:val="24"/>
              </w:rPr>
            </w:pPr>
          </w:p>
        </w:tc>
        <w:tc>
          <w:tcPr>
            <w:tcW w:w="493" w:type="pct"/>
            <w:shd w:val="clear" w:color="auto" w:fill="auto"/>
            <w:vAlign w:val="center"/>
          </w:tcPr>
          <w:p w14:paraId="5BCD860F" w14:textId="77777777" w:rsidR="004418A3" w:rsidRPr="00870D4F" w:rsidRDefault="004418A3" w:rsidP="004418A3">
            <w:pPr>
              <w:spacing w:before="0"/>
              <w:jc w:val="center"/>
              <w:rPr>
                <w:rFonts w:cs="Arial"/>
                <w:b/>
                <w:bCs/>
                <w:i/>
                <w:iCs/>
                <w:sz w:val="24"/>
                <w:szCs w:val="24"/>
              </w:rPr>
            </w:pPr>
          </w:p>
        </w:tc>
        <w:tc>
          <w:tcPr>
            <w:tcW w:w="493" w:type="pct"/>
            <w:shd w:val="clear" w:color="auto" w:fill="auto"/>
            <w:vAlign w:val="center"/>
          </w:tcPr>
          <w:p w14:paraId="769CD90B" w14:textId="77777777" w:rsidR="004418A3" w:rsidRPr="00870D4F" w:rsidRDefault="004418A3" w:rsidP="004418A3">
            <w:pPr>
              <w:spacing w:before="0"/>
              <w:jc w:val="center"/>
              <w:rPr>
                <w:rFonts w:cs="Arial"/>
                <w:b/>
                <w:bCs/>
                <w:i/>
                <w:iCs/>
                <w:sz w:val="24"/>
                <w:szCs w:val="24"/>
              </w:rPr>
            </w:pPr>
          </w:p>
        </w:tc>
        <w:tc>
          <w:tcPr>
            <w:tcW w:w="704" w:type="pct"/>
          </w:tcPr>
          <w:p w14:paraId="7A3F74E7" w14:textId="77777777" w:rsidR="004418A3" w:rsidRPr="00870D4F" w:rsidRDefault="004418A3" w:rsidP="004418A3">
            <w:pPr>
              <w:spacing w:before="0"/>
              <w:jc w:val="center"/>
              <w:rPr>
                <w:rFonts w:cs="Arial"/>
                <w:b/>
                <w:bCs/>
                <w:i/>
                <w:iCs/>
                <w:sz w:val="24"/>
                <w:szCs w:val="24"/>
              </w:rPr>
            </w:pPr>
          </w:p>
        </w:tc>
      </w:tr>
      <w:tr w:rsidR="004418A3" w:rsidRPr="00870D4F" w14:paraId="4EB2E06E" w14:textId="77777777" w:rsidTr="008002AE">
        <w:trPr>
          <w:trHeight w:val="564"/>
        </w:trPr>
        <w:tc>
          <w:tcPr>
            <w:tcW w:w="351" w:type="pct"/>
            <w:shd w:val="clear" w:color="auto" w:fill="auto"/>
            <w:vAlign w:val="center"/>
          </w:tcPr>
          <w:p w14:paraId="7BD73D6D" w14:textId="44D3B858" w:rsidR="004418A3" w:rsidRDefault="004418A3" w:rsidP="004418A3">
            <w:pPr>
              <w:spacing w:before="0"/>
              <w:jc w:val="center"/>
              <w:rPr>
                <w:rFonts w:cs="Arial"/>
                <w:noProof/>
                <w:lang w:val="sr-Cyrl-CS"/>
              </w:rPr>
            </w:pPr>
            <w:r>
              <w:rPr>
                <w:rFonts w:cs="Arial"/>
                <w:noProof/>
                <w:lang w:val="sr-Cyrl-CS"/>
              </w:rPr>
              <w:t>312</w:t>
            </w:r>
          </w:p>
        </w:tc>
        <w:tc>
          <w:tcPr>
            <w:tcW w:w="985" w:type="pct"/>
            <w:shd w:val="clear" w:color="auto" w:fill="auto"/>
          </w:tcPr>
          <w:p w14:paraId="0B5C8699" w14:textId="48C9B725" w:rsidR="004418A3" w:rsidRPr="00101DD9" w:rsidRDefault="004418A3" w:rsidP="004418A3">
            <w:pPr>
              <w:spacing w:before="0"/>
              <w:jc w:val="left"/>
              <w:rPr>
                <w:rFonts w:cs="Arial"/>
              </w:rPr>
            </w:pPr>
            <w:r w:rsidRPr="00870D4F">
              <w:rPr>
                <w:rFonts w:cs="Arial"/>
              </w:rPr>
              <w:t>Манжетна за WC шољу  штелујућа</w:t>
            </w:r>
          </w:p>
        </w:tc>
        <w:tc>
          <w:tcPr>
            <w:tcW w:w="423" w:type="pct"/>
            <w:tcBorders>
              <w:top w:val="nil"/>
              <w:left w:val="nil"/>
              <w:bottom w:val="single" w:sz="4" w:space="0" w:color="auto"/>
              <w:right w:val="single" w:sz="4" w:space="0" w:color="auto"/>
            </w:tcBorders>
            <w:shd w:val="clear" w:color="auto" w:fill="auto"/>
          </w:tcPr>
          <w:p w14:paraId="77A442C4" w14:textId="70CB8239" w:rsidR="004418A3" w:rsidRPr="00101DD9" w:rsidRDefault="004418A3" w:rsidP="004418A3">
            <w:pPr>
              <w:jc w:val="center"/>
              <w:rPr>
                <w:rFonts w:cs="Arial"/>
              </w:rPr>
            </w:pPr>
            <w:r w:rsidRPr="00101DD9">
              <w:rPr>
                <w:rFonts w:cs="Arial"/>
              </w:rPr>
              <w:t>ком</w:t>
            </w:r>
          </w:p>
        </w:tc>
        <w:tc>
          <w:tcPr>
            <w:tcW w:w="494" w:type="pct"/>
            <w:tcBorders>
              <w:top w:val="nil"/>
              <w:left w:val="nil"/>
              <w:bottom w:val="single" w:sz="4" w:space="0" w:color="auto"/>
              <w:right w:val="single" w:sz="4" w:space="0" w:color="auto"/>
            </w:tcBorders>
            <w:shd w:val="clear" w:color="auto" w:fill="auto"/>
          </w:tcPr>
          <w:p w14:paraId="73A25954" w14:textId="4A4FC18A" w:rsidR="004418A3" w:rsidRPr="00101DD9" w:rsidRDefault="004418A3" w:rsidP="004418A3">
            <w:pPr>
              <w:jc w:val="center"/>
              <w:rPr>
                <w:rFonts w:cs="Arial"/>
              </w:rPr>
            </w:pPr>
            <w:r w:rsidRPr="00101DD9">
              <w:rPr>
                <w:rFonts w:cs="Arial"/>
              </w:rPr>
              <w:t>15</w:t>
            </w:r>
          </w:p>
        </w:tc>
        <w:tc>
          <w:tcPr>
            <w:tcW w:w="563" w:type="pct"/>
            <w:shd w:val="clear" w:color="auto" w:fill="auto"/>
            <w:vAlign w:val="center"/>
          </w:tcPr>
          <w:p w14:paraId="3649DCBC" w14:textId="77777777" w:rsidR="004418A3" w:rsidRPr="00870D4F" w:rsidRDefault="004418A3" w:rsidP="004418A3">
            <w:pPr>
              <w:spacing w:before="0"/>
              <w:jc w:val="center"/>
              <w:rPr>
                <w:rFonts w:cs="Arial"/>
                <w:b/>
                <w:bCs/>
                <w:i/>
                <w:iCs/>
                <w:sz w:val="24"/>
                <w:szCs w:val="24"/>
              </w:rPr>
            </w:pPr>
          </w:p>
        </w:tc>
        <w:tc>
          <w:tcPr>
            <w:tcW w:w="494" w:type="pct"/>
            <w:shd w:val="clear" w:color="auto" w:fill="auto"/>
            <w:vAlign w:val="center"/>
          </w:tcPr>
          <w:p w14:paraId="4AA5DD75" w14:textId="77777777" w:rsidR="004418A3" w:rsidRPr="00870D4F" w:rsidRDefault="004418A3" w:rsidP="004418A3">
            <w:pPr>
              <w:spacing w:before="0"/>
              <w:jc w:val="center"/>
              <w:rPr>
                <w:rFonts w:cs="Arial"/>
                <w:b/>
                <w:bCs/>
                <w:i/>
                <w:iCs/>
                <w:sz w:val="24"/>
                <w:szCs w:val="24"/>
              </w:rPr>
            </w:pPr>
          </w:p>
        </w:tc>
        <w:tc>
          <w:tcPr>
            <w:tcW w:w="493" w:type="pct"/>
            <w:shd w:val="clear" w:color="auto" w:fill="auto"/>
            <w:vAlign w:val="center"/>
          </w:tcPr>
          <w:p w14:paraId="582D9E14" w14:textId="77777777" w:rsidR="004418A3" w:rsidRPr="00870D4F" w:rsidRDefault="004418A3" w:rsidP="004418A3">
            <w:pPr>
              <w:spacing w:before="0"/>
              <w:jc w:val="center"/>
              <w:rPr>
                <w:rFonts w:cs="Arial"/>
                <w:b/>
                <w:bCs/>
                <w:i/>
                <w:iCs/>
                <w:sz w:val="24"/>
                <w:szCs w:val="24"/>
              </w:rPr>
            </w:pPr>
          </w:p>
        </w:tc>
        <w:tc>
          <w:tcPr>
            <w:tcW w:w="493" w:type="pct"/>
            <w:shd w:val="clear" w:color="auto" w:fill="auto"/>
            <w:vAlign w:val="center"/>
          </w:tcPr>
          <w:p w14:paraId="69165787" w14:textId="77777777" w:rsidR="004418A3" w:rsidRPr="00870D4F" w:rsidRDefault="004418A3" w:rsidP="004418A3">
            <w:pPr>
              <w:spacing w:before="0"/>
              <w:jc w:val="center"/>
              <w:rPr>
                <w:rFonts w:cs="Arial"/>
                <w:b/>
                <w:bCs/>
                <w:i/>
                <w:iCs/>
                <w:sz w:val="24"/>
                <w:szCs w:val="24"/>
              </w:rPr>
            </w:pPr>
          </w:p>
        </w:tc>
        <w:tc>
          <w:tcPr>
            <w:tcW w:w="704" w:type="pct"/>
          </w:tcPr>
          <w:p w14:paraId="1928D653" w14:textId="77777777" w:rsidR="004418A3" w:rsidRPr="00870D4F" w:rsidRDefault="004418A3" w:rsidP="004418A3">
            <w:pPr>
              <w:spacing w:before="0"/>
              <w:jc w:val="center"/>
              <w:rPr>
                <w:rFonts w:cs="Arial"/>
                <w:b/>
                <w:bCs/>
                <w:i/>
                <w:iCs/>
                <w:sz w:val="24"/>
                <w:szCs w:val="24"/>
              </w:rPr>
            </w:pPr>
          </w:p>
        </w:tc>
      </w:tr>
      <w:tr w:rsidR="004418A3" w:rsidRPr="00870D4F" w14:paraId="50B65DA7" w14:textId="77777777" w:rsidTr="008002AE">
        <w:trPr>
          <w:trHeight w:val="564"/>
        </w:trPr>
        <w:tc>
          <w:tcPr>
            <w:tcW w:w="351" w:type="pct"/>
            <w:shd w:val="clear" w:color="auto" w:fill="auto"/>
            <w:vAlign w:val="center"/>
          </w:tcPr>
          <w:p w14:paraId="46B93603" w14:textId="70C09649" w:rsidR="004418A3" w:rsidRDefault="004418A3" w:rsidP="004418A3">
            <w:pPr>
              <w:spacing w:before="0"/>
              <w:jc w:val="center"/>
              <w:rPr>
                <w:rFonts w:cs="Arial"/>
                <w:noProof/>
                <w:lang w:val="sr-Cyrl-CS"/>
              </w:rPr>
            </w:pPr>
            <w:r>
              <w:rPr>
                <w:rFonts w:cs="Arial"/>
                <w:noProof/>
                <w:lang w:val="sr-Cyrl-CS"/>
              </w:rPr>
              <w:t>313</w:t>
            </w:r>
          </w:p>
        </w:tc>
        <w:tc>
          <w:tcPr>
            <w:tcW w:w="985" w:type="pct"/>
            <w:shd w:val="clear" w:color="auto" w:fill="auto"/>
          </w:tcPr>
          <w:p w14:paraId="4A59FD96" w14:textId="455751D0" w:rsidR="004418A3" w:rsidRPr="00101DD9" w:rsidRDefault="004418A3" w:rsidP="004418A3">
            <w:pPr>
              <w:spacing w:before="0"/>
              <w:jc w:val="left"/>
              <w:rPr>
                <w:rFonts w:cs="Arial"/>
              </w:rPr>
            </w:pPr>
            <w:r w:rsidRPr="00870D4F">
              <w:rPr>
                <w:rFonts w:cs="Arial"/>
              </w:rPr>
              <w:t>Сифон за писоар</w:t>
            </w:r>
          </w:p>
        </w:tc>
        <w:tc>
          <w:tcPr>
            <w:tcW w:w="423" w:type="pct"/>
            <w:tcBorders>
              <w:top w:val="nil"/>
              <w:left w:val="nil"/>
              <w:bottom w:val="single" w:sz="4" w:space="0" w:color="auto"/>
              <w:right w:val="single" w:sz="4" w:space="0" w:color="auto"/>
            </w:tcBorders>
            <w:shd w:val="clear" w:color="auto" w:fill="auto"/>
          </w:tcPr>
          <w:p w14:paraId="79623DED" w14:textId="1BBFD6F6" w:rsidR="004418A3" w:rsidRPr="00101DD9" w:rsidRDefault="004418A3" w:rsidP="004418A3">
            <w:pPr>
              <w:jc w:val="center"/>
              <w:rPr>
                <w:rFonts w:cs="Arial"/>
              </w:rPr>
            </w:pPr>
            <w:r w:rsidRPr="00101DD9">
              <w:rPr>
                <w:rFonts w:cs="Arial"/>
              </w:rPr>
              <w:t>ком</w:t>
            </w:r>
          </w:p>
        </w:tc>
        <w:tc>
          <w:tcPr>
            <w:tcW w:w="494" w:type="pct"/>
            <w:tcBorders>
              <w:top w:val="nil"/>
              <w:left w:val="nil"/>
              <w:bottom w:val="single" w:sz="4" w:space="0" w:color="auto"/>
              <w:right w:val="single" w:sz="4" w:space="0" w:color="auto"/>
            </w:tcBorders>
            <w:shd w:val="clear" w:color="auto" w:fill="auto"/>
          </w:tcPr>
          <w:p w14:paraId="48EEB684" w14:textId="29A65477" w:rsidR="004418A3" w:rsidRPr="00101DD9" w:rsidRDefault="004418A3" w:rsidP="004418A3">
            <w:pPr>
              <w:jc w:val="center"/>
              <w:rPr>
                <w:rFonts w:cs="Arial"/>
              </w:rPr>
            </w:pPr>
            <w:r w:rsidRPr="00101DD9">
              <w:rPr>
                <w:rFonts w:cs="Arial"/>
              </w:rPr>
              <w:t>25</w:t>
            </w:r>
          </w:p>
        </w:tc>
        <w:tc>
          <w:tcPr>
            <w:tcW w:w="563" w:type="pct"/>
            <w:shd w:val="clear" w:color="auto" w:fill="auto"/>
            <w:vAlign w:val="center"/>
          </w:tcPr>
          <w:p w14:paraId="08DCC4E4" w14:textId="77777777" w:rsidR="004418A3" w:rsidRPr="00870D4F" w:rsidRDefault="004418A3" w:rsidP="004418A3">
            <w:pPr>
              <w:spacing w:before="0"/>
              <w:jc w:val="center"/>
              <w:rPr>
                <w:rFonts w:cs="Arial"/>
                <w:b/>
                <w:bCs/>
                <w:i/>
                <w:iCs/>
                <w:sz w:val="24"/>
                <w:szCs w:val="24"/>
              </w:rPr>
            </w:pPr>
          </w:p>
        </w:tc>
        <w:tc>
          <w:tcPr>
            <w:tcW w:w="494" w:type="pct"/>
            <w:shd w:val="clear" w:color="auto" w:fill="auto"/>
            <w:vAlign w:val="center"/>
          </w:tcPr>
          <w:p w14:paraId="187A17A0" w14:textId="77777777" w:rsidR="004418A3" w:rsidRPr="00870D4F" w:rsidRDefault="004418A3" w:rsidP="004418A3">
            <w:pPr>
              <w:spacing w:before="0"/>
              <w:jc w:val="center"/>
              <w:rPr>
                <w:rFonts w:cs="Arial"/>
                <w:b/>
                <w:bCs/>
                <w:i/>
                <w:iCs/>
                <w:sz w:val="24"/>
                <w:szCs w:val="24"/>
              </w:rPr>
            </w:pPr>
          </w:p>
        </w:tc>
        <w:tc>
          <w:tcPr>
            <w:tcW w:w="493" w:type="pct"/>
            <w:shd w:val="clear" w:color="auto" w:fill="auto"/>
            <w:vAlign w:val="center"/>
          </w:tcPr>
          <w:p w14:paraId="1EE922D4" w14:textId="77777777" w:rsidR="004418A3" w:rsidRPr="00870D4F" w:rsidRDefault="004418A3" w:rsidP="004418A3">
            <w:pPr>
              <w:spacing w:before="0"/>
              <w:jc w:val="center"/>
              <w:rPr>
                <w:rFonts w:cs="Arial"/>
                <w:b/>
                <w:bCs/>
                <w:i/>
                <w:iCs/>
                <w:sz w:val="24"/>
                <w:szCs w:val="24"/>
              </w:rPr>
            </w:pPr>
          </w:p>
        </w:tc>
        <w:tc>
          <w:tcPr>
            <w:tcW w:w="493" w:type="pct"/>
            <w:shd w:val="clear" w:color="auto" w:fill="auto"/>
            <w:vAlign w:val="center"/>
          </w:tcPr>
          <w:p w14:paraId="70E9E05A" w14:textId="77777777" w:rsidR="004418A3" w:rsidRPr="00870D4F" w:rsidRDefault="004418A3" w:rsidP="004418A3">
            <w:pPr>
              <w:spacing w:before="0"/>
              <w:jc w:val="center"/>
              <w:rPr>
                <w:rFonts w:cs="Arial"/>
                <w:b/>
                <w:bCs/>
                <w:i/>
                <w:iCs/>
                <w:sz w:val="24"/>
                <w:szCs w:val="24"/>
              </w:rPr>
            </w:pPr>
          </w:p>
        </w:tc>
        <w:tc>
          <w:tcPr>
            <w:tcW w:w="704" w:type="pct"/>
          </w:tcPr>
          <w:p w14:paraId="5750C585" w14:textId="77777777" w:rsidR="004418A3" w:rsidRPr="00870D4F" w:rsidRDefault="004418A3" w:rsidP="004418A3">
            <w:pPr>
              <w:spacing w:before="0"/>
              <w:jc w:val="center"/>
              <w:rPr>
                <w:rFonts w:cs="Arial"/>
                <w:b/>
                <w:bCs/>
                <w:i/>
                <w:iCs/>
                <w:sz w:val="24"/>
                <w:szCs w:val="24"/>
              </w:rPr>
            </w:pPr>
          </w:p>
        </w:tc>
      </w:tr>
      <w:tr w:rsidR="004418A3" w:rsidRPr="00870D4F" w14:paraId="3427E08A" w14:textId="77777777" w:rsidTr="008002AE">
        <w:trPr>
          <w:trHeight w:val="564"/>
        </w:trPr>
        <w:tc>
          <w:tcPr>
            <w:tcW w:w="351" w:type="pct"/>
            <w:shd w:val="clear" w:color="auto" w:fill="auto"/>
            <w:vAlign w:val="center"/>
          </w:tcPr>
          <w:p w14:paraId="44CF1D11" w14:textId="6D031C70" w:rsidR="004418A3" w:rsidRDefault="004418A3" w:rsidP="004418A3">
            <w:pPr>
              <w:spacing w:before="0"/>
              <w:jc w:val="center"/>
              <w:rPr>
                <w:rFonts w:cs="Arial"/>
                <w:noProof/>
                <w:lang w:val="sr-Cyrl-CS"/>
              </w:rPr>
            </w:pPr>
            <w:r>
              <w:rPr>
                <w:rFonts w:cs="Arial"/>
                <w:noProof/>
                <w:lang w:val="sr-Cyrl-CS"/>
              </w:rPr>
              <w:t>314</w:t>
            </w:r>
          </w:p>
        </w:tc>
        <w:tc>
          <w:tcPr>
            <w:tcW w:w="985" w:type="pct"/>
            <w:shd w:val="clear" w:color="auto" w:fill="auto"/>
          </w:tcPr>
          <w:p w14:paraId="589AE81F" w14:textId="5BA39A89" w:rsidR="004418A3" w:rsidRPr="00E95B59" w:rsidRDefault="004418A3" w:rsidP="004418A3">
            <w:pPr>
              <w:spacing w:before="0"/>
              <w:jc w:val="left"/>
              <w:rPr>
                <w:rFonts w:cs="Arial"/>
                <w:lang w:val="sr-Cyrl-RS"/>
              </w:rPr>
            </w:pPr>
            <w:r w:rsidRPr="00870D4F">
              <w:rPr>
                <w:rFonts w:cs="Arial"/>
              </w:rPr>
              <w:t>Аква испирач „Престо“</w:t>
            </w:r>
          </w:p>
        </w:tc>
        <w:tc>
          <w:tcPr>
            <w:tcW w:w="423" w:type="pct"/>
            <w:tcBorders>
              <w:top w:val="nil"/>
              <w:left w:val="nil"/>
              <w:bottom w:val="single" w:sz="4" w:space="0" w:color="auto"/>
              <w:right w:val="single" w:sz="4" w:space="0" w:color="auto"/>
            </w:tcBorders>
            <w:shd w:val="clear" w:color="auto" w:fill="auto"/>
          </w:tcPr>
          <w:p w14:paraId="49C7CA06" w14:textId="27690507" w:rsidR="004418A3" w:rsidRPr="00101DD9" w:rsidRDefault="004418A3" w:rsidP="004418A3">
            <w:pPr>
              <w:jc w:val="center"/>
              <w:rPr>
                <w:rFonts w:cs="Arial"/>
              </w:rPr>
            </w:pPr>
            <w:r w:rsidRPr="00101DD9">
              <w:rPr>
                <w:rFonts w:cs="Arial"/>
              </w:rPr>
              <w:t>ком</w:t>
            </w:r>
          </w:p>
        </w:tc>
        <w:tc>
          <w:tcPr>
            <w:tcW w:w="494" w:type="pct"/>
            <w:tcBorders>
              <w:top w:val="nil"/>
              <w:left w:val="nil"/>
              <w:bottom w:val="single" w:sz="4" w:space="0" w:color="auto"/>
              <w:right w:val="single" w:sz="4" w:space="0" w:color="auto"/>
            </w:tcBorders>
            <w:shd w:val="clear" w:color="auto" w:fill="auto"/>
          </w:tcPr>
          <w:p w14:paraId="109E1D14" w14:textId="02F2ADB8" w:rsidR="004418A3" w:rsidRPr="00101DD9" w:rsidRDefault="004418A3" w:rsidP="004418A3">
            <w:pPr>
              <w:jc w:val="center"/>
              <w:rPr>
                <w:rFonts w:cs="Arial"/>
              </w:rPr>
            </w:pPr>
            <w:r w:rsidRPr="00101DD9">
              <w:rPr>
                <w:rFonts w:cs="Arial"/>
              </w:rPr>
              <w:t>10</w:t>
            </w:r>
          </w:p>
        </w:tc>
        <w:tc>
          <w:tcPr>
            <w:tcW w:w="563" w:type="pct"/>
            <w:shd w:val="clear" w:color="auto" w:fill="auto"/>
            <w:vAlign w:val="center"/>
          </w:tcPr>
          <w:p w14:paraId="1CCE3407" w14:textId="77777777" w:rsidR="004418A3" w:rsidRPr="00870D4F" w:rsidRDefault="004418A3" w:rsidP="004418A3">
            <w:pPr>
              <w:spacing w:before="0"/>
              <w:jc w:val="center"/>
              <w:rPr>
                <w:rFonts w:cs="Arial"/>
                <w:b/>
                <w:bCs/>
                <w:i/>
                <w:iCs/>
                <w:sz w:val="24"/>
                <w:szCs w:val="24"/>
              </w:rPr>
            </w:pPr>
          </w:p>
        </w:tc>
        <w:tc>
          <w:tcPr>
            <w:tcW w:w="494" w:type="pct"/>
            <w:shd w:val="clear" w:color="auto" w:fill="auto"/>
            <w:vAlign w:val="center"/>
          </w:tcPr>
          <w:p w14:paraId="2DAEA704" w14:textId="77777777" w:rsidR="004418A3" w:rsidRPr="00870D4F" w:rsidRDefault="004418A3" w:rsidP="004418A3">
            <w:pPr>
              <w:spacing w:before="0"/>
              <w:jc w:val="center"/>
              <w:rPr>
                <w:rFonts w:cs="Arial"/>
                <w:b/>
                <w:bCs/>
                <w:i/>
                <w:iCs/>
                <w:sz w:val="24"/>
                <w:szCs w:val="24"/>
              </w:rPr>
            </w:pPr>
          </w:p>
        </w:tc>
        <w:tc>
          <w:tcPr>
            <w:tcW w:w="493" w:type="pct"/>
            <w:shd w:val="clear" w:color="auto" w:fill="auto"/>
            <w:vAlign w:val="center"/>
          </w:tcPr>
          <w:p w14:paraId="204A2051" w14:textId="77777777" w:rsidR="004418A3" w:rsidRPr="00870D4F" w:rsidRDefault="004418A3" w:rsidP="004418A3">
            <w:pPr>
              <w:spacing w:before="0"/>
              <w:jc w:val="center"/>
              <w:rPr>
                <w:rFonts w:cs="Arial"/>
                <w:b/>
                <w:bCs/>
                <w:i/>
                <w:iCs/>
                <w:sz w:val="24"/>
                <w:szCs w:val="24"/>
              </w:rPr>
            </w:pPr>
          </w:p>
        </w:tc>
        <w:tc>
          <w:tcPr>
            <w:tcW w:w="493" w:type="pct"/>
            <w:shd w:val="clear" w:color="auto" w:fill="auto"/>
            <w:vAlign w:val="center"/>
          </w:tcPr>
          <w:p w14:paraId="56C6916D" w14:textId="77777777" w:rsidR="004418A3" w:rsidRPr="00870D4F" w:rsidRDefault="004418A3" w:rsidP="004418A3">
            <w:pPr>
              <w:spacing w:before="0"/>
              <w:jc w:val="center"/>
              <w:rPr>
                <w:rFonts w:cs="Arial"/>
                <w:b/>
                <w:bCs/>
                <w:i/>
                <w:iCs/>
                <w:sz w:val="24"/>
                <w:szCs w:val="24"/>
              </w:rPr>
            </w:pPr>
          </w:p>
        </w:tc>
        <w:tc>
          <w:tcPr>
            <w:tcW w:w="704" w:type="pct"/>
          </w:tcPr>
          <w:p w14:paraId="1AC5DFD0" w14:textId="77777777" w:rsidR="004418A3" w:rsidRPr="00870D4F" w:rsidRDefault="004418A3" w:rsidP="004418A3">
            <w:pPr>
              <w:spacing w:before="0"/>
              <w:jc w:val="center"/>
              <w:rPr>
                <w:rFonts w:cs="Arial"/>
                <w:b/>
                <w:bCs/>
                <w:i/>
                <w:iCs/>
                <w:sz w:val="24"/>
                <w:szCs w:val="24"/>
              </w:rPr>
            </w:pPr>
          </w:p>
        </w:tc>
      </w:tr>
      <w:tr w:rsidR="004418A3" w:rsidRPr="00870D4F" w14:paraId="6A6FAD56" w14:textId="77777777" w:rsidTr="008002AE">
        <w:trPr>
          <w:trHeight w:val="564"/>
        </w:trPr>
        <w:tc>
          <w:tcPr>
            <w:tcW w:w="351" w:type="pct"/>
            <w:shd w:val="clear" w:color="auto" w:fill="auto"/>
            <w:vAlign w:val="center"/>
          </w:tcPr>
          <w:p w14:paraId="12635AAF" w14:textId="32FF2CF5" w:rsidR="004418A3" w:rsidRDefault="004418A3" w:rsidP="004418A3">
            <w:pPr>
              <w:spacing w:before="0"/>
              <w:jc w:val="center"/>
              <w:rPr>
                <w:rFonts w:cs="Arial"/>
                <w:noProof/>
                <w:lang w:val="sr-Cyrl-CS"/>
              </w:rPr>
            </w:pPr>
            <w:r>
              <w:rPr>
                <w:rFonts w:cs="Arial"/>
                <w:noProof/>
                <w:lang w:val="sr-Cyrl-CS"/>
              </w:rPr>
              <w:t>315</w:t>
            </w:r>
          </w:p>
        </w:tc>
        <w:tc>
          <w:tcPr>
            <w:tcW w:w="985" w:type="pct"/>
            <w:shd w:val="clear" w:color="auto" w:fill="auto"/>
          </w:tcPr>
          <w:p w14:paraId="089AB48F" w14:textId="0E2F0992" w:rsidR="004418A3" w:rsidRPr="00101DD9" w:rsidRDefault="004418A3" w:rsidP="004418A3">
            <w:pPr>
              <w:spacing w:before="0"/>
              <w:jc w:val="left"/>
              <w:rPr>
                <w:rFonts w:cs="Arial"/>
              </w:rPr>
            </w:pPr>
            <w:r w:rsidRPr="00870D4F">
              <w:rPr>
                <w:rFonts w:cs="Arial"/>
              </w:rPr>
              <w:t>Флексибилни сифон за лавабо</w:t>
            </w:r>
          </w:p>
        </w:tc>
        <w:tc>
          <w:tcPr>
            <w:tcW w:w="423" w:type="pct"/>
            <w:tcBorders>
              <w:top w:val="nil"/>
              <w:left w:val="nil"/>
              <w:bottom w:val="single" w:sz="4" w:space="0" w:color="auto"/>
              <w:right w:val="single" w:sz="4" w:space="0" w:color="auto"/>
            </w:tcBorders>
            <w:shd w:val="clear" w:color="auto" w:fill="auto"/>
          </w:tcPr>
          <w:p w14:paraId="320D8247" w14:textId="18810D5D" w:rsidR="004418A3" w:rsidRPr="00101DD9" w:rsidRDefault="004418A3" w:rsidP="004418A3">
            <w:pPr>
              <w:jc w:val="center"/>
              <w:rPr>
                <w:rFonts w:cs="Arial"/>
              </w:rPr>
            </w:pPr>
            <w:r w:rsidRPr="00101DD9">
              <w:rPr>
                <w:rFonts w:cs="Arial"/>
              </w:rPr>
              <w:t>ком</w:t>
            </w:r>
          </w:p>
        </w:tc>
        <w:tc>
          <w:tcPr>
            <w:tcW w:w="494" w:type="pct"/>
            <w:tcBorders>
              <w:top w:val="nil"/>
              <w:left w:val="nil"/>
              <w:bottom w:val="single" w:sz="4" w:space="0" w:color="auto"/>
              <w:right w:val="single" w:sz="4" w:space="0" w:color="auto"/>
            </w:tcBorders>
            <w:shd w:val="clear" w:color="auto" w:fill="auto"/>
          </w:tcPr>
          <w:p w14:paraId="4B4BBDB3" w14:textId="29EA6568" w:rsidR="004418A3" w:rsidRPr="00101DD9" w:rsidRDefault="004418A3" w:rsidP="004418A3">
            <w:pPr>
              <w:jc w:val="center"/>
              <w:rPr>
                <w:rFonts w:cs="Arial"/>
              </w:rPr>
            </w:pPr>
            <w:r w:rsidRPr="00101DD9">
              <w:rPr>
                <w:rFonts w:cs="Arial"/>
              </w:rPr>
              <w:t>15</w:t>
            </w:r>
          </w:p>
        </w:tc>
        <w:tc>
          <w:tcPr>
            <w:tcW w:w="563" w:type="pct"/>
            <w:shd w:val="clear" w:color="auto" w:fill="auto"/>
            <w:vAlign w:val="center"/>
          </w:tcPr>
          <w:p w14:paraId="33B9690D" w14:textId="77777777" w:rsidR="004418A3" w:rsidRPr="00870D4F" w:rsidRDefault="004418A3" w:rsidP="004418A3">
            <w:pPr>
              <w:spacing w:before="0"/>
              <w:jc w:val="center"/>
              <w:rPr>
                <w:rFonts w:cs="Arial"/>
                <w:b/>
                <w:bCs/>
                <w:i/>
                <w:iCs/>
                <w:sz w:val="24"/>
                <w:szCs w:val="24"/>
              </w:rPr>
            </w:pPr>
          </w:p>
        </w:tc>
        <w:tc>
          <w:tcPr>
            <w:tcW w:w="494" w:type="pct"/>
            <w:shd w:val="clear" w:color="auto" w:fill="auto"/>
            <w:vAlign w:val="center"/>
          </w:tcPr>
          <w:p w14:paraId="6AFFD636" w14:textId="77777777" w:rsidR="004418A3" w:rsidRPr="00870D4F" w:rsidRDefault="004418A3" w:rsidP="004418A3">
            <w:pPr>
              <w:spacing w:before="0"/>
              <w:jc w:val="center"/>
              <w:rPr>
                <w:rFonts w:cs="Arial"/>
                <w:b/>
                <w:bCs/>
                <w:i/>
                <w:iCs/>
                <w:sz w:val="24"/>
                <w:szCs w:val="24"/>
              </w:rPr>
            </w:pPr>
          </w:p>
        </w:tc>
        <w:tc>
          <w:tcPr>
            <w:tcW w:w="493" w:type="pct"/>
            <w:shd w:val="clear" w:color="auto" w:fill="auto"/>
            <w:vAlign w:val="center"/>
          </w:tcPr>
          <w:p w14:paraId="73C9C22F" w14:textId="77777777" w:rsidR="004418A3" w:rsidRPr="00870D4F" w:rsidRDefault="004418A3" w:rsidP="004418A3">
            <w:pPr>
              <w:spacing w:before="0"/>
              <w:jc w:val="center"/>
              <w:rPr>
                <w:rFonts w:cs="Arial"/>
                <w:b/>
                <w:bCs/>
                <w:i/>
                <w:iCs/>
                <w:sz w:val="24"/>
                <w:szCs w:val="24"/>
              </w:rPr>
            </w:pPr>
          </w:p>
        </w:tc>
        <w:tc>
          <w:tcPr>
            <w:tcW w:w="493" w:type="pct"/>
            <w:shd w:val="clear" w:color="auto" w:fill="auto"/>
            <w:vAlign w:val="center"/>
          </w:tcPr>
          <w:p w14:paraId="1E2B8CEC" w14:textId="77777777" w:rsidR="004418A3" w:rsidRPr="00870D4F" w:rsidRDefault="004418A3" w:rsidP="004418A3">
            <w:pPr>
              <w:spacing w:before="0"/>
              <w:jc w:val="center"/>
              <w:rPr>
                <w:rFonts w:cs="Arial"/>
                <w:b/>
                <w:bCs/>
                <w:i/>
                <w:iCs/>
                <w:sz w:val="24"/>
                <w:szCs w:val="24"/>
              </w:rPr>
            </w:pPr>
          </w:p>
        </w:tc>
        <w:tc>
          <w:tcPr>
            <w:tcW w:w="704" w:type="pct"/>
          </w:tcPr>
          <w:p w14:paraId="07C9F95A" w14:textId="77777777" w:rsidR="004418A3" w:rsidRPr="00870D4F" w:rsidRDefault="004418A3" w:rsidP="004418A3">
            <w:pPr>
              <w:spacing w:before="0"/>
              <w:jc w:val="center"/>
              <w:rPr>
                <w:rFonts w:cs="Arial"/>
                <w:b/>
                <w:bCs/>
                <w:i/>
                <w:iCs/>
                <w:sz w:val="24"/>
                <w:szCs w:val="24"/>
              </w:rPr>
            </w:pPr>
          </w:p>
        </w:tc>
      </w:tr>
      <w:tr w:rsidR="004418A3" w:rsidRPr="00870D4F" w14:paraId="65FA991A" w14:textId="77777777" w:rsidTr="008002AE">
        <w:trPr>
          <w:trHeight w:val="564"/>
        </w:trPr>
        <w:tc>
          <w:tcPr>
            <w:tcW w:w="351" w:type="pct"/>
            <w:shd w:val="clear" w:color="auto" w:fill="auto"/>
            <w:vAlign w:val="center"/>
          </w:tcPr>
          <w:p w14:paraId="5D6C4445" w14:textId="20410F3D" w:rsidR="004418A3" w:rsidRDefault="004418A3" w:rsidP="004418A3">
            <w:pPr>
              <w:spacing w:before="0"/>
              <w:jc w:val="center"/>
              <w:rPr>
                <w:rFonts w:cs="Arial"/>
                <w:noProof/>
                <w:lang w:val="sr-Cyrl-CS"/>
              </w:rPr>
            </w:pPr>
            <w:r>
              <w:rPr>
                <w:rFonts w:cs="Arial"/>
                <w:noProof/>
                <w:lang w:val="sr-Cyrl-CS"/>
              </w:rPr>
              <w:t>316</w:t>
            </w:r>
          </w:p>
        </w:tc>
        <w:tc>
          <w:tcPr>
            <w:tcW w:w="985" w:type="pct"/>
            <w:shd w:val="clear" w:color="auto" w:fill="auto"/>
          </w:tcPr>
          <w:p w14:paraId="1D83F923" w14:textId="2B8EF663" w:rsidR="004418A3" w:rsidRPr="00101DD9" w:rsidRDefault="004418A3" w:rsidP="004418A3">
            <w:pPr>
              <w:spacing w:before="0"/>
              <w:jc w:val="left"/>
              <w:rPr>
                <w:rFonts w:cs="Arial"/>
              </w:rPr>
            </w:pPr>
            <w:r w:rsidRPr="00870D4F">
              <w:rPr>
                <w:rFonts w:cs="Arial"/>
              </w:rPr>
              <w:t>Флексибилни сифон за дводелну судоперу</w:t>
            </w:r>
          </w:p>
        </w:tc>
        <w:tc>
          <w:tcPr>
            <w:tcW w:w="423" w:type="pct"/>
            <w:tcBorders>
              <w:top w:val="nil"/>
              <w:left w:val="nil"/>
              <w:bottom w:val="single" w:sz="4" w:space="0" w:color="auto"/>
              <w:right w:val="single" w:sz="4" w:space="0" w:color="auto"/>
            </w:tcBorders>
            <w:shd w:val="clear" w:color="auto" w:fill="auto"/>
          </w:tcPr>
          <w:p w14:paraId="6AF98708" w14:textId="3FDD9615" w:rsidR="004418A3" w:rsidRPr="00101DD9" w:rsidRDefault="004418A3" w:rsidP="004418A3">
            <w:pPr>
              <w:jc w:val="center"/>
              <w:rPr>
                <w:rFonts w:cs="Arial"/>
              </w:rPr>
            </w:pPr>
            <w:r w:rsidRPr="00101DD9">
              <w:rPr>
                <w:rFonts w:cs="Arial"/>
              </w:rPr>
              <w:t>ком</w:t>
            </w:r>
          </w:p>
        </w:tc>
        <w:tc>
          <w:tcPr>
            <w:tcW w:w="494" w:type="pct"/>
            <w:tcBorders>
              <w:top w:val="nil"/>
              <w:left w:val="nil"/>
              <w:bottom w:val="single" w:sz="4" w:space="0" w:color="auto"/>
              <w:right w:val="single" w:sz="4" w:space="0" w:color="auto"/>
            </w:tcBorders>
            <w:shd w:val="clear" w:color="auto" w:fill="auto"/>
          </w:tcPr>
          <w:p w14:paraId="01BE3D83" w14:textId="32D367BD" w:rsidR="004418A3" w:rsidRPr="00101DD9" w:rsidRDefault="004418A3" w:rsidP="004418A3">
            <w:pPr>
              <w:jc w:val="center"/>
              <w:rPr>
                <w:rFonts w:cs="Arial"/>
              </w:rPr>
            </w:pPr>
            <w:r w:rsidRPr="00101DD9">
              <w:rPr>
                <w:rFonts w:cs="Arial"/>
              </w:rPr>
              <w:t>10</w:t>
            </w:r>
          </w:p>
        </w:tc>
        <w:tc>
          <w:tcPr>
            <w:tcW w:w="563" w:type="pct"/>
            <w:shd w:val="clear" w:color="auto" w:fill="auto"/>
            <w:vAlign w:val="center"/>
          </w:tcPr>
          <w:p w14:paraId="7A4A8AF3" w14:textId="77777777" w:rsidR="004418A3" w:rsidRPr="00870D4F" w:rsidRDefault="004418A3" w:rsidP="004418A3">
            <w:pPr>
              <w:spacing w:before="0"/>
              <w:jc w:val="center"/>
              <w:rPr>
                <w:rFonts w:cs="Arial"/>
                <w:b/>
                <w:bCs/>
                <w:i/>
                <w:iCs/>
                <w:sz w:val="24"/>
                <w:szCs w:val="24"/>
              </w:rPr>
            </w:pPr>
          </w:p>
        </w:tc>
        <w:tc>
          <w:tcPr>
            <w:tcW w:w="494" w:type="pct"/>
            <w:shd w:val="clear" w:color="auto" w:fill="auto"/>
            <w:vAlign w:val="center"/>
          </w:tcPr>
          <w:p w14:paraId="18C18D9C" w14:textId="77777777" w:rsidR="004418A3" w:rsidRPr="00870D4F" w:rsidRDefault="004418A3" w:rsidP="004418A3">
            <w:pPr>
              <w:spacing w:before="0"/>
              <w:jc w:val="center"/>
              <w:rPr>
                <w:rFonts w:cs="Arial"/>
                <w:b/>
                <w:bCs/>
                <w:i/>
                <w:iCs/>
                <w:sz w:val="24"/>
                <w:szCs w:val="24"/>
              </w:rPr>
            </w:pPr>
          </w:p>
        </w:tc>
        <w:tc>
          <w:tcPr>
            <w:tcW w:w="493" w:type="pct"/>
            <w:shd w:val="clear" w:color="auto" w:fill="auto"/>
            <w:vAlign w:val="center"/>
          </w:tcPr>
          <w:p w14:paraId="5462517E" w14:textId="77777777" w:rsidR="004418A3" w:rsidRPr="00870D4F" w:rsidRDefault="004418A3" w:rsidP="004418A3">
            <w:pPr>
              <w:spacing w:before="0"/>
              <w:jc w:val="center"/>
              <w:rPr>
                <w:rFonts w:cs="Arial"/>
                <w:b/>
                <w:bCs/>
                <w:i/>
                <w:iCs/>
                <w:sz w:val="24"/>
                <w:szCs w:val="24"/>
              </w:rPr>
            </w:pPr>
          </w:p>
        </w:tc>
        <w:tc>
          <w:tcPr>
            <w:tcW w:w="493" w:type="pct"/>
            <w:shd w:val="clear" w:color="auto" w:fill="auto"/>
            <w:vAlign w:val="center"/>
          </w:tcPr>
          <w:p w14:paraId="5ADD34F9" w14:textId="77777777" w:rsidR="004418A3" w:rsidRPr="00870D4F" w:rsidRDefault="004418A3" w:rsidP="004418A3">
            <w:pPr>
              <w:spacing w:before="0"/>
              <w:jc w:val="center"/>
              <w:rPr>
                <w:rFonts w:cs="Arial"/>
                <w:b/>
                <w:bCs/>
                <w:i/>
                <w:iCs/>
                <w:sz w:val="24"/>
                <w:szCs w:val="24"/>
              </w:rPr>
            </w:pPr>
          </w:p>
        </w:tc>
        <w:tc>
          <w:tcPr>
            <w:tcW w:w="704" w:type="pct"/>
          </w:tcPr>
          <w:p w14:paraId="73462B5E" w14:textId="77777777" w:rsidR="004418A3" w:rsidRPr="00870D4F" w:rsidRDefault="004418A3" w:rsidP="004418A3">
            <w:pPr>
              <w:spacing w:before="0"/>
              <w:jc w:val="center"/>
              <w:rPr>
                <w:rFonts w:cs="Arial"/>
                <w:b/>
                <w:bCs/>
                <w:i/>
                <w:iCs/>
                <w:sz w:val="24"/>
                <w:szCs w:val="24"/>
              </w:rPr>
            </w:pPr>
          </w:p>
        </w:tc>
      </w:tr>
      <w:tr w:rsidR="004418A3" w:rsidRPr="00870D4F" w14:paraId="55887BBA" w14:textId="77777777" w:rsidTr="008002AE">
        <w:trPr>
          <w:trHeight w:val="564"/>
        </w:trPr>
        <w:tc>
          <w:tcPr>
            <w:tcW w:w="351" w:type="pct"/>
            <w:shd w:val="clear" w:color="auto" w:fill="auto"/>
            <w:vAlign w:val="center"/>
          </w:tcPr>
          <w:p w14:paraId="07786EE0" w14:textId="733F9BC4" w:rsidR="004418A3" w:rsidRDefault="004418A3" w:rsidP="004418A3">
            <w:pPr>
              <w:spacing w:before="0"/>
              <w:jc w:val="center"/>
              <w:rPr>
                <w:rFonts w:cs="Arial"/>
                <w:noProof/>
                <w:lang w:val="sr-Cyrl-CS"/>
              </w:rPr>
            </w:pPr>
            <w:r>
              <w:rPr>
                <w:rFonts w:cs="Arial"/>
                <w:noProof/>
                <w:lang w:val="sr-Cyrl-CS"/>
              </w:rPr>
              <w:t>317</w:t>
            </w:r>
          </w:p>
        </w:tc>
        <w:tc>
          <w:tcPr>
            <w:tcW w:w="985" w:type="pct"/>
            <w:shd w:val="clear" w:color="auto" w:fill="auto"/>
          </w:tcPr>
          <w:p w14:paraId="32424B09" w14:textId="55CFCF03" w:rsidR="004418A3" w:rsidRPr="00101DD9" w:rsidRDefault="004418A3" w:rsidP="004418A3">
            <w:pPr>
              <w:spacing w:before="0"/>
              <w:jc w:val="left"/>
              <w:rPr>
                <w:rFonts w:cs="Arial"/>
              </w:rPr>
            </w:pPr>
            <w:r w:rsidRPr="00870D4F">
              <w:rPr>
                <w:rFonts w:cs="Arial"/>
              </w:rPr>
              <w:t>Клингерит дихтунг ½“</w:t>
            </w:r>
          </w:p>
        </w:tc>
        <w:tc>
          <w:tcPr>
            <w:tcW w:w="423" w:type="pct"/>
            <w:tcBorders>
              <w:top w:val="nil"/>
              <w:left w:val="nil"/>
              <w:bottom w:val="single" w:sz="4" w:space="0" w:color="auto"/>
              <w:right w:val="single" w:sz="4" w:space="0" w:color="auto"/>
            </w:tcBorders>
            <w:shd w:val="clear" w:color="auto" w:fill="auto"/>
          </w:tcPr>
          <w:p w14:paraId="344572EF" w14:textId="5BC99437" w:rsidR="004418A3" w:rsidRPr="00101DD9" w:rsidRDefault="004418A3" w:rsidP="004418A3">
            <w:pPr>
              <w:jc w:val="center"/>
              <w:rPr>
                <w:rFonts w:cs="Arial"/>
              </w:rPr>
            </w:pPr>
            <w:r w:rsidRPr="00101DD9">
              <w:rPr>
                <w:rFonts w:cs="Arial"/>
              </w:rPr>
              <w:t>ком</w:t>
            </w:r>
          </w:p>
        </w:tc>
        <w:tc>
          <w:tcPr>
            <w:tcW w:w="494" w:type="pct"/>
            <w:tcBorders>
              <w:top w:val="nil"/>
              <w:left w:val="nil"/>
              <w:bottom w:val="single" w:sz="4" w:space="0" w:color="auto"/>
              <w:right w:val="single" w:sz="4" w:space="0" w:color="auto"/>
            </w:tcBorders>
            <w:shd w:val="clear" w:color="auto" w:fill="auto"/>
          </w:tcPr>
          <w:p w14:paraId="67570C6B" w14:textId="5F47EC87" w:rsidR="004418A3" w:rsidRPr="00101DD9" w:rsidRDefault="004418A3" w:rsidP="004418A3">
            <w:pPr>
              <w:jc w:val="center"/>
              <w:rPr>
                <w:rFonts w:cs="Arial"/>
              </w:rPr>
            </w:pPr>
            <w:r w:rsidRPr="00101DD9">
              <w:rPr>
                <w:rFonts w:cs="Arial"/>
              </w:rPr>
              <w:t>100</w:t>
            </w:r>
          </w:p>
        </w:tc>
        <w:tc>
          <w:tcPr>
            <w:tcW w:w="563" w:type="pct"/>
            <w:shd w:val="clear" w:color="auto" w:fill="auto"/>
            <w:vAlign w:val="center"/>
          </w:tcPr>
          <w:p w14:paraId="11845DA9" w14:textId="77777777" w:rsidR="004418A3" w:rsidRPr="00870D4F" w:rsidRDefault="004418A3" w:rsidP="004418A3">
            <w:pPr>
              <w:spacing w:before="0"/>
              <w:jc w:val="center"/>
              <w:rPr>
                <w:rFonts w:cs="Arial"/>
                <w:b/>
                <w:bCs/>
                <w:i/>
                <w:iCs/>
                <w:sz w:val="24"/>
                <w:szCs w:val="24"/>
              </w:rPr>
            </w:pPr>
          </w:p>
        </w:tc>
        <w:tc>
          <w:tcPr>
            <w:tcW w:w="494" w:type="pct"/>
            <w:shd w:val="clear" w:color="auto" w:fill="auto"/>
            <w:vAlign w:val="center"/>
          </w:tcPr>
          <w:p w14:paraId="1E09C861" w14:textId="77777777" w:rsidR="004418A3" w:rsidRPr="00870D4F" w:rsidRDefault="004418A3" w:rsidP="004418A3">
            <w:pPr>
              <w:spacing w:before="0"/>
              <w:jc w:val="center"/>
              <w:rPr>
                <w:rFonts w:cs="Arial"/>
                <w:b/>
                <w:bCs/>
                <w:i/>
                <w:iCs/>
                <w:sz w:val="24"/>
                <w:szCs w:val="24"/>
              </w:rPr>
            </w:pPr>
          </w:p>
        </w:tc>
        <w:tc>
          <w:tcPr>
            <w:tcW w:w="493" w:type="pct"/>
            <w:shd w:val="clear" w:color="auto" w:fill="auto"/>
            <w:vAlign w:val="center"/>
          </w:tcPr>
          <w:p w14:paraId="7858FC9D" w14:textId="77777777" w:rsidR="004418A3" w:rsidRPr="00870D4F" w:rsidRDefault="004418A3" w:rsidP="004418A3">
            <w:pPr>
              <w:spacing w:before="0"/>
              <w:jc w:val="center"/>
              <w:rPr>
                <w:rFonts w:cs="Arial"/>
                <w:b/>
                <w:bCs/>
                <w:i/>
                <w:iCs/>
                <w:sz w:val="24"/>
                <w:szCs w:val="24"/>
              </w:rPr>
            </w:pPr>
          </w:p>
        </w:tc>
        <w:tc>
          <w:tcPr>
            <w:tcW w:w="493" w:type="pct"/>
            <w:shd w:val="clear" w:color="auto" w:fill="auto"/>
            <w:vAlign w:val="center"/>
          </w:tcPr>
          <w:p w14:paraId="08E008E7" w14:textId="77777777" w:rsidR="004418A3" w:rsidRPr="00870D4F" w:rsidRDefault="004418A3" w:rsidP="004418A3">
            <w:pPr>
              <w:spacing w:before="0"/>
              <w:jc w:val="center"/>
              <w:rPr>
                <w:rFonts w:cs="Arial"/>
                <w:b/>
                <w:bCs/>
                <w:i/>
                <w:iCs/>
                <w:sz w:val="24"/>
                <w:szCs w:val="24"/>
              </w:rPr>
            </w:pPr>
          </w:p>
        </w:tc>
        <w:tc>
          <w:tcPr>
            <w:tcW w:w="704" w:type="pct"/>
          </w:tcPr>
          <w:p w14:paraId="15C22EC2" w14:textId="77777777" w:rsidR="004418A3" w:rsidRPr="00870D4F" w:rsidRDefault="004418A3" w:rsidP="004418A3">
            <w:pPr>
              <w:spacing w:before="0"/>
              <w:jc w:val="center"/>
              <w:rPr>
                <w:rFonts w:cs="Arial"/>
                <w:b/>
                <w:bCs/>
                <w:i/>
                <w:iCs/>
                <w:sz w:val="24"/>
                <w:szCs w:val="24"/>
              </w:rPr>
            </w:pPr>
          </w:p>
        </w:tc>
      </w:tr>
      <w:tr w:rsidR="004418A3" w:rsidRPr="00870D4F" w14:paraId="7F4A7618" w14:textId="77777777" w:rsidTr="008002AE">
        <w:trPr>
          <w:trHeight w:val="564"/>
        </w:trPr>
        <w:tc>
          <w:tcPr>
            <w:tcW w:w="351" w:type="pct"/>
            <w:shd w:val="clear" w:color="auto" w:fill="auto"/>
            <w:vAlign w:val="center"/>
          </w:tcPr>
          <w:p w14:paraId="12C75712" w14:textId="6549DC1F" w:rsidR="004418A3" w:rsidRDefault="004418A3" w:rsidP="004418A3">
            <w:pPr>
              <w:spacing w:before="0"/>
              <w:jc w:val="center"/>
              <w:rPr>
                <w:rFonts w:cs="Arial"/>
                <w:noProof/>
                <w:lang w:val="sr-Cyrl-CS"/>
              </w:rPr>
            </w:pPr>
            <w:r>
              <w:rPr>
                <w:rFonts w:cs="Arial"/>
                <w:noProof/>
                <w:lang w:val="sr-Cyrl-CS"/>
              </w:rPr>
              <w:t>318</w:t>
            </w:r>
          </w:p>
        </w:tc>
        <w:tc>
          <w:tcPr>
            <w:tcW w:w="985" w:type="pct"/>
            <w:shd w:val="clear" w:color="auto" w:fill="auto"/>
          </w:tcPr>
          <w:p w14:paraId="04640FA1" w14:textId="261895D3" w:rsidR="004418A3" w:rsidRPr="00101DD9" w:rsidRDefault="004418A3" w:rsidP="004418A3">
            <w:pPr>
              <w:spacing w:before="0"/>
              <w:jc w:val="left"/>
              <w:rPr>
                <w:rFonts w:cs="Arial"/>
              </w:rPr>
            </w:pPr>
            <w:r w:rsidRPr="00870D4F">
              <w:rPr>
                <w:rFonts w:cs="Arial"/>
              </w:rPr>
              <w:t>Клингерит дихтунг 3/8“</w:t>
            </w:r>
          </w:p>
        </w:tc>
        <w:tc>
          <w:tcPr>
            <w:tcW w:w="423" w:type="pct"/>
            <w:tcBorders>
              <w:top w:val="nil"/>
              <w:left w:val="nil"/>
              <w:bottom w:val="single" w:sz="4" w:space="0" w:color="auto"/>
              <w:right w:val="single" w:sz="4" w:space="0" w:color="auto"/>
            </w:tcBorders>
            <w:shd w:val="clear" w:color="auto" w:fill="auto"/>
          </w:tcPr>
          <w:p w14:paraId="0DB84EE9" w14:textId="3BE073EB" w:rsidR="004418A3" w:rsidRPr="00101DD9" w:rsidRDefault="004418A3" w:rsidP="004418A3">
            <w:pPr>
              <w:jc w:val="center"/>
              <w:rPr>
                <w:rFonts w:cs="Arial"/>
              </w:rPr>
            </w:pPr>
            <w:r w:rsidRPr="00101DD9">
              <w:rPr>
                <w:rFonts w:cs="Arial"/>
              </w:rPr>
              <w:t>ком</w:t>
            </w:r>
          </w:p>
        </w:tc>
        <w:tc>
          <w:tcPr>
            <w:tcW w:w="494" w:type="pct"/>
            <w:tcBorders>
              <w:top w:val="nil"/>
              <w:left w:val="nil"/>
              <w:bottom w:val="single" w:sz="4" w:space="0" w:color="auto"/>
              <w:right w:val="single" w:sz="4" w:space="0" w:color="auto"/>
            </w:tcBorders>
            <w:shd w:val="clear" w:color="auto" w:fill="auto"/>
          </w:tcPr>
          <w:p w14:paraId="72B7F5B1" w14:textId="2CCBDE6E" w:rsidR="004418A3" w:rsidRPr="00101DD9" w:rsidRDefault="004418A3" w:rsidP="004418A3">
            <w:pPr>
              <w:jc w:val="center"/>
              <w:rPr>
                <w:rFonts w:cs="Arial"/>
              </w:rPr>
            </w:pPr>
            <w:r w:rsidRPr="00101DD9">
              <w:rPr>
                <w:rFonts w:cs="Arial"/>
              </w:rPr>
              <w:t>100</w:t>
            </w:r>
          </w:p>
        </w:tc>
        <w:tc>
          <w:tcPr>
            <w:tcW w:w="563" w:type="pct"/>
            <w:shd w:val="clear" w:color="auto" w:fill="auto"/>
            <w:vAlign w:val="center"/>
          </w:tcPr>
          <w:p w14:paraId="16597838" w14:textId="77777777" w:rsidR="004418A3" w:rsidRPr="00870D4F" w:rsidRDefault="004418A3" w:rsidP="004418A3">
            <w:pPr>
              <w:spacing w:before="0"/>
              <w:jc w:val="center"/>
              <w:rPr>
                <w:rFonts w:cs="Arial"/>
                <w:b/>
                <w:bCs/>
                <w:i/>
                <w:iCs/>
                <w:sz w:val="24"/>
                <w:szCs w:val="24"/>
              </w:rPr>
            </w:pPr>
          </w:p>
        </w:tc>
        <w:tc>
          <w:tcPr>
            <w:tcW w:w="494" w:type="pct"/>
            <w:shd w:val="clear" w:color="auto" w:fill="auto"/>
            <w:vAlign w:val="center"/>
          </w:tcPr>
          <w:p w14:paraId="0165CBFF" w14:textId="77777777" w:rsidR="004418A3" w:rsidRPr="00870D4F" w:rsidRDefault="004418A3" w:rsidP="004418A3">
            <w:pPr>
              <w:spacing w:before="0"/>
              <w:jc w:val="center"/>
              <w:rPr>
                <w:rFonts w:cs="Arial"/>
                <w:b/>
                <w:bCs/>
                <w:i/>
                <w:iCs/>
                <w:sz w:val="24"/>
                <w:szCs w:val="24"/>
              </w:rPr>
            </w:pPr>
          </w:p>
        </w:tc>
        <w:tc>
          <w:tcPr>
            <w:tcW w:w="493" w:type="pct"/>
            <w:shd w:val="clear" w:color="auto" w:fill="auto"/>
            <w:vAlign w:val="center"/>
          </w:tcPr>
          <w:p w14:paraId="394FAC56" w14:textId="77777777" w:rsidR="004418A3" w:rsidRPr="00870D4F" w:rsidRDefault="004418A3" w:rsidP="004418A3">
            <w:pPr>
              <w:spacing w:before="0"/>
              <w:jc w:val="center"/>
              <w:rPr>
                <w:rFonts w:cs="Arial"/>
                <w:b/>
                <w:bCs/>
                <w:i/>
                <w:iCs/>
                <w:sz w:val="24"/>
                <w:szCs w:val="24"/>
              </w:rPr>
            </w:pPr>
          </w:p>
        </w:tc>
        <w:tc>
          <w:tcPr>
            <w:tcW w:w="493" w:type="pct"/>
            <w:shd w:val="clear" w:color="auto" w:fill="auto"/>
            <w:vAlign w:val="center"/>
          </w:tcPr>
          <w:p w14:paraId="409329A6" w14:textId="77777777" w:rsidR="004418A3" w:rsidRPr="00870D4F" w:rsidRDefault="004418A3" w:rsidP="004418A3">
            <w:pPr>
              <w:spacing w:before="0"/>
              <w:jc w:val="center"/>
              <w:rPr>
                <w:rFonts w:cs="Arial"/>
                <w:b/>
                <w:bCs/>
                <w:i/>
                <w:iCs/>
                <w:sz w:val="24"/>
                <w:szCs w:val="24"/>
              </w:rPr>
            </w:pPr>
          </w:p>
        </w:tc>
        <w:tc>
          <w:tcPr>
            <w:tcW w:w="704" w:type="pct"/>
          </w:tcPr>
          <w:p w14:paraId="68B19267" w14:textId="77777777" w:rsidR="004418A3" w:rsidRPr="00870D4F" w:rsidRDefault="004418A3" w:rsidP="004418A3">
            <w:pPr>
              <w:spacing w:before="0"/>
              <w:jc w:val="center"/>
              <w:rPr>
                <w:rFonts w:cs="Arial"/>
                <w:b/>
                <w:bCs/>
                <w:i/>
                <w:iCs/>
                <w:sz w:val="24"/>
                <w:szCs w:val="24"/>
              </w:rPr>
            </w:pPr>
          </w:p>
        </w:tc>
      </w:tr>
      <w:tr w:rsidR="004418A3" w:rsidRPr="00870D4F" w14:paraId="69DFA891" w14:textId="77777777" w:rsidTr="008002AE">
        <w:trPr>
          <w:trHeight w:val="564"/>
        </w:trPr>
        <w:tc>
          <w:tcPr>
            <w:tcW w:w="351" w:type="pct"/>
            <w:shd w:val="clear" w:color="auto" w:fill="auto"/>
            <w:vAlign w:val="center"/>
          </w:tcPr>
          <w:p w14:paraId="50081880" w14:textId="2420F68F" w:rsidR="004418A3" w:rsidRDefault="004418A3" w:rsidP="004418A3">
            <w:pPr>
              <w:spacing w:before="0"/>
              <w:jc w:val="center"/>
              <w:rPr>
                <w:rFonts w:cs="Arial"/>
                <w:noProof/>
                <w:lang w:val="sr-Cyrl-CS"/>
              </w:rPr>
            </w:pPr>
            <w:r>
              <w:rPr>
                <w:rFonts w:cs="Arial"/>
                <w:noProof/>
                <w:lang w:val="sr-Cyrl-CS"/>
              </w:rPr>
              <w:t>319</w:t>
            </w:r>
          </w:p>
        </w:tc>
        <w:tc>
          <w:tcPr>
            <w:tcW w:w="985" w:type="pct"/>
            <w:shd w:val="clear" w:color="auto" w:fill="auto"/>
          </w:tcPr>
          <w:p w14:paraId="61A0C030" w14:textId="4A1B39D9" w:rsidR="004418A3" w:rsidRPr="00101DD9" w:rsidRDefault="004418A3" w:rsidP="004418A3">
            <w:pPr>
              <w:spacing w:before="0"/>
              <w:jc w:val="left"/>
              <w:rPr>
                <w:rFonts w:cs="Arial"/>
              </w:rPr>
            </w:pPr>
            <w:r w:rsidRPr="00870D4F">
              <w:rPr>
                <w:rFonts w:cs="Arial"/>
              </w:rPr>
              <w:t>Клингерит дихтунг ¾“</w:t>
            </w:r>
          </w:p>
        </w:tc>
        <w:tc>
          <w:tcPr>
            <w:tcW w:w="423" w:type="pct"/>
            <w:tcBorders>
              <w:top w:val="nil"/>
              <w:left w:val="nil"/>
              <w:bottom w:val="single" w:sz="4" w:space="0" w:color="auto"/>
              <w:right w:val="single" w:sz="4" w:space="0" w:color="auto"/>
            </w:tcBorders>
            <w:shd w:val="clear" w:color="auto" w:fill="auto"/>
          </w:tcPr>
          <w:p w14:paraId="6EF9DB89" w14:textId="4552A57C" w:rsidR="004418A3" w:rsidRPr="00101DD9" w:rsidRDefault="004418A3" w:rsidP="004418A3">
            <w:pPr>
              <w:jc w:val="center"/>
              <w:rPr>
                <w:rFonts w:cs="Arial"/>
              </w:rPr>
            </w:pPr>
            <w:r w:rsidRPr="00101DD9">
              <w:rPr>
                <w:rFonts w:cs="Arial"/>
              </w:rPr>
              <w:t>ком</w:t>
            </w:r>
          </w:p>
        </w:tc>
        <w:tc>
          <w:tcPr>
            <w:tcW w:w="494" w:type="pct"/>
            <w:tcBorders>
              <w:top w:val="nil"/>
              <w:left w:val="nil"/>
              <w:bottom w:val="single" w:sz="4" w:space="0" w:color="auto"/>
              <w:right w:val="single" w:sz="4" w:space="0" w:color="auto"/>
            </w:tcBorders>
            <w:shd w:val="clear" w:color="auto" w:fill="auto"/>
          </w:tcPr>
          <w:p w14:paraId="0267F868" w14:textId="0EA3606A" w:rsidR="004418A3" w:rsidRPr="00101DD9" w:rsidRDefault="004418A3" w:rsidP="004418A3">
            <w:pPr>
              <w:jc w:val="center"/>
              <w:rPr>
                <w:rFonts w:cs="Arial"/>
              </w:rPr>
            </w:pPr>
            <w:r w:rsidRPr="00101DD9">
              <w:rPr>
                <w:rFonts w:cs="Arial"/>
              </w:rPr>
              <w:t>100</w:t>
            </w:r>
          </w:p>
        </w:tc>
        <w:tc>
          <w:tcPr>
            <w:tcW w:w="563" w:type="pct"/>
            <w:shd w:val="clear" w:color="auto" w:fill="auto"/>
            <w:vAlign w:val="center"/>
          </w:tcPr>
          <w:p w14:paraId="69B154F7" w14:textId="77777777" w:rsidR="004418A3" w:rsidRPr="00870D4F" w:rsidRDefault="004418A3" w:rsidP="004418A3">
            <w:pPr>
              <w:spacing w:before="0"/>
              <w:jc w:val="center"/>
              <w:rPr>
                <w:rFonts w:cs="Arial"/>
                <w:b/>
                <w:bCs/>
                <w:i/>
                <w:iCs/>
                <w:sz w:val="24"/>
                <w:szCs w:val="24"/>
              </w:rPr>
            </w:pPr>
          </w:p>
        </w:tc>
        <w:tc>
          <w:tcPr>
            <w:tcW w:w="494" w:type="pct"/>
            <w:shd w:val="clear" w:color="auto" w:fill="auto"/>
            <w:vAlign w:val="center"/>
          </w:tcPr>
          <w:p w14:paraId="531587DC" w14:textId="77777777" w:rsidR="004418A3" w:rsidRPr="00870D4F" w:rsidRDefault="004418A3" w:rsidP="004418A3">
            <w:pPr>
              <w:spacing w:before="0"/>
              <w:jc w:val="center"/>
              <w:rPr>
                <w:rFonts w:cs="Arial"/>
                <w:b/>
                <w:bCs/>
                <w:i/>
                <w:iCs/>
                <w:sz w:val="24"/>
                <w:szCs w:val="24"/>
              </w:rPr>
            </w:pPr>
          </w:p>
        </w:tc>
        <w:tc>
          <w:tcPr>
            <w:tcW w:w="493" w:type="pct"/>
            <w:shd w:val="clear" w:color="auto" w:fill="auto"/>
            <w:vAlign w:val="center"/>
          </w:tcPr>
          <w:p w14:paraId="7C09E4A0" w14:textId="77777777" w:rsidR="004418A3" w:rsidRPr="00870D4F" w:rsidRDefault="004418A3" w:rsidP="004418A3">
            <w:pPr>
              <w:spacing w:before="0"/>
              <w:jc w:val="center"/>
              <w:rPr>
                <w:rFonts w:cs="Arial"/>
                <w:b/>
                <w:bCs/>
                <w:i/>
                <w:iCs/>
                <w:sz w:val="24"/>
                <w:szCs w:val="24"/>
              </w:rPr>
            </w:pPr>
          </w:p>
        </w:tc>
        <w:tc>
          <w:tcPr>
            <w:tcW w:w="493" w:type="pct"/>
            <w:shd w:val="clear" w:color="auto" w:fill="auto"/>
            <w:vAlign w:val="center"/>
          </w:tcPr>
          <w:p w14:paraId="2294C8EF" w14:textId="77777777" w:rsidR="004418A3" w:rsidRPr="00870D4F" w:rsidRDefault="004418A3" w:rsidP="004418A3">
            <w:pPr>
              <w:spacing w:before="0"/>
              <w:jc w:val="center"/>
              <w:rPr>
                <w:rFonts w:cs="Arial"/>
                <w:b/>
                <w:bCs/>
                <w:i/>
                <w:iCs/>
                <w:sz w:val="24"/>
                <w:szCs w:val="24"/>
              </w:rPr>
            </w:pPr>
          </w:p>
        </w:tc>
        <w:tc>
          <w:tcPr>
            <w:tcW w:w="704" w:type="pct"/>
          </w:tcPr>
          <w:p w14:paraId="40ED4793" w14:textId="77777777" w:rsidR="004418A3" w:rsidRPr="00870D4F" w:rsidRDefault="004418A3" w:rsidP="004418A3">
            <w:pPr>
              <w:spacing w:before="0"/>
              <w:jc w:val="center"/>
              <w:rPr>
                <w:rFonts w:cs="Arial"/>
                <w:b/>
                <w:bCs/>
                <w:i/>
                <w:iCs/>
                <w:sz w:val="24"/>
                <w:szCs w:val="24"/>
              </w:rPr>
            </w:pPr>
          </w:p>
        </w:tc>
      </w:tr>
      <w:tr w:rsidR="004418A3" w:rsidRPr="00870D4F" w14:paraId="37F56366" w14:textId="77777777" w:rsidTr="008002AE">
        <w:trPr>
          <w:trHeight w:val="564"/>
        </w:trPr>
        <w:tc>
          <w:tcPr>
            <w:tcW w:w="351" w:type="pct"/>
            <w:shd w:val="clear" w:color="auto" w:fill="auto"/>
            <w:vAlign w:val="center"/>
          </w:tcPr>
          <w:p w14:paraId="52F49610" w14:textId="2CB6783C" w:rsidR="004418A3" w:rsidRDefault="004418A3" w:rsidP="004418A3">
            <w:pPr>
              <w:spacing w:before="0"/>
              <w:jc w:val="center"/>
              <w:rPr>
                <w:rFonts w:cs="Arial"/>
                <w:noProof/>
                <w:lang w:val="sr-Cyrl-CS"/>
              </w:rPr>
            </w:pPr>
            <w:r>
              <w:rPr>
                <w:rFonts w:cs="Arial"/>
                <w:noProof/>
                <w:lang w:val="sr-Cyrl-CS"/>
              </w:rPr>
              <w:t>320</w:t>
            </w:r>
          </w:p>
        </w:tc>
        <w:tc>
          <w:tcPr>
            <w:tcW w:w="985" w:type="pct"/>
            <w:shd w:val="clear" w:color="auto" w:fill="auto"/>
          </w:tcPr>
          <w:p w14:paraId="0C2DBF87" w14:textId="062CFD9C" w:rsidR="004418A3" w:rsidRPr="00E95B59" w:rsidRDefault="004418A3" w:rsidP="004418A3">
            <w:pPr>
              <w:spacing w:before="0"/>
              <w:jc w:val="left"/>
              <w:rPr>
                <w:rFonts w:cs="Arial"/>
                <w:lang w:val="sr-Cyrl-RS"/>
              </w:rPr>
            </w:pPr>
            <w:r w:rsidRPr="00870D4F">
              <w:rPr>
                <w:rFonts w:cs="Arial"/>
              </w:rPr>
              <w:t>Мешач (глава) за батерију „Миноти“</w:t>
            </w:r>
            <w:r>
              <w:rPr>
                <w:rFonts w:cs="Arial"/>
              </w:rPr>
              <w:t xml:space="preserve"> </w:t>
            </w:r>
            <w:r>
              <w:rPr>
                <w:rFonts w:cs="Arial"/>
                <w:lang w:val="sr-Cyrl-RS"/>
              </w:rPr>
              <w:t>или одговарајуће</w:t>
            </w:r>
          </w:p>
        </w:tc>
        <w:tc>
          <w:tcPr>
            <w:tcW w:w="423" w:type="pct"/>
            <w:tcBorders>
              <w:top w:val="nil"/>
              <w:left w:val="nil"/>
              <w:bottom w:val="single" w:sz="4" w:space="0" w:color="auto"/>
              <w:right w:val="single" w:sz="4" w:space="0" w:color="auto"/>
            </w:tcBorders>
            <w:shd w:val="clear" w:color="auto" w:fill="auto"/>
          </w:tcPr>
          <w:p w14:paraId="52195E1B" w14:textId="0576A475" w:rsidR="004418A3" w:rsidRPr="00101DD9" w:rsidRDefault="004418A3" w:rsidP="004418A3">
            <w:pPr>
              <w:jc w:val="center"/>
              <w:rPr>
                <w:rFonts w:cs="Arial"/>
              </w:rPr>
            </w:pPr>
            <w:r w:rsidRPr="00101DD9">
              <w:rPr>
                <w:rFonts w:cs="Arial"/>
              </w:rPr>
              <w:t>ком</w:t>
            </w:r>
          </w:p>
        </w:tc>
        <w:tc>
          <w:tcPr>
            <w:tcW w:w="494" w:type="pct"/>
            <w:tcBorders>
              <w:top w:val="nil"/>
              <w:left w:val="nil"/>
              <w:bottom w:val="single" w:sz="4" w:space="0" w:color="auto"/>
              <w:right w:val="single" w:sz="4" w:space="0" w:color="auto"/>
            </w:tcBorders>
            <w:shd w:val="clear" w:color="auto" w:fill="auto"/>
          </w:tcPr>
          <w:p w14:paraId="323C1743" w14:textId="338FCFAE" w:rsidR="004418A3" w:rsidRPr="00101DD9" w:rsidRDefault="004418A3" w:rsidP="004418A3">
            <w:pPr>
              <w:jc w:val="center"/>
              <w:rPr>
                <w:rFonts w:cs="Arial"/>
              </w:rPr>
            </w:pPr>
            <w:r w:rsidRPr="00101DD9">
              <w:rPr>
                <w:rFonts w:cs="Arial"/>
              </w:rPr>
              <w:t>20</w:t>
            </w:r>
          </w:p>
        </w:tc>
        <w:tc>
          <w:tcPr>
            <w:tcW w:w="563" w:type="pct"/>
            <w:shd w:val="clear" w:color="auto" w:fill="auto"/>
            <w:vAlign w:val="center"/>
          </w:tcPr>
          <w:p w14:paraId="46553CEE" w14:textId="77777777" w:rsidR="004418A3" w:rsidRPr="00870D4F" w:rsidRDefault="004418A3" w:rsidP="004418A3">
            <w:pPr>
              <w:spacing w:before="0"/>
              <w:jc w:val="center"/>
              <w:rPr>
                <w:rFonts w:cs="Arial"/>
                <w:b/>
                <w:bCs/>
                <w:i/>
                <w:iCs/>
                <w:sz w:val="24"/>
                <w:szCs w:val="24"/>
              </w:rPr>
            </w:pPr>
          </w:p>
        </w:tc>
        <w:tc>
          <w:tcPr>
            <w:tcW w:w="494" w:type="pct"/>
            <w:shd w:val="clear" w:color="auto" w:fill="auto"/>
            <w:vAlign w:val="center"/>
          </w:tcPr>
          <w:p w14:paraId="4F0F5D43" w14:textId="77777777" w:rsidR="004418A3" w:rsidRPr="00870D4F" w:rsidRDefault="004418A3" w:rsidP="004418A3">
            <w:pPr>
              <w:spacing w:before="0"/>
              <w:jc w:val="center"/>
              <w:rPr>
                <w:rFonts w:cs="Arial"/>
                <w:b/>
                <w:bCs/>
                <w:i/>
                <w:iCs/>
                <w:sz w:val="24"/>
                <w:szCs w:val="24"/>
              </w:rPr>
            </w:pPr>
          </w:p>
        </w:tc>
        <w:tc>
          <w:tcPr>
            <w:tcW w:w="493" w:type="pct"/>
            <w:shd w:val="clear" w:color="auto" w:fill="auto"/>
            <w:vAlign w:val="center"/>
          </w:tcPr>
          <w:p w14:paraId="1B79B546" w14:textId="77777777" w:rsidR="004418A3" w:rsidRPr="00870D4F" w:rsidRDefault="004418A3" w:rsidP="004418A3">
            <w:pPr>
              <w:spacing w:before="0"/>
              <w:jc w:val="center"/>
              <w:rPr>
                <w:rFonts w:cs="Arial"/>
                <w:b/>
                <w:bCs/>
                <w:i/>
                <w:iCs/>
                <w:sz w:val="24"/>
                <w:szCs w:val="24"/>
              </w:rPr>
            </w:pPr>
          </w:p>
        </w:tc>
        <w:tc>
          <w:tcPr>
            <w:tcW w:w="493" w:type="pct"/>
            <w:shd w:val="clear" w:color="auto" w:fill="auto"/>
            <w:vAlign w:val="center"/>
          </w:tcPr>
          <w:p w14:paraId="272C016B" w14:textId="77777777" w:rsidR="004418A3" w:rsidRPr="00870D4F" w:rsidRDefault="004418A3" w:rsidP="004418A3">
            <w:pPr>
              <w:spacing w:before="0"/>
              <w:jc w:val="center"/>
              <w:rPr>
                <w:rFonts w:cs="Arial"/>
                <w:b/>
                <w:bCs/>
                <w:i/>
                <w:iCs/>
                <w:sz w:val="24"/>
                <w:szCs w:val="24"/>
              </w:rPr>
            </w:pPr>
          </w:p>
        </w:tc>
        <w:tc>
          <w:tcPr>
            <w:tcW w:w="704" w:type="pct"/>
          </w:tcPr>
          <w:p w14:paraId="5E3F282E" w14:textId="77777777" w:rsidR="004418A3" w:rsidRPr="00870D4F" w:rsidRDefault="004418A3" w:rsidP="004418A3">
            <w:pPr>
              <w:spacing w:before="0"/>
              <w:jc w:val="center"/>
              <w:rPr>
                <w:rFonts w:cs="Arial"/>
                <w:b/>
                <w:bCs/>
                <w:i/>
                <w:iCs/>
                <w:sz w:val="24"/>
                <w:szCs w:val="24"/>
              </w:rPr>
            </w:pPr>
          </w:p>
        </w:tc>
      </w:tr>
      <w:tr w:rsidR="004418A3" w:rsidRPr="00870D4F" w14:paraId="2CF32AF9" w14:textId="77777777" w:rsidTr="008002AE">
        <w:trPr>
          <w:trHeight w:val="564"/>
        </w:trPr>
        <w:tc>
          <w:tcPr>
            <w:tcW w:w="351" w:type="pct"/>
            <w:shd w:val="clear" w:color="auto" w:fill="auto"/>
            <w:vAlign w:val="center"/>
          </w:tcPr>
          <w:p w14:paraId="497A61E4" w14:textId="2F1F2260" w:rsidR="004418A3" w:rsidRDefault="004418A3" w:rsidP="004418A3">
            <w:pPr>
              <w:spacing w:before="0"/>
              <w:jc w:val="center"/>
              <w:rPr>
                <w:rFonts w:cs="Arial"/>
                <w:noProof/>
                <w:lang w:val="sr-Cyrl-CS"/>
              </w:rPr>
            </w:pPr>
            <w:r>
              <w:rPr>
                <w:rFonts w:cs="Arial"/>
                <w:noProof/>
                <w:lang w:val="sr-Cyrl-CS"/>
              </w:rPr>
              <w:t>321</w:t>
            </w:r>
          </w:p>
        </w:tc>
        <w:tc>
          <w:tcPr>
            <w:tcW w:w="985" w:type="pct"/>
            <w:shd w:val="clear" w:color="auto" w:fill="auto"/>
          </w:tcPr>
          <w:p w14:paraId="770A4BA1" w14:textId="2386C065" w:rsidR="004418A3" w:rsidRPr="00E95B59" w:rsidRDefault="004418A3" w:rsidP="004418A3">
            <w:pPr>
              <w:spacing w:before="0"/>
              <w:jc w:val="left"/>
              <w:rPr>
                <w:rFonts w:cs="Arial"/>
                <w:lang w:val="sr-Cyrl-RS"/>
              </w:rPr>
            </w:pPr>
            <w:r w:rsidRPr="00870D4F">
              <w:rPr>
                <w:rFonts w:cs="Arial"/>
              </w:rPr>
              <w:t>Мешач (глава) за батерију „Росан“</w:t>
            </w:r>
            <w:r>
              <w:rPr>
                <w:rFonts w:cs="Arial"/>
                <w:lang w:val="sr-Cyrl-RS"/>
              </w:rPr>
              <w:t xml:space="preserve"> или одговарајуће</w:t>
            </w:r>
          </w:p>
        </w:tc>
        <w:tc>
          <w:tcPr>
            <w:tcW w:w="423" w:type="pct"/>
            <w:tcBorders>
              <w:top w:val="nil"/>
              <w:left w:val="nil"/>
              <w:bottom w:val="single" w:sz="4" w:space="0" w:color="auto"/>
              <w:right w:val="single" w:sz="4" w:space="0" w:color="auto"/>
            </w:tcBorders>
            <w:shd w:val="clear" w:color="auto" w:fill="auto"/>
          </w:tcPr>
          <w:p w14:paraId="61045D97" w14:textId="552822B1" w:rsidR="004418A3" w:rsidRPr="00101DD9" w:rsidRDefault="004418A3" w:rsidP="004418A3">
            <w:pPr>
              <w:jc w:val="center"/>
              <w:rPr>
                <w:rFonts w:cs="Arial"/>
              </w:rPr>
            </w:pPr>
            <w:r w:rsidRPr="00101DD9">
              <w:rPr>
                <w:rFonts w:cs="Arial"/>
              </w:rPr>
              <w:t>ком</w:t>
            </w:r>
          </w:p>
        </w:tc>
        <w:tc>
          <w:tcPr>
            <w:tcW w:w="494" w:type="pct"/>
            <w:tcBorders>
              <w:top w:val="nil"/>
              <w:left w:val="nil"/>
              <w:bottom w:val="single" w:sz="4" w:space="0" w:color="auto"/>
              <w:right w:val="single" w:sz="4" w:space="0" w:color="auto"/>
            </w:tcBorders>
            <w:shd w:val="clear" w:color="auto" w:fill="auto"/>
          </w:tcPr>
          <w:p w14:paraId="7F875EAA" w14:textId="7FC7BA23" w:rsidR="004418A3" w:rsidRPr="00101DD9" w:rsidRDefault="004418A3" w:rsidP="004418A3">
            <w:pPr>
              <w:jc w:val="center"/>
              <w:rPr>
                <w:rFonts w:cs="Arial"/>
              </w:rPr>
            </w:pPr>
            <w:r w:rsidRPr="00101DD9">
              <w:rPr>
                <w:rFonts w:cs="Arial"/>
              </w:rPr>
              <w:t>20</w:t>
            </w:r>
          </w:p>
        </w:tc>
        <w:tc>
          <w:tcPr>
            <w:tcW w:w="563" w:type="pct"/>
            <w:shd w:val="clear" w:color="auto" w:fill="auto"/>
            <w:vAlign w:val="center"/>
          </w:tcPr>
          <w:p w14:paraId="0747A6C8" w14:textId="77777777" w:rsidR="004418A3" w:rsidRPr="00870D4F" w:rsidRDefault="004418A3" w:rsidP="004418A3">
            <w:pPr>
              <w:spacing w:before="0"/>
              <w:jc w:val="center"/>
              <w:rPr>
                <w:rFonts w:cs="Arial"/>
                <w:b/>
                <w:bCs/>
                <w:i/>
                <w:iCs/>
                <w:sz w:val="24"/>
                <w:szCs w:val="24"/>
              </w:rPr>
            </w:pPr>
          </w:p>
        </w:tc>
        <w:tc>
          <w:tcPr>
            <w:tcW w:w="494" w:type="pct"/>
            <w:shd w:val="clear" w:color="auto" w:fill="auto"/>
            <w:vAlign w:val="center"/>
          </w:tcPr>
          <w:p w14:paraId="62D6066B" w14:textId="77777777" w:rsidR="004418A3" w:rsidRPr="00870D4F" w:rsidRDefault="004418A3" w:rsidP="004418A3">
            <w:pPr>
              <w:spacing w:before="0"/>
              <w:jc w:val="center"/>
              <w:rPr>
                <w:rFonts w:cs="Arial"/>
                <w:b/>
                <w:bCs/>
                <w:i/>
                <w:iCs/>
                <w:sz w:val="24"/>
                <w:szCs w:val="24"/>
              </w:rPr>
            </w:pPr>
          </w:p>
        </w:tc>
        <w:tc>
          <w:tcPr>
            <w:tcW w:w="493" w:type="pct"/>
            <w:shd w:val="clear" w:color="auto" w:fill="auto"/>
            <w:vAlign w:val="center"/>
          </w:tcPr>
          <w:p w14:paraId="47C126D0" w14:textId="77777777" w:rsidR="004418A3" w:rsidRPr="00870D4F" w:rsidRDefault="004418A3" w:rsidP="004418A3">
            <w:pPr>
              <w:spacing w:before="0"/>
              <w:jc w:val="center"/>
              <w:rPr>
                <w:rFonts w:cs="Arial"/>
                <w:b/>
                <w:bCs/>
                <w:i/>
                <w:iCs/>
                <w:sz w:val="24"/>
                <w:szCs w:val="24"/>
              </w:rPr>
            </w:pPr>
          </w:p>
        </w:tc>
        <w:tc>
          <w:tcPr>
            <w:tcW w:w="493" w:type="pct"/>
            <w:shd w:val="clear" w:color="auto" w:fill="auto"/>
            <w:vAlign w:val="center"/>
          </w:tcPr>
          <w:p w14:paraId="57FAE1A3" w14:textId="77777777" w:rsidR="004418A3" w:rsidRPr="00870D4F" w:rsidRDefault="004418A3" w:rsidP="004418A3">
            <w:pPr>
              <w:spacing w:before="0"/>
              <w:jc w:val="center"/>
              <w:rPr>
                <w:rFonts w:cs="Arial"/>
                <w:b/>
                <w:bCs/>
                <w:i/>
                <w:iCs/>
                <w:sz w:val="24"/>
                <w:szCs w:val="24"/>
              </w:rPr>
            </w:pPr>
          </w:p>
        </w:tc>
        <w:tc>
          <w:tcPr>
            <w:tcW w:w="704" w:type="pct"/>
          </w:tcPr>
          <w:p w14:paraId="4EAF0F84" w14:textId="77777777" w:rsidR="004418A3" w:rsidRPr="00870D4F" w:rsidRDefault="004418A3" w:rsidP="004418A3">
            <w:pPr>
              <w:spacing w:before="0"/>
              <w:jc w:val="center"/>
              <w:rPr>
                <w:rFonts w:cs="Arial"/>
                <w:b/>
                <w:bCs/>
                <w:i/>
                <w:iCs/>
                <w:sz w:val="24"/>
                <w:szCs w:val="24"/>
              </w:rPr>
            </w:pPr>
          </w:p>
        </w:tc>
      </w:tr>
      <w:tr w:rsidR="004418A3" w:rsidRPr="00870D4F" w14:paraId="431CA08F" w14:textId="77777777" w:rsidTr="00F43199">
        <w:trPr>
          <w:trHeight w:val="564"/>
        </w:trPr>
        <w:tc>
          <w:tcPr>
            <w:tcW w:w="351" w:type="pct"/>
            <w:shd w:val="clear" w:color="auto" w:fill="auto"/>
            <w:vAlign w:val="center"/>
          </w:tcPr>
          <w:p w14:paraId="2103744F" w14:textId="2C3CC8C0" w:rsidR="004418A3" w:rsidRDefault="004418A3" w:rsidP="004418A3">
            <w:pPr>
              <w:spacing w:before="0"/>
              <w:jc w:val="center"/>
              <w:rPr>
                <w:rFonts w:cs="Arial"/>
                <w:noProof/>
                <w:lang w:val="sr-Cyrl-CS"/>
              </w:rPr>
            </w:pPr>
            <w:r>
              <w:rPr>
                <w:rFonts w:cs="Arial"/>
                <w:noProof/>
                <w:lang w:val="sr-Cyrl-CS"/>
              </w:rPr>
              <w:t>322</w:t>
            </w:r>
          </w:p>
        </w:tc>
        <w:tc>
          <w:tcPr>
            <w:tcW w:w="985" w:type="pct"/>
            <w:tcBorders>
              <w:bottom w:val="single" w:sz="4" w:space="0" w:color="auto"/>
            </w:tcBorders>
            <w:shd w:val="clear" w:color="auto" w:fill="auto"/>
          </w:tcPr>
          <w:p w14:paraId="1C91CF98" w14:textId="398E9E1E" w:rsidR="004418A3" w:rsidRPr="00101DD9" w:rsidRDefault="004418A3" w:rsidP="004418A3">
            <w:pPr>
              <w:spacing w:before="0"/>
              <w:jc w:val="left"/>
              <w:rPr>
                <w:rFonts w:cs="Arial"/>
              </w:rPr>
            </w:pPr>
            <w:r w:rsidRPr="00870D4F">
              <w:rPr>
                <w:rFonts w:cs="Arial"/>
              </w:rPr>
              <w:t>Холендери од инокса ½“</w:t>
            </w:r>
          </w:p>
        </w:tc>
        <w:tc>
          <w:tcPr>
            <w:tcW w:w="423" w:type="pct"/>
            <w:tcBorders>
              <w:top w:val="nil"/>
              <w:left w:val="nil"/>
              <w:bottom w:val="single" w:sz="4" w:space="0" w:color="auto"/>
              <w:right w:val="single" w:sz="4" w:space="0" w:color="auto"/>
            </w:tcBorders>
            <w:shd w:val="clear" w:color="auto" w:fill="auto"/>
          </w:tcPr>
          <w:p w14:paraId="20D5CC58" w14:textId="7A31BE0B" w:rsidR="004418A3" w:rsidRPr="00101DD9" w:rsidRDefault="004418A3" w:rsidP="004418A3">
            <w:pPr>
              <w:jc w:val="center"/>
              <w:rPr>
                <w:rFonts w:cs="Arial"/>
              </w:rPr>
            </w:pPr>
            <w:r w:rsidRPr="00101DD9">
              <w:rPr>
                <w:rFonts w:cs="Arial"/>
              </w:rPr>
              <w:t>ком</w:t>
            </w:r>
          </w:p>
        </w:tc>
        <w:tc>
          <w:tcPr>
            <w:tcW w:w="494" w:type="pct"/>
            <w:tcBorders>
              <w:top w:val="nil"/>
              <w:left w:val="nil"/>
              <w:bottom w:val="single" w:sz="4" w:space="0" w:color="auto"/>
              <w:right w:val="single" w:sz="4" w:space="0" w:color="auto"/>
            </w:tcBorders>
            <w:shd w:val="clear" w:color="auto" w:fill="auto"/>
          </w:tcPr>
          <w:p w14:paraId="450D0271" w14:textId="615495DE" w:rsidR="004418A3" w:rsidRPr="00101DD9" w:rsidRDefault="004418A3" w:rsidP="004418A3">
            <w:pPr>
              <w:jc w:val="center"/>
              <w:rPr>
                <w:rFonts w:cs="Arial"/>
              </w:rPr>
            </w:pPr>
            <w:r w:rsidRPr="00101DD9">
              <w:rPr>
                <w:rFonts w:cs="Arial"/>
              </w:rPr>
              <w:t>20</w:t>
            </w:r>
          </w:p>
        </w:tc>
        <w:tc>
          <w:tcPr>
            <w:tcW w:w="563" w:type="pct"/>
            <w:tcBorders>
              <w:bottom w:val="single" w:sz="4" w:space="0" w:color="auto"/>
            </w:tcBorders>
            <w:shd w:val="clear" w:color="auto" w:fill="auto"/>
            <w:vAlign w:val="center"/>
          </w:tcPr>
          <w:p w14:paraId="1F2384EA" w14:textId="77777777" w:rsidR="004418A3" w:rsidRPr="00870D4F" w:rsidRDefault="004418A3" w:rsidP="004418A3">
            <w:pPr>
              <w:spacing w:before="0"/>
              <w:jc w:val="center"/>
              <w:rPr>
                <w:rFonts w:cs="Arial"/>
                <w:b/>
                <w:bCs/>
                <w:i/>
                <w:iCs/>
                <w:sz w:val="24"/>
                <w:szCs w:val="24"/>
              </w:rPr>
            </w:pPr>
          </w:p>
        </w:tc>
        <w:tc>
          <w:tcPr>
            <w:tcW w:w="494" w:type="pct"/>
            <w:shd w:val="clear" w:color="auto" w:fill="auto"/>
            <w:vAlign w:val="center"/>
          </w:tcPr>
          <w:p w14:paraId="30AED302" w14:textId="77777777" w:rsidR="004418A3" w:rsidRPr="00870D4F" w:rsidRDefault="004418A3" w:rsidP="004418A3">
            <w:pPr>
              <w:spacing w:before="0"/>
              <w:jc w:val="center"/>
              <w:rPr>
                <w:rFonts w:cs="Arial"/>
                <w:b/>
                <w:bCs/>
                <w:i/>
                <w:iCs/>
                <w:sz w:val="24"/>
                <w:szCs w:val="24"/>
              </w:rPr>
            </w:pPr>
          </w:p>
        </w:tc>
        <w:tc>
          <w:tcPr>
            <w:tcW w:w="493" w:type="pct"/>
            <w:shd w:val="clear" w:color="auto" w:fill="auto"/>
            <w:vAlign w:val="center"/>
          </w:tcPr>
          <w:p w14:paraId="3DE1D0F0" w14:textId="77777777" w:rsidR="004418A3" w:rsidRPr="00870D4F" w:rsidRDefault="004418A3" w:rsidP="004418A3">
            <w:pPr>
              <w:spacing w:before="0"/>
              <w:jc w:val="center"/>
              <w:rPr>
                <w:rFonts w:cs="Arial"/>
                <w:b/>
                <w:bCs/>
                <w:i/>
                <w:iCs/>
                <w:sz w:val="24"/>
                <w:szCs w:val="24"/>
              </w:rPr>
            </w:pPr>
          </w:p>
        </w:tc>
        <w:tc>
          <w:tcPr>
            <w:tcW w:w="493" w:type="pct"/>
            <w:shd w:val="clear" w:color="auto" w:fill="auto"/>
            <w:vAlign w:val="center"/>
          </w:tcPr>
          <w:p w14:paraId="1B195F88" w14:textId="77777777" w:rsidR="004418A3" w:rsidRPr="00870D4F" w:rsidRDefault="004418A3" w:rsidP="004418A3">
            <w:pPr>
              <w:spacing w:before="0"/>
              <w:jc w:val="center"/>
              <w:rPr>
                <w:rFonts w:cs="Arial"/>
                <w:b/>
                <w:bCs/>
                <w:i/>
                <w:iCs/>
                <w:sz w:val="24"/>
                <w:szCs w:val="24"/>
              </w:rPr>
            </w:pPr>
          </w:p>
        </w:tc>
        <w:tc>
          <w:tcPr>
            <w:tcW w:w="704" w:type="pct"/>
          </w:tcPr>
          <w:p w14:paraId="37729DCD" w14:textId="77777777" w:rsidR="004418A3" w:rsidRPr="00870D4F" w:rsidRDefault="004418A3" w:rsidP="004418A3">
            <w:pPr>
              <w:spacing w:before="0"/>
              <w:jc w:val="center"/>
              <w:rPr>
                <w:rFonts w:cs="Arial"/>
                <w:b/>
                <w:bCs/>
                <w:i/>
                <w:iCs/>
                <w:sz w:val="24"/>
                <w:szCs w:val="24"/>
              </w:rPr>
            </w:pPr>
          </w:p>
        </w:tc>
      </w:tr>
      <w:tr w:rsidR="004418A3" w:rsidRPr="00870D4F" w14:paraId="22FFD081" w14:textId="77777777" w:rsidTr="00F43199">
        <w:trPr>
          <w:trHeight w:val="564"/>
        </w:trPr>
        <w:tc>
          <w:tcPr>
            <w:tcW w:w="351" w:type="pct"/>
            <w:tcBorders>
              <w:right w:val="single" w:sz="4" w:space="0" w:color="auto"/>
            </w:tcBorders>
            <w:shd w:val="clear" w:color="auto" w:fill="auto"/>
            <w:vAlign w:val="center"/>
          </w:tcPr>
          <w:p w14:paraId="53433320" w14:textId="050658D1" w:rsidR="004418A3" w:rsidRDefault="004418A3" w:rsidP="004418A3">
            <w:pPr>
              <w:spacing w:before="0"/>
              <w:jc w:val="center"/>
              <w:rPr>
                <w:rFonts w:cs="Arial"/>
                <w:noProof/>
                <w:lang w:val="sr-Cyrl-CS"/>
              </w:rPr>
            </w:pPr>
            <w:r>
              <w:rPr>
                <w:rFonts w:cs="Arial"/>
                <w:noProof/>
                <w:lang w:val="sr-Cyrl-CS"/>
              </w:rPr>
              <w:t>323</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540D26D8" w14:textId="5FD2F997" w:rsidR="004418A3" w:rsidRPr="00101DD9" w:rsidRDefault="004418A3" w:rsidP="004418A3">
            <w:pPr>
              <w:spacing w:before="0"/>
              <w:jc w:val="left"/>
              <w:rPr>
                <w:rFonts w:cs="Arial"/>
              </w:rPr>
            </w:pPr>
            <w:r w:rsidRPr="00870D4F">
              <w:rPr>
                <w:rFonts w:cs="Arial"/>
              </w:rPr>
              <w:t>Чесмичани продужетак 1,5 cm</w:t>
            </w: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17980C9B" w14:textId="4CD67E10" w:rsidR="004418A3" w:rsidRPr="00101DD9" w:rsidRDefault="004418A3" w:rsidP="004418A3">
            <w:pPr>
              <w:jc w:val="center"/>
              <w:rPr>
                <w:rFonts w:cs="Arial"/>
              </w:rPr>
            </w:pPr>
            <w:r w:rsidRPr="00101DD9">
              <w:rPr>
                <w:rFonts w:cs="Arial"/>
              </w:rPr>
              <w:t>ком</w:t>
            </w: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3F284B82" w14:textId="5BAF0593" w:rsidR="004418A3" w:rsidRPr="00101DD9" w:rsidRDefault="004418A3" w:rsidP="004418A3">
            <w:pPr>
              <w:jc w:val="center"/>
              <w:rPr>
                <w:rFonts w:cs="Arial"/>
              </w:rPr>
            </w:pPr>
            <w:r w:rsidRPr="00101DD9">
              <w:rPr>
                <w:rFonts w:cs="Arial"/>
              </w:rPr>
              <w:t>10</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14:paraId="07E592B8" w14:textId="77777777" w:rsidR="004418A3" w:rsidRPr="00870D4F" w:rsidRDefault="004418A3" w:rsidP="004418A3">
            <w:pPr>
              <w:spacing w:before="0"/>
              <w:jc w:val="center"/>
              <w:rPr>
                <w:rFonts w:cs="Arial"/>
                <w:b/>
                <w:bCs/>
                <w:i/>
                <w:iCs/>
                <w:sz w:val="24"/>
                <w:szCs w:val="24"/>
              </w:rPr>
            </w:pPr>
          </w:p>
        </w:tc>
        <w:tc>
          <w:tcPr>
            <w:tcW w:w="494" w:type="pct"/>
            <w:tcBorders>
              <w:left w:val="single" w:sz="4" w:space="0" w:color="auto"/>
            </w:tcBorders>
            <w:shd w:val="clear" w:color="auto" w:fill="auto"/>
            <w:vAlign w:val="center"/>
          </w:tcPr>
          <w:p w14:paraId="0D3A642E" w14:textId="77777777" w:rsidR="004418A3" w:rsidRPr="00870D4F" w:rsidRDefault="004418A3" w:rsidP="004418A3">
            <w:pPr>
              <w:spacing w:before="0"/>
              <w:jc w:val="center"/>
              <w:rPr>
                <w:rFonts w:cs="Arial"/>
                <w:b/>
                <w:bCs/>
                <w:i/>
                <w:iCs/>
                <w:sz w:val="24"/>
                <w:szCs w:val="24"/>
              </w:rPr>
            </w:pPr>
          </w:p>
        </w:tc>
        <w:tc>
          <w:tcPr>
            <w:tcW w:w="493" w:type="pct"/>
            <w:shd w:val="clear" w:color="auto" w:fill="auto"/>
            <w:vAlign w:val="center"/>
          </w:tcPr>
          <w:p w14:paraId="1421E931" w14:textId="77777777" w:rsidR="004418A3" w:rsidRPr="00870D4F" w:rsidRDefault="004418A3" w:rsidP="004418A3">
            <w:pPr>
              <w:spacing w:before="0"/>
              <w:jc w:val="center"/>
              <w:rPr>
                <w:rFonts w:cs="Arial"/>
                <w:b/>
                <w:bCs/>
                <w:i/>
                <w:iCs/>
                <w:sz w:val="24"/>
                <w:szCs w:val="24"/>
              </w:rPr>
            </w:pPr>
          </w:p>
        </w:tc>
        <w:tc>
          <w:tcPr>
            <w:tcW w:w="493" w:type="pct"/>
            <w:shd w:val="clear" w:color="auto" w:fill="auto"/>
            <w:vAlign w:val="center"/>
          </w:tcPr>
          <w:p w14:paraId="73FBC448" w14:textId="77777777" w:rsidR="004418A3" w:rsidRPr="00870D4F" w:rsidRDefault="004418A3" w:rsidP="004418A3">
            <w:pPr>
              <w:spacing w:before="0"/>
              <w:jc w:val="center"/>
              <w:rPr>
                <w:rFonts w:cs="Arial"/>
                <w:b/>
                <w:bCs/>
                <w:i/>
                <w:iCs/>
                <w:sz w:val="24"/>
                <w:szCs w:val="24"/>
              </w:rPr>
            </w:pPr>
          </w:p>
        </w:tc>
        <w:tc>
          <w:tcPr>
            <w:tcW w:w="704" w:type="pct"/>
          </w:tcPr>
          <w:p w14:paraId="1CA5E2F0" w14:textId="77777777" w:rsidR="004418A3" w:rsidRPr="00870D4F" w:rsidRDefault="004418A3" w:rsidP="004418A3">
            <w:pPr>
              <w:spacing w:before="0"/>
              <w:jc w:val="center"/>
              <w:rPr>
                <w:rFonts w:cs="Arial"/>
                <w:b/>
                <w:bCs/>
                <w:i/>
                <w:iCs/>
                <w:sz w:val="24"/>
                <w:szCs w:val="24"/>
              </w:rPr>
            </w:pPr>
          </w:p>
        </w:tc>
      </w:tr>
      <w:tr w:rsidR="004418A3" w:rsidRPr="00870D4F" w14:paraId="5F3D69CF" w14:textId="77777777" w:rsidTr="00F43199">
        <w:trPr>
          <w:trHeight w:val="564"/>
        </w:trPr>
        <w:tc>
          <w:tcPr>
            <w:tcW w:w="351" w:type="pct"/>
            <w:shd w:val="clear" w:color="auto" w:fill="auto"/>
            <w:vAlign w:val="center"/>
          </w:tcPr>
          <w:p w14:paraId="4C8132F0" w14:textId="6475C978" w:rsidR="004418A3" w:rsidRDefault="004418A3" w:rsidP="004418A3">
            <w:pPr>
              <w:spacing w:before="0"/>
              <w:jc w:val="center"/>
              <w:rPr>
                <w:rFonts w:cs="Arial"/>
                <w:noProof/>
                <w:lang w:val="sr-Cyrl-CS"/>
              </w:rPr>
            </w:pPr>
            <w:r>
              <w:rPr>
                <w:rFonts w:cs="Arial"/>
                <w:noProof/>
                <w:lang w:val="sr-Cyrl-CS"/>
              </w:rPr>
              <w:lastRenderedPageBreak/>
              <w:t>324</w:t>
            </w:r>
          </w:p>
        </w:tc>
        <w:tc>
          <w:tcPr>
            <w:tcW w:w="985" w:type="pct"/>
            <w:tcBorders>
              <w:top w:val="single" w:sz="4" w:space="0" w:color="auto"/>
            </w:tcBorders>
            <w:shd w:val="clear" w:color="auto" w:fill="auto"/>
          </w:tcPr>
          <w:p w14:paraId="138C0273" w14:textId="0472A55E" w:rsidR="004418A3" w:rsidRPr="00101DD9" w:rsidRDefault="004418A3" w:rsidP="004418A3">
            <w:pPr>
              <w:spacing w:before="0"/>
              <w:jc w:val="left"/>
              <w:rPr>
                <w:rFonts w:cs="Arial"/>
              </w:rPr>
            </w:pPr>
            <w:r w:rsidRPr="00870D4F">
              <w:rPr>
                <w:rFonts w:cs="Arial"/>
              </w:rPr>
              <w:t>Прикључак за WC шољу (гензла)</w:t>
            </w:r>
          </w:p>
        </w:tc>
        <w:tc>
          <w:tcPr>
            <w:tcW w:w="423" w:type="pct"/>
            <w:tcBorders>
              <w:top w:val="single" w:sz="4" w:space="0" w:color="auto"/>
              <w:left w:val="nil"/>
              <w:bottom w:val="single" w:sz="4" w:space="0" w:color="auto"/>
              <w:right w:val="single" w:sz="4" w:space="0" w:color="auto"/>
            </w:tcBorders>
            <w:shd w:val="clear" w:color="auto" w:fill="auto"/>
          </w:tcPr>
          <w:p w14:paraId="7D46A068" w14:textId="565B7FA8" w:rsidR="004418A3" w:rsidRPr="00101DD9" w:rsidRDefault="004418A3" w:rsidP="004418A3">
            <w:pPr>
              <w:jc w:val="center"/>
              <w:rPr>
                <w:rFonts w:cs="Arial"/>
              </w:rPr>
            </w:pPr>
            <w:r w:rsidRPr="00101DD9">
              <w:rPr>
                <w:rFonts w:cs="Arial"/>
              </w:rPr>
              <w:t>ком</w:t>
            </w:r>
          </w:p>
        </w:tc>
        <w:tc>
          <w:tcPr>
            <w:tcW w:w="494" w:type="pct"/>
            <w:tcBorders>
              <w:top w:val="single" w:sz="4" w:space="0" w:color="auto"/>
              <w:left w:val="nil"/>
              <w:bottom w:val="single" w:sz="4" w:space="0" w:color="auto"/>
              <w:right w:val="single" w:sz="4" w:space="0" w:color="auto"/>
            </w:tcBorders>
            <w:shd w:val="clear" w:color="auto" w:fill="auto"/>
          </w:tcPr>
          <w:p w14:paraId="1984C38C" w14:textId="0F3D45AC" w:rsidR="004418A3" w:rsidRPr="00101DD9" w:rsidRDefault="004418A3" w:rsidP="004418A3">
            <w:pPr>
              <w:jc w:val="center"/>
              <w:rPr>
                <w:rFonts w:cs="Arial"/>
              </w:rPr>
            </w:pPr>
            <w:r w:rsidRPr="00101DD9">
              <w:rPr>
                <w:rFonts w:cs="Arial"/>
              </w:rPr>
              <w:t>10</w:t>
            </w:r>
          </w:p>
        </w:tc>
        <w:tc>
          <w:tcPr>
            <w:tcW w:w="563" w:type="pct"/>
            <w:tcBorders>
              <w:top w:val="single" w:sz="4" w:space="0" w:color="auto"/>
            </w:tcBorders>
            <w:shd w:val="clear" w:color="auto" w:fill="auto"/>
            <w:vAlign w:val="center"/>
          </w:tcPr>
          <w:p w14:paraId="154E9ED0" w14:textId="77777777" w:rsidR="004418A3" w:rsidRPr="00870D4F" w:rsidRDefault="004418A3" w:rsidP="004418A3">
            <w:pPr>
              <w:spacing w:before="0"/>
              <w:jc w:val="center"/>
              <w:rPr>
                <w:rFonts w:cs="Arial"/>
                <w:b/>
                <w:bCs/>
                <w:i/>
                <w:iCs/>
                <w:sz w:val="24"/>
                <w:szCs w:val="24"/>
              </w:rPr>
            </w:pPr>
          </w:p>
        </w:tc>
        <w:tc>
          <w:tcPr>
            <w:tcW w:w="494" w:type="pct"/>
            <w:shd w:val="clear" w:color="auto" w:fill="auto"/>
            <w:vAlign w:val="center"/>
          </w:tcPr>
          <w:p w14:paraId="042F59F2" w14:textId="77777777" w:rsidR="004418A3" w:rsidRPr="00870D4F" w:rsidRDefault="004418A3" w:rsidP="004418A3">
            <w:pPr>
              <w:spacing w:before="0"/>
              <w:jc w:val="center"/>
              <w:rPr>
                <w:rFonts w:cs="Arial"/>
                <w:b/>
                <w:bCs/>
                <w:i/>
                <w:iCs/>
                <w:sz w:val="24"/>
                <w:szCs w:val="24"/>
              </w:rPr>
            </w:pPr>
          </w:p>
        </w:tc>
        <w:tc>
          <w:tcPr>
            <w:tcW w:w="493" w:type="pct"/>
            <w:shd w:val="clear" w:color="auto" w:fill="auto"/>
            <w:vAlign w:val="center"/>
          </w:tcPr>
          <w:p w14:paraId="279A5E39" w14:textId="77777777" w:rsidR="004418A3" w:rsidRPr="00870D4F" w:rsidRDefault="004418A3" w:rsidP="004418A3">
            <w:pPr>
              <w:spacing w:before="0"/>
              <w:jc w:val="center"/>
              <w:rPr>
                <w:rFonts w:cs="Arial"/>
                <w:b/>
                <w:bCs/>
                <w:i/>
                <w:iCs/>
                <w:sz w:val="24"/>
                <w:szCs w:val="24"/>
              </w:rPr>
            </w:pPr>
          </w:p>
        </w:tc>
        <w:tc>
          <w:tcPr>
            <w:tcW w:w="493" w:type="pct"/>
            <w:shd w:val="clear" w:color="auto" w:fill="auto"/>
            <w:vAlign w:val="center"/>
          </w:tcPr>
          <w:p w14:paraId="681D8B38" w14:textId="77777777" w:rsidR="004418A3" w:rsidRPr="00870D4F" w:rsidRDefault="004418A3" w:rsidP="004418A3">
            <w:pPr>
              <w:spacing w:before="0"/>
              <w:jc w:val="center"/>
              <w:rPr>
                <w:rFonts w:cs="Arial"/>
                <w:b/>
                <w:bCs/>
                <w:i/>
                <w:iCs/>
                <w:sz w:val="24"/>
                <w:szCs w:val="24"/>
              </w:rPr>
            </w:pPr>
          </w:p>
        </w:tc>
        <w:tc>
          <w:tcPr>
            <w:tcW w:w="704" w:type="pct"/>
          </w:tcPr>
          <w:p w14:paraId="5072CD5E" w14:textId="77777777" w:rsidR="004418A3" w:rsidRPr="00870D4F" w:rsidRDefault="004418A3" w:rsidP="004418A3">
            <w:pPr>
              <w:spacing w:before="0"/>
              <w:jc w:val="center"/>
              <w:rPr>
                <w:rFonts w:cs="Arial"/>
                <w:b/>
                <w:bCs/>
                <w:i/>
                <w:iCs/>
                <w:sz w:val="24"/>
                <w:szCs w:val="24"/>
              </w:rPr>
            </w:pPr>
          </w:p>
        </w:tc>
      </w:tr>
      <w:tr w:rsidR="004418A3" w:rsidRPr="00870D4F" w14:paraId="76968B6A" w14:textId="77777777" w:rsidTr="00D77764">
        <w:trPr>
          <w:trHeight w:val="564"/>
        </w:trPr>
        <w:tc>
          <w:tcPr>
            <w:tcW w:w="351" w:type="pct"/>
            <w:shd w:val="clear" w:color="auto" w:fill="auto"/>
            <w:vAlign w:val="center"/>
          </w:tcPr>
          <w:p w14:paraId="2C74828A" w14:textId="47C856A5" w:rsidR="004418A3" w:rsidRDefault="004418A3" w:rsidP="004418A3">
            <w:pPr>
              <w:spacing w:before="0"/>
              <w:jc w:val="center"/>
              <w:rPr>
                <w:rFonts w:cs="Arial"/>
                <w:noProof/>
                <w:lang w:val="sr-Cyrl-CS"/>
              </w:rPr>
            </w:pPr>
            <w:r>
              <w:rPr>
                <w:rFonts w:cs="Arial"/>
                <w:noProof/>
                <w:lang w:val="sr-Cyrl-CS"/>
              </w:rPr>
              <w:t>325</w:t>
            </w:r>
          </w:p>
        </w:tc>
        <w:tc>
          <w:tcPr>
            <w:tcW w:w="985" w:type="pct"/>
            <w:tcBorders>
              <w:top w:val="single" w:sz="4" w:space="0" w:color="auto"/>
            </w:tcBorders>
            <w:shd w:val="clear" w:color="auto" w:fill="auto"/>
          </w:tcPr>
          <w:p w14:paraId="0CC0C233" w14:textId="2D367F05" w:rsidR="004418A3" w:rsidRPr="00101DD9" w:rsidRDefault="004418A3" w:rsidP="004418A3">
            <w:pPr>
              <w:spacing w:before="0"/>
              <w:jc w:val="left"/>
              <w:rPr>
                <w:rFonts w:cs="Arial"/>
              </w:rPr>
            </w:pPr>
            <w:r w:rsidRPr="00300E31">
              <w:rPr>
                <w:rFonts w:cs="Arial"/>
                <w:sz w:val="20"/>
                <w:szCs w:val="20"/>
              </w:rPr>
              <w:t xml:space="preserve">Рaдијаторски вентил </w:t>
            </w:r>
            <w:r w:rsidRPr="00BD78AB">
              <w:rPr>
                <w:rFonts w:eastAsia="Calibri" w:cs="Arial"/>
                <w:noProof/>
                <w:sz w:val="20"/>
                <w:szCs w:val="20"/>
                <w:highlight w:val="yellow"/>
                <w:lang w:val="sr-Cyrl-CS"/>
              </w:rPr>
              <w:t xml:space="preserve">1/2" ЕК или 1/2" прав </w:t>
            </w:r>
            <w:r w:rsidRPr="00BD78AB">
              <w:rPr>
                <w:rFonts w:eastAsia="Calibri" w:cs="Arial"/>
                <w:noProof/>
                <w:sz w:val="20"/>
                <w:szCs w:val="20"/>
                <w:highlight w:val="yellow"/>
                <w:lang w:val="sr-Latn-RS"/>
              </w:rPr>
              <w:t>Pmax 10 bar. Tmin.-Tmax.5-100˚c</w:t>
            </w:r>
          </w:p>
        </w:tc>
        <w:tc>
          <w:tcPr>
            <w:tcW w:w="423" w:type="pct"/>
            <w:tcBorders>
              <w:top w:val="single" w:sz="4" w:space="0" w:color="auto"/>
              <w:left w:val="nil"/>
              <w:bottom w:val="single" w:sz="4" w:space="0" w:color="auto"/>
              <w:right w:val="single" w:sz="4" w:space="0" w:color="auto"/>
            </w:tcBorders>
            <w:shd w:val="clear" w:color="auto" w:fill="auto"/>
            <w:vAlign w:val="center"/>
          </w:tcPr>
          <w:p w14:paraId="59E6DEBD" w14:textId="155F091D" w:rsidR="004418A3" w:rsidRPr="00101DD9" w:rsidRDefault="004418A3" w:rsidP="004418A3">
            <w:pPr>
              <w:jc w:val="center"/>
              <w:rPr>
                <w:rFonts w:cs="Arial"/>
              </w:rPr>
            </w:pPr>
            <w:r w:rsidRPr="008002AE">
              <w:rPr>
                <w:rFonts w:cs="Arial"/>
                <w:noProof/>
                <w:lang w:val="sr-Cyrl-CS"/>
              </w:rPr>
              <w:t>ком</w:t>
            </w:r>
          </w:p>
        </w:tc>
        <w:tc>
          <w:tcPr>
            <w:tcW w:w="494" w:type="pct"/>
            <w:tcBorders>
              <w:top w:val="single" w:sz="4" w:space="0" w:color="auto"/>
              <w:left w:val="nil"/>
              <w:bottom w:val="single" w:sz="4" w:space="0" w:color="auto"/>
              <w:right w:val="single" w:sz="4" w:space="0" w:color="auto"/>
            </w:tcBorders>
            <w:shd w:val="clear" w:color="auto" w:fill="auto"/>
            <w:vAlign w:val="center"/>
          </w:tcPr>
          <w:p w14:paraId="08FBEC0E" w14:textId="79ED60F8" w:rsidR="004418A3" w:rsidRPr="00101DD9" w:rsidRDefault="004418A3" w:rsidP="004418A3">
            <w:pPr>
              <w:jc w:val="center"/>
              <w:rPr>
                <w:rFonts w:cs="Arial"/>
              </w:rPr>
            </w:pPr>
            <w:r w:rsidRPr="008002AE">
              <w:rPr>
                <w:rFonts w:cs="Arial"/>
                <w:noProof/>
                <w:lang w:val="sr-Cyrl-CS"/>
              </w:rPr>
              <w:t>200</w:t>
            </w:r>
          </w:p>
        </w:tc>
        <w:tc>
          <w:tcPr>
            <w:tcW w:w="563" w:type="pct"/>
            <w:tcBorders>
              <w:top w:val="single" w:sz="4" w:space="0" w:color="auto"/>
            </w:tcBorders>
            <w:shd w:val="clear" w:color="auto" w:fill="auto"/>
            <w:vAlign w:val="center"/>
          </w:tcPr>
          <w:p w14:paraId="439B7E12" w14:textId="77777777" w:rsidR="004418A3" w:rsidRPr="00870D4F" w:rsidRDefault="004418A3" w:rsidP="004418A3">
            <w:pPr>
              <w:spacing w:before="0"/>
              <w:jc w:val="center"/>
              <w:rPr>
                <w:rFonts w:cs="Arial"/>
                <w:b/>
                <w:bCs/>
                <w:i/>
                <w:iCs/>
                <w:sz w:val="24"/>
                <w:szCs w:val="24"/>
              </w:rPr>
            </w:pPr>
          </w:p>
        </w:tc>
        <w:tc>
          <w:tcPr>
            <w:tcW w:w="494" w:type="pct"/>
            <w:shd w:val="clear" w:color="auto" w:fill="auto"/>
            <w:vAlign w:val="center"/>
          </w:tcPr>
          <w:p w14:paraId="3F406017" w14:textId="77777777" w:rsidR="004418A3" w:rsidRPr="00870D4F" w:rsidRDefault="004418A3" w:rsidP="004418A3">
            <w:pPr>
              <w:spacing w:before="0"/>
              <w:jc w:val="center"/>
              <w:rPr>
                <w:rFonts w:cs="Arial"/>
                <w:b/>
                <w:bCs/>
                <w:i/>
                <w:iCs/>
                <w:sz w:val="24"/>
                <w:szCs w:val="24"/>
              </w:rPr>
            </w:pPr>
          </w:p>
        </w:tc>
        <w:tc>
          <w:tcPr>
            <w:tcW w:w="493" w:type="pct"/>
            <w:shd w:val="clear" w:color="auto" w:fill="auto"/>
            <w:vAlign w:val="center"/>
          </w:tcPr>
          <w:p w14:paraId="23B32D3F" w14:textId="77777777" w:rsidR="004418A3" w:rsidRPr="00870D4F" w:rsidRDefault="004418A3" w:rsidP="004418A3">
            <w:pPr>
              <w:spacing w:before="0"/>
              <w:jc w:val="center"/>
              <w:rPr>
                <w:rFonts w:cs="Arial"/>
                <w:b/>
                <w:bCs/>
                <w:i/>
                <w:iCs/>
                <w:sz w:val="24"/>
                <w:szCs w:val="24"/>
              </w:rPr>
            </w:pPr>
          </w:p>
        </w:tc>
        <w:tc>
          <w:tcPr>
            <w:tcW w:w="493" w:type="pct"/>
            <w:shd w:val="clear" w:color="auto" w:fill="auto"/>
            <w:vAlign w:val="center"/>
          </w:tcPr>
          <w:p w14:paraId="2BDB8A07" w14:textId="77777777" w:rsidR="004418A3" w:rsidRPr="00870D4F" w:rsidRDefault="004418A3" w:rsidP="004418A3">
            <w:pPr>
              <w:spacing w:before="0"/>
              <w:jc w:val="center"/>
              <w:rPr>
                <w:rFonts w:cs="Arial"/>
                <w:b/>
                <w:bCs/>
                <w:i/>
                <w:iCs/>
                <w:sz w:val="24"/>
                <w:szCs w:val="24"/>
              </w:rPr>
            </w:pPr>
          </w:p>
        </w:tc>
        <w:tc>
          <w:tcPr>
            <w:tcW w:w="704" w:type="pct"/>
          </w:tcPr>
          <w:p w14:paraId="204AF49A" w14:textId="77777777" w:rsidR="004418A3" w:rsidRPr="00870D4F" w:rsidRDefault="004418A3" w:rsidP="004418A3">
            <w:pPr>
              <w:spacing w:before="0"/>
              <w:jc w:val="center"/>
              <w:rPr>
                <w:rFonts w:cs="Arial"/>
                <w:b/>
                <w:bCs/>
                <w:i/>
                <w:iCs/>
                <w:sz w:val="24"/>
                <w:szCs w:val="24"/>
              </w:rPr>
            </w:pPr>
          </w:p>
        </w:tc>
      </w:tr>
    </w:tbl>
    <w:tbl>
      <w:tblPr>
        <w:tblpPr w:leftFromText="141" w:rightFromText="141" w:vertAnchor="text" w:horzAnchor="margin" w:tblpY="2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740"/>
        <w:gridCol w:w="2610"/>
      </w:tblGrid>
      <w:tr w:rsidR="007F7D7A" w:rsidRPr="00870D4F" w14:paraId="4F6ECA91" w14:textId="77777777" w:rsidTr="00BE2EA9">
        <w:trPr>
          <w:trHeight w:val="418"/>
        </w:trPr>
        <w:tc>
          <w:tcPr>
            <w:tcW w:w="568" w:type="dxa"/>
            <w:vAlign w:val="center"/>
          </w:tcPr>
          <w:p w14:paraId="4E19DE24" w14:textId="77777777" w:rsidR="007F7D7A" w:rsidRPr="00870D4F" w:rsidRDefault="007F7D7A" w:rsidP="00BE2EA9">
            <w:pPr>
              <w:spacing w:before="0"/>
              <w:jc w:val="center"/>
              <w:rPr>
                <w:rFonts w:cs="Arial"/>
                <w:b/>
                <w:sz w:val="24"/>
                <w:szCs w:val="24"/>
                <w:lang w:val="sr-Latn-CS"/>
              </w:rPr>
            </w:pPr>
            <w:r w:rsidRPr="00870D4F">
              <w:rPr>
                <w:rFonts w:cs="Arial"/>
                <w:b/>
                <w:sz w:val="24"/>
                <w:szCs w:val="24"/>
              </w:rPr>
              <w:t>I</w:t>
            </w:r>
          </w:p>
        </w:tc>
        <w:tc>
          <w:tcPr>
            <w:tcW w:w="6740" w:type="dxa"/>
          </w:tcPr>
          <w:p w14:paraId="7D34E418" w14:textId="77777777" w:rsidR="00F30847" w:rsidRPr="00870D4F" w:rsidRDefault="00F30847" w:rsidP="00BE2EA9">
            <w:pPr>
              <w:spacing w:before="0"/>
              <w:jc w:val="center"/>
              <w:rPr>
                <w:rFonts w:cs="Arial"/>
                <w:b/>
                <w:sz w:val="24"/>
                <w:szCs w:val="24"/>
              </w:rPr>
            </w:pPr>
          </w:p>
          <w:p w14:paraId="516BE451" w14:textId="77777777" w:rsidR="007F7D7A" w:rsidRPr="00870D4F" w:rsidRDefault="007F7D7A" w:rsidP="00BE2EA9">
            <w:pPr>
              <w:spacing w:before="0"/>
              <w:jc w:val="center"/>
              <w:rPr>
                <w:rFonts w:cs="Arial"/>
                <w:b/>
                <w:sz w:val="24"/>
                <w:szCs w:val="24"/>
                <w:lang w:val="sr-Cyrl-RS"/>
              </w:rPr>
            </w:pPr>
            <w:r w:rsidRPr="00870D4F">
              <w:rPr>
                <w:rFonts w:cs="Arial"/>
                <w:b/>
                <w:sz w:val="24"/>
                <w:szCs w:val="24"/>
              </w:rPr>
              <w:t>УКУПНО ПОНУЂЕНА ЦЕНА  без ПДВ динара</w:t>
            </w:r>
          </w:p>
          <w:p w14:paraId="3322DE14" w14:textId="77777777" w:rsidR="007F7D7A" w:rsidRPr="00870D4F" w:rsidRDefault="007F7D7A" w:rsidP="00BE2EA9">
            <w:pPr>
              <w:spacing w:before="0"/>
              <w:jc w:val="center"/>
              <w:rPr>
                <w:rFonts w:cs="Arial"/>
                <w:b/>
                <w:sz w:val="24"/>
                <w:szCs w:val="24"/>
              </w:rPr>
            </w:pPr>
            <w:r w:rsidRPr="00870D4F">
              <w:rPr>
                <w:rFonts w:cs="Arial"/>
                <w:b/>
                <w:color w:val="000000"/>
                <w:sz w:val="24"/>
                <w:szCs w:val="24"/>
              </w:rPr>
              <w:t xml:space="preserve">(збир колоне бр. </w:t>
            </w:r>
            <w:r w:rsidRPr="00870D4F">
              <w:rPr>
                <w:rFonts w:cs="Arial"/>
                <w:b/>
                <w:color w:val="000000"/>
                <w:sz w:val="24"/>
                <w:szCs w:val="24"/>
                <w:lang w:val="sr-Cyrl-CS"/>
              </w:rPr>
              <w:t>7</w:t>
            </w:r>
            <w:r w:rsidRPr="00870D4F">
              <w:rPr>
                <w:rFonts w:cs="Arial"/>
                <w:b/>
                <w:color w:val="000000"/>
                <w:sz w:val="24"/>
                <w:szCs w:val="24"/>
              </w:rPr>
              <w:t>)</w:t>
            </w:r>
          </w:p>
        </w:tc>
        <w:tc>
          <w:tcPr>
            <w:tcW w:w="2610" w:type="dxa"/>
          </w:tcPr>
          <w:p w14:paraId="5BAE7942" w14:textId="77777777" w:rsidR="007F7D7A" w:rsidRPr="00870D4F" w:rsidRDefault="007F7D7A" w:rsidP="00BE2EA9">
            <w:pPr>
              <w:spacing w:before="0"/>
              <w:rPr>
                <w:rFonts w:cs="Arial"/>
                <w:color w:val="FF0000"/>
                <w:sz w:val="24"/>
                <w:szCs w:val="24"/>
              </w:rPr>
            </w:pPr>
          </w:p>
        </w:tc>
      </w:tr>
      <w:tr w:rsidR="007F7D7A" w:rsidRPr="00870D4F" w14:paraId="73DAB5B4" w14:textId="77777777" w:rsidTr="00BE2EA9">
        <w:trPr>
          <w:trHeight w:val="610"/>
        </w:trPr>
        <w:tc>
          <w:tcPr>
            <w:tcW w:w="568" w:type="dxa"/>
            <w:tcBorders>
              <w:bottom w:val="single" w:sz="4" w:space="0" w:color="auto"/>
            </w:tcBorders>
            <w:vAlign w:val="center"/>
          </w:tcPr>
          <w:p w14:paraId="685E0499" w14:textId="77777777" w:rsidR="007F7D7A" w:rsidRPr="00870D4F" w:rsidRDefault="007F7D7A" w:rsidP="00BE2EA9">
            <w:pPr>
              <w:spacing w:before="0"/>
              <w:jc w:val="center"/>
              <w:rPr>
                <w:rFonts w:cs="Arial"/>
                <w:b/>
                <w:sz w:val="24"/>
                <w:szCs w:val="24"/>
                <w:lang w:val="sr-Latn-CS"/>
              </w:rPr>
            </w:pPr>
            <w:r w:rsidRPr="00870D4F">
              <w:rPr>
                <w:rFonts w:cs="Arial"/>
                <w:b/>
                <w:sz w:val="24"/>
                <w:szCs w:val="24"/>
                <w:lang w:val="sr-Latn-CS"/>
              </w:rPr>
              <w:t>II</w:t>
            </w:r>
          </w:p>
        </w:tc>
        <w:tc>
          <w:tcPr>
            <w:tcW w:w="6740" w:type="dxa"/>
            <w:tcBorders>
              <w:bottom w:val="single" w:sz="4" w:space="0" w:color="auto"/>
              <w:right w:val="single" w:sz="4" w:space="0" w:color="auto"/>
            </w:tcBorders>
          </w:tcPr>
          <w:p w14:paraId="79E35F4F" w14:textId="77777777" w:rsidR="00C538DF" w:rsidRPr="00870D4F" w:rsidRDefault="00C538DF" w:rsidP="005F7E90">
            <w:pPr>
              <w:spacing w:before="0"/>
              <w:jc w:val="center"/>
              <w:rPr>
                <w:rFonts w:cs="Arial"/>
                <w:b/>
                <w:sz w:val="24"/>
                <w:szCs w:val="24"/>
              </w:rPr>
            </w:pPr>
          </w:p>
          <w:p w14:paraId="22CC51F6" w14:textId="77777777" w:rsidR="007F7D7A" w:rsidRPr="00870D4F" w:rsidRDefault="007F7D7A" w:rsidP="005F7E90">
            <w:pPr>
              <w:spacing w:before="0"/>
              <w:jc w:val="center"/>
              <w:rPr>
                <w:rFonts w:cs="Arial"/>
                <w:b/>
                <w:color w:val="00B050"/>
                <w:sz w:val="24"/>
                <w:szCs w:val="24"/>
                <w:lang w:val="sr-Cyrl-RS"/>
              </w:rPr>
            </w:pPr>
            <w:r w:rsidRPr="00870D4F">
              <w:rPr>
                <w:rFonts w:cs="Arial"/>
                <w:b/>
                <w:sz w:val="24"/>
                <w:szCs w:val="24"/>
              </w:rPr>
              <w:t>УКУПАН ИЗНОС  ПДВ динара</w:t>
            </w:r>
          </w:p>
        </w:tc>
        <w:tc>
          <w:tcPr>
            <w:tcW w:w="2610" w:type="dxa"/>
            <w:tcBorders>
              <w:bottom w:val="single" w:sz="4" w:space="0" w:color="auto"/>
              <w:right w:val="single" w:sz="4" w:space="0" w:color="auto"/>
            </w:tcBorders>
          </w:tcPr>
          <w:p w14:paraId="13711260" w14:textId="77777777" w:rsidR="007F7D7A" w:rsidRPr="00870D4F" w:rsidRDefault="007F7D7A" w:rsidP="00BE2EA9">
            <w:pPr>
              <w:spacing w:before="0"/>
              <w:rPr>
                <w:rFonts w:cs="Arial"/>
                <w:color w:val="FF0000"/>
                <w:sz w:val="24"/>
                <w:szCs w:val="24"/>
              </w:rPr>
            </w:pPr>
          </w:p>
        </w:tc>
      </w:tr>
      <w:tr w:rsidR="007F7D7A" w:rsidRPr="00870D4F" w14:paraId="20D54CF1" w14:textId="77777777" w:rsidTr="00BE2EA9">
        <w:trPr>
          <w:trHeight w:val="562"/>
        </w:trPr>
        <w:tc>
          <w:tcPr>
            <w:tcW w:w="568" w:type="dxa"/>
            <w:tcBorders>
              <w:bottom w:val="single" w:sz="4" w:space="0" w:color="auto"/>
            </w:tcBorders>
            <w:vAlign w:val="center"/>
          </w:tcPr>
          <w:p w14:paraId="2879A983" w14:textId="77777777" w:rsidR="007F7D7A" w:rsidRPr="00870D4F" w:rsidRDefault="007F7D7A" w:rsidP="00BE2EA9">
            <w:pPr>
              <w:spacing w:before="0"/>
              <w:jc w:val="center"/>
              <w:rPr>
                <w:rFonts w:cs="Arial"/>
                <w:b/>
                <w:sz w:val="24"/>
                <w:szCs w:val="24"/>
                <w:lang w:val="sr-Latn-CS"/>
              </w:rPr>
            </w:pPr>
            <w:r w:rsidRPr="00870D4F">
              <w:rPr>
                <w:rFonts w:cs="Arial"/>
                <w:b/>
                <w:sz w:val="24"/>
                <w:szCs w:val="24"/>
                <w:lang w:val="sr-Latn-CS"/>
              </w:rPr>
              <w:t>III</w:t>
            </w:r>
          </w:p>
        </w:tc>
        <w:tc>
          <w:tcPr>
            <w:tcW w:w="6740" w:type="dxa"/>
            <w:tcBorders>
              <w:bottom w:val="single" w:sz="4" w:space="0" w:color="auto"/>
              <w:right w:val="single" w:sz="4" w:space="0" w:color="auto"/>
            </w:tcBorders>
          </w:tcPr>
          <w:p w14:paraId="5E68C873" w14:textId="77777777" w:rsidR="007F7D7A" w:rsidRPr="00870D4F" w:rsidRDefault="007F7D7A" w:rsidP="00BE2EA9">
            <w:pPr>
              <w:spacing w:before="0"/>
              <w:jc w:val="center"/>
              <w:rPr>
                <w:rFonts w:cs="Arial"/>
                <w:b/>
                <w:sz w:val="24"/>
                <w:szCs w:val="24"/>
              </w:rPr>
            </w:pPr>
            <w:r w:rsidRPr="00870D4F">
              <w:rPr>
                <w:rFonts w:cs="Arial"/>
                <w:b/>
                <w:sz w:val="24"/>
                <w:szCs w:val="24"/>
              </w:rPr>
              <w:t>УКУПНО ПОНУЂЕНА ЦЕНА  са ПДВ</w:t>
            </w:r>
          </w:p>
          <w:p w14:paraId="74DED704" w14:textId="77777777" w:rsidR="007F7D7A" w:rsidRPr="00870D4F" w:rsidRDefault="007F7D7A" w:rsidP="005F7E90">
            <w:pPr>
              <w:spacing w:before="0"/>
              <w:jc w:val="center"/>
              <w:rPr>
                <w:rFonts w:cs="Arial"/>
                <w:b/>
                <w:sz w:val="24"/>
                <w:szCs w:val="24"/>
                <w:lang w:val="sr-Cyrl-RS"/>
              </w:rPr>
            </w:pPr>
            <w:r w:rsidRPr="00870D4F">
              <w:rPr>
                <w:rFonts w:cs="Arial"/>
                <w:b/>
                <w:sz w:val="24"/>
                <w:szCs w:val="24"/>
              </w:rPr>
              <w:t>(ред. бр.</w:t>
            </w:r>
            <w:r w:rsidRPr="00870D4F">
              <w:rPr>
                <w:rFonts w:cs="Arial"/>
                <w:b/>
                <w:sz w:val="24"/>
                <w:szCs w:val="24"/>
                <w:lang w:val="sr-Latn-CS"/>
              </w:rPr>
              <w:t>I</w:t>
            </w:r>
            <w:r w:rsidRPr="00870D4F">
              <w:rPr>
                <w:rFonts w:cs="Arial"/>
                <w:b/>
                <w:sz w:val="24"/>
                <w:szCs w:val="24"/>
              </w:rPr>
              <w:t>+ред.бр.</w:t>
            </w:r>
            <w:r w:rsidRPr="00870D4F">
              <w:rPr>
                <w:rFonts w:cs="Arial"/>
                <w:b/>
                <w:sz w:val="24"/>
                <w:szCs w:val="24"/>
                <w:lang w:val="sr-Latn-CS"/>
              </w:rPr>
              <w:t>II</w:t>
            </w:r>
            <w:r w:rsidRPr="00870D4F">
              <w:rPr>
                <w:rFonts w:cs="Arial"/>
                <w:b/>
                <w:sz w:val="24"/>
                <w:szCs w:val="24"/>
              </w:rPr>
              <w:t>) динара</w:t>
            </w:r>
          </w:p>
        </w:tc>
        <w:tc>
          <w:tcPr>
            <w:tcW w:w="2610" w:type="dxa"/>
            <w:tcBorders>
              <w:bottom w:val="single" w:sz="4" w:space="0" w:color="auto"/>
              <w:right w:val="single" w:sz="4" w:space="0" w:color="auto"/>
            </w:tcBorders>
          </w:tcPr>
          <w:p w14:paraId="23EB9C3B" w14:textId="77777777" w:rsidR="007F7D7A" w:rsidRPr="00870D4F" w:rsidRDefault="007F7D7A" w:rsidP="00BE2EA9">
            <w:pPr>
              <w:spacing w:before="0"/>
              <w:rPr>
                <w:rFonts w:cs="Arial"/>
                <w:color w:val="FF0000"/>
                <w:sz w:val="24"/>
                <w:szCs w:val="24"/>
              </w:rPr>
            </w:pPr>
          </w:p>
        </w:tc>
      </w:tr>
    </w:tbl>
    <w:p w14:paraId="31F5744C" w14:textId="4BFF7730" w:rsidR="005F7E90" w:rsidRPr="00870D4F" w:rsidRDefault="005F7E90" w:rsidP="00343A18">
      <w:pPr>
        <w:spacing w:before="0"/>
        <w:rPr>
          <w:rFonts w:cs="Arial"/>
          <w:i/>
          <w:color w:val="00B0F0"/>
          <w:sz w:val="24"/>
          <w:szCs w:val="24"/>
          <w:u w:val="single"/>
          <w:lang w:val="sr-Cyrl-RS"/>
        </w:rPr>
      </w:pPr>
    </w:p>
    <w:p w14:paraId="228C5078" w14:textId="758AAF3F" w:rsidR="00AC52C7" w:rsidRPr="00870D4F" w:rsidRDefault="00AC52C7" w:rsidP="00343A18">
      <w:pPr>
        <w:spacing w:before="0"/>
        <w:rPr>
          <w:rFonts w:cs="Arial"/>
          <w:i/>
          <w:color w:val="00B0F0"/>
          <w:sz w:val="24"/>
          <w:szCs w:val="24"/>
          <w:u w:val="single"/>
          <w:lang w:val="sr-Cyrl-RS"/>
        </w:rPr>
      </w:pPr>
    </w:p>
    <w:p w14:paraId="0E414D57" w14:textId="77777777" w:rsidR="00AC52C7" w:rsidRPr="00870D4F" w:rsidRDefault="00AC52C7" w:rsidP="00AC52C7">
      <w:pPr>
        <w:pStyle w:val="KDParagraf"/>
        <w:spacing w:before="0"/>
        <w:rPr>
          <w:rFonts w:eastAsia="Calibri" w:cs="Arial"/>
          <w:sz w:val="24"/>
          <w:szCs w:val="24"/>
        </w:rPr>
      </w:pPr>
      <w:r w:rsidRPr="00870D4F">
        <w:rPr>
          <w:rFonts w:eastAsia="Calibri" w:cs="Arial"/>
          <w:sz w:val="24"/>
          <w:szCs w:val="24"/>
        </w:rPr>
        <w:t>Вредност понуде се користи у поступку стручне оцене понуда за рангирање истих док се оквирни споразум закључује на процењену вредност набавке.</w:t>
      </w:r>
    </w:p>
    <w:p w14:paraId="3AA80538" w14:textId="77777777" w:rsidR="00343A18" w:rsidRPr="00870D4F" w:rsidRDefault="00343A18" w:rsidP="00343A18">
      <w:pPr>
        <w:widowControl w:val="0"/>
        <w:spacing w:before="0"/>
        <w:rPr>
          <w:rFonts w:eastAsia="Arial Unicode M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343A18" w:rsidRPr="00870D4F" w14:paraId="269281FE" w14:textId="77777777" w:rsidTr="00BC01DC">
        <w:trPr>
          <w:jc w:val="center"/>
        </w:trPr>
        <w:tc>
          <w:tcPr>
            <w:tcW w:w="3882" w:type="dxa"/>
          </w:tcPr>
          <w:p w14:paraId="5ADD043E" w14:textId="77777777" w:rsidR="00343A18" w:rsidRPr="00870D4F" w:rsidRDefault="00343A18" w:rsidP="00BC01DC">
            <w:pPr>
              <w:spacing w:before="0"/>
              <w:jc w:val="center"/>
              <w:rPr>
                <w:rFonts w:cs="Arial"/>
                <w:sz w:val="24"/>
                <w:szCs w:val="24"/>
              </w:rPr>
            </w:pPr>
            <w:r w:rsidRPr="00870D4F">
              <w:rPr>
                <w:rFonts w:cs="Arial"/>
                <w:sz w:val="24"/>
                <w:szCs w:val="24"/>
              </w:rPr>
              <w:t>Датум:</w:t>
            </w:r>
          </w:p>
        </w:tc>
        <w:tc>
          <w:tcPr>
            <w:tcW w:w="2127" w:type="dxa"/>
          </w:tcPr>
          <w:p w14:paraId="6BF8A2A0" w14:textId="77777777" w:rsidR="00343A18" w:rsidRPr="00870D4F" w:rsidRDefault="00343A18" w:rsidP="00BC01DC">
            <w:pPr>
              <w:spacing w:before="0"/>
              <w:jc w:val="center"/>
              <w:rPr>
                <w:rFonts w:cs="Arial"/>
                <w:sz w:val="24"/>
                <w:szCs w:val="24"/>
                <w:lang w:val="ru-RU"/>
              </w:rPr>
            </w:pPr>
          </w:p>
        </w:tc>
        <w:tc>
          <w:tcPr>
            <w:tcW w:w="4022" w:type="dxa"/>
          </w:tcPr>
          <w:p w14:paraId="3C83C7BD" w14:textId="77777777" w:rsidR="00343A18" w:rsidRPr="00870D4F" w:rsidRDefault="00343A18" w:rsidP="00BC01DC">
            <w:pPr>
              <w:spacing w:before="0"/>
              <w:jc w:val="center"/>
              <w:rPr>
                <w:rFonts w:cs="Arial"/>
                <w:sz w:val="24"/>
                <w:szCs w:val="24"/>
                <w:lang w:val="sr-Cyrl-CS"/>
              </w:rPr>
            </w:pPr>
            <w:r w:rsidRPr="00870D4F">
              <w:rPr>
                <w:rFonts w:cs="Arial"/>
                <w:sz w:val="24"/>
                <w:szCs w:val="24"/>
                <w:lang w:val="sr-Cyrl-CS"/>
              </w:rPr>
              <w:t>П</w:t>
            </w:r>
            <w:r w:rsidRPr="00870D4F">
              <w:rPr>
                <w:rFonts w:cs="Arial"/>
                <w:sz w:val="24"/>
                <w:szCs w:val="24"/>
              </w:rPr>
              <w:t>онуђач</w:t>
            </w:r>
          </w:p>
        </w:tc>
      </w:tr>
      <w:tr w:rsidR="00343A18" w:rsidRPr="00870D4F" w14:paraId="5BF225DB" w14:textId="77777777" w:rsidTr="00BC01DC">
        <w:trPr>
          <w:jc w:val="center"/>
        </w:trPr>
        <w:tc>
          <w:tcPr>
            <w:tcW w:w="3882" w:type="dxa"/>
          </w:tcPr>
          <w:p w14:paraId="5D91A911" w14:textId="77777777" w:rsidR="00343A18" w:rsidRPr="00870D4F" w:rsidRDefault="00343A18" w:rsidP="00BC01DC">
            <w:pPr>
              <w:spacing w:before="0"/>
              <w:jc w:val="center"/>
              <w:rPr>
                <w:rFonts w:cs="Arial"/>
                <w:sz w:val="24"/>
                <w:szCs w:val="24"/>
              </w:rPr>
            </w:pPr>
          </w:p>
        </w:tc>
        <w:tc>
          <w:tcPr>
            <w:tcW w:w="2127" w:type="dxa"/>
          </w:tcPr>
          <w:p w14:paraId="380FC911" w14:textId="77777777" w:rsidR="00343A18" w:rsidRPr="00870D4F" w:rsidRDefault="00343A18" w:rsidP="00BC01DC">
            <w:pPr>
              <w:spacing w:before="0"/>
              <w:jc w:val="center"/>
              <w:rPr>
                <w:rFonts w:cs="Arial"/>
                <w:sz w:val="24"/>
                <w:szCs w:val="24"/>
              </w:rPr>
            </w:pPr>
            <w:r w:rsidRPr="00870D4F">
              <w:rPr>
                <w:rFonts w:cs="Arial"/>
                <w:sz w:val="24"/>
                <w:szCs w:val="24"/>
              </w:rPr>
              <w:t>М.П.</w:t>
            </w:r>
          </w:p>
        </w:tc>
        <w:tc>
          <w:tcPr>
            <w:tcW w:w="4022" w:type="dxa"/>
          </w:tcPr>
          <w:p w14:paraId="50A16D7D" w14:textId="77777777" w:rsidR="00343A18" w:rsidRPr="00870D4F" w:rsidRDefault="00343A18" w:rsidP="00BC01DC">
            <w:pPr>
              <w:spacing w:before="0"/>
              <w:jc w:val="center"/>
              <w:rPr>
                <w:rFonts w:cs="Arial"/>
                <w:sz w:val="24"/>
                <w:szCs w:val="24"/>
                <w:lang w:val="ru-RU"/>
              </w:rPr>
            </w:pPr>
          </w:p>
        </w:tc>
      </w:tr>
      <w:tr w:rsidR="00343A18" w:rsidRPr="00870D4F" w14:paraId="234C777E" w14:textId="77777777" w:rsidTr="00BC01DC">
        <w:trPr>
          <w:jc w:val="center"/>
        </w:trPr>
        <w:tc>
          <w:tcPr>
            <w:tcW w:w="3882" w:type="dxa"/>
            <w:tcBorders>
              <w:bottom w:val="single" w:sz="4" w:space="0" w:color="auto"/>
            </w:tcBorders>
          </w:tcPr>
          <w:p w14:paraId="73A32D67" w14:textId="77777777" w:rsidR="00343A18" w:rsidRPr="00870D4F" w:rsidRDefault="00343A18" w:rsidP="00BC01DC">
            <w:pPr>
              <w:spacing w:before="0"/>
              <w:jc w:val="center"/>
              <w:rPr>
                <w:rFonts w:cs="Arial"/>
                <w:sz w:val="24"/>
                <w:szCs w:val="24"/>
              </w:rPr>
            </w:pPr>
          </w:p>
        </w:tc>
        <w:tc>
          <w:tcPr>
            <w:tcW w:w="2127" w:type="dxa"/>
          </w:tcPr>
          <w:p w14:paraId="5611C95E" w14:textId="77777777" w:rsidR="00343A18" w:rsidRPr="00870D4F" w:rsidRDefault="00343A18" w:rsidP="00BC01DC">
            <w:pPr>
              <w:spacing w:before="0"/>
              <w:jc w:val="center"/>
              <w:rPr>
                <w:rFonts w:cs="Arial"/>
                <w:sz w:val="24"/>
                <w:szCs w:val="24"/>
                <w:lang w:val="ru-RU"/>
              </w:rPr>
            </w:pPr>
          </w:p>
        </w:tc>
        <w:tc>
          <w:tcPr>
            <w:tcW w:w="4022" w:type="dxa"/>
            <w:tcBorders>
              <w:bottom w:val="single" w:sz="4" w:space="0" w:color="auto"/>
            </w:tcBorders>
          </w:tcPr>
          <w:p w14:paraId="03670C38" w14:textId="77777777" w:rsidR="00343A18" w:rsidRPr="00870D4F" w:rsidRDefault="00343A18" w:rsidP="00BC01DC">
            <w:pPr>
              <w:spacing w:before="0"/>
              <w:jc w:val="center"/>
              <w:rPr>
                <w:rFonts w:cs="Arial"/>
                <w:sz w:val="24"/>
                <w:szCs w:val="24"/>
                <w:lang w:val="ru-RU"/>
              </w:rPr>
            </w:pPr>
          </w:p>
        </w:tc>
      </w:tr>
      <w:tr w:rsidR="00343A18" w:rsidRPr="00870D4F" w14:paraId="0C61943A" w14:textId="77777777" w:rsidTr="00BC01DC">
        <w:trPr>
          <w:trHeight w:val="389"/>
          <w:jc w:val="center"/>
        </w:trPr>
        <w:tc>
          <w:tcPr>
            <w:tcW w:w="3882" w:type="dxa"/>
            <w:tcBorders>
              <w:top w:val="single" w:sz="4" w:space="0" w:color="auto"/>
            </w:tcBorders>
          </w:tcPr>
          <w:p w14:paraId="4790EAA0" w14:textId="77777777" w:rsidR="00343A18" w:rsidRPr="00870D4F" w:rsidRDefault="00343A18" w:rsidP="00BC01DC">
            <w:pPr>
              <w:spacing w:before="0"/>
              <w:jc w:val="center"/>
              <w:rPr>
                <w:rFonts w:cs="Arial"/>
                <w:sz w:val="24"/>
                <w:szCs w:val="24"/>
              </w:rPr>
            </w:pPr>
          </w:p>
        </w:tc>
        <w:tc>
          <w:tcPr>
            <w:tcW w:w="2127" w:type="dxa"/>
          </w:tcPr>
          <w:p w14:paraId="1D85CB67" w14:textId="77777777" w:rsidR="00343A18" w:rsidRPr="00870D4F" w:rsidRDefault="00343A18" w:rsidP="00BC01DC">
            <w:pPr>
              <w:spacing w:before="0"/>
              <w:jc w:val="center"/>
              <w:rPr>
                <w:rFonts w:cs="Arial"/>
                <w:sz w:val="24"/>
                <w:szCs w:val="24"/>
                <w:lang w:val="ru-RU"/>
              </w:rPr>
            </w:pPr>
          </w:p>
        </w:tc>
        <w:tc>
          <w:tcPr>
            <w:tcW w:w="4022" w:type="dxa"/>
            <w:tcBorders>
              <w:top w:val="single" w:sz="4" w:space="0" w:color="auto"/>
            </w:tcBorders>
          </w:tcPr>
          <w:p w14:paraId="30D8E8A3" w14:textId="77777777" w:rsidR="00343A18" w:rsidRPr="00870D4F" w:rsidRDefault="00343A18" w:rsidP="00BC01DC">
            <w:pPr>
              <w:spacing w:before="0"/>
              <w:jc w:val="center"/>
              <w:rPr>
                <w:rFonts w:cs="Arial"/>
                <w:sz w:val="24"/>
                <w:szCs w:val="24"/>
                <w:lang w:val="ru-RU"/>
              </w:rPr>
            </w:pPr>
          </w:p>
        </w:tc>
      </w:tr>
    </w:tbl>
    <w:p w14:paraId="168034D6" w14:textId="77777777" w:rsidR="00343A18" w:rsidRPr="00870D4F" w:rsidRDefault="00343A18" w:rsidP="00343A18">
      <w:pPr>
        <w:spacing w:before="0"/>
        <w:rPr>
          <w:rFonts w:cs="Arial"/>
          <w:b/>
          <w:sz w:val="24"/>
          <w:szCs w:val="24"/>
          <w:lang w:val="sr-Latn-CS"/>
        </w:rPr>
      </w:pPr>
    </w:p>
    <w:p w14:paraId="4F77BF52" w14:textId="77777777" w:rsidR="00343A18" w:rsidRPr="00870D4F" w:rsidRDefault="00343A18" w:rsidP="00343A18">
      <w:pPr>
        <w:spacing w:before="0"/>
        <w:rPr>
          <w:rFonts w:cs="Arial"/>
          <w:b/>
          <w:i/>
          <w:sz w:val="24"/>
          <w:szCs w:val="24"/>
          <w:lang w:val="sr-Cyrl-CS"/>
        </w:rPr>
      </w:pPr>
      <w:r w:rsidRPr="00870D4F">
        <w:rPr>
          <w:rFonts w:cs="Arial"/>
          <w:b/>
          <w:i/>
          <w:sz w:val="24"/>
          <w:szCs w:val="24"/>
          <w:lang w:val="sr-Cyrl-CS"/>
        </w:rPr>
        <w:t>Напомена:</w:t>
      </w:r>
    </w:p>
    <w:p w14:paraId="3FF394DD" w14:textId="77777777" w:rsidR="00343A18" w:rsidRPr="00870D4F" w:rsidRDefault="00343A18" w:rsidP="00343A18">
      <w:pPr>
        <w:pStyle w:val="KDKomentar"/>
        <w:spacing w:before="0"/>
        <w:rPr>
          <w:rFonts w:eastAsia="TimesNewRomanPS-BoldMT" w:cs="Arial"/>
          <w:color w:val="auto"/>
          <w:sz w:val="24"/>
          <w:szCs w:val="24"/>
        </w:rPr>
      </w:pPr>
      <w:r w:rsidRPr="00870D4F">
        <w:rPr>
          <w:rFonts w:eastAsia="TimesNewRomanPS-BoldMT" w:cs="Arial"/>
          <w:color w:val="auto"/>
          <w:sz w:val="24"/>
          <w:szCs w:val="24"/>
        </w:rPr>
        <w:t xml:space="preserve">-Уколико </w:t>
      </w:r>
      <w:r w:rsidRPr="00870D4F">
        <w:rPr>
          <w:rFonts w:eastAsia="TimesNewRomanPS-BoldMT" w:cs="Arial"/>
          <w:color w:val="auto"/>
          <w:sz w:val="24"/>
          <w:szCs w:val="24"/>
          <w:lang w:val="sr-Cyrl-CS"/>
        </w:rPr>
        <w:t>група понуђача подноси заједничку понуду овај образац потписује и оверава Носилац посла</w:t>
      </w:r>
      <w:r w:rsidRPr="00870D4F">
        <w:rPr>
          <w:rFonts w:eastAsia="TimesNewRomanPS-BoldMT" w:cs="Arial"/>
          <w:color w:val="auto"/>
          <w:sz w:val="24"/>
          <w:szCs w:val="24"/>
        </w:rPr>
        <w:t>.</w:t>
      </w:r>
    </w:p>
    <w:p w14:paraId="7EA2C796" w14:textId="77777777" w:rsidR="00343A18" w:rsidRPr="00870D4F" w:rsidRDefault="00343A18" w:rsidP="00343A18">
      <w:pPr>
        <w:pStyle w:val="KDKomentar"/>
        <w:spacing w:before="0"/>
        <w:rPr>
          <w:rFonts w:eastAsia="TimesNewRomanPS-BoldMT" w:cs="Arial"/>
          <w:color w:val="auto"/>
          <w:sz w:val="24"/>
          <w:szCs w:val="24"/>
        </w:rPr>
      </w:pPr>
      <w:r w:rsidRPr="00870D4F">
        <w:rPr>
          <w:rFonts w:eastAsia="TimesNewRomanPS-BoldMT" w:cs="Arial"/>
          <w:color w:val="auto"/>
          <w:sz w:val="24"/>
          <w:szCs w:val="24"/>
          <w:lang w:val="sr-Cyrl-CS"/>
        </w:rPr>
        <w:t xml:space="preserve">- </w:t>
      </w:r>
      <w:r w:rsidRPr="00870D4F">
        <w:rPr>
          <w:rFonts w:eastAsia="TimesNewRomanPS-BoldMT" w:cs="Arial"/>
          <w:color w:val="auto"/>
          <w:sz w:val="24"/>
          <w:szCs w:val="24"/>
        </w:rPr>
        <w:t xml:space="preserve">Уколико понуђач подноси понуду са подизвођачем овај образац потписује и оверава печатом понуђач. </w:t>
      </w:r>
    </w:p>
    <w:p w14:paraId="45CFB583" w14:textId="77777777" w:rsidR="00C538DF" w:rsidRPr="00870D4F" w:rsidRDefault="00C538DF" w:rsidP="00343A18">
      <w:pPr>
        <w:pStyle w:val="KDKomentar"/>
        <w:spacing w:before="0"/>
        <w:rPr>
          <w:rFonts w:eastAsia="TimesNewRomanPS-BoldMT" w:cs="Arial"/>
          <w:color w:val="auto"/>
          <w:sz w:val="24"/>
          <w:szCs w:val="24"/>
        </w:rPr>
      </w:pPr>
    </w:p>
    <w:p w14:paraId="55400B77" w14:textId="77777777" w:rsidR="00F30847" w:rsidRPr="00870D4F" w:rsidRDefault="00F30847" w:rsidP="00343A18">
      <w:pPr>
        <w:pStyle w:val="KDKomentar"/>
        <w:spacing w:before="0"/>
        <w:rPr>
          <w:rFonts w:eastAsia="TimesNewRomanPS-BoldMT" w:cs="Arial"/>
          <w:color w:val="auto"/>
          <w:sz w:val="24"/>
          <w:szCs w:val="24"/>
        </w:rPr>
      </w:pPr>
    </w:p>
    <w:p w14:paraId="1504B44B" w14:textId="77777777" w:rsidR="00F30847" w:rsidRPr="00870D4F" w:rsidRDefault="00F30847" w:rsidP="00343A18">
      <w:pPr>
        <w:pStyle w:val="KDKomentar"/>
        <w:spacing w:before="0"/>
        <w:rPr>
          <w:rFonts w:eastAsia="TimesNewRomanPS-BoldMT" w:cs="Arial"/>
          <w:color w:val="auto"/>
          <w:sz w:val="24"/>
          <w:szCs w:val="24"/>
        </w:rPr>
      </w:pPr>
    </w:p>
    <w:p w14:paraId="5195086C" w14:textId="01938348" w:rsidR="005010CD" w:rsidRDefault="005010CD" w:rsidP="00343A18">
      <w:pPr>
        <w:pStyle w:val="KDKomentar"/>
        <w:spacing w:before="0"/>
        <w:rPr>
          <w:rFonts w:eastAsia="TimesNewRomanPS-BoldMT" w:cs="Arial"/>
          <w:color w:val="auto"/>
          <w:sz w:val="24"/>
          <w:szCs w:val="24"/>
        </w:rPr>
      </w:pPr>
    </w:p>
    <w:p w14:paraId="1320153C" w14:textId="50A18802" w:rsidR="004418A3" w:rsidRDefault="004418A3" w:rsidP="00343A18">
      <w:pPr>
        <w:pStyle w:val="KDKomentar"/>
        <w:spacing w:before="0"/>
        <w:rPr>
          <w:rFonts w:eastAsia="TimesNewRomanPS-BoldMT" w:cs="Arial"/>
          <w:color w:val="auto"/>
          <w:sz w:val="24"/>
          <w:szCs w:val="24"/>
        </w:rPr>
      </w:pPr>
    </w:p>
    <w:p w14:paraId="5FEB9934" w14:textId="4C70E1F0" w:rsidR="004418A3" w:rsidRDefault="004418A3" w:rsidP="00343A18">
      <w:pPr>
        <w:pStyle w:val="KDKomentar"/>
        <w:spacing w:before="0"/>
        <w:rPr>
          <w:rFonts w:eastAsia="TimesNewRomanPS-BoldMT" w:cs="Arial"/>
          <w:color w:val="auto"/>
          <w:sz w:val="24"/>
          <w:szCs w:val="24"/>
        </w:rPr>
      </w:pPr>
    </w:p>
    <w:p w14:paraId="2198838A" w14:textId="3760A390" w:rsidR="004418A3" w:rsidRDefault="004418A3" w:rsidP="00343A18">
      <w:pPr>
        <w:pStyle w:val="KDKomentar"/>
        <w:spacing w:before="0"/>
        <w:rPr>
          <w:rFonts w:eastAsia="TimesNewRomanPS-BoldMT" w:cs="Arial"/>
          <w:color w:val="auto"/>
          <w:sz w:val="24"/>
          <w:szCs w:val="24"/>
        </w:rPr>
      </w:pPr>
    </w:p>
    <w:p w14:paraId="116F9AAA" w14:textId="011EBEF9" w:rsidR="004418A3" w:rsidRDefault="004418A3" w:rsidP="00343A18">
      <w:pPr>
        <w:pStyle w:val="KDKomentar"/>
        <w:spacing w:before="0"/>
        <w:rPr>
          <w:rFonts w:eastAsia="TimesNewRomanPS-BoldMT" w:cs="Arial"/>
          <w:color w:val="auto"/>
          <w:sz w:val="24"/>
          <w:szCs w:val="24"/>
        </w:rPr>
      </w:pPr>
    </w:p>
    <w:p w14:paraId="13911925" w14:textId="65020A80" w:rsidR="004418A3" w:rsidRDefault="004418A3" w:rsidP="00343A18">
      <w:pPr>
        <w:pStyle w:val="KDKomentar"/>
        <w:spacing w:before="0"/>
        <w:rPr>
          <w:rFonts w:eastAsia="TimesNewRomanPS-BoldMT" w:cs="Arial"/>
          <w:color w:val="auto"/>
          <w:sz w:val="24"/>
          <w:szCs w:val="24"/>
        </w:rPr>
      </w:pPr>
    </w:p>
    <w:p w14:paraId="1A59C29E" w14:textId="44E0E93A" w:rsidR="004418A3" w:rsidRDefault="004418A3" w:rsidP="00343A18">
      <w:pPr>
        <w:pStyle w:val="KDKomentar"/>
        <w:spacing w:before="0"/>
        <w:rPr>
          <w:rFonts w:eastAsia="TimesNewRomanPS-BoldMT" w:cs="Arial"/>
          <w:color w:val="auto"/>
          <w:sz w:val="24"/>
          <w:szCs w:val="24"/>
        </w:rPr>
      </w:pPr>
    </w:p>
    <w:p w14:paraId="03602F8A" w14:textId="5632EF96" w:rsidR="004418A3" w:rsidRDefault="004418A3" w:rsidP="00343A18">
      <w:pPr>
        <w:pStyle w:val="KDKomentar"/>
        <w:spacing w:before="0"/>
        <w:rPr>
          <w:rFonts w:eastAsia="TimesNewRomanPS-BoldMT" w:cs="Arial"/>
          <w:color w:val="auto"/>
          <w:sz w:val="24"/>
          <w:szCs w:val="24"/>
        </w:rPr>
      </w:pPr>
    </w:p>
    <w:p w14:paraId="7B1E4094" w14:textId="00B91943" w:rsidR="004418A3" w:rsidRDefault="004418A3" w:rsidP="00343A18">
      <w:pPr>
        <w:pStyle w:val="KDKomentar"/>
        <w:spacing w:before="0"/>
        <w:rPr>
          <w:rFonts w:eastAsia="TimesNewRomanPS-BoldMT" w:cs="Arial"/>
          <w:color w:val="auto"/>
          <w:sz w:val="24"/>
          <w:szCs w:val="24"/>
        </w:rPr>
      </w:pPr>
    </w:p>
    <w:p w14:paraId="580ACF11" w14:textId="191D9DF0" w:rsidR="004418A3" w:rsidRDefault="004418A3" w:rsidP="00343A18">
      <w:pPr>
        <w:pStyle w:val="KDKomentar"/>
        <w:spacing w:before="0"/>
        <w:rPr>
          <w:rFonts w:eastAsia="TimesNewRomanPS-BoldMT" w:cs="Arial"/>
          <w:color w:val="auto"/>
          <w:sz w:val="24"/>
          <w:szCs w:val="24"/>
        </w:rPr>
      </w:pPr>
    </w:p>
    <w:p w14:paraId="2040B936" w14:textId="69A6C859" w:rsidR="004418A3" w:rsidRDefault="004418A3" w:rsidP="00343A18">
      <w:pPr>
        <w:pStyle w:val="KDKomentar"/>
        <w:spacing w:before="0"/>
        <w:rPr>
          <w:rFonts w:eastAsia="TimesNewRomanPS-BoldMT" w:cs="Arial"/>
          <w:color w:val="auto"/>
          <w:sz w:val="24"/>
          <w:szCs w:val="24"/>
        </w:rPr>
      </w:pPr>
    </w:p>
    <w:p w14:paraId="3E60FB9D" w14:textId="581204D8" w:rsidR="004418A3" w:rsidRDefault="004418A3" w:rsidP="00343A18">
      <w:pPr>
        <w:pStyle w:val="KDKomentar"/>
        <w:spacing w:before="0"/>
        <w:rPr>
          <w:rFonts w:eastAsia="TimesNewRomanPS-BoldMT" w:cs="Arial"/>
          <w:color w:val="auto"/>
          <w:sz w:val="24"/>
          <w:szCs w:val="24"/>
        </w:rPr>
      </w:pPr>
    </w:p>
    <w:p w14:paraId="4650C196" w14:textId="01F36455" w:rsidR="004418A3" w:rsidRDefault="004418A3" w:rsidP="00343A18">
      <w:pPr>
        <w:pStyle w:val="KDKomentar"/>
        <w:spacing w:before="0"/>
        <w:rPr>
          <w:rFonts w:eastAsia="TimesNewRomanPS-BoldMT" w:cs="Arial"/>
          <w:color w:val="auto"/>
          <w:sz w:val="24"/>
          <w:szCs w:val="24"/>
        </w:rPr>
      </w:pPr>
    </w:p>
    <w:p w14:paraId="715CCDCB" w14:textId="65B320B6" w:rsidR="004418A3" w:rsidRDefault="004418A3" w:rsidP="00343A18">
      <w:pPr>
        <w:pStyle w:val="KDKomentar"/>
        <w:spacing w:before="0"/>
        <w:rPr>
          <w:rFonts w:eastAsia="TimesNewRomanPS-BoldMT" w:cs="Arial"/>
          <w:color w:val="auto"/>
          <w:sz w:val="24"/>
          <w:szCs w:val="24"/>
        </w:rPr>
      </w:pPr>
    </w:p>
    <w:p w14:paraId="23FAD144" w14:textId="77777777" w:rsidR="004418A3" w:rsidRPr="00870D4F" w:rsidRDefault="004418A3" w:rsidP="00343A18">
      <w:pPr>
        <w:pStyle w:val="KDKomentar"/>
        <w:spacing w:before="0"/>
        <w:rPr>
          <w:rFonts w:eastAsia="TimesNewRomanPS-BoldMT" w:cs="Arial"/>
          <w:color w:val="auto"/>
          <w:sz w:val="24"/>
          <w:szCs w:val="24"/>
        </w:rPr>
      </w:pPr>
    </w:p>
    <w:p w14:paraId="5D71048E" w14:textId="0EDF4F2E" w:rsidR="005010CD" w:rsidRDefault="005010CD" w:rsidP="00343A18">
      <w:pPr>
        <w:pStyle w:val="KDKomentar"/>
        <w:spacing w:before="0"/>
        <w:rPr>
          <w:rFonts w:eastAsia="TimesNewRomanPS-BoldMT" w:cs="Arial"/>
          <w:color w:val="auto"/>
          <w:sz w:val="24"/>
          <w:szCs w:val="24"/>
        </w:rPr>
      </w:pPr>
    </w:p>
    <w:p w14:paraId="2A581919" w14:textId="77777777" w:rsidR="00B717EE" w:rsidRPr="00870D4F" w:rsidRDefault="00B717EE" w:rsidP="00343A18">
      <w:pPr>
        <w:spacing w:before="0"/>
        <w:rPr>
          <w:rFonts w:cs="Arial"/>
          <w:b/>
          <w:sz w:val="24"/>
          <w:szCs w:val="24"/>
          <w:lang w:val="sr-Latn-CS"/>
        </w:rPr>
      </w:pPr>
    </w:p>
    <w:p w14:paraId="61A5187D" w14:textId="77777777" w:rsidR="00B717EE" w:rsidRPr="00870D4F" w:rsidRDefault="00B717EE" w:rsidP="00343A18">
      <w:pPr>
        <w:spacing w:before="0"/>
        <w:rPr>
          <w:rFonts w:cs="Arial"/>
          <w:b/>
          <w:sz w:val="24"/>
          <w:szCs w:val="24"/>
          <w:lang w:val="sr-Latn-CS"/>
        </w:rPr>
      </w:pPr>
    </w:p>
    <w:p w14:paraId="4C732B58" w14:textId="5292B7E1" w:rsidR="00343A18" w:rsidRPr="00870D4F" w:rsidRDefault="00343A18" w:rsidP="00343A18">
      <w:pPr>
        <w:spacing w:before="0"/>
        <w:rPr>
          <w:rFonts w:cs="Arial"/>
          <w:b/>
          <w:sz w:val="24"/>
          <w:szCs w:val="24"/>
          <w:lang w:val="ru-RU"/>
        </w:rPr>
      </w:pPr>
      <w:r w:rsidRPr="00870D4F">
        <w:rPr>
          <w:rFonts w:cs="Arial"/>
          <w:b/>
          <w:sz w:val="24"/>
          <w:szCs w:val="24"/>
          <w:lang w:val="sr-Latn-CS"/>
        </w:rPr>
        <w:t>Упутство</w:t>
      </w:r>
      <w:r w:rsidR="00F30847" w:rsidRPr="00870D4F">
        <w:rPr>
          <w:rFonts w:cs="Arial"/>
          <w:b/>
          <w:sz w:val="24"/>
          <w:szCs w:val="24"/>
          <w:lang w:val="sr-Cyrl-RS"/>
        </w:rPr>
        <w:t xml:space="preserve"> </w:t>
      </w:r>
      <w:r w:rsidRPr="00870D4F">
        <w:rPr>
          <w:rFonts w:cs="Arial"/>
          <w:b/>
          <w:sz w:val="24"/>
          <w:szCs w:val="24"/>
          <w:lang w:val="sr-Latn-CS"/>
        </w:rPr>
        <w:t>за попуњавањ</w:t>
      </w:r>
      <w:r w:rsidRPr="00870D4F">
        <w:rPr>
          <w:rFonts w:cs="Arial"/>
          <w:b/>
          <w:sz w:val="24"/>
          <w:szCs w:val="24"/>
          <w:lang w:val="ru-RU"/>
        </w:rPr>
        <w:t>е</w:t>
      </w:r>
      <w:r w:rsidR="007E7BB8" w:rsidRPr="00870D4F">
        <w:rPr>
          <w:rFonts w:cs="Arial"/>
          <w:b/>
          <w:sz w:val="24"/>
          <w:szCs w:val="24"/>
          <w:lang w:val="ru-RU"/>
        </w:rPr>
        <w:t xml:space="preserve"> О</w:t>
      </w:r>
      <w:r w:rsidRPr="00870D4F">
        <w:rPr>
          <w:rFonts w:cs="Arial"/>
          <w:b/>
          <w:sz w:val="24"/>
          <w:szCs w:val="24"/>
          <w:lang w:val="ru-RU"/>
        </w:rPr>
        <w:t>брасца структуре цене</w:t>
      </w:r>
    </w:p>
    <w:p w14:paraId="7952B71E" w14:textId="77777777" w:rsidR="00343A18" w:rsidRPr="00870D4F" w:rsidRDefault="00343A18" w:rsidP="00343A18">
      <w:pPr>
        <w:spacing w:before="0"/>
        <w:rPr>
          <w:rFonts w:cs="Arial"/>
          <w:b/>
          <w:sz w:val="24"/>
          <w:szCs w:val="24"/>
        </w:rPr>
      </w:pPr>
    </w:p>
    <w:p w14:paraId="7547E62B" w14:textId="77777777" w:rsidR="00343A18" w:rsidRPr="00870D4F" w:rsidRDefault="00343A18" w:rsidP="00F700A8">
      <w:pPr>
        <w:pStyle w:val="ListParagraph"/>
        <w:tabs>
          <w:tab w:val="left" w:pos="90"/>
        </w:tabs>
        <w:spacing w:before="0" w:after="0" w:line="240" w:lineRule="auto"/>
        <w:ind w:left="0"/>
        <w:rPr>
          <w:rFonts w:ascii="Arial" w:hAnsi="Arial" w:cs="Arial"/>
          <w:bCs/>
          <w:iCs/>
          <w:sz w:val="24"/>
          <w:szCs w:val="24"/>
        </w:rPr>
      </w:pPr>
      <w:r w:rsidRPr="00870D4F">
        <w:rPr>
          <w:rFonts w:ascii="Arial" w:hAnsi="Arial" w:cs="Arial"/>
          <w:bCs/>
          <w:iCs/>
          <w:sz w:val="24"/>
          <w:szCs w:val="24"/>
        </w:rPr>
        <w:t>Понуђач треба да попун</w:t>
      </w:r>
      <w:r w:rsidRPr="00870D4F">
        <w:rPr>
          <w:rFonts w:ascii="Arial" w:hAnsi="Arial" w:cs="Arial"/>
          <w:bCs/>
          <w:iCs/>
          <w:sz w:val="24"/>
          <w:szCs w:val="24"/>
          <w:lang w:val="sr-Cyrl-CS"/>
        </w:rPr>
        <w:t>и</w:t>
      </w:r>
      <w:r w:rsidRPr="00870D4F">
        <w:rPr>
          <w:rFonts w:ascii="Arial" w:hAnsi="Arial" w:cs="Arial"/>
          <w:bCs/>
          <w:iCs/>
          <w:sz w:val="24"/>
          <w:szCs w:val="24"/>
        </w:rPr>
        <w:t xml:space="preserve"> образац структуре цене </w:t>
      </w:r>
      <w:r w:rsidRPr="00870D4F">
        <w:rPr>
          <w:rFonts w:ascii="Arial" w:hAnsi="Arial" w:cs="Arial"/>
          <w:bCs/>
          <w:iCs/>
          <w:sz w:val="24"/>
          <w:szCs w:val="24"/>
          <w:lang w:val="sr-Cyrl-CS"/>
        </w:rPr>
        <w:t>Табела 1. на следећи начин</w:t>
      </w:r>
      <w:r w:rsidRPr="00870D4F">
        <w:rPr>
          <w:rFonts w:ascii="Arial" w:hAnsi="Arial" w:cs="Arial"/>
          <w:bCs/>
          <w:iCs/>
          <w:sz w:val="24"/>
          <w:szCs w:val="24"/>
        </w:rPr>
        <w:t>:</w:t>
      </w:r>
    </w:p>
    <w:p w14:paraId="6255EB97" w14:textId="77777777" w:rsidR="000F683D" w:rsidRPr="00870D4F" w:rsidRDefault="000F683D" w:rsidP="00F700A8">
      <w:pPr>
        <w:pStyle w:val="ListParagraph"/>
        <w:tabs>
          <w:tab w:val="left" w:pos="90"/>
        </w:tabs>
        <w:spacing w:before="0" w:after="0" w:line="240" w:lineRule="auto"/>
        <w:ind w:left="0"/>
        <w:rPr>
          <w:rFonts w:ascii="Arial" w:hAnsi="Arial" w:cs="Arial"/>
          <w:bCs/>
          <w:iCs/>
          <w:sz w:val="24"/>
          <w:szCs w:val="24"/>
        </w:rPr>
      </w:pPr>
    </w:p>
    <w:p w14:paraId="153BF652" w14:textId="77777777" w:rsidR="00343A18" w:rsidRPr="00870D4F" w:rsidRDefault="00343A18" w:rsidP="00F700A8">
      <w:pPr>
        <w:pStyle w:val="ListParagraph"/>
        <w:tabs>
          <w:tab w:val="left" w:pos="90"/>
        </w:tabs>
        <w:suppressAutoHyphens/>
        <w:spacing w:before="0" w:after="0" w:line="240" w:lineRule="auto"/>
        <w:ind w:left="0"/>
        <w:contextualSpacing w:val="0"/>
        <w:rPr>
          <w:rFonts w:ascii="Arial" w:hAnsi="Arial" w:cs="Arial"/>
          <w:bCs/>
          <w:iCs/>
          <w:sz w:val="24"/>
          <w:szCs w:val="24"/>
        </w:rPr>
      </w:pPr>
      <w:r w:rsidRPr="00870D4F">
        <w:rPr>
          <w:rFonts w:ascii="Arial" w:hAnsi="Arial" w:cs="Arial"/>
          <w:bCs/>
          <w:iCs/>
          <w:sz w:val="24"/>
          <w:szCs w:val="24"/>
          <w:lang w:val="sr-Cyrl-CS"/>
        </w:rPr>
        <w:t xml:space="preserve">у колону 5. </w:t>
      </w:r>
      <w:r w:rsidRPr="00870D4F">
        <w:rPr>
          <w:rFonts w:ascii="Arial" w:hAnsi="Arial" w:cs="Arial"/>
          <w:bCs/>
          <w:iCs/>
          <w:sz w:val="24"/>
          <w:szCs w:val="24"/>
        </w:rPr>
        <w:t>уписати колико износи јединична цена без ПДВ за испоручено добро;</w:t>
      </w:r>
    </w:p>
    <w:p w14:paraId="386561EF" w14:textId="77777777" w:rsidR="00343A18" w:rsidRPr="00870D4F" w:rsidRDefault="00343A18" w:rsidP="00F700A8">
      <w:pPr>
        <w:pStyle w:val="ListParagraph"/>
        <w:tabs>
          <w:tab w:val="left" w:pos="90"/>
        </w:tabs>
        <w:suppressAutoHyphens/>
        <w:spacing w:before="0" w:after="0" w:line="240" w:lineRule="auto"/>
        <w:ind w:left="0"/>
        <w:contextualSpacing w:val="0"/>
        <w:rPr>
          <w:rFonts w:ascii="Arial" w:hAnsi="Arial" w:cs="Arial"/>
          <w:bCs/>
          <w:iCs/>
          <w:sz w:val="24"/>
          <w:szCs w:val="24"/>
        </w:rPr>
      </w:pPr>
      <w:r w:rsidRPr="00870D4F">
        <w:rPr>
          <w:rFonts w:ascii="Arial" w:hAnsi="Arial" w:cs="Arial"/>
          <w:bCs/>
          <w:iCs/>
          <w:sz w:val="24"/>
          <w:szCs w:val="24"/>
        </w:rPr>
        <w:t xml:space="preserve">у колону </w:t>
      </w:r>
      <w:r w:rsidRPr="00870D4F">
        <w:rPr>
          <w:rFonts w:ascii="Arial" w:hAnsi="Arial" w:cs="Arial"/>
          <w:bCs/>
          <w:iCs/>
          <w:sz w:val="24"/>
          <w:szCs w:val="24"/>
          <w:lang w:val="sr-Cyrl-CS"/>
        </w:rPr>
        <w:t>6</w:t>
      </w:r>
      <w:r w:rsidRPr="00870D4F">
        <w:rPr>
          <w:rFonts w:ascii="Arial" w:hAnsi="Arial" w:cs="Arial"/>
          <w:bCs/>
          <w:iCs/>
          <w:sz w:val="24"/>
          <w:szCs w:val="24"/>
        </w:rPr>
        <w:t>. уписати колико износи јединична цена са ПДВ за испоручено добро;</w:t>
      </w:r>
    </w:p>
    <w:p w14:paraId="246AE5DE" w14:textId="77777777" w:rsidR="00343A18" w:rsidRPr="00870D4F" w:rsidRDefault="00343A18" w:rsidP="00F700A8">
      <w:pPr>
        <w:pStyle w:val="ListParagraph"/>
        <w:tabs>
          <w:tab w:val="left" w:pos="90"/>
        </w:tabs>
        <w:suppressAutoHyphens/>
        <w:spacing w:before="0" w:after="0" w:line="240" w:lineRule="auto"/>
        <w:ind w:left="0"/>
        <w:contextualSpacing w:val="0"/>
        <w:rPr>
          <w:rFonts w:ascii="Arial" w:hAnsi="Arial" w:cs="Arial"/>
          <w:bCs/>
          <w:iCs/>
          <w:sz w:val="24"/>
          <w:szCs w:val="24"/>
        </w:rPr>
      </w:pPr>
      <w:r w:rsidRPr="00870D4F">
        <w:rPr>
          <w:rFonts w:ascii="Arial" w:hAnsi="Arial" w:cs="Arial"/>
          <w:bCs/>
          <w:iCs/>
          <w:sz w:val="24"/>
          <w:szCs w:val="24"/>
        </w:rPr>
        <w:t xml:space="preserve">у колону </w:t>
      </w:r>
      <w:r w:rsidRPr="00870D4F">
        <w:rPr>
          <w:rFonts w:ascii="Arial" w:hAnsi="Arial" w:cs="Arial"/>
          <w:bCs/>
          <w:iCs/>
          <w:sz w:val="24"/>
          <w:szCs w:val="24"/>
          <w:lang w:val="sr-Cyrl-CS"/>
        </w:rPr>
        <w:t>7</w:t>
      </w:r>
      <w:r w:rsidRPr="00870D4F">
        <w:rPr>
          <w:rFonts w:ascii="Arial" w:hAnsi="Arial" w:cs="Arial"/>
          <w:bCs/>
          <w:iCs/>
          <w:sz w:val="24"/>
          <w:szCs w:val="24"/>
        </w:rPr>
        <w:t xml:space="preserve">. уписати колико износи укупна цена без ПДВ и то тако што ће помножити јединичну цену без ПДВ (наведену у колони </w:t>
      </w:r>
      <w:r w:rsidRPr="00870D4F">
        <w:rPr>
          <w:rFonts w:ascii="Arial" w:hAnsi="Arial" w:cs="Arial"/>
          <w:bCs/>
          <w:iCs/>
          <w:sz w:val="24"/>
          <w:szCs w:val="24"/>
          <w:lang w:val="sr-Cyrl-CS"/>
        </w:rPr>
        <w:t>5</w:t>
      </w:r>
      <w:r w:rsidRPr="00870D4F">
        <w:rPr>
          <w:rFonts w:ascii="Arial" w:hAnsi="Arial" w:cs="Arial"/>
          <w:bCs/>
          <w:iCs/>
          <w:sz w:val="24"/>
          <w:szCs w:val="24"/>
        </w:rPr>
        <w:t xml:space="preserve">.) са траженом количином (која је наведена у колони </w:t>
      </w:r>
      <w:r w:rsidRPr="00870D4F">
        <w:rPr>
          <w:rFonts w:ascii="Arial" w:hAnsi="Arial" w:cs="Arial"/>
          <w:bCs/>
          <w:iCs/>
          <w:sz w:val="24"/>
          <w:szCs w:val="24"/>
          <w:lang w:val="sr-Cyrl-CS"/>
        </w:rPr>
        <w:t>4</w:t>
      </w:r>
      <w:r w:rsidRPr="00870D4F">
        <w:rPr>
          <w:rFonts w:ascii="Arial" w:hAnsi="Arial" w:cs="Arial"/>
          <w:bCs/>
          <w:iCs/>
          <w:sz w:val="24"/>
          <w:szCs w:val="24"/>
        </w:rPr>
        <w:t xml:space="preserve">.); </w:t>
      </w:r>
    </w:p>
    <w:p w14:paraId="34013989" w14:textId="77777777" w:rsidR="00343A18" w:rsidRPr="00870D4F" w:rsidRDefault="00343A18" w:rsidP="00F700A8">
      <w:pPr>
        <w:pStyle w:val="ListParagraph"/>
        <w:tabs>
          <w:tab w:val="left" w:pos="90"/>
        </w:tabs>
        <w:suppressAutoHyphens/>
        <w:spacing w:before="0" w:after="0" w:line="240" w:lineRule="auto"/>
        <w:ind w:left="0"/>
        <w:contextualSpacing w:val="0"/>
        <w:rPr>
          <w:rFonts w:ascii="Arial" w:hAnsi="Arial" w:cs="Arial"/>
          <w:bCs/>
          <w:iCs/>
          <w:sz w:val="24"/>
          <w:szCs w:val="24"/>
        </w:rPr>
      </w:pPr>
      <w:r w:rsidRPr="00870D4F">
        <w:rPr>
          <w:rFonts w:ascii="Arial" w:hAnsi="Arial" w:cs="Arial"/>
          <w:bCs/>
          <w:iCs/>
          <w:sz w:val="24"/>
          <w:szCs w:val="24"/>
          <w:lang w:val="sr-Cyrl-CS"/>
        </w:rPr>
        <w:t>у колону 8</w:t>
      </w:r>
      <w:r w:rsidRPr="00870D4F">
        <w:rPr>
          <w:rFonts w:ascii="Arial" w:hAnsi="Arial" w:cs="Arial"/>
          <w:bCs/>
          <w:iCs/>
          <w:sz w:val="24"/>
          <w:szCs w:val="24"/>
        </w:rPr>
        <w:t xml:space="preserve">. уписати колико износи укупна цена са ПДВ и то тако што ће помножити јединичну цену са ПДВ (наведену у колони </w:t>
      </w:r>
      <w:r w:rsidRPr="00870D4F">
        <w:rPr>
          <w:rFonts w:ascii="Arial" w:hAnsi="Arial" w:cs="Arial"/>
          <w:bCs/>
          <w:iCs/>
          <w:sz w:val="24"/>
          <w:szCs w:val="24"/>
          <w:lang w:val="sr-Cyrl-CS"/>
        </w:rPr>
        <w:t>6</w:t>
      </w:r>
      <w:r w:rsidRPr="00870D4F">
        <w:rPr>
          <w:rFonts w:ascii="Arial" w:hAnsi="Arial" w:cs="Arial"/>
          <w:bCs/>
          <w:iCs/>
          <w:sz w:val="24"/>
          <w:szCs w:val="24"/>
        </w:rPr>
        <w:t xml:space="preserve">.) са траженом количином (која је наведена у колони </w:t>
      </w:r>
      <w:r w:rsidRPr="00870D4F">
        <w:rPr>
          <w:rFonts w:ascii="Arial" w:hAnsi="Arial" w:cs="Arial"/>
          <w:bCs/>
          <w:iCs/>
          <w:sz w:val="24"/>
          <w:szCs w:val="24"/>
          <w:lang w:val="sr-Cyrl-CS"/>
        </w:rPr>
        <w:t>4</w:t>
      </w:r>
      <w:r w:rsidRPr="00870D4F">
        <w:rPr>
          <w:rFonts w:ascii="Arial" w:hAnsi="Arial" w:cs="Arial"/>
          <w:bCs/>
          <w:iCs/>
          <w:sz w:val="24"/>
          <w:szCs w:val="24"/>
        </w:rPr>
        <w:t>.).</w:t>
      </w:r>
    </w:p>
    <w:p w14:paraId="2E0905FA" w14:textId="77208715" w:rsidR="007E7BB8" w:rsidRPr="00870D4F" w:rsidRDefault="007F7D7A" w:rsidP="00F700A8">
      <w:pPr>
        <w:pStyle w:val="ListParagraph"/>
        <w:tabs>
          <w:tab w:val="left" w:pos="90"/>
        </w:tabs>
        <w:suppressAutoHyphens/>
        <w:spacing w:before="0" w:after="0" w:line="240" w:lineRule="auto"/>
        <w:ind w:left="0"/>
        <w:contextualSpacing w:val="0"/>
        <w:rPr>
          <w:rFonts w:ascii="Arial" w:hAnsi="Arial" w:cs="Arial"/>
          <w:bCs/>
          <w:iCs/>
          <w:sz w:val="24"/>
          <w:szCs w:val="24"/>
        </w:rPr>
      </w:pPr>
      <w:r w:rsidRPr="00870D4F">
        <w:rPr>
          <w:rFonts w:ascii="Arial" w:hAnsi="Arial" w:cs="Arial"/>
          <w:bCs/>
          <w:iCs/>
          <w:sz w:val="24"/>
          <w:szCs w:val="24"/>
          <w:lang w:val="sr-Cyrl-CS"/>
        </w:rPr>
        <w:t>у колону 9</w:t>
      </w:r>
      <w:r w:rsidRPr="00870D4F">
        <w:rPr>
          <w:rFonts w:ascii="Arial" w:hAnsi="Arial" w:cs="Arial"/>
          <w:bCs/>
          <w:iCs/>
          <w:sz w:val="24"/>
          <w:szCs w:val="24"/>
        </w:rPr>
        <w:t>.</w:t>
      </w:r>
      <w:r w:rsidRPr="00870D4F">
        <w:rPr>
          <w:rFonts w:ascii="Arial" w:hAnsi="Arial" w:cs="Arial"/>
          <w:bCs/>
          <w:iCs/>
          <w:sz w:val="24"/>
          <w:szCs w:val="24"/>
          <w:lang w:val="sr-Cyrl-CS"/>
        </w:rPr>
        <w:t xml:space="preserve"> </w:t>
      </w:r>
      <w:r w:rsidR="00F30847" w:rsidRPr="00870D4F">
        <w:rPr>
          <w:rFonts w:ascii="Arial" w:hAnsi="Arial" w:cs="Arial"/>
          <w:bCs/>
          <w:iCs/>
          <w:sz w:val="24"/>
          <w:szCs w:val="24"/>
          <w:lang w:val="sr-Cyrl-RS"/>
        </w:rPr>
        <w:t xml:space="preserve">гарантни рок </w:t>
      </w:r>
      <w:r w:rsidR="007E7BB8" w:rsidRPr="00870D4F">
        <w:rPr>
          <w:rFonts w:ascii="Arial" w:hAnsi="Arial" w:cs="Arial"/>
          <w:bCs/>
          <w:iCs/>
          <w:sz w:val="24"/>
          <w:szCs w:val="24"/>
        </w:rPr>
        <w:t>понуђених добара</w:t>
      </w:r>
    </w:p>
    <w:p w14:paraId="2B370D0E" w14:textId="77777777" w:rsidR="007E7BB8" w:rsidRPr="00870D4F" w:rsidRDefault="007E7BB8" w:rsidP="00F700A8">
      <w:pPr>
        <w:pStyle w:val="ListParagraph"/>
        <w:tabs>
          <w:tab w:val="left" w:pos="90"/>
        </w:tabs>
        <w:suppressAutoHyphens/>
        <w:spacing w:before="0" w:after="0" w:line="240" w:lineRule="auto"/>
        <w:ind w:left="0"/>
        <w:contextualSpacing w:val="0"/>
        <w:rPr>
          <w:rFonts w:ascii="Arial" w:hAnsi="Arial" w:cs="Arial"/>
          <w:color w:val="00B0F0"/>
          <w:sz w:val="24"/>
          <w:szCs w:val="24"/>
        </w:rPr>
      </w:pPr>
    </w:p>
    <w:p w14:paraId="79FCA5A1" w14:textId="77777777" w:rsidR="00343A18" w:rsidRPr="00870D4F" w:rsidRDefault="00343A18" w:rsidP="00F700A8">
      <w:pPr>
        <w:tabs>
          <w:tab w:val="left" w:pos="992"/>
        </w:tabs>
        <w:spacing w:before="0"/>
        <w:rPr>
          <w:rFonts w:cs="Arial"/>
          <w:sz w:val="24"/>
          <w:szCs w:val="24"/>
        </w:rPr>
      </w:pPr>
      <w:r w:rsidRPr="00870D4F">
        <w:rPr>
          <w:rFonts w:cs="Arial"/>
          <w:sz w:val="24"/>
          <w:szCs w:val="24"/>
        </w:rPr>
        <w:t xml:space="preserve">- </w:t>
      </w:r>
      <w:r w:rsidR="00F700A8" w:rsidRPr="00870D4F">
        <w:rPr>
          <w:rFonts w:cs="Arial"/>
          <w:sz w:val="24"/>
          <w:szCs w:val="24"/>
          <w:lang w:val="sr-Cyrl-RS"/>
        </w:rPr>
        <w:t xml:space="preserve"> </w:t>
      </w:r>
      <w:r w:rsidRPr="00870D4F">
        <w:rPr>
          <w:rFonts w:cs="Arial"/>
          <w:sz w:val="24"/>
          <w:szCs w:val="24"/>
        </w:rPr>
        <w:t>у Табелу 2. уписују се посебно исказани трошкови који су укључени у укупно</w:t>
      </w:r>
    </w:p>
    <w:p w14:paraId="6C6AFFA1" w14:textId="77777777" w:rsidR="00343A18" w:rsidRPr="00870D4F" w:rsidRDefault="00343A18" w:rsidP="00F700A8">
      <w:pPr>
        <w:tabs>
          <w:tab w:val="left" w:pos="992"/>
        </w:tabs>
        <w:spacing w:before="0"/>
        <w:rPr>
          <w:rFonts w:cs="Arial"/>
          <w:sz w:val="24"/>
          <w:szCs w:val="24"/>
        </w:rPr>
      </w:pPr>
      <w:r w:rsidRPr="00870D4F">
        <w:rPr>
          <w:rFonts w:cs="Arial"/>
          <w:sz w:val="24"/>
          <w:szCs w:val="24"/>
        </w:rPr>
        <w:t>понуђену цену без ПДВ (ред бр. I из табеле 1)</w:t>
      </w:r>
      <w:r w:rsidR="007F7D7A" w:rsidRPr="00870D4F">
        <w:rPr>
          <w:rFonts w:cs="Arial"/>
          <w:sz w:val="24"/>
          <w:szCs w:val="24"/>
          <w:lang w:val="sr-Cyrl-RS"/>
        </w:rPr>
        <w:t xml:space="preserve"> уколико исти постоје као засебни трошкови</w:t>
      </w:r>
    </w:p>
    <w:p w14:paraId="5FDDC44A" w14:textId="77777777" w:rsidR="00343A18" w:rsidRPr="00870D4F" w:rsidRDefault="00343A18" w:rsidP="00EB5911">
      <w:pPr>
        <w:numPr>
          <w:ilvl w:val="0"/>
          <w:numId w:val="17"/>
        </w:numPr>
        <w:tabs>
          <w:tab w:val="left" w:pos="992"/>
        </w:tabs>
        <w:spacing w:before="0"/>
        <w:rPr>
          <w:rFonts w:cs="Arial"/>
          <w:sz w:val="24"/>
          <w:szCs w:val="24"/>
        </w:rPr>
      </w:pPr>
      <w:r w:rsidRPr="00870D4F">
        <w:rPr>
          <w:rFonts w:cs="Arial"/>
          <w:sz w:val="24"/>
          <w:szCs w:val="24"/>
        </w:rPr>
        <w:t>у ред бр. I – уписује се укупно понуђена цена за све позиције  без ПДВ (збир</w:t>
      </w:r>
    </w:p>
    <w:p w14:paraId="59C02E03" w14:textId="77777777" w:rsidR="00343A18" w:rsidRPr="00870D4F" w:rsidRDefault="00343A18" w:rsidP="00EB5911">
      <w:pPr>
        <w:numPr>
          <w:ilvl w:val="0"/>
          <w:numId w:val="17"/>
        </w:numPr>
        <w:tabs>
          <w:tab w:val="left" w:pos="992"/>
        </w:tabs>
        <w:spacing w:before="0"/>
        <w:rPr>
          <w:rFonts w:cs="Arial"/>
          <w:sz w:val="24"/>
          <w:szCs w:val="24"/>
        </w:rPr>
      </w:pPr>
      <w:r w:rsidRPr="00870D4F">
        <w:rPr>
          <w:rFonts w:cs="Arial"/>
          <w:sz w:val="24"/>
          <w:szCs w:val="24"/>
        </w:rPr>
        <w:t>колоне бр. 5)</w:t>
      </w:r>
    </w:p>
    <w:p w14:paraId="3CB20ED8" w14:textId="77777777" w:rsidR="00343A18" w:rsidRPr="00870D4F" w:rsidRDefault="00343A18" w:rsidP="00EB5911">
      <w:pPr>
        <w:numPr>
          <w:ilvl w:val="0"/>
          <w:numId w:val="17"/>
        </w:numPr>
        <w:tabs>
          <w:tab w:val="left" w:pos="992"/>
        </w:tabs>
        <w:spacing w:before="0"/>
        <w:rPr>
          <w:rFonts w:cs="Arial"/>
          <w:sz w:val="24"/>
          <w:szCs w:val="24"/>
        </w:rPr>
      </w:pPr>
      <w:r w:rsidRPr="00870D4F">
        <w:rPr>
          <w:rFonts w:cs="Arial"/>
          <w:sz w:val="24"/>
          <w:szCs w:val="24"/>
        </w:rPr>
        <w:t xml:space="preserve">у ред бр. II – уписује се укупан износ ПДВ </w:t>
      </w:r>
    </w:p>
    <w:p w14:paraId="15F04193" w14:textId="77777777" w:rsidR="00343A18" w:rsidRPr="00870D4F" w:rsidRDefault="00343A18" w:rsidP="00EB5911">
      <w:pPr>
        <w:numPr>
          <w:ilvl w:val="0"/>
          <w:numId w:val="17"/>
        </w:numPr>
        <w:tabs>
          <w:tab w:val="left" w:pos="992"/>
        </w:tabs>
        <w:spacing w:before="0"/>
        <w:rPr>
          <w:rFonts w:cs="Arial"/>
          <w:sz w:val="24"/>
          <w:szCs w:val="24"/>
        </w:rPr>
      </w:pPr>
      <w:r w:rsidRPr="00870D4F">
        <w:rPr>
          <w:rFonts w:cs="Arial"/>
          <w:sz w:val="24"/>
          <w:szCs w:val="24"/>
        </w:rPr>
        <w:t>у ред бр. III – уписује се укупно понуђена цена са ПДВ (ред бр. I + ред.</w:t>
      </w:r>
    </w:p>
    <w:p w14:paraId="3D10545B" w14:textId="77777777" w:rsidR="00343A18" w:rsidRPr="00870D4F" w:rsidRDefault="00343A18" w:rsidP="00EB5911">
      <w:pPr>
        <w:numPr>
          <w:ilvl w:val="0"/>
          <w:numId w:val="17"/>
        </w:numPr>
        <w:tabs>
          <w:tab w:val="left" w:pos="992"/>
        </w:tabs>
        <w:spacing w:before="0"/>
        <w:rPr>
          <w:rFonts w:cs="Arial"/>
          <w:sz w:val="24"/>
          <w:szCs w:val="24"/>
        </w:rPr>
      </w:pPr>
      <w:r w:rsidRPr="00870D4F">
        <w:rPr>
          <w:rFonts w:cs="Arial"/>
          <w:sz w:val="24"/>
          <w:szCs w:val="24"/>
        </w:rPr>
        <w:t>бр. II)</w:t>
      </w:r>
    </w:p>
    <w:p w14:paraId="36810A7D" w14:textId="77777777" w:rsidR="00343A18" w:rsidRPr="00870D4F" w:rsidRDefault="00343A18" w:rsidP="00EB5911">
      <w:pPr>
        <w:numPr>
          <w:ilvl w:val="0"/>
          <w:numId w:val="18"/>
        </w:numPr>
        <w:tabs>
          <w:tab w:val="left" w:pos="992"/>
        </w:tabs>
        <w:spacing w:before="0"/>
        <w:rPr>
          <w:rFonts w:cs="Arial"/>
          <w:sz w:val="24"/>
          <w:szCs w:val="24"/>
        </w:rPr>
      </w:pPr>
      <w:r w:rsidRPr="00870D4F">
        <w:rPr>
          <w:rFonts w:cs="Arial"/>
          <w:sz w:val="24"/>
          <w:szCs w:val="24"/>
        </w:rPr>
        <w:t>на место предвиђено за место и датум уписује се место и датум попуњавањаобрасца структуре цене.</w:t>
      </w:r>
    </w:p>
    <w:p w14:paraId="0F7C38AD" w14:textId="77777777" w:rsidR="00343A18" w:rsidRPr="00870D4F" w:rsidRDefault="00343A18" w:rsidP="00EB5911">
      <w:pPr>
        <w:numPr>
          <w:ilvl w:val="0"/>
          <w:numId w:val="18"/>
        </w:numPr>
        <w:tabs>
          <w:tab w:val="left" w:pos="992"/>
        </w:tabs>
        <w:spacing w:before="0"/>
        <w:rPr>
          <w:rFonts w:cs="Arial"/>
          <w:sz w:val="24"/>
          <w:szCs w:val="24"/>
        </w:rPr>
      </w:pPr>
      <w:r w:rsidRPr="00870D4F">
        <w:rPr>
          <w:rFonts w:cs="Arial"/>
          <w:sz w:val="24"/>
          <w:szCs w:val="24"/>
        </w:rPr>
        <w:t>на  место предвиђено за печат и потпис понуђач печатом оверава и потписује образац структуре цене.</w:t>
      </w:r>
    </w:p>
    <w:p w14:paraId="2B970177" w14:textId="77777777" w:rsidR="00537552" w:rsidRPr="00870D4F" w:rsidRDefault="00537552" w:rsidP="00874F5B">
      <w:pPr>
        <w:rPr>
          <w:rFonts w:eastAsia="TimesNewRomanPS-BoldMT"/>
          <w:sz w:val="24"/>
          <w:szCs w:val="24"/>
        </w:rPr>
      </w:pPr>
    </w:p>
    <w:p w14:paraId="0BD44327" w14:textId="77777777" w:rsidR="00F30847" w:rsidRPr="00870D4F" w:rsidRDefault="00F30847" w:rsidP="00874F5B">
      <w:pPr>
        <w:rPr>
          <w:rFonts w:eastAsia="TimesNewRomanPS-BoldMT"/>
          <w:sz w:val="24"/>
          <w:szCs w:val="24"/>
        </w:rPr>
      </w:pPr>
    </w:p>
    <w:p w14:paraId="6920F7D9" w14:textId="77777777" w:rsidR="00F30847" w:rsidRPr="00870D4F" w:rsidRDefault="00F30847" w:rsidP="00874F5B">
      <w:pPr>
        <w:rPr>
          <w:rFonts w:eastAsia="TimesNewRomanPS-BoldMT"/>
          <w:sz w:val="24"/>
          <w:szCs w:val="24"/>
        </w:rPr>
      </w:pPr>
    </w:p>
    <w:p w14:paraId="30D12104" w14:textId="77777777" w:rsidR="00F30847" w:rsidRPr="00870D4F" w:rsidRDefault="00F30847" w:rsidP="00874F5B">
      <w:pPr>
        <w:rPr>
          <w:rFonts w:eastAsia="TimesNewRomanPS-BoldMT"/>
          <w:sz w:val="24"/>
          <w:szCs w:val="24"/>
        </w:rPr>
      </w:pPr>
    </w:p>
    <w:p w14:paraId="61EC607B" w14:textId="77777777" w:rsidR="00F30847" w:rsidRPr="00870D4F" w:rsidRDefault="00F30847" w:rsidP="00874F5B">
      <w:pPr>
        <w:rPr>
          <w:rFonts w:eastAsia="TimesNewRomanPS-BoldMT"/>
          <w:sz w:val="24"/>
          <w:szCs w:val="24"/>
        </w:rPr>
      </w:pPr>
    </w:p>
    <w:p w14:paraId="443E3A35" w14:textId="77777777" w:rsidR="00F30847" w:rsidRPr="00870D4F" w:rsidRDefault="00F30847" w:rsidP="00874F5B">
      <w:pPr>
        <w:rPr>
          <w:rFonts w:eastAsia="TimesNewRomanPS-BoldMT"/>
          <w:sz w:val="24"/>
          <w:szCs w:val="24"/>
        </w:rPr>
      </w:pPr>
    </w:p>
    <w:p w14:paraId="6D399A39" w14:textId="77777777" w:rsidR="005010CD" w:rsidRPr="00870D4F" w:rsidRDefault="005010CD" w:rsidP="00874F5B">
      <w:pPr>
        <w:rPr>
          <w:rFonts w:eastAsia="TimesNewRomanPS-BoldMT"/>
          <w:sz w:val="24"/>
          <w:szCs w:val="24"/>
        </w:rPr>
      </w:pPr>
    </w:p>
    <w:p w14:paraId="55DE7A96" w14:textId="77777777" w:rsidR="005010CD" w:rsidRPr="00870D4F" w:rsidRDefault="005010CD" w:rsidP="00874F5B">
      <w:pPr>
        <w:rPr>
          <w:rFonts w:eastAsia="TimesNewRomanPS-BoldMT"/>
          <w:sz w:val="24"/>
          <w:szCs w:val="24"/>
        </w:rPr>
      </w:pPr>
    </w:p>
    <w:p w14:paraId="5311AC53" w14:textId="77777777" w:rsidR="005010CD" w:rsidRPr="00870D4F" w:rsidRDefault="005010CD" w:rsidP="00874F5B">
      <w:pPr>
        <w:rPr>
          <w:rFonts w:eastAsia="TimesNewRomanPS-BoldMT"/>
          <w:sz w:val="24"/>
          <w:szCs w:val="24"/>
        </w:rPr>
      </w:pPr>
    </w:p>
    <w:p w14:paraId="680CD234" w14:textId="77777777" w:rsidR="005010CD" w:rsidRPr="00870D4F" w:rsidRDefault="005010CD" w:rsidP="00874F5B">
      <w:pPr>
        <w:rPr>
          <w:rFonts w:eastAsia="TimesNewRomanPS-BoldMT"/>
          <w:sz w:val="24"/>
          <w:szCs w:val="24"/>
        </w:rPr>
      </w:pPr>
    </w:p>
    <w:p w14:paraId="4EE8FDDD" w14:textId="49B5E195" w:rsidR="005010CD" w:rsidRPr="00870D4F" w:rsidRDefault="005010CD" w:rsidP="00874F5B">
      <w:pPr>
        <w:rPr>
          <w:rFonts w:eastAsia="TimesNewRomanPS-BoldMT"/>
          <w:sz w:val="24"/>
          <w:szCs w:val="24"/>
        </w:rPr>
      </w:pPr>
    </w:p>
    <w:p w14:paraId="619BEE90" w14:textId="2D3B4293" w:rsidR="00DA7DAB" w:rsidRPr="00870D4F" w:rsidRDefault="00DA7DAB" w:rsidP="00874F5B">
      <w:pPr>
        <w:rPr>
          <w:rFonts w:eastAsia="TimesNewRomanPS-BoldMT"/>
          <w:sz w:val="24"/>
          <w:szCs w:val="24"/>
        </w:rPr>
      </w:pPr>
    </w:p>
    <w:p w14:paraId="5575CB0E" w14:textId="77777777" w:rsidR="00DA7DAB" w:rsidRPr="00870D4F" w:rsidRDefault="00DA7DAB" w:rsidP="00874F5B">
      <w:pPr>
        <w:rPr>
          <w:rFonts w:eastAsia="TimesNewRomanPS-BoldMT"/>
          <w:sz w:val="24"/>
          <w:szCs w:val="24"/>
        </w:rPr>
      </w:pPr>
    </w:p>
    <w:p w14:paraId="49AD04D0" w14:textId="3612AD91" w:rsidR="00F47164" w:rsidRDefault="00F47164" w:rsidP="00874F5B">
      <w:pPr>
        <w:rPr>
          <w:rFonts w:eastAsia="TimesNewRomanPS-BoldMT"/>
          <w:sz w:val="24"/>
          <w:szCs w:val="24"/>
        </w:rPr>
      </w:pPr>
    </w:p>
    <w:p w14:paraId="059963EE" w14:textId="2AD435B1" w:rsidR="004418A3" w:rsidRDefault="004418A3" w:rsidP="00874F5B">
      <w:pPr>
        <w:rPr>
          <w:rFonts w:eastAsia="TimesNewRomanPS-BoldMT"/>
          <w:sz w:val="24"/>
          <w:szCs w:val="24"/>
        </w:rPr>
      </w:pPr>
    </w:p>
    <w:p w14:paraId="2A1C9634" w14:textId="77777777" w:rsidR="004418A3" w:rsidRPr="00870D4F" w:rsidRDefault="004418A3" w:rsidP="00874F5B">
      <w:pPr>
        <w:rPr>
          <w:rFonts w:eastAsia="TimesNewRomanPS-BoldMT"/>
          <w:sz w:val="24"/>
          <w:szCs w:val="24"/>
        </w:rPr>
      </w:pPr>
    </w:p>
    <w:p w14:paraId="5B200A0C" w14:textId="20B3D239" w:rsidR="00343A18" w:rsidRPr="00870D4F" w:rsidRDefault="00343A18" w:rsidP="00343A18">
      <w:pPr>
        <w:pStyle w:val="KDObrazac"/>
        <w:spacing w:before="0"/>
        <w:rPr>
          <w:sz w:val="24"/>
          <w:szCs w:val="24"/>
        </w:rPr>
      </w:pPr>
      <w:bookmarkStart w:id="249" w:name="_Toc442559926"/>
      <w:r w:rsidRPr="00870D4F">
        <w:rPr>
          <w:sz w:val="24"/>
          <w:szCs w:val="24"/>
        </w:rPr>
        <w:t xml:space="preserve">ОБРАЗАЦ </w:t>
      </w:r>
      <w:r w:rsidR="005B5B92" w:rsidRPr="00870D4F">
        <w:rPr>
          <w:sz w:val="24"/>
          <w:szCs w:val="24"/>
          <w:lang w:val="sr-Cyrl-RS"/>
        </w:rPr>
        <w:t>3</w:t>
      </w:r>
      <w:r w:rsidRPr="00870D4F">
        <w:rPr>
          <w:sz w:val="24"/>
          <w:szCs w:val="24"/>
        </w:rPr>
        <w:t>.</w:t>
      </w:r>
      <w:bookmarkEnd w:id="249"/>
    </w:p>
    <w:p w14:paraId="4C13C794" w14:textId="77777777" w:rsidR="005010CD" w:rsidRPr="00870D4F" w:rsidRDefault="005010CD" w:rsidP="00343A18">
      <w:pPr>
        <w:pStyle w:val="KDObrazac"/>
        <w:spacing w:before="0"/>
        <w:rPr>
          <w:sz w:val="24"/>
          <w:szCs w:val="24"/>
        </w:rPr>
      </w:pPr>
    </w:p>
    <w:p w14:paraId="2DDC541B" w14:textId="77777777" w:rsidR="005010CD" w:rsidRPr="00870D4F" w:rsidRDefault="005010CD" w:rsidP="00343A18">
      <w:pPr>
        <w:pStyle w:val="KDObrazac"/>
        <w:spacing w:before="0"/>
        <w:rPr>
          <w:sz w:val="24"/>
          <w:szCs w:val="24"/>
        </w:rPr>
      </w:pPr>
    </w:p>
    <w:p w14:paraId="772E43B3" w14:textId="77777777" w:rsidR="00343A18" w:rsidRPr="00870D4F" w:rsidRDefault="00343A18" w:rsidP="001C0643">
      <w:pPr>
        <w:tabs>
          <w:tab w:val="left" w:pos="6870"/>
        </w:tabs>
        <w:spacing w:before="0"/>
        <w:rPr>
          <w:rFonts w:cs="Arial"/>
          <w:sz w:val="24"/>
          <w:szCs w:val="24"/>
        </w:rPr>
      </w:pPr>
    </w:p>
    <w:p w14:paraId="44E825F5" w14:textId="77777777" w:rsidR="00343A18" w:rsidRPr="00870D4F" w:rsidRDefault="00343A18" w:rsidP="00343A18">
      <w:pPr>
        <w:ind w:right="-360"/>
        <w:rPr>
          <w:rFonts w:cs="Arial"/>
          <w:sz w:val="24"/>
          <w:szCs w:val="24"/>
          <w:lang w:val="ru-RU"/>
        </w:rPr>
      </w:pPr>
      <w:r w:rsidRPr="00870D4F">
        <w:rPr>
          <w:rFonts w:cs="Arial"/>
          <w:sz w:val="24"/>
          <w:szCs w:val="24"/>
          <w:lang w:val="ru-RU"/>
        </w:rPr>
        <w:t>На основу члана 26. Закона о јавним набавкама ( „Службени гласник РС“, бр. 124/2012, 14/15 и 68/15), члана 5.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14:paraId="190512A1" w14:textId="77777777" w:rsidR="00343A18" w:rsidRPr="00870D4F" w:rsidRDefault="00343A18" w:rsidP="00343A18">
      <w:pPr>
        <w:rPr>
          <w:rFonts w:cs="Arial"/>
          <w:sz w:val="24"/>
          <w:szCs w:val="24"/>
          <w:lang w:val="ru-RU"/>
        </w:rPr>
      </w:pPr>
    </w:p>
    <w:p w14:paraId="72A8702B" w14:textId="77777777" w:rsidR="00343A18" w:rsidRPr="00870D4F" w:rsidRDefault="00343A18" w:rsidP="00343A18">
      <w:pPr>
        <w:jc w:val="center"/>
        <w:rPr>
          <w:rFonts w:cs="Arial"/>
          <w:b/>
          <w:sz w:val="24"/>
          <w:szCs w:val="24"/>
          <w:lang w:val="ru-RU"/>
        </w:rPr>
      </w:pPr>
      <w:r w:rsidRPr="00870D4F">
        <w:rPr>
          <w:rFonts w:cs="Arial"/>
          <w:b/>
          <w:sz w:val="24"/>
          <w:szCs w:val="24"/>
          <w:lang w:val="ru-RU"/>
        </w:rPr>
        <w:t>ИЗЈАВУ О НЕЗАВИСНОЈ ПОНУДИ</w:t>
      </w:r>
    </w:p>
    <w:p w14:paraId="42E41EFA" w14:textId="77777777" w:rsidR="00343A18" w:rsidRPr="00870D4F" w:rsidRDefault="00343A18" w:rsidP="00F700A8">
      <w:pPr>
        <w:rPr>
          <w:rFonts w:cs="Arial"/>
          <w:b/>
          <w:sz w:val="24"/>
          <w:szCs w:val="24"/>
          <w:lang w:val="ru-RU"/>
        </w:rPr>
      </w:pPr>
    </w:p>
    <w:p w14:paraId="44853250" w14:textId="367E9513" w:rsidR="00B84CC3" w:rsidRPr="00870D4F" w:rsidRDefault="00B84CC3" w:rsidP="00F700A8">
      <w:pPr>
        <w:rPr>
          <w:rFonts w:cs="Arial"/>
          <w:sz w:val="24"/>
          <w:szCs w:val="24"/>
          <w:lang w:val="ru-RU"/>
        </w:rPr>
      </w:pPr>
      <w:r w:rsidRPr="00870D4F">
        <w:rPr>
          <w:rFonts w:cs="Arial"/>
          <w:sz w:val="24"/>
          <w:szCs w:val="24"/>
          <w:lang w:val="ru-RU"/>
        </w:rPr>
        <w:t xml:space="preserve">и под пуном материјалном и </w:t>
      </w:r>
      <w:r w:rsidRPr="00216941">
        <w:rPr>
          <w:rFonts w:cs="Arial"/>
          <w:sz w:val="24"/>
          <w:szCs w:val="24"/>
          <w:lang w:val="ru-RU"/>
        </w:rPr>
        <w:t>кривичном одговорношћу потврђује да је Понуду број:________</w:t>
      </w:r>
      <w:r w:rsidR="00AC52C7" w:rsidRPr="00216941">
        <w:rPr>
          <w:rFonts w:cs="Arial"/>
          <w:sz w:val="24"/>
          <w:szCs w:val="24"/>
          <w:lang w:val="ru-RU"/>
        </w:rPr>
        <w:t xml:space="preserve"> од _________ године,</w:t>
      </w:r>
      <w:r w:rsidRPr="00216941">
        <w:rPr>
          <w:rFonts w:cs="Arial"/>
          <w:sz w:val="24"/>
          <w:szCs w:val="24"/>
          <w:lang w:val="ru-RU"/>
        </w:rPr>
        <w:t xml:space="preserve"> за јавну набавку добара</w:t>
      </w:r>
      <w:r w:rsidR="00EC3B0B" w:rsidRPr="00216941">
        <w:rPr>
          <w:rFonts w:cs="Arial"/>
          <w:sz w:val="24"/>
          <w:szCs w:val="24"/>
          <w:lang w:val="sr-Latn-RS"/>
        </w:rPr>
        <w:t xml:space="preserve"> </w:t>
      </w:r>
      <w:r w:rsidR="00AC52C7" w:rsidRPr="00216941">
        <w:rPr>
          <w:rFonts w:cs="Arial"/>
          <w:bCs/>
          <w:sz w:val="24"/>
          <w:szCs w:val="24"/>
          <w:lang w:val="sr-Cyrl-RS"/>
        </w:rPr>
        <w:t xml:space="preserve">– </w:t>
      </w:r>
      <w:r w:rsidR="00216941" w:rsidRPr="00216941">
        <w:rPr>
          <w:rFonts w:cs="Arial"/>
          <w:sz w:val="24"/>
          <w:szCs w:val="24"/>
          <w:lang w:val="ru-RU"/>
        </w:rPr>
        <w:t xml:space="preserve">Материјал за  одржавање административно пословних </w:t>
      </w:r>
      <w:r w:rsidR="00216941" w:rsidRPr="006C298E">
        <w:rPr>
          <w:rFonts w:cs="Arial"/>
          <w:sz w:val="24"/>
          <w:szCs w:val="24"/>
          <w:lang w:val="ru-RU"/>
        </w:rPr>
        <w:t>просторија</w:t>
      </w:r>
      <w:r w:rsidR="00AC52C7" w:rsidRPr="006C298E">
        <w:rPr>
          <w:rFonts w:cs="Arial"/>
          <w:bCs/>
          <w:sz w:val="24"/>
          <w:szCs w:val="24"/>
          <w:lang w:val="sr-Cyrl-RS"/>
        </w:rPr>
        <w:t xml:space="preserve"> -</w:t>
      </w:r>
      <w:r w:rsidR="00196C6A" w:rsidRPr="006C298E">
        <w:rPr>
          <w:rFonts w:eastAsia="TimesNewRomanPS-BoldMT" w:cs="Arial"/>
          <w:bCs/>
          <w:color w:val="000000"/>
          <w:sz w:val="24"/>
          <w:szCs w:val="24"/>
          <w:lang w:val="sr-Cyrl-RS"/>
        </w:rPr>
        <w:t xml:space="preserve"> </w:t>
      </w:r>
      <w:r w:rsidR="00512810" w:rsidRPr="006C298E">
        <w:rPr>
          <w:rFonts w:eastAsia="TimesNewRomanPS-BoldMT" w:cs="Arial"/>
          <w:bCs/>
          <w:color w:val="000000"/>
          <w:sz w:val="24"/>
          <w:szCs w:val="24"/>
        </w:rPr>
        <w:t>ради закључења оквирног споразума са једним</w:t>
      </w:r>
      <w:r w:rsidR="00512810" w:rsidRPr="006C298E">
        <w:rPr>
          <w:rFonts w:eastAsia="TimesNewRomanPS-BoldMT" w:cs="Arial"/>
          <w:bCs/>
          <w:color w:val="00B0F0"/>
          <w:sz w:val="24"/>
          <w:szCs w:val="24"/>
        </w:rPr>
        <w:t xml:space="preserve"> </w:t>
      </w:r>
      <w:r w:rsidR="00512810" w:rsidRPr="006C298E">
        <w:rPr>
          <w:rFonts w:eastAsia="TimesNewRomanPS-BoldMT" w:cs="Arial"/>
          <w:bCs/>
          <w:color w:val="000000"/>
          <w:sz w:val="24"/>
          <w:szCs w:val="24"/>
        </w:rPr>
        <w:t>понуђачем</w:t>
      </w:r>
      <w:r w:rsidR="00512810" w:rsidRPr="006C298E">
        <w:rPr>
          <w:rFonts w:eastAsia="TimesNewRomanPS-BoldMT" w:cs="Arial"/>
          <w:bCs/>
          <w:color w:val="00B0F0"/>
          <w:sz w:val="24"/>
          <w:szCs w:val="24"/>
        </w:rPr>
        <w:t xml:space="preserve"> </w:t>
      </w:r>
      <w:r w:rsidR="00512810" w:rsidRPr="006C298E">
        <w:rPr>
          <w:rFonts w:eastAsia="TimesNewRomanPS-BoldMT" w:cs="Arial"/>
          <w:bCs/>
          <w:color w:val="000000"/>
          <w:sz w:val="24"/>
          <w:szCs w:val="24"/>
        </w:rPr>
        <w:t xml:space="preserve">на период </w:t>
      </w:r>
      <w:r w:rsidR="00196C6A" w:rsidRPr="006C298E">
        <w:rPr>
          <w:rFonts w:eastAsia="TimesNewRomanPS-BoldMT" w:cs="Arial"/>
          <w:bCs/>
          <w:color w:val="000000"/>
          <w:sz w:val="24"/>
          <w:szCs w:val="24"/>
          <w:lang w:val="sr-Cyrl-RS"/>
        </w:rPr>
        <w:t xml:space="preserve">од </w:t>
      </w:r>
      <w:r w:rsidR="00DA7DAB" w:rsidRPr="006C298E">
        <w:rPr>
          <w:rFonts w:eastAsia="TimesNewRomanPS-BoldMT" w:cs="Arial"/>
          <w:bCs/>
          <w:color w:val="000000"/>
          <w:sz w:val="24"/>
          <w:szCs w:val="24"/>
          <w:lang w:val="sr-Cyrl-RS"/>
        </w:rPr>
        <w:t>две</w:t>
      </w:r>
      <w:r w:rsidR="00196C6A" w:rsidRPr="006C298E">
        <w:rPr>
          <w:rFonts w:eastAsia="TimesNewRomanPS-BoldMT" w:cs="Arial"/>
          <w:bCs/>
          <w:color w:val="000000"/>
          <w:sz w:val="24"/>
          <w:szCs w:val="24"/>
          <w:lang w:val="sr-Cyrl-RS"/>
        </w:rPr>
        <w:t xml:space="preserve"> године</w:t>
      </w:r>
      <w:r w:rsidR="00512810" w:rsidRPr="006C298E">
        <w:rPr>
          <w:rFonts w:eastAsia="TimesNewRomanPS-BoldMT" w:cs="Arial"/>
          <w:bCs/>
          <w:color w:val="000000"/>
          <w:sz w:val="24"/>
          <w:szCs w:val="24"/>
        </w:rPr>
        <w:t xml:space="preserve"> бр. </w:t>
      </w:r>
      <w:r w:rsidR="00216941" w:rsidRPr="006C298E">
        <w:rPr>
          <w:b/>
          <w:sz w:val="24"/>
          <w:szCs w:val="24"/>
        </w:rPr>
        <w:t>ЈН/8200/0086-1/2017</w:t>
      </w:r>
      <w:r w:rsidR="00512810" w:rsidRPr="006C298E">
        <w:rPr>
          <w:rFonts w:eastAsia="TimesNewRomanPS-BoldMT" w:cs="Arial"/>
          <w:bCs/>
          <w:color w:val="000000"/>
          <w:sz w:val="24"/>
          <w:szCs w:val="24"/>
          <w:lang w:val="sr-Cyrl-RS"/>
        </w:rPr>
        <w:t>,</w:t>
      </w:r>
      <w:r w:rsidR="00AC52C7" w:rsidRPr="006C298E">
        <w:rPr>
          <w:rFonts w:eastAsia="TimesNewRomanPS-BoldMT" w:cs="Arial"/>
          <w:bCs/>
          <w:color w:val="000000"/>
          <w:sz w:val="24"/>
          <w:szCs w:val="24"/>
          <w:lang w:val="sr-Cyrl-RS"/>
        </w:rPr>
        <w:t xml:space="preserve"> </w:t>
      </w:r>
      <w:r w:rsidRPr="006C298E">
        <w:rPr>
          <w:rFonts w:cs="Arial"/>
          <w:sz w:val="24"/>
          <w:szCs w:val="24"/>
          <w:lang w:val="ru-RU"/>
        </w:rPr>
        <w:t>Наручиоца Јавно предузеће „Електропривреда Србије</w:t>
      </w:r>
      <w:r w:rsidRPr="00870D4F">
        <w:rPr>
          <w:rFonts w:cs="Arial"/>
          <w:sz w:val="24"/>
          <w:szCs w:val="24"/>
          <w:lang w:val="ru-RU"/>
        </w:rPr>
        <w:t>“ Београд</w:t>
      </w:r>
      <w:r w:rsidR="00FE2504" w:rsidRPr="00870D4F">
        <w:rPr>
          <w:rFonts w:cs="Arial"/>
          <w:sz w:val="24"/>
          <w:szCs w:val="24"/>
          <w:lang w:val="ru-RU"/>
        </w:rPr>
        <w:t>,</w:t>
      </w:r>
      <w:r w:rsidRPr="00870D4F">
        <w:rPr>
          <w:rFonts w:cs="Arial"/>
          <w:sz w:val="24"/>
          <w:szCs w:val="24"/>
          <w:lang w:val="ru-RU"/>
        </w:rPr>
        <w:t xml:space="preserve"> по Позиву за подношење понуда објављеном на Порталу јавних набавки и интернет страници Наручиоца дана, поднео независно, без договора са другим понуђачима или заинтересованим лицима.</w:t>
      </w:r>
    </w:p>
    <w:p w14:paraId="44E80A91" w14:textId="77777777" w:rsidR="00B84CC3" w:rsidRPr="00870D4F" w:rsidRDefault="00B84CC3" w:rsidP="00B84CC3">
      <w:pPr>
        <w:jc w:val="left"/>
        <w:rPr>
          <w:rFonts w:cs="Arial"/>
          <w:sz w:val="24"/>
          <w:szCs w:val="24"/>
          <w:lang w:val="ru-RU"/>
        </w:rPr>
      </w:pPr>
    </w:p>
    <w:p w14:paraId="14EA3EE9" w14:textId="77777777" w:rsidR="00343A18" w:rsidRPr="00870D4F" w:rsidRDefault="00343A18" w:rsidP="00343A18">
      <w:pPr>
        <w:rPr>
          <w:rFonts w:cs="Arial"/>
          <w:b/>
          <w:sz w:val="24"/>
          <w:szCs w:val="24"/>
          <w:lang w:val="ru-RU"/>
        </w:rPr>
      </w:pPr>
    </w:p>
    <w:p w14:paraId="797C2923" w14:textId="77777777" w:rsidR="00343A18" w:rsidRPr="00870D4F" w:rsidRDefault="00343A18" w:rsidP="00343A18">
      <w:pPr>
        <w:jc w:val="center"/>
        <w:rPr>
          <w:rFonts w:cs="Arial"/>
          <w:b/>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343A18" w:rsidRPr="00870D4F" w14:paraId="66F50C9E" w14:textId="77777777" w:rsidTr="00BC01DC">
        <w:trPr>
          <w:jc w:val="center"/>
        </w:trPr>
        <w:tc>
          <w:tcPr>
            <w:tcW w:w="3882" w:type="dxa"/>
          </w:tcPr>
          <w:p w14:paraId="2B432245" w14:textId="77777777" w:rsidR="00343A18" w:rsidRPr="00870D4F" w:rsidRDefault="00343A18" w:rsidP="00BC01DC">
            <w:pPr>
              <w:spacing w:before="0"/>
              <w:jc w:val="center"/>
              <w:rPr>
                <w:rFonts w:cs="Arial"/>
                <w:sz w:val="24"/>
                <w:szCs w:val="24"/>
              </w:rPr>
            </w:pPr>
            <w:r w:rsidRPr="00870D4F">
              <w:rPr>
                <w:rFonts w:cs="Arial"/>
                <w:sz w:val="24"/>
                <w:szCs w:val="24"/>
              </w:rPr>
              <w:t>Датум:</w:t>
            </w:r>
          </w:p>
        </w:tc>
        <w:tc>
          <w:tcPr>
            <w:tcW w:w="2127" w:type="dxa"/>
          </w:tcPr>
          <w:p w14:paraId="498682F6" w14:textId="77777777" w:rsidR="00343A18" w:rsidRPr="00870D4F" w:rsidRDefault="00343A18" w:rsidP="00BC01DC">
            <w:pPr>
              <w:spacing w:before="0"/>
              <w:jc w:val="center"/>
              <w:rPr>
                <w:rFonts w:cs="Arial"/>
                <w:sz w:val="24"/>
                <w:szCs w:val="24"/>
                <w:lang w:val="ru-RU"/>
              </w:rPr>
            </w:pPr>
          </w:p>
        </w:tc>
        <w:tc>
          <w:tcPr>
            <w:tcW w:w="4022" w:type="dxa"/>
          </w:tcPr>
          <w:p w14:paraId="485B05A9" w14:textId="77777777" w:rsidR="00343A18" w:rsidRPr="00870D4F" w:rsidRDefault="00343A18" w:rsidP="002479F9">
            <w:pPr>
              <w:spacing w:before="0"/>
              <w:jc w:val="center"/>
              <w:rPr>
                <w:rFonts w:cs="Arial"/>
                <w:sz w:val="24"/>
                <w:szCs w:val="24"/>
              </w:rPr>
            </w:pPr>
            <w:r w:rsidRPr="00870D4F">
              <w:rPr>
                <w:rFonts w:cs="Arial"/>
                <w:sz w:val="24"/>
                <w:szCs w:val="24"/>
                <w:lang w:val="sr-Cyrl-CS"/>
              </w:rPr>
              <w:t>П</w:t>
            </w:r>
            <w:r w:rsidRPr="00870D4F">
              <w:rPr>
                <w:rFonts w:cs="Arial"/>
                <w:sz w:val="24"/>
                <w:szCs w:val="24"/>
              </w:rPr>
              <w:t>онуђач</w:t>
            </w:r>
          </w:p>
        </w:tc>
      </w:tr>
      <w:tr w:rsidR="00343A18" w:rsidRPr="00870D4F" w14:paraId="3EC38888" w14:textId="77777777" w:rsidTr="00BC01DC">
        <w:trPr>
          <w:jc w:val="center"/>
        </w:trPr>
        <w:tc>
          <w:tcPr>
            <w:tcW w:w="3882" w:type="dxa"/>
          </w:tcPr>
          <w:p w14:paraId="61F1FCA3" w14:textId="77777777" w:rsidR="00343A18" w:rsidRPr="00870D4F" w:rsidRDefault="00343A18" w:rsidP="00BC01DC">
            <w:pPr>
              <w:spacing w:before="0"/>
              <w:jc w:val="center"/>
              <w:rPr>
                <w:rFonts w:cs="Arial"/>
                <w:sz w:val="24"/>
                <w:szCs w:val="24"/>
              </w:rPr>
            </w:pPr>
          </w:p>
        </w:tc>
        <w:tc>
          <w:tcPr>
            <w:tcW w:w="2127" w:type="dxa"/>
          </w:tcPr>
          <w:p w14:paraId="1B75E0FE" w14:textId="77777777" w:rsidR="00343A18" w:rsidRPr="00870D4F" w:rsidRDefault="00343A18" w:rsidP="00BC01DC">
            <w:pPr>
              <w:spacing w:before="0"/>
              <w:jc w:val="center"/>
              <w:rPr>
                <w:rFonts w:cs="Arial"/>
                <w:sz w:val="24"/>
                <w:szCs w:val="24"/>
              </w:rPr>
            </w:pPr>
            <w:r w:rsidRPr="00870D4F">
              <w:rPr>
                <w:rFonts w:cs="Arial"/>
                <w:sz w:val="24"/>
                <w:szCs w:val="24"/>
              </w:rPr>
              <w:t>М.П.</w:t>
            </w:r>
          </w:p>
        </w:tc>
        <w:tc>
          <w:tcPr>
            <w:tcW w:w="4022" w:type="dxa"/>
          </w:tcPr>
          <w:p w14:paraId="144539B5" w14:textId="77777777" w:rsidR="00343A18" w:rsidRPr="00870D4F" w:rsidRDefault="00343A18" w:rsidP="00BC01DC">
            <w:pPr>
              <w:spacing w:before="0"/>
              <w:jc w:val="center"/>
              <w:rPr>
                <w:rFonts w:cs="Arial"/>
                <w:sz w:val="24"/>
                <w:szCs w:val="24"/>
                <w:lang w:val="ru-RU"/>
              </w:rPr>
            </w:pPr>
          </w:p>
        </w:tc>
      </w:tr>
      <w:tr w:rsidR="00343A18" w:rsidRPr="00870D4F" w14:paraId="512C8149" w14:textId="77777777" w:rsidTr="00BC01DC">
        <w:trPr>
          <w:jc w:val="center"/>
        </w:trPr>
        <w:tc>
          <w:tcPr>
            <w:tcW w:w="3882" w:type="dxa"/>
            <w:tcBorders>
              <w:bottom w:val="single" w:sz="4" w:space="0" w:color="auto"/>
            </w:tcBorders>
          </w:tcPr>
          <w:p w14:paraId="6E599096" w14:textId="77777777" w:rsidR="00343A18" w:rsidRPr="00870D4F" w:rsidRDefault="00343A18" w:rsidP="00BC01DC">
            <w:pPr>
              <w:spacing w:before="0"/>
              <w:jc w:val="center"/>
              <w:rPr>
                <w:rFonts w:cs="Arial"/>
                <w:sz w:val="24"/>
                <w:szCs w:val="24"/>
              </w:rPr>
            </w:pPr>
          </w:p>
        </w:tc>
        <w:tc>
          <w:tcPr>
            <w:tcW w:w="2127" w:type="dxa"/>
          </w:tcPr>
          <w:p w14:paraId="7D0CB9C2" w14:textId="77777777" w:rsidR="00343A18" w:rsidRPr="00870D4F" w:rsidRDefault="00343A18" w:rsidP="00BC01DC">
            <w:pPr>
              <w:spacing w:before="0"/>
              <w:jc w:val="center"/>
              <w:rPr>
                <w:rFonts w:cs="Arial"/>
                <w:sz w:val="24"/>
                <w:szCs w:val="24"/>
                <w:lang w:val="ru-RU"/>
              </w:rPr>
            </w:pPr>
          </w:p>
        </w:tc>
        <w:tc>
          <w:tcPr>
            <w:tcW w:w="4022" w:type="dxa"/>
            <w:tcBorders>
              <w:bottom w:val="single" w:sz="4" w:space="0" w:color="auto"/>
            </w:tcBorders>
          </w:tcPr>
          <w:p w14:paraId="6C3F3DA3" w14:textId="77777777" w:rsidR="00343A18" w:rsidRPr="00870D4F" w:rsidRDefault="00343A18" w:rsidP="00BC01DC">
            <w:pPr>
              <w:spacing w:before="0"/>
              <w:jc w:val="center"/>
              <w:rPr>
                <w:rFonts w:cs="Arial"/>
                <w:sz w:val="24"/>
                <w:szCs w:val="24"/>
                <w:lang w:val="ru-RU"/>
              </w:rPr>
            </w:pPr>
          </w:p>
        </w:tc>
      </w:tr>
      <w:tr w:rsidR="00343A18" w:rsidRPr="00870D4F" w14:paraId="6FCEEDD0" w14:textId="77777777" w:rsidTr="00BC01DC">
        <w:trPr>
          <w:trHeight w:val="389"/>
          <w:jc w:val="center"/>
        </w:trPr>
        <w:tc>
          <w:tcPr>
            <w:tcW w:w="3882" w:type="dxa"/>
            <w:tcBorders>
              <w:top w:val="single" w:sz="4" w:space="0" w:color="auto"/>
            </w:tcBorders>
          </w:tcPr>
          <w:p w14:paraId="3368BD17" w14:textId="77777777" w:rsidR="00343A18" w:rsidRPr="00870D4F" w:rsidRDefault="00343A18" w:rsidP="00BC01DC">
            <w:pPr>
              <w:spacing w:before="0"/>
              <w:jc w:val="center"/>
              <w:rPr>
                <w:rFonts w:cs="Arial"/>
                <w:sz w:val="24"/>
                <w:szCs w:val="24"/>
              </w:rPr>
            </w:pPr>
          </w:p>
          <w:p w14:paraId="542AE097" w14:textId="77777777" w:rsidR="00343A18" w:rsidRPr="00870D4F" w:rsidRDefault="00343A18" w:rsidP="00BC01DC">
            <w:pPr>
              <w:spacing w:before="0"/>
              <w:jc w:val="center"/>
              <w:rPr>
                <w:rFonts w:cs="Arial"/>
                <w:sz w:val="24"/>
                <w:szCs w:val="24"/>
              </w:rPr>
            </w:pPr>
          </w:p>
        </w:tc>
        <w:tc>
          <w:tcPr>
            <w:tcW w:w="2127" w:type="dxa"/>
          </w:tcPr>
          <w:p w14:paraId="0BF6D467" w14:textId="77777777" w:rsidR="00343A18" w:rsidRPr="00870D4F" w:rsidRDefault="00343A18" w:rsidP="00BC01DC">
            <w:pPr>
              <w:spacing w:before="0"/>
              <w:jc w:val="center"/>
              <w:rPr>
                <w:rFonts w:cs="Arial"/>
                <w:sz w:val="24"/>
                <w:szCs w:val="24"/>
                <w:lang w:val="ru-RU"/>
              </w:rPr>
            </w:pPr>
          </w:p>
        </w:tc>
        <w:tc>
          <w:tcPr>
            <w:tcW w:w="4022" w:type="dxa"/>
            <w:tcBorders>
              <w:top w:val="single" w:sz="4" w:space="0" w:color="auto"/>
            </w:tcBorders>
          </w:tcPr>
          <w:p w14:paraId="173F3B34" w14:textId="77777777" w:rsidR="00343A18" w:rsidRPr="00870D4F" w:rsidRDefault="00343A18" w:rsidP="00BC01DC">
            <w:pPr>
              <w:spacing w:before="0"/>
              <w:jc w:val="center"/>
              <w:rPr>
                <w:rFonts w:cs="Arial"/>
                <w:sz w:val="24"/>
                <w:szCs w:val="24"/>
                <w:lang w:val="ru-RU"/>
              </w:rPr>
            </w:pPr>
          </w:p>
        </w:tc>
      </w:tr>
    </w:tbl>
    <w:p w14:paraId="7086400B" w14:textId="77777777" w:rsidR="00343A18" w:rsidRPr="00870D4F" w:rsidRDefault="00343A18" w:rsidP="00343A18">
      <w:pPr>
        <w:jc w:val="center"/>
        <w:rPr>
          <w:rFonts w:cs="Arial"/>
          <w:b/>
          <w:sz w:val="24"/>
          <w:szCs w:val="24"/>
          <w:lang w:val="ru-RU"/>
        </w:rPr>
      </w:pPr>
    </w:p>
    <w:p w14:paraId="6953CD05" w14:textId="77777777" w:rsidR="00B84CC3" w:rsidRPr="00870D4F" w:rsidRDefault="00343A18" w:rsidP="00B84CC3">
      <w:pPr>
        <w:rPr>
          <w:rFonts w:cs="Arial"/>
          <w:i/>
          <w:sz w:val="24"/>
          <w:szCs w:val="24"/>
        </w:rPr>
      </w:pPr>
      <w:r w:rsidRPr="00870D4F">
        <w:rPr>
          <w:rFonts w:cs="Arial"/>
          <w:b/>
          <w:i/>
          <w:sz w:val="24"/>
          <w:szCs w:val="24"/>
          <w:lang w:val="ru-RU"/>
        </w:rPr>
        <w:t>Напомена:</w:t>
      </w:r>
      <w:r w:rsidR="00B84CC3" w:rsidRPr="00870D4F">
        <w:rPr>
          <w:rFonts w:cs="Arial"/>
          <w:i/>
          <w:sz w:val="24"/>
          <w:szCs w:val="24"/>
        </w:rPr>
        <w:t>у</w:t>
      </w:r>
      <w:r w:rsidR="00B84CC3" w:rsidRPr="00870D4F">
        <w:rPr>
          <w:rFonts w:cs="Arial"/>
          <w:i/>
          <w:sz w:val="24"/>
          <w:szCs w:val="24"/>
          <w:lang w:val="sr-Cyrl-RS"/>
        </w:rPr>
        <w:t xml:space="preserve"> </w:t>
      </w:r>
      <w:r w:rsidR="00B84CC3" w:rsidRPr="00870D4F">
        <w:rPr>
          <w:rFonts w:cs="Arial"/>
          <w:i/>
          <w:sz w:val="24"/>
          <w:szCs w:val="24"/>
        </w:rPr>
        <w:t xml:space="preserve">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14:paraId="4EED2FBA" w14:textId="77777777" w:rsidR="00B84CC3" w:rsidRPr="00870D4F" w:rsidRDefault="00B84CC3" w:rsidP="00B84CC3">
      <w:pPr>
        <w:rPr>
          <w:rFonts w:cs="Arial"/>
          <w:i/>
          <w:sz w:val="24"/>
          <w:szCs w:val="24"/>
        </w:rPr>
      </w:pPr>
      <w:r w:rsidRPr="00870D4F">
        <w:rPr>
          <w:rFonts w:cs="Arial"/>
          <w:i/>
          <w:sz w:val="24"/>
          <w:szCs w:val="24"/>
        </w:rPr>
        <w:t>Уколико понуду подноси група понуђача,Изјава мора бити потписана од стране овлашћеног лица сваког понуђача из групе понуђача и оверена печатом.</w:t>
      </w:r>
    </w:p>
    <w:p w14:paraId="7C4CD685" w14:textId="77777777" w:rsidR="00343A18" w:rsidRPr="00870D4F" w:rsidRDefault="00B84CC3" w:rsidP="00343A18">
      <w:pPr>
        <w:rPr>
          <w:rFonts w:cs="Arial"/>
          <w:i/>
          <w:sz w:val="24"/>
          <w:szCs w:val="24"/>
        </w:rPr>
      </w:pPr>
      <w:r w:rsidRPr="00870D4F">
        <w:rPr>
          <w:rFonts w:cs="Arial"/>
          <w:i/>
          <w:sz w:val="24"/>
          <w:szCs w:val="24"/>
        </w:rPr>
        <w:t>(У случају да понуду даје група понуђача образац копирати.)</w:t>
      </w:r>
    </w:p>
    <w:p w14:paraId="2ACEB85C" w14:textId="77777777" w:rsidR="00F700A8" w:rsidRPr="00870D4F" w:rsidRDefault="00F700A8" w:rsidP="00343A18">
      <w:pPr>
        <w:rPr>
          <w:rFonts w:cs="Arial"/>
          <w:i/>
          <w:sz w:val="24"/>
          <w:szCs w:val="24"/>
        </w:rPr>
      </w:pPr>
    </w:p>
    <w:p w14:paraId="578367A1" w14:textId="77777777" w:rsidR="00D9192A" w:rsidRPr="00870D4F" w:rsidRDefault="00D9192A" w:rsidP="00343A18">
      <w:pPr>
        <w:rPr>
          <w:rFonts w:cs="Arial"/>
          <w:i/>
          <w:sz w:val="24"/>
          <w:szCs w:val="24"/>
        </w:rPr>
      </w:pPr>
    </w:p>
    <w:p w14:paraId="0262D954" w14:textId="77777777" w:rsidR="00343A18" w:rsidRPr="00870D4F" w:rsidRDefault="00343A18" w:rsidP="00343A18">
      <w:pPr>
        <w:pStyle w:val="KDObrazac"/>
        <w:spacing w:before="0"/>
        <w:rPr>
          <w:sz w:val="24"/>
          <w:szCs w:val="24"/>
        </w:rPr>
      </w:pPr>
      <w:bookmarkStart w:id="250" w:name="_Toc442559928"/>
      <w:r w:rsidRPr="00870D4F">
        <w:rPr>
          <w:sz w:val="24"/>
          <w:szCs w:val="24"/>
        </w:rPr>
        <w:t xml:space="preserve">ОБРАЗАЦ </w:t>
      </w:r>
      <w:r w:rsidR="005B5B92" w:rsidRPr="00870D4F">
        <w:rPr>
          <w:sz w:val="24"/>
          <w:szCs w:val="24"/>
          <w:lang w:val="sr-Cyrl-RS"/>
        </w:rPr>
        <w:t>4</w:t>
      </w:r>
      <w:r w:rsidRPr="00870D4F">
        <w:rPr>
          <w:sz w:val="24"/>
          <w:szCs w:val="24"/>
        </w:rPr>
        <w:t>.</w:t>
      </w:r>
      <w:bookmarkEnd w:id="250"/>
    </w:p>
    <w:p w14:paraId="2538140E" w14:textId="77777777" w:rsidR="00343A18" w:rsidRPr="00870D4F" w:rsidRDefault="00343A18" w:rsidP="00343A18">
      <w:pPr>
        <w:pStyle w:val="KDParagraf"/>
        <w:spacing w:before="0"/>
        <w:rPr>
          <w:rFonts w:cs="Arial"/>
          <w:sz w:val="24"/>
          <w:szCs w:val="24"/>
        </w:rPr>
      </w:pPr>
    </w:p>
    <w:p w14:paraId="73661AD4" w14:textId="77777777" w:rsidR="00343A18" w:rsidRPr="00870D4F" w:rsidRDefault="00343A18" w:rsidP="00343A18">
      <w:pPr>
        <w:pStyle w:val="KDParagraf"/>
        <w:spacing w:before="0"/>
        <w:rPr>
          <w:rFonts w:cs="Arial"/>
          <w:sz w:val="24"/>
          <w:szCs w:val="24"/>
        </w:rPr>
      </w:pPr>
    </w:p>
    <w:p w14:paraId="2F201B45" w14:textId="77777777" w:rsidR="00343A18" w:rsidRPr="00870D4F" w:rsidRDefault="00343A18" w:rsidP="00343A18">
      <w:pPr>
        <w:pStyle w:val="Title"/>
        <w:spacing w:before="0"/>
        <w:jc w:val="right"/>
        <w:rPr>
          <w:rFonts w:cs="Arial"/>
          <w:b w:val="0"/>
          <w:caps/>
          <w:szCs w:val="24"/>
        </w:rPr>
      </w:pPr>
    </w:p>
    <w:p w14:paraId="7DC30167" w14:textId="77777777" w:rsidR="00343A18" w:rsidRPr="00870D4F" w:rsidRDefault="00343A18" w:rsidP="00343A18">
      <w:pPr>
        <w:rPr>
          <w:rFonts w:cs="Arial"/>
          <w:sz w:val="24"/>
          <w:szCs w:val="24"/>
          <w:lang w:val="ru-RU"/>
        </w:rPr>
      </w:pPr>
      <w:r w:rsidRPr="00870D4F">
        <w:rPr>
          <w:rFonts w:cs="Arial"/>
          <w:sz w:val="24"/>
          <w:szCs w:val="24"/>
          <w:lang w:val="ru-RU"/>
        </w:rPr>
        <w:t>На основу члана 75. став 2. Закона о јавним набавкама („Службени гласник РС“ бр.124/2012, 14/15  и 68/15)</w:t>
      </w:r>
      <w:r w:rsidRPr="00870D4F">
        <w:rPr>
          <w:rFonts w:cs="Arial"/>
          <w:sz w:val="24"/>
          <w:szCs w:val="24"/>
        </w:rPr>
        <w:t xml:space="preserve"> као </w:t>
      </w:r>
      <w:r w:rsidRPr="00870D4F">
        <w:rPr>
          <w:rFonts w:cs="Arial"/>
          <w:sz w:val="24"/>
          <w:szCs w:val="24"/>
          <w:lang w:val="ru-RU"/>
        </w:rPr>
        <w:t>понуђач/подизвођач дајем:</w:t>
      </w:r>
    </w:p>
    <w:p w14:paraId="3D19B65E" w14:textId="77777777" w:rsidR="00343A18" w:rsidRPr="00870D4F" w:rsidRDefault="00343A18" w:rsidP="00343A18">
      <w:pPr>
        <w:rPr>
          <w:rFonts w:cs="Arial"/>
          <w:sz w:val="24"/>
          <w:szCs w:val="24"/>
          <w:lang w:val="ru-RU"/>
        </w:rPr>
      </w:pPr>
    </w:p>
    <w:p w14:paraId="1E7607FF" w14:textId="77777777" w:rsidR="00343A18" w:rsidRPr="00870D4F" w:rsidRDefault="00343A18" w:rsidP="00343A18">
      <w:pPr>
        <w:rPr>
          <w:rFonts w:cs="Arial"/>
          <w:sz w:val="24"/>
          <w:szCs w:val="24"/>
          <w:lang w:val="ru-RU"/>
        </w:rPr>
      </w:pPr>
    </w:p>
    <w:p w14:paraId="311D7EEE" w14:textId="77777777" w:rsidR="00343A18" w:rsidRPr="00870D4F" w:rsidRDefault="00343A18" w:rsidP="00B02E86">
      <w:pPr>
        <w:jc w:val="center"/>
        <w:rPr>
          <w:b/>
          <w:sz w:val="24"/>
          <w:szCs w:val="24"/>
          <w:lang w:val="ru-RU"/>
        </w:rPr>
      </w:pPr>
      <w:bookmarkStart w:id="251" w:name="_Toc442559929"/>
      <w:r w:rsidRPr="00870D4F">
        <w:rPr>
          <w:b/>
          <w:sz w:val="24"/>
          <w:szCs w:val="24"/>
          <w:lang w:val="ru-RU"/>
        </w:rPr>
        <w:t>И З Ј А В У</w:t>
      </w:r>
      <w:bookmarkEnd w:id="251"/>
    </w:p>
    <w:p w14:paraId="539B3A44" w14:textId="77777777" w:rsidR="00343A18" w:rsidRPr="00870D4F" w:rsidRDefault="00343A18" w:rsidP="00874F5B">
      <w:pPr>
        <w:rPr>
          <w:sz w:val="24"/>
          <w:szCs w:val="24"/>
        </w:rPr>
      </w:pPr>
    </w:p>
    <w:p w14:paraId="05171953" w14:textId="77777777" w:rsidR="00343A18" w:rsidRPr="00870D4F" w:rsidRDefault="00343A18" w:rsidP="00874F5B">
      <w:pPr>
        <w:rPr>
          <w:sz w:val="24"/>
          <w:szCs w:val="24"/>
        </w:rPr>
      </w:pPr>
    </w:p>
    <w:p w14:paraId="623337BA" w14:textId="1701E761" w:rsidR="00B84CC3" w:rsidRPr="00870D4F" w:rsidRDefault="00B84CC3" w:rsidP="00B84CC3">
      <w:pPr>
        <w:tabs>
          <w:tab w:val="left" w:pos="6028"/>
        </w:tabs>
        <w:autoSpaceDE w:val="0"/>
        <w:autoSpaceDN w:val="0"/>
        <w:adjustRightInd w:val="0"/>
        <w:ind w:left="360"/>
        <w:rPr>
          <w:rFonts w:cs="Arial"/>
          <w:sz w:val="24"/>
          <w:szCs w:val="24"/>
          <w:lang w:val="ru-RU"/>
        </w:rPr>
      </w:pPr>
      <w:r w:rsidRPr="00870D4F">
        <w:rPr>
          <w:rFonts w:cs="Arial"/>
          <w:sz w:val="24"/>
          <w:szCs w:val="24"/>
          <w:lang w:val="ru-RU"/>
        </w:rPr>
        <w:t>којом изричито наводимо да смо у свом досадашње</w:t>
      </w:r>
      <w:r w:rsidR="001C0643" w:rsidRPr="00870D4F">
        <w:rPr>
          <w:rFonts w:cs="Arial"/>
          <w:sz w:val="24"/>
          <w:szCs w:val="24"/>
          <w:lang w:val="ru-RU"/>
        </w:rPr>
        <w:t xml:space="preserve">м раду и при састављању </w:t>
      </w:r>
      <w:r w:rsidR="00AC52C7" w:rsidRPr="00870D4F">
        <w:rPr>
          <w:rFonts w:cs="Arial"/>
          <w:sz w:val="24"/>
          <w:szCs w:val="24"/>
          <w:lang w:val="ru-RU"/>
        </w:rPr>
        <w:t xml:space="preserve">Понуду </w:t>
      </w:r>
      <w:r w:rsidR="00AC52C7" w:rsidRPr="006C298E">
        <w:rPr>
          <w:rFonts w:cs="Arial"/>
          <w:sz w:val="24"/>
          <w:szCs w:val="24"/>
          <w:lang w:val="ru-RU"/>
        </w:rPr>
        <w:t>број:________ од _________ године, за јавну набавку добара</w:t>
      </w:r>
      <w:r w:rsidR="00AC52C7" w:rsidRPr="006C298E">
        <w:rPr>
          <w:rFonts w:cs="Arial"/>
          <w:sz w:val="24"/>
          <w:szCs w:val="24"/>
          <w:lang w:val="sr-Latn-RS"/>
        </w:rPr>
        <w:t xml:space="preserve"> </w:t>
      </w:r>
      <w:r w:rsidR="00AC52C7" w:rsidRPr="006C298E">
        <w:rPr>
          <w:rFonts w:cs="Arial"/>
          <w:bCs/>
          <w:sz w:val="24"/>
          <w:szCs w:val="24"/>
          <w:lang w:val="sr-Cyrl-RS"/>
        </w:rPr>
        <w:t xml:space="preserve">– </w:t>
      </w:r>
      <w:r w:rsidR="006C298E" w:rsidRPr="006C298E">
        <w:rPr>
          <w:rFonts w:cs="Arial"/>
          <w:sz w:val="24"/>
          <w:szCs w:val="24"/>
          <w:lang w:val="ru-RU"/>
        </w:rPr>
        <w:t>Материјал за  одржавање административно пословних просторија</w:t>
      </w:r>
      <w:r w:rsidR="00AC52C7" w:rsidRPr="006C298E">
        <w:rPr>
          <w:rFonts w:cs="Arial"/>
          <w:bCs/>
          <w:sz w:val="24"/>
          <w:szCs w:val="24"/>
          <w:lang w:val="sr-Cyrl-RS"/>
        </w:rPr>
        <w:t xml:space="preserve"> -</w:t>
      </w:r>
      <w:r w:rsidR="00AC52C7" w:rsidRPr="006C298E">
        <w:rPr>
          <w:rFonts w:eastAsia="TimesNewRomanPS-BoldMT" w:cs="Arial"/>
          <w:bCs/>
          <w:color w:val="000000"/>
          <w:sz w:val="24"/>
          <w:szCs w:val="24"/>
          <w:lang w:val="sr-Cyrl-RS"/>
        </w:rPr>
        <w:t xml:space="preserve"> </w:t>
      </w:r>
      <w:r w:rsidR="00AC52C7" w:rsidRPr="006C298E">
        <w:rPr>
          <w:rFonts w:eastAsia="TimesNewRomanPS-BoldMT" w:cs="Arial"/>
          <w:bCs/>
          <w:color w:val="000000"/>
          <w:sz w:val="24"/>
          <w:szCs w:val="24"/>
        </w:rPr>
        <w:t>ради закључења оквирног споразума са једним</w:t>
      </w:r>
      <w:r w:rsidR="00AC52C7" w:rsidRPr="006C298E">
        <w:rPr>
          <w:rFonts w:eastAsia="TimesNewRomanPS-BoldMT" w:cs="Arial"/>
          <w:bCs/>
          <w:color w:val="00B0F0"/>
          <w:sz w:val="24"/>
          <w:szCs w:val="24"/>
        </w:rPr>
        <w:t xml:space="preserve"> </w:t>
      </w:r>
      <w:r w:rsidR="00AC52C7" w:rsidRPr="006C298E">
        <w:rPr>
          <w:rFonts w:eastAsia="TimesNewRomanPS-BoldMT" w:cs="Arial"/>
          <w:bCs/>
          <w:color w:val="000000"/>
          <w:sz w:val="24"/>
          <w:szCs w:val="24"/>
        </w:rPr>
        <w:t>понуђачем</w:t>
      </w:r>
      <w:r w:rsidR="00AC52C7" w:rsidRPr="006C298E">
        <w:rPr>
          <w:rFonts w:eastAsia="TimesNewRomanPS-BoldMT" w:cs="Arial"/>
          <w:bCs/>
          <w:color w:val="00B0F0"/>
          <w:sz w:val="24"/>
          <w:szCs w:val="24"/>
        </w:rPr>
        <w:t xml:space="preserve"> </w:t>
      </w:r>
      <w:r w:rsidR="00AC52C7" w:rsidRPr="006C298E">
        <w:rPr>
          <w:rFonts w:eastAsia="TimesNewRomanPS-BoldMT" w:cs="Arial"/>
          <w:bCs/>
          <w:color w:val="000000"/>
          <w:sz w:val="24"/>
          <w:szCs w:val="24"/>
        </w:rPr>
        <w:t xml:space="preserve">на период </w:t>
      </w:r>
      <w:r w:rsidR="00AC52C7" w:rsidRPr="006C298E">
        <w:rPr>
          <w:rFonts w:eastAsia="TimesNewRomanPS-BoldMT" w:cs="Arial"/>
          <w:bCs/>
          <w:color w:val="000000"/>
          <w:sz w:val="24"/>
          <w:szCs w:val="24"/>
          <w:lang w:val="sr-Cyrl-RS"/>
        </w:rPr>
        <w:t xml:space="preserve">од </w:t>
      </w:r>
      <w:r w:rsidR="00DA7DAB" w:rsidRPr="006C298E">
        <w:rPr>
          <w:rFonts w:eastAsia="TimesNewRomanPS-BoldMT" w:cs="Arial"/>
          <w:bCs/>
          <w:color w:val="000000"/>
          <w:sz w:val="24"/>
          <w:szCs w:val="24"/>
          <w:lang w:val="sr-Cyrl-RS"/>
        </w:rPr>
        <w:t>две</w:t>
      </w:r>
      <w:r w:rsidR="00AC52C7" w:rsidRPr="006C298E">
        <w:rPr>
          <w:rFonts w:eastAsia="TimesNewRomanPS-BoldMT" w:cs="Arial"/>
          <w:bCs/>
          <w:color w:val="000000"/>
          <w:sz w:val="24"/>
          <w:szCs w:val="24"/>
          <w:lang w:val="sr-Cyrl-RS"/>
        </w:rPr>
        <w:t xml:space="preserve"> године</w:t>
      </w:r>
      <w:r w:rsidR="00AC52C7" w:rsidRPr="006C298E">
        <w:rPr>
          <w:rFonts w:eastAsia="TimesNewRomanPS-BoldMT" w:cs="Arial"/>
          <w:bCs/>
          <w:color w:val="000000"/>
          <w:sz w:val="24"/>
          <w:szCs w:val="24"/>
        </w:rPr>
        <w:t xml:space="preserve"> бр. </w:t>
      </w:r>
      <w:r w:rsidR="006C298E" w:rsidRPr="006C298E">
        <w:rPr>
          <w:b/>
          <w:sz w:val="24"/>
          <w:szCs w:val="24"/>
        </w:rPr>
        <w:t>ЈН/8200/0086-1/2017</w:t>
      </w:r>
      <w:r w:rsidR="00FE2504" w:rsidRPr="006C298E">
        <w:rPr>
          <w:rFonts w:cs="Arial"/>
          <w:sz w:val="24"/>
          <w:szCs w:val="24"/>
          <w:lang w:val="ru-RU"/>
        </w:rPr>
        <w:t>,</w:t>
      </w:r>
      <w:r w:rsidR="00F700A8" w:rsidRPr="006C298E">
        <w:rPr>
          <w:rFonts w:cs="Arial"/>
          <w:sz w:val="24"/>
          <w:szCs w:val="24"/>
          <w:lang w:val="ru-RU"/>
        </w:rPr>
        <w:t xml:space="preserve"> </w:t>
      </w:r>
      <w:r w:rsidRPr="006C298E">
        <w:rPr>
          <w:rFonts w:cs="Arial"/>
          <w:sz w:val="24"/>
          <w:szCs w:val="24"/>
          <w:lang w:val="ru-RU"/>
        </w:rPr>
        <w:t>поштовали обавезе које произилазе из важећих прописа о заштити на</w:t>
      </w:r>
      <w:r w:rsidRPr="00870D4F">
        <w:rPr>
          <w:rFonts w:cs="Arial"/>
          <w:sz w:val="24"/>
          <w:szCs w:val="24"/>
          <w:lang w:val="ru-RU"/>
        </w:rPr>
        <w:t xml:space="preserve"> раду, запошљавању и условима рада, заштити животне средине, као и да немамо забрану обављања делатности која је на снази у време подношења Понуде.</w:t>
      </w:r>
    </w:p>
    <w:p w14:paraId="61EDCBB6" w14:textId="48D41BA5" w:rsidR="00343A18" w:rsidRPr="00870D4F" w:rsidRDefault="00DA7DAB" w:rsidP="00343A18">
      <w:pPr>
        <w:tabs>
          <w:tab w:val="left" w:pos="6028"/>
        </w:tabs>
        <w:autoSpaceDE w:val="0"/>
        <w:autoSpaceDN w:val="0"/>
        <w:adjustRightInd w:val="0"/>
        <w:ind w:left="360"/>
        <w:rPr>
          <w:rFonts w:eastAsia="Calibri" w:cs="Arial"/>
          <w:bCs/>
          <w:iCs/>
          <w:sz w:val="24"/>
          <w:szCs w:val="24"/>
          <w:lang w:val="sr-Cyrl-RS"/>
        </w:rPr>
      </w:pPr>
      <w:r w:rsidRPr="00870D4F">
        <w:rPr>
          <w:rFonts w:eastAsia="Calibri" w:cs="Arial"/>
          <w:bCs/>
          <w:iCs/>
          <w:sz w:val="24"/>
          <w:szCs w:val="24"/>
          <w:lang w:val="sr-Cyrl-RS"/>
        </w:rPr>
        <w:t xml:space="preserve"> </w:t>
      </w:r>
    </w:p>
    <w:p w14:paraId="7AACE998" w14:textId="77777777" w:rsidR="00343A18" w:rsidRPr="00870D4F" w:rsidRDefault="00343A18" w:rsidP="00343A18">
      <w:pPr>
        <w:tabs>
          <w:tab w:val="left" w:pos="6028"/>
        </w:tabs>
        <w:autoSpaceDE w:val="0"/>
        <w:autoSpaceDN w:val="0"/>
        <w:adjustRightInd w:val="0"/>
        <w:ind w:left="360"/>
        <w:rPr>
          <w:rFonts w:eastAsia="Calibri" w:cs="Arial"/>
          <w:bCs/>
          <w:iCs/>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343A18" w:rsidRPr="00870D4F" w14:paraId="53825E1D" w14:textId="77777777" w:rsidTr="00BC01DC">
        <w:trPr>
          <w:jc w:val="center"/>
        </w:trPr>
        <w:tc>
          <w:tcPr>
            <w:tcW w:w="3882" w:type="dxa"/>
          </w:tcPr>
          <w:p w14:paraId="568A5C4F" w14:textId="77777777" w:rsidR="00343A18" w:rsidRPr="00870D4F" w:rsidRDefault="00343A18" w:rsidP="00BC01DC">
            <w:pPr>
              <w:spacing w:before="0"/>
              <w:jc w:val="center"/>
              <w:rPr>
                <w:rFonts w:cs="Arial"/>
                <w:sz w:val="24"/>
                <w:szCs w:val="24"/>
              </w:rPr>
            </w:pPr>
            <w:r w:rsidRPr="00870D4F">
              <w:rPr>
                <w:rFonts w:cs="Arial"/>
                <w:sz w:val="24"/>
                <w:szCs w:val="24"/>
              </w:rPr>
              <w:t>Датум:</w:t>
            </w:r>
          </w:p>
        </w:tc>
        <w:tc>
          <w:tcPr>
            <w:tcW w:w="2127" w:type="dxa"/>
          </w:tcPr>
          <w:p w14:paraId="150438B7" w14:textId="77777777" w:rsidR="00343A18" w:rsidRPr="00870D4F" w:rsidRDefault="00343A18" w:rsidP="00BC01DC">
            <w:pPr>
              <w:spacing w:before="0"/>
              <w:jc w:val="center"/>
              <w:rPr>
                <w:rFonts w:cs="Arial"/>
                <w:sz w:val="24"/>
                <w:szCs w:val="24"/>
                <w:lang w:val="ru-RU"/>
              </w:rPr>
            </w:pPr>
          </w:p>
        </w:tc>
        <w:tc>
          <w:tcPr>
            <w:tcW w:w="4022" w:type="dxa"/>
          </w:tcPr>
          <w:p w14:paraId="5E007B2D" w14:textId="77777777" w:rsidR="00343A18" w:rsidRPr="00870D4F" w:rsidRDefault="00343A18" w:rsidP="007E7BB8">
            <w:pPr>
              <w:spacing w:before="0"/>
              <w:jc w:val="center"/>
              <w:rPr>
                <w:rFonts w:cs="Arial"/>
                <w:sz w:val="24"/>
                <w:szCs w:val="24"/>
                <w:lang w:val="sr-Cyrl-CS"/>
              </w:rPr>
            </w:pPr>
            <w:r w:rsidRPr="00870D4F">
              <w:rPr>
                <w:rFonts w:cs="Arial"/>
                <w:sz w:val="24"/>
                <w:szCs w:val="24"/>
                <w:lang w:val="sr-Cyrl-CS"/>
              </w:rPr>
              <w:t>П</w:t>
            </w:r>
            <w:r w:rsidRPr="00870D4F">
              <w:rPr>
                <w:rFonts w:cs="Arial"/>
                <w:sz w:val="24"/>
                <w:szCs w:val="24"/>
              </w:rPr>
              <w:t>онуђач</w:t>
            </w:r>
            <w:r w:rsidRPr="00870D4F">
              <w:rPr>
                <w:rFonts w:cs="Arial"/>
                <w:sz w:val="24"/>
                <w:szCs w:val="24"/>
                <w:lang w:val="sr-Cyrl-CS"/>
              </w:rPr>
              <w:t>/члан групе</w:t>
            </w:r>
          </w:p>
        </w:tc>
      </w:tr>
      <w:tr w:rsidR="00343A18" w:rsidRPr="00870D4F" w14:paraId="22962BF3" w14:textId="77777777" w:rsidTr="00BC01DC">
        <w:trPr>
          <w:jc w:val="center"/>
        </w:trPr>
        <w:tc>
          <w:tcPr>
            <w:tcW w:w="3882" w:type="dxa"/>
          </w:tcPr>
          <w:p w14:paraId="4B616689" w14:textId="77777777" w:rsidR="00343A18" w:rsidRPr="00870D4F" w:rsidRDefault="00343A18" w:rsidP="00BC01DC">
            <w:pPr>
              <w:spacing w:before="0"/>
              <w:jc w:val="center"/>
              <w:rPr>
                <w:rFonts w:cs="Arial"/>
                <w:sz w:val="24"/>
                <w:szCs w:val="24"/>
              </w:rPr>
            </w:pPr>
          </w:p>
        </w:tc>
        <w:tc>
          <w:tcPr>
            <w:tcW w:w="2127" w:type="dxa"/>
          </w:tcPr>
          <w:p w14:paraId="72A7741A" w14:textId="77777777" w:rsidR="00343A18" w:rsidRPr="00870D4F" w:rsidRDefault="00343A18" w:rsidP="00BC01DC">
            <w:pPr>
              <w:spacing w:before="0"/>
              <w:jc w:val="center"/>
              <w:rPr>
                <w:rFonts w:cs="Arial"/>
                <w:sz w:val="24"/>
                <w:szCs w:val="24"/>
              </w:rPr>
            </w:pPr>
            <w:r w:rsidRPr="00870D4F">
              <w:rPr>
                <w:rFonts w:cs="Arial"/>
                <w:sz w:val="24"/>
                <w:szCs w:val="24"/>
              </w:rPr>
              <w:t>М.П.</w:t>
            </w:r>
          </w:p>
        </w:tc>
        <w:tc>
          <w:tcPr>
            <w:tcW w:w="4022" w:type="dxa"/>
          </w:tcPr>
          <w:p w14:paraId="1D1DFD96" w14:textId="77777777" w:rsidR="00343A18" w:rsidRPr="00870D4F" w:rsidRDefault="00343A18" w:rsidP="00BC01DC">
            <w:pPr>
              <w:spacing w:before="0"/>
              <w:jc w:val="center"/>
              <w:rPr>
                <w:rFonts w:cs="Arial"/>
                <w:sz w:val="24"/>
                <w:szCs w:val="24"/>
                <w:lang w:val="ru-RU"/>
              </w:rPr>
            </w:pPr>
          </w:p>
        </w:tc>
      </w:tr>
      <w:tr w:rsidR="00343A18" w:rsidRPr="00870D4F" w14:paraId="1B09465C" w14:textId="77777777" w:rsidTr="00BC01DC">
        <w:trPr>
          <w:jc w:val="center"/>
        </w:trPr>
        <w:tc>
          <w:tcPr>
            <w:tcW w:w="3882" w:type="dxa"/>
            <w:tcBorders>
              <w:bottom w:val="single" w:sz="4" w:space="0" w:color="auto"/>
            </w:tcBorders>
          </w:tcPr>
          <w:p w14:paraId="7620D58D" w14:textId="77777777" w:rsidR="00343A18" w:rsidRPr="00870D4F" w:rsidRDefault="00343A18" w:rsidP="00BC01DC">
            <w:pPr>
              <w:spacing w:before="0"/>
              <w:jc w:val="center"/>
              <w:rPr>
                <w:rFonts w:cs="Arial"/>
                <w:sz w:val="24"/>
                <w:szCs w:val="24"/>
              </w:rPr>
            </w:pPr>
          </w:p>
        </w:tc>
        <w:tc>
          <w:tcPr>
            <w:tcW w:w="2127" w:type="dxa"/>
          </w:tcPr>
          <w:p w14:paraId="64AD7EFA" w14:textId="77777777" w:rsidR="00343A18" w:rsidRPr="00870D4F" w:rsidRDefault="00343A18" w:rsidP="00BC01DC">
            <w:pPr>
              <w:spacing w:before="0"/>
              <w:jc w:val="center"/>
              <w:rPr>
                <w:rFonts w:cs="Arial"/>
                <w:sz w:val="24"/>
                <w:szCs w:val="24"/>
                <w:lang w:val="ru-RU"/>
              </w:rPr>
            </w:pPr>
          </w:p>
        </w:tc>
        <w:tc>
          <w:tcPr>
            <w:tcW w:w="4022" w:type="dxa"/>
            <w:tcBorders>
              <w:bottom w:val="single" w:sz="4" w:space="0" w:color="auto"/>
            </w:tcBorders>
          </w:tcPr>
          <w:p w14:paraId="6EED274A" w14:textId="77777777" w:rsidR="00343A18" w:rsidRPr="00870D4F" w:rsidRDefault="00343A18" w:rsidP="00BC01DC">
            <w:pPr>
              <w:spacing w:before="0"/>
              <w:jc w:val="center"/>
              <w:rPr>
                <w:rFonts w:cs="Arial"/>
                <w:sz w:val="24"/>
                <w:szCs w:val="24"/>
                <w:lang w:val="ru-RU"/>
              </w:rPr>
            </w:pPr>
          </w:p>
        </w:tc>
      </w:tr>
      <w:tr w:rsidR="00343A18" w:rsidRPr="00870D4F" w14:paraId="512F310A" w14:textId="77777777" w:rsidTr="00BC01DC">
        <w:trPr>
          <w:trHeight w:val="389"/>
          <w:jc w:val="center"/>
        </w:trPr>
        <w:tc>
          <w:tcPr>
            <w:tcW w:w="3882" w:type="dxa"/>
            <w:tcBorders>
              <w:top w:val="single" w:sz="4" w:space="0" w:color="auto"/>
            </w:tcBorders>
          </w:tcPr>
          <w:p w14:paraId="4DDCF04B" w14:textId="77777777" w:rsidR="00343A18" w:rsidRPr="00870D4F" w:rsidRDefault="00343A18" w:rsidP="00BC01DC">
            <w:pPr>
              <w:spacing w:before="0"/>
              <w:jc w:val="center"/>
              <w:rPr>
                <w:rFonts w:cs="Arial"/>
                <w:sz w:val="24"/>
                <w:szCs w:val="24"/>
              </w:rPr>
            </w:pPr>
          </w:p>
          <w:p w14:paraId="2FFB41EB" w14:textId="77777777" w:rsidR="00343A18" w:rsidRPr="00870D4F" w:rsidRDefault="00343A18" w:rsidP="00BC01DC">
            <w:pPr>
              <w:spacing w:before="0"/>
              <w:jc w:val="center"/>
              <w:rPr>
                <w:rFonts w:cs="Arial"/>
                <w:sz w:val="24"/>
                <w:szCs w:val="24"/>
              </w:rPr>
            </w:pPr>
          </w:p>
        </w:tc>
        <w:tc>
          <w:tcPr>
            <w:tcW w:w="2127" w:type="dxa"/>
          </w:tcPr>
          <w:p w14:paraId="551C9196" w14:textId="77777777" w:rsidR="00343A18" w:rsidRPr="00870D4F" w:rsidRDefault="00343A18" w:rsidP="00BC01DC">
            <w:pPr>
              <w:spacing w:before="0"/>
              <w:jc w:val="center"/>
              <w:rPr>
                <w:rFonts w:cs="Arial"/>
                <w:sz w:val="24"/>
                <w:szCs w:val="24"/>
                <w:lang w:val="ru-RU"/>
              </w:rPr>
            </w:pPr>
          </w:p>
        </w:tc>
        <w:tc>
          <w:tcPr>
            <w:tcW w:w="4022" w:type="dxa"/>
            <w:tcBorders>
              <w:top w:val="single" w:sz="4" w:space="0" w:color="auto"/>
            </w:tcBorders>
          </w:tcPr>
          <w:p w14:paraId="440A10B1" w14:textId="77777777" w:rsidR="00343A18" w:rsidRPr="00870D4F" w:rsidRDefault="00343A18" w:rsidP="00BC01DC">
            <w:pPr>
              <w:spacing w:before="0"/>
              <w:jc w:val="center"/>
              <w:rPr>
                <w:rFonts w:cs="Arial"/>
                <w:sz w:val="24"/>
                <w:szCs w:val="24"/>
                <w:lang w:val="ru-RU"/>
              </w:rPr>
            </w:pPr>
          </w:p>
        </w:tc>
      </w:tr>
    </w:tbl>
    <w:p w14:paraId="1A792533" w14:textId="77777777" w:rsidR="00343A18" w:rsidRPr="00870D4F" w:rsidRDefault="00343A18" w:rsidP="00343A18">
      <w:pPr>
        <w:rPr>
          <w:rFonts w:cs="Arial"/>
          <w:i/>
          <w:sz w:val="24"/>
          <w:szCs w:val="24"/>
          <w:lang w:val="sr-Cyrl-CS"/>
        </w:rPr>
      </w:pPr>
      <w:r w:rsidRPr="00870D4F">
        <w:rPr>
          <w:rFonts w:cs="Arial"/>
          <w:b/>
          <w:i/>
          <w:sz w:val="24"/>
          <w:szCs w:val="24"/>
        </w:rPr>
        <w:t>Напомена:</w:t>
      </w:r>
      <w:r w:rsidRPr="00870D4F">
        <w:rPr>
          <w:rFonts w:cs="Arial"/>
          <w:i/>
          <w:sz w:val="24"/>
          <w:szCs w:val="24"/>
        </w:rPr>
        <w:t xml:space="preserve"> Уколико </w:t>
      </w:r>
      <w:r w:rsidRPr="00870D4F">
        <w:rPr>
          <w:rFonts w:cs="Arial"/>
          <w:i/>
          <w:sz w:val="24"/>
          <w:szCs w:val="24"/>
          <w:lang w:val="sr-Cyrl-CS"/>
        </w:rPr>
        <w:t xml:space="preserve">заједничку </w:t>
      </w:r>
      <w:r w:rsidRPr="00870D4F">
        <w:rPr>
          <w:rFonts w:cs="Arial"/>
          <w:i/>
          <w:sz w:val="24"/>
          <w:szCs w:val="24"/>
        </w:rPr>
        <w:t xml:space="preserve">понуду подноси група понуђача Изјава </w:t>
      </w:r>
      <w:r w:rsidRPr="00870D4F">
        <w:rPr>
          <w:rFonts w:cs="Arial"/>
          <w:i/>
          <w:sz w:val="24"/>
          <w:szCs w:val="24"/>
          <w:lang w:val="sr-Cyrl-CS"/>
        </w:rPr>
        <w:t xml:space="preserve">се доставља за сваког члана групе понуђача. Изјава </w:t>
      </w:r>
      <w:r w:rsidRPr="00870D4F">
        <w:rPr>
          <w:rFonts w:cs="Arial"/>
          <w:i/>
          <w:sz w:val="24"/>
          <w:szCs w:val="24"/>
        </w:rPr>
        <w:t>мора бити попуњена, потписана од стране овлашћеног лица</w:t>
      </w:r>
      <w:r w:rsidRPr="00870D4F">
        <w:rPr>
          <w:rFonts w:cs="Arial"/>
          <w:i/>
          <w:sz w:val="24"/>
          <w:szCs w:val="24"/>
          <w:lang w:val="sr-Cyrl-CS"/>
        </w:rPr>
        <w:t xml:space="preserve"> за заступање</w:t>
      </w:r>
      <w:r w:rsidRPr="00870D4F">
        <w:rPr>
          <w:rFonts w:cs="Arial"/>
          <w:i/>
          <w:sz w:val="24"/>
          <w:szCs w:val="24"/>
        </w:rPr>
        <w:t xml:space="preserve"> понуђача из групе понуђача и оверена печатом. </w:t>
      </w:r>
    </w:p>
    <w:p w14:paraId="3494E3D4" w14:textId="77777777" w:rsidR="00343A18" w:rsidRPr="00870D4F" w:rsidRDefault="00343A18" w:rsidP="00343A18">
      <w:pPr>
        <w:rPr>
          <w:rFonts w:cs="Arial"/>
          <w:i/>
          <w:sz w:val="24"/>
          <w:szCs w:val="24"/>
        </w:rPr>
      </w:pPr>
      <w:r w:rsidRPr="00870D4F">
        <w:rPr>
          <w:rFonts w:eastAsia="Calibri" w:cs="Arial"/>
          <w:i/>
          <w:sz w:val="24"/>
          <w:szCs w:val="24"/>
        </w:rPr>
        <w:t xml:space="preserve">У случају да понуђач подноси понуду са подизвођачем, Изјава </w:t>
      </w:r>
      <w:r w:rsidRPr="00870D4F">
        <w:rPr>
          <w:rFonts w:eastAsia="Calibri" w:cs="Arial"/>
          <w:i/>
          <w:sz w:val="24"/>
          <w:szCs w:val="24"/>
          <w:lang w:val="sr-Cyrl-CS"/>
        </w:rPr>
        <w:t xml:space="preserve">се доставља за понуђача и сваког подизвођача. Изјава </w:t>
      </w:r>
      <w:r w:rsidRPr="00870D4F">
        <w:rPr>
          <w:rFonts w:eastAsia="Calibri" w:cs="Arial"/>
          <w:i/>
          <w:sz w:val="24"/>
          <w:szCs w:val="24"/>
        </w:rPr>
        <w:t xml:space="preserve">мора бити </w:t>
      </w:r>
      <w:r w:rsidRPr="00870D4F">
        <w:rPr>
          <w:rFonts w:eastAsia="Calibri" w:cs="Arial"/>
          <w:i/>
          <w:sz w:val="24"/>
          <w:szCs w:val="24"/>
          <w:lang w:val="sr-Cyrl-CS"/>
        </w:rPr>
        <w:t>попуњена,</w:t>
      </w:r>
      <w:r w:rsidRPr="00870D4F">
        <w:rPr>
          <w:rFonts w:eastAsia="Calibri" w:cs="Arial"/>
          <w:i/>
          <w:sz w:val="24"/>
          <w:szCs w:val="24"/>
        </w:rPr>
        <w:t xml:space="preserve"> потписана</w:t>
      </w:r>
      <w:r w:rsidRPr="00870D4F">
        <w:rPr>
          <w:rFonts w:eastAsia="Calibri" w:cs="Arial"/>
          <w:i/>
          <w:sz w:val="24"/>
          <w:szCs w:val="24"/>
          <w:lang w:val="sr-Cyrl-CS"/>
        </w:rPr>
        <w:t xml:space="preserve"> и оверена</w:t>
      </w:r>
      <w:r w:rsidRPr="00870D4F">
        <w:rPr>
          <w:rFonts w:eastAsia="Calibri" w:cs="Arial"/>
          <w:i/>
          <w:sz w:val="24"/>
          <w:szCs w:val="24"/>
        </w:rPr>
        <w:t xml:space="preserve"> од стране овлашћеног лица за заступање </w:t>
      </w:r>
      <w:r w:rsidRPr="00870D4F">
        <w:rPr>
          <w:rFonts w:eastAsia="Calibri" w:cs="Arial"/>
          <w:i/>
          <w:sz w:val="24"/>
          <w:szCs w:val="24"/>
          <w:lang w:val="sr-Cyrl-CS"/>
        </w:rPr>
        <w:t>понуђача/подизво</w:t>
      </w:r>
      <w:r w:rsidRPr="00870D4F">
        <w:rPr>
          <w:rFonts w:eastAsia="Calibri" w:cs="Arial"/>
          <w:i/>
          <w:sz w:val="24"/>
          <w:szCs w:val="24"/>
        </w:rPr>
        <w:t>ђача</w:t>
      </w:r>
      <w:r w:rsidRPr="00870D4F">
        <w:rPr>
          <w:rFonts w:eastAsia="Calibri" w:cs="Arial"/>
          <w:i/>
          <w:sz w:val="24"/>
          <w:szCs w:val="24"/>
          <w:lang w:val="sr-Cyrl-CS"/>
        </w:rPr>
        <w:t xml:space="preserve"> и оверена печатом.</w:t>
      </w:r>
    </w:p>
    <w:p w14:paraId="4EF50EBC" w14:textId="77777777" w:rsidR="00343A18" w:rsidRPr="00870D4F" w:rsidRDefault="00343A18" w:rsidP="00343A18">
      <w:pPr>
        <w:rPr>
          <w:rFonts w:cs="Arial"/>
          <w:sz w:val="24"/>
          <w:szCs w:val="24"/>
          <w:lang w:val="sr-Cyrl-CS"/>
        </w:rPr>
      </w:pPr>
      <w:r w:rsidRPr="00870D4F">
        <w:rPr>
          <w:rFonts w:cs="Arial"/>
          <w:i/>
          <w:sz w:val="24"/>
          <w:szCs w:val="24"/>
        </w:rPr>
        <w:t>Приликом подношења понуде овај образац копирати у потребном броју примерака.</w:t>
      </w:r>
    </w:p>
    <w:p w14:paraId="2A433085" w14:textId="77777777" w:rsidR="00343A18" w:rsidRPr="00870D4F" w:rsidRDefault="00343A18" w:rsidP="00874F5B">
      <w:pPr>
        <w:rPr>
          <w:sz w:val="24"/>
          <w:szCs w:val="24"/>
        </w:rPr>
      </w:pPr>
    </w:p>
    <w:p w14:paraId="6EA91935" w14:textId="77777777" w:rsidR="000F683D" w:rsidRPr="00870D4F" w:rsidRDefault="000F683D" w:rsidP="00874F5B">
      <w:pPr>
        <w:rPr>
          <w:sz w:val="24"/>
          <w:szCs w:val="24"/>
        </w:rPr>
      </w:pPr>
    </w:p>
    <w:p w14:paraId="6838FD9D" w14:textId="77777777" w:rsidR="000F683D" w:rsidRPr="00870D4F" w:rsidRDefault="000F683D" w:rsidP="00874F5B">
      <w:pPr>
        <w:rPr>
          <w:sz w:val="24"/>
          <w:szCs w:val="24"/>
        </w:rPr>
      </w:pPr>
    </w:p>
    <w:p w14:paraId="6D665782" w14:textId="77777777" w:rsidR="00CC421D" w:rsidRPr="00870D4F" w:rsidRDefault="00CC421D" w:rsidP="00874F5B">
      <w:pPr>
        <w:rPr>
          <w:sz w:val="24"/>
          <w:szCs w:val="24"/>
        </w:rPr>
      </w:pPr>
    </w:p>
    <w:p w14:paraId="52426A5A" w14:textId="1D60D238" w:rsidR="00343A18" w:rsidRPr="00870D4F" w:rsidRDefault="00343A18" w:rsidP="00343A18">
      <w:pPr>
        <w:pStyle w:val="KDObrazac"/>
        <w:spacing w:before="0"/>
        <w:rPr>
          <w:sz w:val="24"/>
          <w:szCs w:val="24"/>
        </w:rPr>
      </w:pPr>
      <w:bookmarkStart w:id="252" w:name="_Toc442559930"/>
      <w:r w:rsidRPr="00870D4F">
        <w:rPr>
          <w:sz w:val="24"/>
          <w:szCs w:val="24"/>
        </w:rPr>
        <w:lastRenderedPageBreak/>
        <w:t xml:space="preserve">OБРАЗАЦ </w:t>
      </w:r>
      <w:r w:rsidR="005B5B92" w:rsidRPr="00870D4F">
        <w:rPr>
          <w:sz w:val="24"/>
          <w:szCs w:val="24"/>
          <w:lang w:val="sr-Cyrl-RS"/>
        </w:rPr>
        <w:t>5</w:t>
      </w:r>
      <w:r w:rsidRPr="00870D4F">
        <w:rPr>
          <w:sz w:val="24"/>
          <w:szCs w:val="24"/>
        </w:rPr>
        <w:t>.</w:t>
      </w:r>
      <w:bookmarkEnd w:id="252"/>
    </w:p>
    <w:p w14:paraId="58F6DB3B" w14:textId="77777777" w:rsidR="00056D70" w:rsidRPr="00870D4F" w:rsidRDefault="00056D70" w:rsidP="00343A18">
      <w:pPr>
        <w:pStyle w:val="KDObrazac"/>
        <w:spacing w:before="0"/>
        <w:rPr>
          <w:sz w:val="24"/>
          <w:szCs w:val="24"/>
        </w:rPr>
      </w:pPr>
    </w:p>
    <w:p w14:paraId="4823561B" w14:textId="77777777" w:rsidR="007E7BB8" w:rsidRPr="00870D4F" w:rsidRDefault="007E7BB8" w:rsidP="007E7BB8">
      <w:pPr>
        <w:spacing w:before="0"/>
        <w:rPr>
          <w:rFonts w:cs="Arial"/>
          <w:sz w:val="24"/>
          <w:szCs w:val="24"/>
          <w:lang w:val="sr-Cyrl-CS"/>
        </w:rPr>
      </w:pPr>
    </w:p>
    <w:p w14:paraId="0EAB1A96" w14:textId="77777777" w:rsidR="007E7BB8" w:rsidRPr="00870D4F" w:rsidRDefault="007E7BB8" w:rsidP="007E7BB8">
      <w:pPr>
        <w:spacing w:before="0"/>
        <w:jc w:val="center"/>
        <w:rPr>
          <w:rFonts w:cs="Arial"/>
          <w:b/>
          <w:sz w:val="24"/>
          <w:szCs w:val="24"/>
        </w:rPr>
      </w:pPr>
      <w:r w:rsidRPr="00870D4F">
        <w:rPr>
          <w:rFonts w:cs="Arial"/>
          <w:b/>
          <w:sz w:val="24"/>
          <w:szCs w:val="24"/>
        </w:rPr>
        <w:t>ОБРАЗАЦ ТРОШКОВА ПРИПРЕМЕ ПОНУДЕ</w:t>
      </w:r>
    </w:p>
    <w:p w14:paraId="7636B079" w14:textId="6D292DCC" w:rsidR="00512810" w:rsidRPr="00870D4F" w:rsidRDefault="007E7BB8" w:rsidP="00AC52C7">
      <w:pPr>
        <w:spacing w:before="0"/>
        <w:rPr>
          <w:rFonts w:eastAsia="TimesNewRomanPS-BoldMT" w:cs="Arial"/>
          <w:bCs/>
          <w:color w:val="000000"/>
          <w:sz w:val="24"/>
          <w:szCs w:val="24"/>
          <w:lang w:val="sr-Cyrl-RS"/>
        </w:rPr>
      </w:pPr>
      <w:r w:rsidRPr="00870D4F">
        <w:rPr>
          <w:rFonts w:cs="Arial"/>
          <w:sz w:val="24"/>
          <w:szCs w:val="24"/>
        </w:rPr>
        <w:t>за јавну набавку добара:</w:t>
      </w:r>
      <w:r w:rsidR="00DA017C" w:rsidRPr="00870D4F">
        <w:rPr>
          <w:rFonts w:cs="Arial"/>
          <w:sz w:val="24"/>
          <w:szCs w:val="24"/>
          <w:lang w:val="sr-Cyrl-RS"/>
        </w:rPr>
        <w:t xml:space="preserve"> </w:t>
      </w:r>
      <w:r w:rsidR="006C298E" w:rsidRPr="006C298E">
        <w:rPr>
          <w:rFonts w:cs="Arial"/>
          <w:sz w:val="24"/>
          <w:szCs w:val="24"/>
          <w:lang w:val="ru-RU"/>
        </w:rPr>
        <w:t>Материјал за  одржавање административно пословних просторија</w:t>
      </w:r>
      <w:r w:rsidR="006C298E" w:rsidRPr="006C298E">
        <w:rPr>
          <w:rFonts w:cs="Arial"/>
          <w:bCs/>
          <w:sz w:val="24"/>
          <w:szCs w:val="24"/>
          <w:lang w:val="sr-Cyrl-RS"/>
        </w:rPr>
        <w:t xml:space="preserve"> -</w:t>
      </w:r>
      <w:r w:rsidR="006C298E" w:rsidRPr="006C298E">
        <w:rPr>
          <w:rFonts w:eastAsia="TimesNewRomanPS-BoldMT" w:cs="Arial"/>
          <w:bCs/>
          <w:color w:val="000000"/>
          <w:sz w:val="24"/>
          <w:szCs w:val="24"/>
          <w:lang w:val="sr-Cyrl-RS"/>
        </w:rPr>
        <w:t xml:space="preserve"> </w:t>
      </w:r>
      <w:r w:rsidR="006C298E" w:rsidRPr="006C298E">
        <w:rPr>
          <w:rFonts w:eastAsia="TimesNewRomanPS-BoldMT" w:cs="Arial"/>
          <w:bCs/>
          <w:color w:val="000000"/>
          <w:sz w:val="24"/>
          <w:szCs w:val="24"/>
        </w:rPr>
        <w:t>ради закључења оквирног споразума са једним</w:t>
      </w:r>
      <w:r w:rsidR="006C298E" w:rsidRPr="006C298E">
        <w:rPr>
          <w:rFonts w:eastAsia="TimesNewRomanPS-BoldMT" w:cs="Arial"/>
          <w:bCs/>
          <w:color w:val="00B0F0"/>
          <w:sz w:val="24"/>
          <w:szCs w:val="24"/>
        </w:rPr>
        <w:t xml:space="preserve"> </w:t>
      </w:r>
      <w:r w:rsidR="006C298E" w:rsidRPr="006C298E">
        <w:rPr>
          <w:rFonts w:eastAsia="TimesNewRomanPS-BoldMT" w:cs="Arial"/>
          <w:bCs/>
          <w:color w:val="000000"/>
          <w:sz w:val="24"/>
          <w:szCs w:val="24"/>
        </w:rPr>
        <w:t>понуђачем</w:t>
      </w:r>
      <w:r w:rsidR="006C298E" w:rsidRPr="006C298E">
        <w:rPr>
          <w:rFonts w:eastAsia="TimesNewRomanPS-BoldMT" w:cs="Arial"/>
          <w:bCs/>
          <w:color w:val="00B0F0"/>
          <w:sz w:val="24"/>
          <w:szCs w:val="24"/>
        </w:rPr>
        <w:t xml:space="preserve"> </w:t>
      </w:r>
      <w:r w:rsidR="006C298E" w:rsidRPr="006C298E">
        <w:rPr>
          <w:rFonts w:eastAsia="TimesNewRomanPS-BoldMT" w:cs="Arial"/>
          <w:bCs/>
          <w:color w:val="000000"/>
          <w:sz w:val="24"/>
          <w:szCs w:val="24"/>
        </w:rPr>
        <w:t xml:space="preserve">на период </w:t>
      </w:r>
      <w:r w:rsidR="006C298E" w:rsidRPr="006C298E">
        <w:rPr>
          <w:rFonts w:eastAsia="TimesNewRomanPS-BoldMT" w:cs="Arial"/>
          <w:bCs/>
          <w:color w:val="000000"/>
          <w:sz w:val="24"/>
          <w:szCs w:val="24"/>
          <w:lang w:val="sr-Cyrl-RS"/>
        </w:rPr>
        <w:t>од две године</w:t>
      </w:r>
      <w:r w:rsidR="006C298E" w:rsidRPr="006C298E">
        <w:rPr>
          <w:rFonts w:eastAsia="TimesNewRomanPS-BoldMT" w:cs="Arial"/>
          <w:bCs/>
          <w:color w:val="000000"/>
          <w:sz w:val="24"/>
          <w:szCs w:val="24"/>
        </w:rPr>
        <w:t xml:space="preserve"> бр. </w:t>
      </w:r>
      <w:r w:rsidR="006C298E" w:rsidRPr="006C298E">
        <w:rPr>
          <w:b/>
          <w:sz w:val="24"/>
          <w:szCs w:val="24"/>
        </w:rPr>
        <w:t>ЈН/8200/0086-1/2017</w:t>
      </w:r>
      <w:r w:rsidR="00DA7DAB" w:rsidRPr="00870D4F">
        <w:rPr>
          <w:rFonts w:eastAsia="TimesNewRomanPS-BoldMT" w:cs="Arial"/>
          <w:bCs/>
          <w:color w:val="000000"/>
          <w:sz w:val="24"/>
          <w:szCs w:val="24"/>
          <w:lang w:val="sr-Cyrl-RS"/>
        </w:rPr>
        <w:t xml:space="preserve"> </w:t>
      </w:r>
    </w:p>
    <w:p w14:paraId="11942B95" w14:textId="77777777" w:rsidR="00512810" w:rsidRPr="00870D4F" w:rsidRDefault="00512810" w:rsidP="00512810">
      <w:pPr>
        <w:spacing w:before="0"/>
        <w:jc w:val="center"/>
        <w:rPr>
          <w:rFonts w:eastAsia="TimesNewRomanPS-BoldMT" w:cs="Arial"/>
          <w:bCs/>
          <w:color w:val="000000"/>
          <w:sz w:val="24"/>
          <w:szCs w:val="24"/>
          <w:lang w:val="sr-Cyrl-RS"/>
        </w:rPr>
      </w:pPr>
    </w:p>
    <w:p w14:paraId="6E1EB54E" w14:textId="2B1CF949" w:rsidR="007E7BB8" w:rsidRPr="00870D4F" w:rsidRDefault="007E7BB8" w:rsidP="00512810">
      <w:pPr>
        <w:spacing w:before="0"/>
        <w:rPr>
          <w:rFonts w:cs="Arial"/>
          <w:sz w:val="24"/>
          <w:szCs w:val="24"/>
          <w:lang w:val="ru-RU"/>
        </w:rPr>
      </w:pPr>
      <w:r w:rsidRPr="00870D4F">
        <w:rPr>
          <w:rFonts w:cs="Arial"/>
          <w:sz w:val="24"/>
          <w:szCs w:val="24"/>
          <w:lang w:val="ru-RU"/>
        </w:rPr>
        <w:t xml:space="preserve">На основу члана 88. став 1. Закона о јавним набавкама („Службени гласник РС“, бр.124/12, 14/15 и 68/15), 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14:paraId="2B1E67A6" w14:textId="77777777" w:rsidR="007E7BB8" w:rsidRPr="00870D4F" w:rsidRDefault="007E7BB8" w:rsidP="007E7BB8">
      <w:pPr>
        <w:tabs>
          <w:tab w:val="left" w:pos="0"/>
        </w:tabs>
        <w:jc w:val="center"/>
        <w:rPr>
          <w:rFonts w:cs="Arial"/>
          <w:sz w:val="24"/>
          <w:szCs w:val="24"/>
          <w:lang w:val="ru-RU"/>
        </w:rPr>
      </w:pPr>
      <w:r w:rsidRPr="00870D4F">
        <w:rPr>
          <w:rFonts w:cs="Arial"/>
          <w:sz w:val="24"/>
          <w:szCs w:val="24"/>
          <w:lang w:val="ru-RU"/>
        </w:rPr>
        <w:t>СТРУКТУРУ ТРОШКОВА ПРИПРЕМЕ ПОНУДЕ</w:t>
      </w:r>
    </w:p>
    <w:tbl>
      <w:tblPr>
        <w:tblW w:w="9090"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849"/>
        <w:gridCol w:w="3241"/>
      </w:tblGrid>
      <w:tr w:rsidR="007E7BB8" w:rsidRPr="00870D4F" w14:paraId="127AC9DC" w14:textId="77777777" w:rsidTr="00512810">
        <w:trPr>
          <w:trHeight w:val="749"/>
          <w:tblCellSpacing w:w="20" w:type="dxa"/>
        </w:trPr>
        <w:tc>
          <w:tcPr>
            <w:tcW w:w="5789" w:type="dxa"/>
            <w:shd w:val="clear" w:color="auto" w:fill="auto"/>
            <w:vAlign w:val="center"/>
          </w:tcPr>
          <w:p w14:paraId="487B1DF3" w14:textId="446F8B9C" w:rsidR="007E7BB8" w:rsidRPr="00870D4F" w:rsidRDefault="007E7BB8" w:rsidP="00BE2EA9">
            <w:pPr>
              <w:jc w:val="center"/>
              <w:rPr>
                <w:rFonts w:cs="Arial"/>
                <w:color w:val="00B0F0"/>
                <w:sz w:val="24"/>
                <w:szCs w:val="24"/>
              </w:rPr>
            </w:pPr>
          </w:p>
        </w:tc>
        <w:tc>
          <w:tcPr>
            <w:tcW w:w="3181" w:type="dxa"/>
            <w:shd w:val="clear" w:color="auto" w:fill="auto"/>
          </w:tcPr>
          <w:p w14:paraId="3638DA88" w14:textId="77777777" w:rsidR="007E7BB8" w:rsidRPr="00870D4F" w:rsidRDefault="007E7BB8" w:rsidP="00BE2EA9">
            <w:pPr>
              <w:rPr>
                <w:rFonts w:cs="Arial"/>
                <w:sz w:val="24"/>
                <w:szCs w:val="24"/>
              </w:rPr>
            </w:pPr>
          </w:p>
          <w:p w14:paraId="3E24526C" w14:textId="77777777" w:rsidR="007E7BB8" w:rsidRPr="00870D4F" w:rsidRDefault="007E7BB8" w:rsidP="007E7BB8">
            <w:pPr>
              <w:rPr>
                <w:rFonts w:cs="Arial"/>
                <w:sz w:val="24"/>
                <w:szCs w:val="24"/>
              </w:rPr>
            </w:pPr>
            <w:r w:rsidRPr="00870D4F">
              <w:rPr>
                <w:rFonts w:cs="Arial"/>
                <w:sz w:val="24"/>
                <w:szCs w:val="24"/>
              </w:rPr>
              <w:t xml:space="preserve">__________ динара </w:t>
            </w:r>
          </w:p>
        </w:tc>
      </w:tr>
      <w:tr w:rsidR="007E7BB8" w:rsidRPr="00870D4F" w14:paraId="261FCBD3" w14:textId="77777777" w:rsidTr="00512810">
        <w:trPr>
          <w:trHeight w:val="307"/>
          <w:tblCellSpacing w:w="20" w:type="dxa"/>
        </w:trPr>
        <w:tc>
          <w:tcPr>
            <w:tcW w:w="5789" w:type="dxa"/>
            <w:shd w:val="clear" w:color="auto" w:fill="auto"/>
            <w:vAlign w:val="center"/>
          </w:tcPr>
          <w:p w14:paraId="0B9EC17C" w14:textId="77777777" w:rsidR="007E7BB8" w:rsidRPr="00870D4F" w:rsidRDefault="007E7BB8" w:rsidP="00BE2EA9">
            <w:pPr>
              <w:jc w:val="center"/>
              <w:rPr>
                <w:rFonts w:cs="Arial"/>
                <w:sz w:val="24"/>
                <w:szCs w:val="24"/>
              </w:rPr>
            </w:pPr>
            <w:r w:rsidRPr="00870D4F">
              <w:rPr>
                <w:rFonts w:cs="Arial"/>
                <w:sz w:val="24"/>
                <w:szCs w:val="24"/>
              </w:rPr>
              <w:t>Укупни трошкови без ПДВ</w:t>
            </w:r>
          </w:p>
        </w:tc>
        <w:tc>
          <w:tcPr>
            <w:tcW w:w="3181" w:type="dxa"/>
            <w:shd w:val="clear" w:color="auto" w:fill="auto"/>
          </w:tcPr>
          <w:p w14:paraId="64716D3D" w14:textId="77777777" w:rsidR="007E7BB8" w:rsidRPr="00870D4F" w:rsidRDefault="007E7BB8" w:rsidP="00BE2EA9">
            <w:pPr>
              <w:rPr>
                <w:rFonts w:cs="Arial"/>
                <w:sz w:val="24"/>
                <w:szCs w:val="24"/>
              </w:rPr>
            </w:pPr>
          </w:p>
          <w:p w14:paraId="6E78AA07" w14:textId="77777777" w:rsidR="007E7BB8" w:rsidRPr="00870D4F" w:rsidRDefault="007E7BB8" w:rsidP="00BE2EA9">
            <w:pPr>
              <w:rPr>
                <w:rFonts w:cs="Arial"/>
                <w:sz w:val="24"/>
                <w:szCs w:val="24"/>
              </w:rPr>
            </w:pPr>
            <w:r w:rsidRPr="00870D4F">
              <w:rPr>
                <w:rFonts w:cs="Arial"/>
                <w:sz w:val="24"/>
                <w:szCs w:val="24"/>
              </w:rPr>
              <w:t>__________ динара</w:t>
            </w:r>
          </w:p>
        </w:tc>
      </w:tr>
      <w:tr w:rsidR="007E7BB8" w:rsidRPr="00870D4F" w14:paraId="295A2251" w14:textId="77777777" w:rsidTr="00512810">
        <w:trPr>
          <w:trHeight w:val="433"/>
          <w:tblCellSpacing w:w="20" w:type="dxa"/>
        </w:trPr>
        <w:tc>
          <w:tcPr>
            <w:tcW w:w="5789" w:type="dxa"/>
            <w:shd w:val="clear" w:color="auto" w:fill="auto"/>
            <w:vAlign w:val="center"/>
          </w:tcPr>
          <w:p w14:paraId="2CDB2C1B" w14:textId="77777777" w:rsidR="007E7BB8" w:rsidRPr="00870D4F" w:rsidRDefault="007E7BB8" w:rsidP="00BE2EA9">
            <w:pPr>
              <w:autoSpaceDE w:val="0"/>
              <w:autoSpaceDN w:val="0"/>
              <w:adjustRightInd w:val="0"/>
              <w:jc w:val="center"/>
              <w:rPr>
                <w:rFonts w:cs="Arial"/>
                <w:sz w:val="24"/>
                <w:szCs w:val="24"/>
              </w:rPr>
            </w:pPr>
            <w:r w:rsidRPr="00870D4F">
              <w:rPr>
                <w:rFonts w:cs="Arial"/>
                <w:sz w:val="24"/>
                <w:szCs w:val="24"/>
              </w:rPr>
              <w:t>ПДВ</w:t>
            </w:r>
          </w:p>
        </w:tc>
        <w:tc>
          <w:tcPr>
            <w:tcW w:w="3181" w:type="dxa"/>
            <w:shd w:val="clear" w:color="auto" w:fill="auto"/>
          </w:tcPr>
          <w:p w14:paraId="6F37C21A" w14:textId="77777777" w:rsidR="007E7BB8" w:rsidRPr="00870D4F" w:rsidRDefault="007E7BB8" w:rsidP="00BE2EA9">
            <w:pPr>
              <w:rPr>
                <w:rFonts w:cs="Arial"/>
                <w:sz w:val="24"/>
                <w:szCs w:val="24"/>
              </w:rPr>
            </w:pPr>
          </w:p>
          <w:p w14:paraId="491E456C" w14:textId="77777777" w:rsidR="007E7BB8" w:rsidRPr="00870D4F" w:rsidRDefault="007E7BB8" w:rsidP="00BE2EA9">
            <w:pPr>
              <w:rPr>
                <w:rFonts w:cs="Arial"/>
                <w:sz w:val="24"/>
                <w:szCs w:val="24"/>
              </w:rPr>
            </w:pPr>
            <w:r w:rsidRPr="00870D4F">
              <w:rPr>
                <w:rFonts w:cs="Arial"/>
                <w:sz w:val="24"/>
                <w:szCs w:val="24"/>
              </w:rPr>
              <w:t>__________ динара</w:t>
            </w:r>
          </w:p>
        </w:tc>
      </w:tr>
      <w:tr w:rsidR="007E7BB8" w:rsidRPr="00870D4F" w14:paraId="7C38E896" w14:textId="77777777" w:rsidTr="00512810">
        <w:trPr>
          <w:trHeight w:val="190"/>
          <w:tblCellSpacing w:w="20" w:type="dxa"/>
        </w:trPr>
        <w:tc>
          <w:tcPr>
            <w:tcW w:w="5789" w:type="dxa"/>
            <w:shd w:val="clear" w:color="auto" w:fill="auto"/>
          </w:tcPr>
          <w:p w14:paraId="01E34E5A" w14:textId="77777777" w:rsidR="007E7BB8" w:rsidRPr="00870D4F" w:rsidRDefault="007E7BB8" w:rsidP="00BE2EA9">
            <w:pPr>
              <w:jc w:val="center"/>
              <w:rPr>
                <w:rFonts w:cs="Arial"/>
                <w:sz w:val="24"/>
                <w:szCs w:val="24"/>
              </w:rPr>
            </w:pPr>
          </w:p>
          <w:p w14:paraId="08418CC5" w14:textId="77777777" w:rsidR="007E7BB8" w:rsidRPr="00870D4F" w:rsidRDefault="007E7BB8" w:rsidP="00BE2EA9">
            <w:pPr>
              <w:jc w:val="center"/>
              <w:rPr>
                <w:rFonts w:cs="Arial"/>
                <w:sz w:val="24"/>
                <w:szCs w:val="24"/>
              </w:rPr>
            </w:pPr>
            <w:r w:rsidRPr="00870D4F">
              <w:rPr>
                <w:rFonts w:cs="Arial"/>
                <w:sz w:val="24"/>
                <w:szCs w:val="24"/>
              </w:rPr>
              <w:t>Укупни  трошкови са ПДВ</w:t>
            </w:r>
          </w:p>
        </w:tc>
        <w:tc>
          <w:tcPr>
            <w:tcW w:w="3181" w:type="dxa"/>
            <w:shd w:val="clear" w:color="auto" w:fill="auto"/>
          </w:tcPr>
          <w:p w14:paraId="55C20C47" w14:textId="77777777" w:rsidR="007E7BB8" w:rsidRPr="00870D4F" w:rsidRDefault="007E7BB8" w:rsidP="00BE2EA9">
            <w:pPr>
              <w:rPr>
                <w:rFonts w:cs="Arial"/>
                <w:sz w:val="24"/>
                <w:szCs w:val="24"/>
              </w:rPr>
            </w:pPr>
          </w:p>
          <w:p w14:paraId="105DDECC" w14:textId="77777777" w:rsidR="007E7BB8" w:rsidRPr="00870D4F" w:rsidRDefault="007E7BB8" w:rsidP="00BE2EA9">
            <w:pPr>
              <w:rPr>
                <w:rFonts w:cs="Arial"/>
                <w:sz w:val="24"/>
                <w:szCs w:val="24"/>
              </w:rPr>
            </w:pPr>
            <w:r w:rsidRPr="00870D4F">
              <w:rPr>
                <w:rFonts w:cs="Arial"/>
                <w:sz w:val="24"/>
                <w:szCs w:val="24"/>
              </w:rPr>
              <w:t>__________ динара</w:t>
            </w:r>
          </w:p>
        </w:tc>
      </w:tr>
    </w:tbl>
    <w:p w14:paraId="2E3FB057" w14:textId="77777777" w:rsidR="007E7BB8" w:rsidRPr="00870D4F" w:rsidRDefault="007E7BB8" w:rsidP="007E7BB8">
      <w:pPr>
        <w:tabs>
          <w:tab w:val="left" w:pos="0"/>
        </w:tabs>
        <w:rPr>
          <w:rFonts w:cs="Arial"/>
          <w:sz w:val="24"/>
          <w:szCs w:val="24"/>
          <w:lang w:val="ru-RU"/>
        </w:rPr>
      </w:pPr>
      <w:r w:rsidRPr="00870D4F">
        <w:rPr>
          <w:rFonts w:cs="Arial"/>
          <w:sz w:val="24"/>
          <w:szCs w:val="24"/>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w:t>
      </w:r>
    </w:p>
    <w:p w14:paraId="5C5CB82B" w14:textId="77777777" w:rsidR="007E7BB8" w:rsidRPr="00870D4F" w:rsidRDefault="007E7BB8" w:rsidP="007E7BB8">
      <w:pPr>
        <w:tabs>
          <w:tab w:val="left" w:pos="0"/>
        </w:tabs>
        <w:rPr>
          <w:rFonts w:cs="Arial"/>
          <w:color w:val="FF0000"/>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7E7BB8" w:rsidRPr="00870D4F" w14:paraId="4BC07253" w14:textId="77777777" w:rsidTr="00BE2EA9">
        <w:trPr>
          <w:jc w:val="center"/>
        </w:trPr>
        <w:tc>
          <w:tcPr>
            <w:tcW w:w="3882" w:type="dxa"/>
          </w:tcPr>
          <w:p w14:paraId="6C123D28" w14:textId="77777777" w:rsidR="007E7BB8" w:rsidRPr="00870D4F" w:rsidRDefault="007E7BB8" w:rsidP="00BE2EA9">
            <w:pPr>
              <w:spacing w:before="0"/>
              <w:jc w:val="center"/>
              <w:rPr>
                <w:rFonts w:cs="Arial"/>
                <w:sz w:val="24"/>
                <w:szCs w:val="24"/>
              </w:rPr>
            </w:pPr>
            <w:r w:rsidRPr="00870D4F">
              <w:rPr>
                <w:rFonts w:cs="Arial"/>
                <w:sz w:val="24"/>
                <w:szCs w:val="24"/>
              </w:rPr>
              <w:t>Датум:</w:t>
            </w:r>
          </w:p>
        </w:tc>
        <w:tc>
          <w:tcPr>
            <w:tcW w:w="2127" w:type="dxa"/>
          </w:tcPr>
          <w:p w14:paraId="12C12B2F" w14:textId="77777777" w:rsidR="007E7BB8" w:rsidRPr="00870D4F" w:rsidRDefault="007E7BB8" w:rsidP="00BE2EA9">
            <w:pPr>
              <w:spacing w:before="0"/>
              <w:jc w:val="center"/>
              <w:rPr>
                <w:rFonts w:cs="Arial"/>
                <w:sz w:val="24"/>
                <w:szCs w:val="24"/>
                <w:lang w:val="ru-RU"/>
              </w:rPr>
            </w:pPr>
          </w:p>
        </w:tc>
        <w:tc>
          <w:tcPr>
            <w:tcW w:w="4022" w:type="dxa"/>
          </w:tcPr>
          <w:p w14:paraId="17A26319" w14:textId="77777777" w:rsidR="007E7BB8" w:rsidRPr="00870D4F" w:rsidRDefault="007E7BB8" w:rsidP="00BE2EA9">
            <w:pPr>
              <w:spacing w:before="0"/>
              <w:jc w:val="center"/>
              <w:rPr>
                <w:rFonts w:cs="Arial"/>
                <w:sz w:val="24"/>
                <w:szCs w:val="24"/>
                <w:lang w:val="sr-Cyrl-CS"/>
              </w:rPr>
            </w:pPr>
            <w:r w:rsidRPr="00870D4F">
              <w:rPr>
                <w:rFonts w:cs="Arial"/>
                <w:sz w:val="24"/>
                <w:szCs w:val="24"/>
                <w:lang w:val="sr-Cyrl-CS"/>
              </w:rPr>
              <w:t>П</w:t>
            </w:r>
            <w:r w:rsidRPr="00870D4F">
              <w:rPr>
                <w:rFonts w:cs="Arial"/>
                <w:sz w:val="24"/>
                <w:szCs w:val="24"/>
              </w:rPr>
              <w:t>онуђач</w:t>
            </w:r>
          </w:p>
        </w:tc>
      </w:tr>
      <w:tr w:rsidR="007E7BB8" w:rsidRPr="00870D4F" w14:paraId="4BC5739E" w14:textId="77777777" w:rsidTr="00BE2EA9">
        <w:trPr>
          <w:jc w:val="center"/>
        </w:trPr>
        <w:tc>
          <w:tcPr>
            <w:tcW w:w="3882" w:type="dxa"/>
          </w:tcPr>
          <w:p w14:paraId="30EEB57E" w14:textId="77777777" w:rsidR="007E7BB8" w:rsidRPr="00870D4F" w:rsidRDefault="007E7BB8" w:rsidP="00BE2EA9">
            <w:pPr>
              <w:spacing w:before="0"/>
              <w:jc w:val="center"/>
              <w:rPr>
                <w:rFonts w:cs="Arial"/>
                <w:sz w:val="24"/>
                <w:szCs w:val="24"/>
              </w:rPr>
            </w:pPr>
          </w:p>
        </w:tc>
        <w:tc>
          <w:tcPr>
            <w:tcW w:w="2127" w:type="dxa"/>
          </w:tcPr>
          <w:p w14:paraId="50B5665C" w14:textId="77777777" w:rsidR="007E7BB8" w:rsidRPr="00870D4F" w:rsidRDefault="007E7BB8" w:rsidP="00BE2EA9">
            <w:pPr>
              <w:spacing w:before="0"/>
              <w:jc w:val="center"/>
              <w:rPr>
                <w:rFonts w:cs="Arial"/>
                <w:sz w:val="24"/>
                <w:szCs w:val="24"/>
              </w:rPr>
            </w:pPr>
            <w:r w:rsidRPr="00870D4F">
              <w:rPr>
                <w:rFonts w:cs="Arial"/>
                <w:sz w:val="24"/>
                <w:szCs w:val="24"/>
              </w:rPr>
              <w:t>М.П.</w:t>
            </w:r>
          </w:p>
        </w:tc>
        <w:tc>
          <w:tcPr>
            <w:tcW w:w="4022" w:type="dxa"/>
          </w:tcPr>
          <w:p w14:paraId="5A24AB1E" w14:textId="77777777" w:rsidR="007E7BB8" w:rsidRPr="00870D4F" w:rsidRDefault="007E7BB8" w:rsidP="00BE2EA9">
            <w:pPr>
              <w:spacing w:before="0"/>
              <w:jc w:val="center"/>
              <w:rPr>
                <w:rFonts w:cs="Arial"/>
                <w:sz w:val="24"/>
                <w:szCs w:val="24"/>
                <w:lang w:val="ru-RU"/>
              </w:rPr>
            </w:pPr>
          </w:p>
        </w:tc>
      </w:tr>
      <w:tr w:rsidR="007E7BB8" w:rsidRPr="00870D4F" w14:paraId="114F9586" w14:textId="77777777" w:rsidTr="00BE2EA9">
        <w:trPr>
          <w:jc w:val="center"/>
        </w:trPr>
        <w:tc>
          <w:tcPr>
            <w:tcW w:w="3882" w:type="dxa"/>
            <w:tcBorders>
              <w:bottom w:val="single" w:sz="4" w:space="0" w:color="auto"/>
            </w:tcBorders>
          </w:tcPr>
          <w:p w14:paraId="70F14671" w14:textId="77777777" w:rsidR="007E7BB8" w:rsidRPr="00870D4F" w:rsidRDefault="007E7BB8" w:rsidP="00BE2EA9">
            <w:pPr>
              <w:spacing w:before="0"/>
              <w:jc w:val="center"/>
              <w:rPr>
                <w:rFonts w:cs="Arial"/>
                <w:sz w:val="24"/>
                <w:szCs w:val="24"/>
              </w:rPr>
            </w:pPr>
          </w:p>
        </w:tc>
        <w:tc>
          <w:tcPr>
            <w:tcW w:w="2127" w:type="dxa"/>
          </w:tcPr>
          <w:p w14:paraId="73285947" w14:textId="77777777" w:rsidR="007E7BB8" w:rsidRPr="00870D4F" w:rsidRDefault="007E7BB8" w:rsidP="00BE2EA9">
            <w:pPr>
              <w:spacing w:before="0"/>
              <w:jc w:val="center"/>
              <w:rPr>
                <w:rFonts w:cs="Arial"/>
                <w:sz w:val="24"/>
                <w:szCs w:val="24"/>
                <w:lang w:val="ru-RU"/>
              </w:rPr>
            </w:pPr>
          </w:p>
        </w:tc>
        <w:tc>
          <w:tcPr>
            <w:tcW w:w="4022" w:type="dxa"/>
            <w:tcBorders>
              <w:bottom w:val="single" w:sz="4" w:space="0" w:color="auto"/>
            </w:tcBorders>
          </w:tcPr>
          <w:p w14:paraId="6DF5FF49" w14:textId="77777777" w:rsidR="007E7BB8" w:rsidRPr="00870D4F" w:rsidRDefault="007E7BB8" w:rsidP="00BE2EA9">
            <w:pPr>
              <w:spacing w:before="0"/>
              <w:jc w:val="center"/>
              <w:rPr>
                <w:rFonts w:cs="Arial"/>
                <w:sz w:val="24"/>
                <w:szCs w:val="24"/>
                <w:lang w:val="ru-RU"/>
              </w:rPr>
            </w:pPr>
          </w:p>
        </w:tc>
      </w:tr>
      <w:tr w:rsidR="007E7BB8" w:rsidRPr="00870D4F" w14:paraId="14BBD8CB" w14:textId="77777777" w:rsidTr="00BE2EA9">
        <w:trPr>
          <w:trHeight w:val="389"/>
          <w:jc w:val="center"/>
        </w:trPr>
        <w:tc>
          <w:tcPr>
            <w:tcW w:w="3882" w:type="dxa"/>
            <w:tcBorders>
              <w:top w:val="single" w:sz="4" w:space="0" w:color="auto"/>
            </w:tcBorders>
          </w:tcPr>
          <w:p w14:paraId="3527EEDA" w14:textId="77777777" w:rsidR="007E7BB8" w:rsidRPr="00870D4F" w:rsidRDefault="007E7BB8" w:rsidP="00BE2EA9">
            <w:pPr>
              <w:spacing w:before="0"/>
              <w:jc w:val="center"/>
              <w:rPr>
                <w:rFonts w:cs="Arial"/>
                <w:sz w:val="24"/>
                <w:szCs w:val="24"/>
              </w:rPr>
            </w:pPr>
          </w:p>
        </w:tc>
        <w:tc>
          <w:tcPr>
            <w:tcW w:w="2127" w:type="dxa"/>
          </w:tcPr>
          <w:p w14:paraId="5802EB60" w14:textId="77777777" w:rsidR="007E7BB8" w:rsidRPr="00870D4F" w:rsidRDefault="007E7BB8" w:rsidP="00BE2EA9">
            <w:pPr>
              <w:spacing w:before="0"/>
              <w:jc w:val="center"/>
              <w:rPr>
                <w:rFonts w:cs="Arial"/>
                <w:sz w:val="24"/>
                <w:szCs w:val="24"/>
                <w:lang w:val="ru-RU"/>
              </w:rPr>
            </w:pPr>
          </w:p>
        </w:tc>
        <w:tc>
          <w:tcPr>
            <w:tcW w:w="4022" w:type="dxa"/>
            <w:tcBorders>
              <w:top w:val="single" w:sz="4" w:space="0" w:color="auto"/>
            </w:tcBorders>
          </w:tcPr>
          <w:p w14:paraId="030C94F9" w14:textId="77777777" w:rsidR="007E7BB8" w:rsidRPr="00870D4F" w:rsidRDefault="007E7BB8" w:rsidP="00BE2EA9">
            <w:pPr>
              <w:spacing w:before="0"/>
              <w:jc w:val="center"/>
              <w:rPr>
                <w:rFonts w:cs="Arial"/>
                <w:sz w:val="24"/>
                <w:szCs w:val="24"/>
                <w:lang w:val="ru-RU"/>
              </w:rPr>
            </w:pPr>
          </w:p>
        </w:tc>
      </w:tr>
    </w:tbl>
    <w:p w14:paraId="0578B067" w14:textId="77777777" w:rsidR="007E7BB8" w:rsidRPr="00870D4F" w:rsidRDefault="007E7BB8" w:rsidP="007E7BB8">
      <w:pPr>
        <w:tabs>
          <w:tab w:val="left" w:pos="0"/>
        </w:tabs>
        <w:spacing w:before="0"/>
        <w:rPr>
          <w:rFonts w:cs="Arial"/>
          <w:b/>
          <w:sz w:val="20"/>
          <w:szCs w:val="20"/>
          <w:lang w:val="ru-RU"/>
        </w:rPr>
      </w:pPr>
      <w:r w:rsidRPr="00870D4F">
        <w:rPr>
          <w:rFonts w:cs="Arial"/>
          <w:b/>
          <w:sz w:val="20"/>
          <w:szCs w:val="20"/>
          <w:lang w:val="ru-RU"/>
        </w:rPr>
        <w:t>Напомена:</w:t>
      </w:r>
    </w:p>
    <w:p w14:paraId="021422EF" w14:textId="77777777" w:rsidR="007E7BB8" w:rsidRPr="00870D4F" w:rsidRDefault="007E7BB8" w:rsidP="007E7BB8">
      <w:pPr>
        <w:spacing w:before="0"/>
        <w:rPr>
          <w:rFonts w:cs="Arial"/>
          <w:sz w:val="20"/>
          <w:szCs w:val="20"/>
          <w:lang w:val="ru-RU"/>
        </w:rPr>
      </w:pPr>
      <w:r w:rsidRPr="00870D4F">
        <w:rPr>
          <w:rFonts w:cs="Arial"/>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598CD130" w14:textId="77777777" w:rsidR="007E7BB8" w:rsidRPr="00870D4F" w:rsidRDefault="007E7BB8" w:rsidP="007E7BB8">
      <w:pPr>
        <w:tabs>
          <w:tab w:val="left" w:pos="0"/>
        </w:tabs>
        <w:spacing w:before="0"/>
        <w:rPr>
          <w:rFonts w:cs="Arial"/>
          <w:sz w:val="20"/>
          <w:szCs w:val="20"/>
          <w:lang w:val="ru-RU"/>
        </w:rPr>
      </w:pPr>
      <w:r w:rsidRPr="00870D4F">
        <w:rPr>
          <w:rFonts w:cs="Arial"/>
          <w:sz w:val="20"/>
          <w:szCs w:val="20"/>
        </w:rPr>
        <w:t>-</w:t>
      </w:r>
      <w:r w:rsidRPr="00870D4F">
        <w:rPr>
          <w:rFonts w:cs="Arial"/>
          <w:sz w:val="20"/>
          <w:szCs w:val="20"/>
          <w:lang w:val="sr-Latn-CS"/>
        </w:rPr>
        <w:t>остале трошкове припреме и подношења понуде</w:t>
      </w:r>
      <w:r w:rsidRPr="00870D4F">
        <w:rPr>
          <w:rFonts w:cs="Arial"/>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 </w:t>
      </w:r>
    </w:p>
    <w:p w14:paraId="0A41F848" w14:textId="77777777" w:rsidR="007E7BB8" w:rsidRPr="00870D4F" w:rsidRDefault="007E7BB8" w:rsidP="007E7BB8">
      <w:pPr>
        <w:spacing w:before="0"/>
        <w:rPr>
          <w:rFonts w:cs="Arial"/>
          <w:sz w:val="20"/>
          <w:szCs w:val="20"/>
          <w:lang w:val="ru-RU"/>
        </w:rPr>
      </w:pPr>
      <w:r w:rsidRPr="00870D4F">
        <w:rPr>
          <w:rFonts w:cs="Arial"/>
          <w:sz w:val="20"/>
          <w:szCs w:val="20"/>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14:paraId="1FDEA478" w14:textId="0EF84266" w:rsidR="007E7BB8" w:rsidRPr="00870D4F" w:rsidRDefault="007E7BB8" w:rsidP="007E7BB8">
      <w:pPr>
        <w:pStyle w:val="KDKomentar"/>
        <w:spacing w:before="0"/>
        <w:rPr>
          <w:rFonts w:eastAsia="TimesNewRomanPS-BoldMT" w:cs="Arial"/>
          <w:color w:val="auto"/>
          <w:sz w:val="24"/>
          <w:szCs w:val="24"/>
        </w:rPr>
      </w:pPr>
      <w:r w:rsidRPr="00870D4F">
        <w:rPr>
          <w:rFonts w:eastAsia="TimesNewRomanPS-BoldMT" w:cs="Arial"/>
          <w:i w:val="0"/>
          <w:color w:val="auto"/>
        </w:rPr>
        <w:t xml:space="preserve">-Уколико </w:t>
      </w:r>
      <w:r w:rsidRPr="00870D4F">
        <w:rPr>
          <w:rFonts w:eastAsia="TimesNewRomanPS-BoldMT" w:cs="Arial"/>
          <w:i w:val="0"/>
          <w:color w:val="auto"/>
          <w:lang w:val="sr-Cyrl-CS"/>
        </w:rPr>
        <w:t>група понуђача подноси заједничку понуду овај образац потписује и оверава Носилац посла</w:t>
      </w:r>
      <w:r w:rsidRPr="00870D4F">
        <w:rPr>
          <w:rFonts w:eastAsia="TimesNewRomanPS-BoldMT" w:cs="Arial"/>
          <w:i w:val="0"/>
          <w:color w:val="auto"/>
        </w:rPr>
        <w:t>.Уколико понуђач подноси понуду са подизвођачем овај образац потписује и оверава печатом понуђач.</w:t>
      </w:r>
      <w:r w:rsidRPr="00870D4F">
        <w:rPr>
          <w:rFonts w:eastAsia="TimesNewRomanPS-BoldMT" w:cs="Arial"/>
          <w:color w:val="auto"/>
          <w:sz w:val="24"/>
          <w:szCs w:val="24"/>
        </w:rPr>
        <w:t xml:space="preserve"> </w:t>
      </w:r>
    </w:p>
    <w:p w14:paraId="651803A4" w14:textId="38AE0680" w:rsidR="000E2E32" w:rsidRPr="00870D4F" w:rsidRDefault="000E2E32" w:rsidP="007E7BB8">
      <w:pPr>
        <w:pStyle w:val="KDKomentar"/>
        <w:spacing w:before="0"/>
        <w:rPr>
          <w:rFonts w:eastAsia="TimesNewRomanPS-BoldMT" w:cs="Arial"/>
          <w:color w:val="auto"/>
          <w:sz w:val="24"/>
          <w:szCs w:val="24"/>
        </w:rPr>
      </w:pPr>
    </w:p>
    <w:p w14:paraId="073C2ED0" w14:textId="691F09AF" w:rsidR="00312905" w:rsidRPr="00870D4F" w:rsidRDefault="00312905" w:rsidP="007E7BB8">
      <w:pPr>
        <w:pStyle w:val="KDKomentar"/>
        <w:spacing w:before="0"/>
        <w:rPr>
          <w:rFonts w:eastAsia="TimesNewRomanPS-BoldMT" w:cs="Arial"/>
          <w:color w:val="auto"/>
          <w:sz w:val="24"/>
          <w:szCs w:val="24"/>
        </w:rPr>
      </w:pPr>
    </w:p>
    <w:p w14:paraId="66C37449" w14:textId="27D3A1A5" w:rsidR="00312905" w:rsidRPr="00870D4F" w:rsidRDefault="00312905" w:rsidP="007E7BB8">
      <w:pPr>
        <w:pStyle w:val="KDKomentar"/>
        <w:spacing w:before="0"/>
        <w:rPr>
          <w:rFonts w:eastAsia="TimesNewRomanPS-BoldMT" w:cs="Arial"/>
          <w:color w:val="auto"/>
          <w:sz w:val="24"/>
          <w:szCs w:val="24"/>
        </w:rPr>
      </w:pPr>
    </w:p>
    <w:p w14:paraId="3B585FEB" w14:textId="609DD5E0" w:rsidR="00925E05" w:rsidRPr="00870D4F" w:rsidRDefault="00925E05" w:rsidP="00925E05">
      <w:pPr>
        <w:pStyle w:val="KDObrazac"/>
        <w:spacing w:before="0"/>
        <w:rPr>
          <w:sz w:val="24"/>
          <w:szCs w:val="24"/>
          <w:lang w:val="sr-Cyrl-RS"/>
        </w:rPr>
      </w:pPr>
      <w:r w:rsidRPr="00870D4F">
        <w:rPr>
          <w:sz w:val="24"/>
          <w:szCs w:val="24"/>
          <w:lang w:val="sr-Cyrl-RS"/>
        </w:rPr>
        <w:lastRenderedPageBreak/>
        <w:t xml:space="preserve">ПРИЛОГ </w:t>
      </w:r>
      <w:r w:rsidR="00756179" w:rsidRPr="00870D4F">
        <w:rPr>
          <w:sz w:val="24"/>
          <w:szCs w:val="24"/>
          <w:lang w:val="sr-Cyrl-RS"/>
        </w:rPr>
        <w:t>бр.</w:t>
      </w:r>
      <w:r w:rsidRPr="00870D4F">
        <w:rPr>
          <w:sz w:val="24"/>
          <w:szCs w:val="24"/>
        </w:rPr>
        <w:t xml:space="preserve"> </w:t>
      </w:r>
      <w:r w:rsidR="00756179" w:rsidRPr="00870D4F">
        <w:rPr>
          <w:sz w:val="24"/>
          <w:szCs w:val="24"/>
        </w:rPr>
        <w:t>1</w:t>
      </w:r>
    </w:p>
    <w:p w14:paraId="4864896C" w14:textId="77777777" w:rsidR="00932668" w:rsidRPr="00870D4F" w:rsidRDefault="00932668" w:rsidP="00932668">
      <w:pPr>
        <w:pStyle w:val="NoSpacing"/>
        <w:suppressAutoHyphens w:val="0"/>
        <w:spacing w:before="0"/>
        <w:jc w:val="center"/>
        <w:rPr>
          <w:rFonts w:cs="Arial"/>
          <w:szCs w:val="24"/>
          <w:lang w:val="sr-Latn-CS"/>
        </w:rPr>
      </w:pPr>
    </w:p>
    <w:p w14:paraId="53F8BFE9" w14:textId="77777777" w:rsidR="00932668" w:rsidRPr="00870D4F" w:rsidRDefault="00932668" w:rsidP="00932668">
      <w:pPr>
        <w:pStyle w:val="NoSpacing"/>
        <w:suppressAutoHyphens w:val="0"/>
        <w:spacing w:before="0"/>
        <w:jc w:val="center"/>
        <w:rPr>
          <w:rFonts w:cs="Arial"/>
          <w:szCs w:val="24"/>
          <w:lang w:val="sr-Latn-CS"/>
        </w:rPr>
      </w:pPr>
    </w:p>
    <w:p w14:paraId="08E73905" w14:textId="77777777" w:rsidR="00932668" w:rsidRPr="00870D4F" w:rsidRDefault="00932668" w:rsidP="00932668">
      <w:pPr>
        <w:pStyle w:val="NoSpacing"/>
        <w:suppressAutoHyphens w:val="0"/>
        <w:spacing w:before="0"/>
        <w:jc w:val="center"/>
        <w:rPr>
          <w:rFonts w:cs="Arial"/>
          <w:b/>
          <w:szCs w:val="24"/>
        </w:rPr>
      </w:pPr>
      <w:r w:rsidRPr="00870D4F">
        <w:rPr>
          <w:rFonts w:cs="Arial"/>
          <w:b/>
          <w:szCs w:val="24"/>
        </w:rPr>
        <w:t>СПОРАЗУМ  УЧЕСНИКА ЗАЈЕДНИЧКЕ ПОНУДЕ</w:t>
      </w:r>
    </w:p>
    <w:p w14:paraId="29833375" w14:textId="77777777" w:rsidR="00932668" w:rsidRPr="00870D4F" w:rsidRDefault="00932668" w:rsidP="00932668">
      <w:pPr>
        <w:pStyle w:val="NoSpacing"/>
        <w:suppressAutoHyphens w:val="0"/>
        <w:spacing w:before="0"/>
        <w:jc w:val="center"/>
        <w:rPr>
          <w:rFonts w:cs="Arial"/>
          <w:b/>
          <w:szCs w:val="24"/>
        </w:rPr>
      </w:pPr>
    </w:p>
    <w:p w14:paraId="2959E3A6" w14:textId="77777777" w:rsidR="00932668" w:rsidRPr="00870D4F" w:rsidRDefault="00932668" w:rsidP="00932668">
      <w:pPr>
        <w:pStyle w:val="NoSpacing"/>
        <w:rPr>
          <w:rFonts w:cs="Arial"/>
          <w:szCs w:val="24"/>
        </w:rPr>
      </w:pPr>
      <w:r w:rsidRPr="00870D4F">
        <w:rPr>
          <w:rFonts w:cs="Arial"/>
          <w:szCs w:val="24"/>
        </w:rPr>
        <w:t xml:space="preserve">На основу члана 81. Закона о јавним набавкама </w:t>
      </w:r>
      <w:r w:rsidRPr="00870D4F">
        <w:rPr>
          <w:rFonts w:eastAsia="TimesNewRomanPSMT" w:cs="Arial"/>
          <w:szCs w:val="24"/>
          <w:lang w:val="ru-RU" w:eastAsia="en-US"/>
        </w:rPr>
        <w:t xml:space="preserve">(„Сл. </w:t>
      </w:r>
      <w:r w:rsidRPr="00870D4F">
        <w:rPr>
          <w:rFonts w:eastAsia="TimesNewRomanPSMT" w:cs="Arial"/>
          <w:szCs w:val="24"/>
          <w:lang w:val="sr-Cyrl-RS" w:eastAsia="en-US"/>
        </w:rPr>
        <w:t>г</w:t>
      </w:r>
      <w:r w:rsidRPr="00870D4F">
        <w:rPr>
          <w:rFonts w:eastAsia="TimesNewRomanPSMT" w:cs="Arial"/>
          <w:szCs w:val="24"/>
          <w:lang w:val="ru-RU" w:eastAsia="en-US"/>
        </w:rPr>
        <w:t>ласник РС” бр. 1</w:t>
      </w:r>
      <w:r w:rsidRPr="00870D4F">
        <w:rPr>
          <w:rFonts w:eastAsia="TimesNewRomanPSMT" w:cs="Arial"/>
          <w:szCs w:val="24"/>
          <w:lang w:val="sr-Cyrl-RS" w:eastAsia="en-US"/>
        </w:rPr>
        <w:t>24</w:t>
      </w:r>
      <w:r w:rsidRPr="00870D4F">
        <w:rPr>
          <w:rFonts w:eastAsia="TimesNewRomanPSMT" w:cs="Arial"/>
          <w:szCs w:val="24"/>
          <w:lang w:val="ru-RU" w:eastAsia="en-US"/>
        </w:rPr>
        <w:t>/20</w:t>
      </w:r>
      <w:r w:rsidRPr="00870D4F">
        <w:rPr>
          <w:rFonts w:eastAsia="TimesNewRomanPSMT" w:cs="Arial"/>
          <w:szCs w:val="24"/>
          <w:lang w:val="sr-Cyrl-RS" w:eastAsia="en-US"/>
        </w:rPr>
        <w:t>12</w:t>
      </w:r>
      <w:r w:rsidRPr="00870D4F">
        <w:rPr>
          <w:rFonts w:eastAsia="TimesNewRomanPSMT" w:cs="Arial"/>
          <w:szCs w:val="24"/>
          <w:lang w:val="ru-RU" w:eastAsia="en-US"/>
        </w:rPr>
        <w:t>, 14/15, 68/15</w:t>
      </w:r>
      <w:r w:rsidRPr="00870D4F">
        <w:rPr>
          <w:rFonts w:cs="Arial"/>
          <w:szCs w:val="24"/>
        </w:rPr>
        <w:t>) саставни део заједничке понуде је споразум којим се понуђачи из групе међусобно и према наручиоцу обавезују на извршење јавне набавке, а</w:t>
      </w:r>
      <w:r w:rsidR="00FE2504" w:rsidRPr="00870D4F">
        <w:rPr>
          <w:rFonts w:cs="Arial"/>
          <w:szCs w:val="24"/>
        </w:rPr>
        <w:t xml:space="preserve"> који обавезно садржи податке о</w:t>
      </w:r>
      <w:r w:rsidRPr="00870D4F">
        <w:rPr>
          <w:rFonts w:cs="Arial"/>
          <w:szCs w:val="24"/>
        </w:rPr>
        <w:t xml:space="preserve">: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932668" w:rsidRPr="00870D4F" w14:paraId="2EE1275F" w14:textId="77777777" w:rsidTr="008576CB">
        <w:trPr>
          <w:trHeight w:val="532"/>
        </w:trPr>
        <w:tc>
          <w:tcPr>
            <w:tcW w:w="3651" w:type="dxa"/>
            <w:tcBorders>
              <w:top w:val="single" w:sz="4" w:space="0" w:color="auto"/>
              <w:left w:val="single" w:sz="4" w:space="0" w:color="auto"/>
              <w:bottom w:val="single" w:sz="4" w:space="0" w:color="auto"/>
              <w:right w:val="single" w:sz="4" w:space="0" w:color="auto"/>
            </w:tcBorders>
            <w:vAlign w:val="center"/>
          </w:tcPr>
          <w:p w14:paraId="787F3077" w14:textId="77777777" w:rsidR="00932668" w:rsidRPr="00870D4F" w:rsidRDefault="00932668" w:rsidP="00BE2EA9">
            <w:pPr>
              <w:pStyle w:val="NoSpacing"/>
              <w:rPr>
                <w:rFonts w:cs="Arial"/>
                <w:szCs w:val="24"/>
              </w:rPr>
            </w:pPr>
            <w:r w:rsidRPr="00870D4F">
              <w:rPr>
                <w:rFonts w:cs="Arial"/>
                <w:szCs w:val="24"/>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14:paraId="42734B47" w14:textId="77777777" w:rsidR="00932668" w:rsidRPr="00870D4F" w:rsidRDefault="00932668" w:rsidP="00BE2EA9">
            <w:pPr>
              <w:pStyle w:val="NoSpacing"/>
              <w:rPr>
                <w:rFonts w:cs="Arial"/>
                <w:szCs w:val="24"/>
              </w:rPr>
            </w:pPr>
            <w:r w:rsidRPr="00870D4F">
              <w:rPr>
                <w:rFonts w:cs="Arial"/>
                <w:szCs w:val="24"/>
              </w:rPr>
              <w:t>НАЗИВ И СЕДИШТЕ ЧЛАНА ГРУПЕ ПОНУЂАЧА</w:t>
            </w:r>
          </w:p>
          <w:p w14:paraId="5C1BBAFB" w14:textId="77777777" w:rsidR="00932668" w:rsidRPr="00870D4F" w:rsidRDefault="00932668" w:rsidP="00BE2EA9">
            <w:pPr>
              <w:pStyle w:val="NoSpacing"/>
              <w:rPr>
                <w:rFonts w:cs="Arial"/>
                <w:szCs w:val="24"/>
              </w:rPr>
            </w:pPr>
          </w:p>
        </w:tc>
      </w:tr>
      <w:tr w:rsidR="00932668" w:rsidRPr="00870D4F" w14:paraId="7F4BFAD6" w14:textId="77777777" w:rsidTr="008576CB">
        <w:trPr>
          <w:trHeight w:val="1244"/>
        </w:trPr>
        <w:tc>
          <w:tcPr>
            <w:tcW w:w="3651" w:type="dxa"/>
            <w:tcBorders>
              <w:top w:val="single" w:sz="4" w:space="0" w:color="auto"/>
              <w:left w:val="single" w:sz="4" w:space="0" w:color="auto"/>
              <w:bottom w:val="single" w:sz="4" w:space="0" w:color="auto"/>
              <w:right w:val="single" w:sz="4" w:space="0" w:color="auto"/>
            </w:tcBorders>
          </w:tcPr>
          <w:p w14:paraId="0EB0287A" w14:textId="77777777" w:rsidR="00932668" w:rsidRPr="00870D4F" w:rsidRDefault="00932668" w:rsidP="00BE2EA9">
            <w:pPr>
              <w:pStyle w:val="NoSpacing"/>
              <w:rPr>
                <w:rFonts w:cs="Arial"/>
                <w:i/>
                <w:szCs w:val="24"/>
              </w:rPr>
            </w:pPr>
            <w:r w:rsidRPr="00870D4F">
              <w:rPr>
                <w:rFonts w:cs="Arial"/>
                <w:i/>
                <w:szCs w:val="24"/>
              </w:rPr>
              <w:t>1. Члан</w:t>
            </w:r>
            <w:r w:rsidRPr="00870D4F">
              <w:rPr>
                <w:rFonts w:cs="Arial"/>
                <w:i/>
                <w:szCs w:val="24"/>
                <w:lang w:val="sr-Cyrl-RS"/>
              </w:rPr>
              <w:t>у</w:t>
            </w:r>
            <w:r w:rsidRPr="00870D4F">
              <w:rPr>
                <w:rFonts w:cs="Arial"/>
                <w:i/>
                <w:szCs w:val="24"/>
              </w:rPr>
              <w:t xml:space="preserve">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14:paraId="170D964E" w14:textId="77777777" w:rsidR="00932668" w:rsidRPr="00870D4F" w:rsidRDefault="00932668" w:rsidP="00BE2EA9">
            <w:pPr>
              <w:pStyle w:val="NoSpacing"/>
              <w:rPr>
                <w:rFonts w:cs="Arial"/>
                <w:szCs w:val="24"/>
              </w:rPr>
            </w:pPr>
          </w:p>
        </w:tc>
      </w:tr>
      <w:tr w:rsidR="00932668" w:rsidRPr="00870D4F" w14:paraId="67D7C925" w14:textId="77777777" w:rsidTr="00F11A0A">
        <w:trPr>
          <w:trHeight w:val="1727"/>
        </w:trPr>
        <w:tc>
          <w:tcPr>
            <w:tcW w:w="3651" w:type="dxa"/>
            <w:tcBorders>
              <w:top w:val="single" w:sz="4" w:space="0" w:color="auto"/>
              <w:left w:val="single" w:sz="4" w:space="0" w:color="auto"/>
              <w:bottom w:val="single" w:sz="4" w:space="0" w:color="auto"/>
              <w:right w:val="single" w:sz="4" w:space="0" w:color="auto"/>
            </w:tcBorders>
          </w:tcPr>
          <w:p w14:paraId="20E2CF0B" w14:textId="77777777" w:rsidR="00932668" w:rsidRPr="00870D4F" w:rsidRDefault="00932668" w:rsidP="00950E52">
            <w:pPr>
              <w:pStyle w:val="NoSpacing"/>
              <w:jc w:val="left"/>
              <w:rPr>
                <w:rFonts w:cs="Arial"/>
                <w:i/>
                <w:szCs w:val="24"/>
              </w:rPr>
            </w:pPr>
            <w:r w:rsidRPr="00870D4F">
              <w:rPr>
                <w:rFonts w:cs="Arial"/>
                <w:i/>
                <w:szCs w:val="24"/>
                <w:lang w:val="sr-Cyrl-RS"/>
              </w:rPr>
              <w:t>2.</w:t>
            </w:r>
            <w:r w:rsidRPr="00870D4F">
              <w:rPr>
                <w:rFonts w:cs="Arial"/>
                <w:i/>
                <w:szCs w:val="24"/>
              </w:rPr>
              <w:t xml:space="preserve"> O</w:t>
            </w:r>
            <w:r w:rsidRPr="00870D4F">
              <w:rPr>
                <w:rFonts w:cs="Arial"/>
                <w:i/>
                <w:szCs w:val="24"/>
                <w:lang w:val="sr-Cyrl-RS"/>
              </w:rPr>
              <w:t>пис послова</w:t>
            </w:r>
            <w:r w:rsidRPr="00870D4F">
              <w:rPr>
                <w:rFonts w:cs="Arial"/>
                <w:i/>
                <w:szCs w:val="24"/>
              </w:rPr>
              <w:t xml:space="preserve"> сваког од понуђача из групе понуђача </w:t>
            </w:r>
            <w:r w:rsidRPr="00870D4F">
              <w:rPr>
                <w:rFonts w:cs="Arial"/>
                <w:i/>
                <w:szCs w:val="24"/>
                <w:lang w:val="sr-Cyrl-RS"/>
              </w:rPr>
              <w:t>у</w:t>
            </w:r>
            <w:r w:rsidRPr="00870D4F">
              <w:rPr>
                <w:rFonts w:cs="Arial"/>
                <w:i/>
                <w:szCs w:val="24"/>
              </w:rPr>
              <w:t xml:space="preserve"> извршењ</w:t>
            </w:r>
            <w:r w:rsidRPr="00870D4F">
              <w:rPr>
                <w:rFonts w:cs="Arial"/>
                <w:i/>
                <w:szCs w:val="24"/>
                <w:lang w:val="sr-Cyrl-RS"/>
              </w:rPr>
              <w:t>у</w:t>
            </w:r>
            <w:r w:rsidR="00950E52" w:rsidRPr="00870D4F">
              <w:rPr>
                <w:rFonts w:cs="Arial"/>
                <w:i/>
                <w:szCs w:val="24"/>
              </w:rPr>
              <w:t xml:space="preserve"> </w:t>
            </w:r>
            <w:r w:rsidR="00950E52" w:rsidRPr="00870D4F">
              <w:rPr>
                <w:rFonts w:cs="Arial"/>
                <w:i/>
                <w:szCs w:val="24"/>
                <w:lang w:val="sr-Cyrl-RS"/>
              </w:rPr>
              <w:t>оквирног споразума</w:t>
            </w:r>
            <w:r w:rsidRPr="00870D4F">
              <w:rPr>
                <w:rFonts w:cs="Arial"/>
                <w:i/>
                <w:szCs w:val="24"/>
              </w:rPr>
              <w:t>:</w:t>
            </w:r>
          </w:p>
          <w:p w14:paraId="382D90AB" w14:textId="77777777" w:rsidR="00932668" w:rsidRPr="00870D4F" w:rsidRDefault="00932668" w:rsidP="00BE2EA9">
            <w:pPr>
              <w:pStyle w:val="NoSpacing"/>
              <w:rPr>
                <w:rFonts w:cs="Arial"/>
                <w:i/>
                <w:szCs w:val="24"/>
                <w:lang w:val="sr-Cyrl-RS"/>
              </w:rPr>
            </w:pPr>
          </w:p>
          <w:p w14:paraId="5CFB56C1" w14:textId="76D961D0" w:rsidR="00932668" w:rsidRPr="00870D4F" w:rsidRDefault="00932668" w:rsidP="00BE2EA9">
            <w:pPr>
              <w:pStyle w:val="NoSpacing"/>
              <w:rPr>
                <w:rFonts w:cs="Arial"/>
                <w:i/>
                <w:szCs w:val="24"/>
                <w:lang w:val="sr-Cyrl-RS"/>
              </w:rPr>
            </w:pPr>
          </w:p>
        </w:tc>
        <w:tc>
          <w:tcPr>
            <w:tcW w:w="5637" w:type="dxa"/>
            <w:tcBorders>
              <w:top w:val="single" w:sz="4" w:space="0" w:color="auto"/>
              <w:left w:val="single" w:sz="4" w:space="0" w:color="auto"/>
              <w:bottom w:val="single" w:sz="4" w:space="0" w:color="auto"/>
              <w:right w:val="single" w:sz="4" w:space="0" w:color="auto"/>
            </w:tcBorders>
          </w:tcPr>
          <w:p w14:paraId="313C0D52" w14:textId="77777777" w:rsidR="00932668" w:rsidRPr="00870D4F" w:rsidRDefault="00932668" w:rsidP="00BE2EA9">
            <w:pPr>
              <w:pStyle w:val="NoSpacing"/>
              <w:rPr>
                <w:rFonts w:cs="Arial"/>
                <w:szCs w:val="24"/>
              </w:rPr>
            </w:pPr>
          </w:p>
        </w:tc>
      </w:tr>
      <w:tr w:rsidR="00932668" w:rsidRPr="00870D4F" w14:paraId="5706728A" w14:textId="77777777" w:rsidTr="00047A1C">
        <w:trPr>
          <w:trHeight w:val="1467"/>
        </w:trPr>
        <w:tc>
          <w:tcPr>
            <w:tcW w:w="3651" w:type="dxa"/>
            <w:tcBorders>
              <w:top w:val="single" w:sz="4" w:space="0" w:color="auto"/>
              <w:left w:val="single" w:sz="4" w:space="0" w:color="auto"/>
              <w:bottom w:val="single" w:sz="4" w:space="0" w:color="auto"/>
              <w:right w:val="single" w:sz="4" w:space="0" w:color="auto"/>
            </w:tcBorders>
          </w:tcPr>
          <w:p w14:paraId="0CF3DE07" w14:textId="3AC6B7DF" w:rsidR="00932668" w:rsidRPr="00870D4F" w:rsidRDefault="00932668" w:rsidP="00BE2EA9">
            <w:pPr>
              <w:pStyle w:val="NoSpacing"/>
              <w:rPr>
                <w:rFonts w:cs="Arial"/>
                <w:i/>
                <w:szCs w:val="24"/>
                <w:lang w:val="sr-Cyrl-RS"/>
              </w:rPr>
            </w:pPr>
            <w:r w:rsidRPr="00870D4F">
              <w:rPr>
                <w:rFonts w:cs="Arial"/>
                <w:i/>
                <w:szCs w:val="24"/>
                <w:lang w:val="sr-Cyrl-RS"/>
              </w:rPr>
              <w:t>3.</w:t>
            </w:r>
            <w:r w:rsidR="00EE4D53" w:rsidRPr="00870D4F">
              <w:rPr>
                <w:rFonts w:cs="Arial"/>
                <w:i/>
                <w:szCs w:val="24"/>
                <w:lang w:val="sr-Cyrl-RS"/>
              </w:rPr>
              <w:t xml:space="preserve"> </w:t>
            </w:r>
            <w:r w:rsidRPr="00870D4F">
              <w:rPr>
                <w:rFonts w:cs="Arial"/>
                <w:i/>
                <w:szCs w:val="24"/>
                <w:lang w:val="sr-Cyrl-RS"/>
              </w:rPr>
              <w:t>Друго:</w:t>
            </w:r>
          </w:p>
          <w:p w14:paraId="1DBC3BD0" w14:textId="131B260E" w:rsidR="00932668" w:rsidRPr="00870D4F" w:rsidRDefault="00932668" w:rsidP="00BE2EA9">
            <w:pPr>
              <w:pStyle w:val="NoSpacing"/>
              <w:rPr>
                <w:rFonts w:cs="Arial"/>
                <w:i/>
                <w:szCs w:val="24"/>
                <w:lang w:val="sr-Cyrl-RS"/>
              </w:rPr>
            </w:pPr>
          </w:p>
        </w:tc>
        <w:tc>
          <w:tcPr>
            <w:tcW w:w="5637" w:type="dxa"/>
            <w:tcBorders>
              <w:top w:val="single" w:sz="4" w:space="0" w:color="auto"/>
              <w:left w:val="single" w:sz="4" w:space="0" w:color="auto"/>
              <w:bottom w:val="single" w:sz="4" w:space="0" w:color="auto"/>
              <w:right w:val="single" w:sz="4" w:space="0" w:color="auto"/>
            </w:tcBorders>
          </w:tcPr>
          <w:p w14:paraId="594F6C9C" w14:textId="77777777" w:rsidR="00932668" w:rsidRPr="00870D4F" w:rsidRDefault="00932668" w:rsidP="00BE2EA9">
            <w:pPr>
              <w:pStyle w:val="NoSpacing"/>
              <w:rPr>
                <w:rFonts w:cs="Arial"/>
                <w:szCs w:val="24"/>
              </w:rPr>
            </w:pPr>
          </w:p>
        </w:tc>
      </w:tr>
    </w:tbl>
    <w:p w14:paraId="2D64F81E" w14:textId="77777777" w:rsidR="00932668" w:rsidRPr="00870D4F" w:rsidRDefault="00932668" w:rsidP="00932668">
      <w:pPr>
        <w:tabs>
          <w:tab w:val="num" w:pos="360"/>
        </w:tabs>
        <w:rPr>
          <w:rFonts w:cs="Arial"/>
          <w:i/>
          <w:spacing w:val="2"/>
          <w:sz w:val="24"/>
          <w:szCs w:val="24"/>
          <w:lang w:val="sr-Cyrl-RS"/>
        </w:rPr>
      </w:pPr>
    </w:p>
    <w:p w14:paraId="158F6487" w14:textId="77777777" w:rsidR="00932668" w:rsidRPr="00870D4F" w:rsidRDefault="00932668" w:rsidP="00932668">
      <w:pPr>
        <w:pStyle w:val="NoSpacing"/>
        <w:framePr w:hSpace="180" w:wrap="around" w:vAnchor="text" w:hAnchor="margin" w:y="194"/>
        <w:rPr>
          <w:rFonts w:cs="Arial"/>
          <w:i/>
          <w:szCs w:val="24"/>
        </w:rPr>
      </w:pPr>
      <w:r w:rsidRPr="00870D4F">
        <w:rPr>
          <w:rFonts w:cs="Arial"/>
          <w:i/>
          <w:szCs w:val="24"/>
        </w:rPr>
        <w:t>Потпис одговорног лица члана групе понуђача:</w:t>
      </w:r>
    </w:p>
    <w:p w14:paraId="3910496A" w14:textId="77777777" w:rsidR="00932668" w:rsidRPr="00870D4F" w:rsidRDefault="00932668" w:rsidP="00932668">
      <w:pPr>
        <w:pStyle w:val="NoSpacing"/>
        <w:framePr w:hSpace="180" w:wrap="around" w:vAnchor="text" w:hAnchor="margin" w:y="194"/>
        <w:rPr>
          <w:rFonts w:cs="Arial"/>
          <w:i/>
          <w:szCs w:val="24"/>
        </w:rPr>
      </w:pPr>
      <w:r w:rsidRPr="00870D4F">
        <w:rPr>
          <w:rFonts w:cs="Arial"/>
          <w:i/>
          <w:szCs w:val="24"/>
        </w:rPr>
        <w:t>______________________</w:t>
      </w:r>
    </w:p>
    <w:p w14:paraId="40DD2E17" w14:textId="77777777" w:rsidR="00932668" w:rsidRPr="00870D4F" w:rsidRDefault="00932668" w:rsidP="00932668">
      <w:pPr>
        <w:tabs>
          <w:tab w:val="num" w:pos="360"/>
        </w:tabs>
        <w:rPr>
          <w:rFonts w:cs="Arial"/>
          <w:i/>
          <w:sz w:val="24"/>
          <w:szCs w:val="24"/>
          <w:lang w:val="sr-Cyrl-CS"/>
        </w:rPr>
      </w:pPr>
      <w:r w:rsidRPr="00870D4F">
        <w:rPr>
          <w:rFonts w:cs="Arial"/>
          <w:i/>
          <w:sz w:val="24"/>
          <w:szCs w:val="24"/>
          <w:lang w:val="sr-Cyrl-CS"/>
        </w:rPr>
        <w:t xml:space="preserve">                                       м.п.</w:t>
      </w:r>
    </w:p>
    <w:p w14:paraId="003E063F" w14:textId="77777777" w:rsidR="00932668" w:rsidRPr="00870D4F" w:rsidRDefault="00932668" w:rsidP="00932668">
      <w:pPr>
        <w:pStyle w:val="NoSpacing"/>
        <w:framePr w:hSpace="180" w:wrap="around" w:vAnchor="text" w:hAnchor="margin" w:y="194"/>
        <w:rPr>
          <w:rFonts w:cs="Arial"/>
          <w:i/>
          <w:szCs w:val="24"/>
        </w:rPr>
      </w:pPr>
      <w:r w:rsidRPr="00870D4F">
        <w:rPr>
          <w:rFonts w:cs="Arial"/>
          <w:i/>
          <w:szCs w:val="24"/>
        </w:rPr>
        <w:t>Потпис одговорног лица члана групе понуђача:</w:t>
      </w:r>
    </w:p>
    <w:p w14:paraId="668242DA" w14:textId="77777777" w:rsidR="00932668" w:rsidRPr="00870D4F" w:rsidRDefault="00932668" w:rsidP="00932668">
      <w:pPr>
        <w:pStyle w:val="NoSpacing"/>
        <w:framePr w:hSpace="180" w:wrap="around" w:vAnchor="text" w:hAnchor="margin" w:y="194"/>
        <w:rPr>
          <w:rFonts w:cs="Arial"/>
          <w:i/>
          <w:szCs w:val="24"/>
        </w:rPr>
      </w:pPr>
      <w:r w:rsidRPr="00870D4F">
        <w:rPr>
          <w:rFonts w:cs="Arial"/>
          <w:i/>
          <w:szCs w:val="24"/>
        </w:rPr>
        <w:t>______________________</w:t>
      </w:r>
    </w:p>
    <w:p w14:paraId="2E4B863B" w14:textId="77777777" w:rsidR="00932668" w:rsidRPr="00870D4F" w:rsidRDefault="00932668" w:rsidP="00932668">
      <w:pPr>
        <w:tabs>
          <w:tab w:val="num" w:pos="360"/>
        </w:tabs>
        <w:rPr>
          <w:rFonts w:cs="Arial"/>
          <w:i/>
          <w:sz w:val="24"/>
          <w:szCs w:val="24"/>
          <w:lang w:val="sr-Cyrl-CS"/>
        </w:rPr>
      </w:pPr>
      <w:r w:rsidRPr="00870D4F">
        <w:rPr>
          <w:rFonts w:cs="Arial"/>
          <w:i/>
          <w:sz w:val="24"/>
          <w:szCs w:val="24"/>
          <w:lang w:val="sr-Cyrl-CS"/>
        </w:rPr>
        <w:t xml:space="preserve">                                       м.п.</w:t>
      </w:r>
    </w:p>
    <w:p w14:paraId="22694FEA" w14:textId="77777777" w:rsidR="00932668" w:rsidRPr="00870D4F" w:rsidRDefault="00932668" w:rsidP="00932668">
      <w:pPr>
        <w:spacing w:after="120"/>
        <w:rPr>
          <w:rFonts w:cs="Arial"/>
          <w:spacing w:val="4"/>
          <w:sz w:val="24"/>
          <w:szCs w:val="24"/>
          <w:lang w:val="sr-Cyrl-RS"/>
        </w:rPr>
      </w:pPr>
      <w:r w:rsidRPr="00870D4F">
        <w:rPr>
          <w:rFonts w:cs="Arial"/>
          <w:sz w:val="24"/>
          <w:szCs w:val="24"/>
          <w:lang w:val="sr-Cyrl-CS"/>
        </w:rPr>
        <w:t xml:space="preserve">        </w:t>
      </w:r>
      <w:r w:rsidRPr="00870D4F">
        <w:rPr>
          <w:rFonts w:cs="Arial"/>
          <w:spacing w:val="4"/>
          <w:sz w:val="24"/>
          <w:szCs w:val="24"/>
          <w:lang w:val="sr-Cyrl-CS"/>
        </w:rPr>
        <w:t xml:space="preserve">Датум:                                                                                                  </w:t>
      </w:r>
      <w:r w:rsidRPr="00870D4F">
        <w:rPr>
          <w:rFonts w:cs="Arial"/>
          <w:spacing w:val="2"/>
          <w:sz w:val="24"/>
          <w:szCs w:val="24"/>
          <w:lang w:val="sr-Latn-CS"/>
        </w:rPr>
        <w:t xml:space="preserve">    </w:t>
      </w:r>
    </w:p>
    <w:p w14:paraId="3D2B8C9D" w14:textId="77777777" w:rsidR="00932668" w:rsidRPr="00870D4F" w:rsidRDefault="00932668" w:rsidP="00077B24">
      <w:pPr>
        <w:tabs>
          <w:tab w:val="num" w:pos="360"/>
        </w:tabs>
        <w:rPr>
          <w:rFonts w:cs="Arial"/>
          <w:spacing w:val="2"/>
          <w:sz w:val="24"/>
          <w:szCs w:val="24"/>
          <w:lang w:val="sr-Cyrl-RS"/>
        </w:rPr>
      </w:pPr>
      <w:r w:rsidRPr="00870D4F">
        <w:rPr>
          <w:rFonts w:cs="Arial"/>
          <w:spacing w:val="2"/>
          <w:sz w:val="24"/>
          <w:szCs w:val="24"/>
          <w:lang w:val="sr-Cyrl-CS"/>
        </w:rPr>
        <w:t xml:space="preserve">___________                                     </w:t>
      </w:r>
      <w:r w:rsidRPr="00870D4F">
        <w:rPr>
          <w:rFonts w:cs="Arial"/>
          <w:spacing w:val="2"/>
          <w:sz w:val="24"/>
          <w:szCs w:val="24"/>
          <w:lang w:val="sr-Latn-CS"/>
        </w:rPr>
        <w:t xml:space="preserve">                  </w:t>
      </w:r>
    </w:p>
    <w:p w14:paraId="02FDF9F4" w14:textId="1A40DC81" w:rsidR="008627EA" w:rsidRPr="00870D4F" w:rsidRDefault="008627EA" w:rsidP="00077B24">
      <w:pPr>
        <w:pStyle w:val="KDObrazac"/>
        <w:spacing w:before="0"/>
        <w:rPr>
          <w:sz w:val="24"/>
          <w:szCs w:val="24"/>
          <w:lang w:val="sr-Cyrl-RS"/>
        </w:rPr>
      </w:pPr>
    </w:p>
    <w:p w14:paraId="45580CD7" w14:textId="45A906BE" w:rsidR="00047A1C" w:rsidRDefault="00047A1C" w:rsidP="00077B24">
      <w:pPr>
        <w:pStyle w:val="KDObrazac"/>
        <w:spacing w:before="0"/>
        <w:rPr>
          <w:sz w:val="24"/>
          <w:szCs w:val="24"/>
          <w:lang w:val="sr-Cyrl-RS"/>
        </w:rPr>
      </w:pPr>
    </w:p>
    <w:p w14:paraId="00749193" w14:textId="0E164B21" w:rsidR="004418A3" w:rsidRDefault="004418A3" w:rsidP="00077B24">
      <w:pPr>
        <w:pStyle w:val="KDObrazac"/>
        <w:spacing w:before="0"/>
        <w:rPr>
          <w:sz w:val="24"/>
          <w:szCs w:val="24"/>
          <w:lang w:val="sr-Cyrl-RS"/>
        </w:rPr>
      </w:pPr>
    </w:p>
    <w:p w14:paraId="084CF45A" w14:textId="77777777" w:rsidR="004418A3" w:rsidRPr="00870D4F" w:rsidRDefault="004418A3" w:rsidP="00077B24">
      <w:pPr>
        <w:pStyle w:val="KDObrazac"/>
        <w:spacing w:before="0"/>
        <w:rPr>
          <w:sz w:val="24"/>
          <w:szCs w:val="24"/>
          <w:lang w:val="sr-Cyrl-RS"/>
        </w:rPr>
      </w:pPr>
    </w:p>
    <w:p w14:paraId="68F4C37F" w14:textId="013B1FC4" w:rsidR="00047A1C" w:rsidRDefault="00047A1C" w:rsidP="00077B24">
      <w:pPr>
        <w:pStyle w:val="KDObrazac"/>
        <w:spacing w:before="0"/>
        <w:rPr>
          <w:sz w:val="24"/>
          <w:szCs w:val="24"/>
          <w:lang w:val="sr-Cyrl-RS"/>
        </w:rPr>
      </w:pPr>
    </w:p>
    <w:p w14:paraId="4ABE3D40" w14:textId="66987CF0" w:rsidR="001B0370" w:rsidRPr="00870D4F" w:rsidRDefault="001B0370" w:rsidP="00077B24">
      <w:pPr>
        <w:pStyle w:val="KDObrazac"/>
        <w:spacing w:before="0"/>
        <w:rPr>
          <w:sz w:val="24"/>
          <w:szCs w:val="24"/>
          <w:lang w:val="sr-Cyrl-RS"/>
        </w:rPr>
      </w:pPr>
      <w:r w:rsidRPr="00870D4F">
        <w:rPr>
          <w:sz w:val="24"/>
          <w:szCs w:val="24"/>
          <w:lang w:val="sr-Cyrl-RS"/>
        </w:rPr>
        <w:t>ПРИЛОГ</w:t>
      </w:r>
      <w:r w:rsidR="00756179" w:rsidRPr="00870D4F">
        <w:rPr>
          <w:sz w:val="24"/>
          <w:szCs w:val="24"/>
        </w:rPr>
        <w:t xml:space="preserve"> </w:t>
      </w:r>
      <w:r w:rsidR="00756179" w:rsidRPr="00870D4F">
        <w:rPr>
          <w:sz w:val="24"/>
          <w:szCs w:val="24"/>
          <w:lang w:val="sr-Cyrl-RS"/>
        </w:rPr>
        <w:t>бр.</w:t>
      </w:r>
      <w:r w:rsidRPr="00870D4F">
        <w:rPr>
          <w:sz w:val="24"/>
          <w:szCs w:val="24"/>
          <w:lang w:val="sr-Cyrl-RS"/>
        </w:rPr>
        <w:t xml:space="preserve"> </w:t>
      </w:r>
      <w:r w:rsidR="00756179" w:rsidRPr="00870D4F">
        <w:rPr>
          <w:sz w:val="24"/>
          <w:szCs w:val="24"/>
        </w:rPr>
        <w:t>2</w:t>
      </w:r>
    </w:p>
    <w:p w14:paraId="7F408E66" w14:textId="77777777" w:rsidR="001B0370" w:rsidRPr="00870D4F" w:rsidRDefault="001B0370" w:rsidP="001B0370">
      <w:pPr>
        <w:spacing w:before="0"/>
        <w:rPr>
          <w:rFonts w:cs="Arial"/>
          <w:sz w:val="24"/>
          <w:szCs w:val="24"/>
        </w:rPr>
      </w:pPr>
    </w:p>
    <w:p w14:paraId="6D0F45EF" w14:textId="77777777" w:rsidR="00C467DD" w:rsidRPr="00870D4F" w:rsidRDefault="00C467DD" w:rsidP="00C467DD">
      <w:pPr>
        <w:spacing w:before="0"/>
        <w:rPr>
          <w:rFonts w:cs="Arial"/>
          <w:sz w:val="24"/>
          <w:szCs w:val="24"/>
        </w:rPr>
      </w:pPr>
      <w:r w:rsidRPr="00870D4F">
        <w:rPr>
          <w:rFonts w:cs="Arial"/>
          <w:sz w:val="24"/>
          <w:szCs w:val="24"/>
        </w:rPr>
        <w:t>Нa oснoву oдрeдби Зaкoнa o мeници (Сл. лист ФНРJ бр. 104/46 и 18/58; Сл. лист СФРJ бр. 16/65, 54/70 и 57/89; Сл. лист СРJ бр. 46/96, Сл. лист СЦГ бр. 01/03 Уст. Повеља</w:t>
      </w:r>
      <w:r w:rsidRPr="00870D4F">
        <w:rPr>
          <w:rFonts w:cs="Arial"/>
          <w:sz w:val="24"/>
          <w:szCs w:val="24"/>
          <w:lang w:val="sr-Cyrl-RS"/>
        </w:rPr>
        <w:t>, Сл.лист РС 80/15</w:t>
      </w:r>
      <w:r w:rsidRPr="00870D4F">
        <w:rPr>
          <w:rFonts w:cs="Arial"/>
          <w:sz w:val="24"/>
          <w:szCs w:val="24"/>
        </w:rPr>
        <w:t xml:space="preserve">) и Зaкoнa o </w:t>
      </w:r>
      <w:r w:rsidRPr="00870D4F">
        <w:rPr>
          <w:rFonts w:cs="Arial"/>
          <w:sz w:val="24"/>
          <w:szCs w:val="24"/>
          <w:lang w:val="sr-Cyrl-RS"/>
        </w:rPr>
        <w:t>платним услугама</w:t>
      </w:r>
      <w:r w:rsidRPr="00870D4F">
        <w:rPr>
          <w:rFonts w:cs="Arial"/>
          <w:sz w:val="24"/>
          <w:szCs w:val="24"/>
        </w:rPr>
        <w:t xml:space="preserve"> </w:t>
      </w:r>
      <w:r w:rsidRPr="00870D4F">
        <w:rPr>
          <w:rFonts w:cs="Arial"/>
          <w:sz w:val="24"/>
          <w:szCs w:val="24"/>
          <w:lang w:val="ru-RU"/>
        </w:rPr>
        <w:t>( Сл. гласник .РС..број 139/2014</w:t>
      </w:r>
    </w:p>
    <w:p w14:paraId="7DFACFAB" w14:textId="77777777" w:rsidR="00C467DD" w:rsidRPr="00870D4F" w:rsidRDefault="00C467DD" w:rsidP="00C467DD">
      <w:pPr>
        <w:spacing w:before="0"/>
        <w:rPr>
          <w:rFonts w:cs="Arial"/>
          <w:sz w:val="24"/>
          <w:szCs w:val="24"/>
        </w:rPr>
      </w:pPr>
    </w:p>
    <w:p w14:paraId="19FDCEFB" w14:textId="77777777" w:rsidR="00C467DD" w:rsidRPr="00870D4F" w:rsidRDefault="00C467DD" w:rsidP="00C467DD">
      <w:pPr>
        <w:spacing w:before="0"/>
        <w:rPr>
          <w:rFonts w:cs="Arial"/>
          <w:sz w:val="24"/>
          <w:szCs w:val="24"/>
        </w:rPr>
      </w:pPr>
    </w:p>
    <w:p w14:paraId="38FA3067" w14:textId="77777777" w:rsidR="00C467DD" w:rsidRPr="00870D4F" w:rsidRDefault="00C467DD" w:rsidP="00C467DD">
      <w:pPr>
        <w:spacing w:before="0"/>
        <w:rPr>
          <w:rFonts w:cs="Arial"/>
          <w:sz w:val="24"/>
          <w:szCs w:val="24"/>
          <w:lang w:val="ru-RU"/>
        </w:rPr>
      </w:pPr>
      <w:r w:rsidRPr="00870D4F">
        <w:rPr>
          <w:rFonts w:cs="Arial"/>
          <w:sz w:val="24"/>
          <w:szCs w:val="24"/>
        </w:rPr>
        <w:t xml:space="preserve">ДУЖНИК:  </w:t>
      </w:r>
      <w:r w:rsidRPr="00870D4F">
        <w:rPr>
          <w:rFonts w:cs="Arial"/>
          <w:sz w:val="24"/>
          <w:szCs w:val="24"/>
          <w:lang w:val="ru-RU"/>
        </w:rPr>
        <w:t>…………………………………………………………………………........................</w:t>
      </w:r>
    </w:p>
    <w:p w14:paraId="711FA240" w14:textId="77777777" w:rsidR="00C467DD" w:rsidRPr="00870D4F" w:rsidRDefault="00C467DD" w:rsidP="00C467DD">
      <w:pPr>
        <w:spacing w:before="0"/>
        <w:rPr>
          <w:rFonts w:cs="Arial"/>
          <w:sz w:val="24"/>
          <w:szCs w:val="24"/>
        </w:rPr>
      </w:pPr>
      <w:r w:rsidRPr="00870D4F">
        <w:rPr>
          <w:rFonts w:cs="Arial"/>
          <w:sz w:val="24"/>
          <w:szCs w:val="24"/>
        </w:rPr>
        <w:t>(назив и седиште Понуђача)</w:t>
      </w:r>
    </w:p>
    <w:p w14:paraId="65A07259" w14:textId="77777777" w:rsidR="00C467DD" w:rsidRPr="00870D4F" w:rsidRDefault="00C467DD" w:rsidP="00C467DD">
      <w:pPr>
        <w:spacing w:before="0"/>
        <w:rPr>
          <w:rFonts w:cs="Arial"/>
          <w:sz w:val="24"/>
          <w:szCs w:val="24"/>
        </w:rPr>
      </w:pPr>
      <w:r w:rsidRPr="00870D4F">
        <w:rPr>
          <w:rFonts w:cs="Arial"/>
          <w:sz w:val="24"/>
          <w:szCs w:val="24"/>
        </w:rPr>
        <w:t>МАТИЧНИ БРОЈ ДУЖНИКА (Понуђача): ..................................................................</w:t>
      </w:r>
    </w:p>
    <w:p w14:paraId="574FBF56" w14:textId="77777777" w:rsidR="00C467DD" w:rsidRPr="00870D4F" w:rsidRDefault="00C467DD" w:rsidP="00C467DD">
      <w:pPr>
        <w:spacing w:before="0"/>
        <w:rPr>
          <w:rFonts w:cs="Arial"/>
          <w:sz w:val="24"/>
          <w:szCs w:val="24"/>
        </w:rPr>
      </w:pPr>
      <w:r w:rsidRPr="00870D4F">
        <w:rPr>
          <w:rFonts w:cs="Arial"/>
          <w:sz w:val="24"/>
          <w:szCs w:val="24"/>
        </w:rPr>
        <w:t>ТЕКУЋИ РАЧУН ДУЖНИКА (Понуђача): ...................................................................</w:t>
      </w:r>
    </w:p>
    <w:p w14:paraId="296C1B83" w14:textId="77777777" w:rsidR="00C467DD" w:rsidRPr="00870D4F" w:rsidRDefault="00C467DD" w:rsidP="00C467DD">
      <w:pPr>
        <w:spacing w:before="0"/>
        <w:rPr>
          <w:rFonts w:cs="Arial"/>
          <w:sz w:val="24"/>
          <w:szCs w:val="24"/>
        </w:rPr>
      </w:pPr>
      <w:r w:rsidRPr="00870D4F">
        <w:rPr>
          <w:rFonts w:cs="Arial"/>
          <w:sz w:val="24"/>
          <w:szCs w:val="24"/>
        </w:rPr>
        <w:t>ПИБ ДУЖНИКА (Понуђача): ........................................................................................</w:t>
      </w:r>
    </w:p>
    <w:p w14:paraId="33683F31" w14:textId="77777777" w:rsidR="00C467DD" w:rsidRPr="00870D4F" w:rsidRDefault="00C467DD" w:rsidP="00C467DD">
      <w:pPr>
        <w:spacing w:before="0"/>
        <w:rPr>
          <w:rFonts w:cs="Arial"/>
          <w:sz w:val="24"/>
          <w:szCs w:val="24"/>
        </w:rPr>
      </w:pPr>
    </w:p>
    <w:p w14:paraId="414D0308" w14:textId="77777777" w:rsidR="00C467DD" w:rsidRPr="00870D4F" w:rsidRDefault="00C467DD" w:rsidP="00C467DD">
      <w:pPr>
        <w:spacing w:before="0"/>
        <w:rPr>
          <w:rFonts w:cs="Arial"/>
          <w:sz w:val="24"/>
          <w:szCs w:val="24"/>
        </w:rPr>
      </w:pPr>
      <w:r w:rsidRPr="00870D4F">
        <w:rPr>
          <w:rFonts w:cs="Arial"/>
          <w:sz w:val="24"/>
          <w:szCs w:val="24"/>
        </w:rPr>
        <w:t>и з д а ј е  д а н а ............................ године</w:t>
      </w:r>
    </w:p>
    <w:p w14:paraId="427A27A4" w14:textId="77777777" w:rsidR="00C467DD" w:rsidRPr="00870D4F" w:rsidRDefault="00C467DD" w:rsidP="00C467DD">
      <w:pPr>
        <w:spacing w:before="0"/>
        <w:rPr>
          <w:rFonts w:cs="Arial"/>
          <w:sz w:val="24"/>
          <w:szCs w:val="24"/>
        </w:rPr>
      </w:pPr>
    </w:p>
    <w:p w14:paraId="634FA155" w14:textId="77777777" w:rsidR="00C467DD" w:rsidRPr="00870D4F" w:rsidRDefault="00C467DD" w:rsidP="00C467DD">
      <w:pPr>
        <w:spacing w:before="0"/>
        <w:rPr>
          <w:rFonts w:cs="Arial"/>
          <w:sz w:val="24"/>
          <w:szCs w:val="24"/>
        </w:rPr>
      </w:pPr>
    </w:p>
    <w:p w14:paraId="00ED2328" w14:textId="77777777" w:rsidR="00C467DD" w:rsidRPr="00870D4F" w:rsidRDefault="00C467DD" w:rsidP="00C467DD">
      <w:pPr>
        <w:spacing w:before="0"/>
        <w:jc w:val="center"/>
        <w:rPr>
          <w:rFonts w:cs="Arial"/>
          <w:b/>
          <w:sz w:val="24"/>
          <w:szCs w:val="24"/>
        </w:rPr>
      </w:pPr>
      <w:r w:rsidRPr="00870D4F">
        <w:rPr>
          <w:rFonts w:cs="Arial"/>
          <w:b/>
          <w:sz w:val="24"/>
          <w:szCs w:val="24"/>
        </w:rPr>
        <w:t xml:space="preserve">МЕНИЧНО ПИСМО – ОВЛАШЋЕЊЕ ЗА КОРИСНИКА  БЛАНКО </w:t>
      </w:r>
      <w:r w:rsidRPr="00870D4F">
        <w:rPr>
          <w:rFonts w:cs="Arial"/>
          <w:b/>
          <w:sz w:val="24"/>
          <w:szCs w:val="24"/>
          <w:lang w:val="sr-Cyrl-RS"/>
        </w:rPr>
        <w:t>СОПСТВЕНЕ</w:t>
      </w:r>
      <w:r w:rsidRPr="00870D4F">
        <w:rPr>
          <w:rFonts w:cs="Arial"/>
          <w:b/>
          <w:sz w:val="24"/>
          <w:szCs w:val="24"/>
        </w:rPr>
        <w:t xml:space="preserve"> МЕНИЦЕ</w:t>
      </w:r>
    </w:p>
    <w:p w14:paraId="246A70E0" w14:textId="77777777" w:rsidR="00C467DD" w:rsidRPr="00870D4F" w:rsidRDefault="00C467DD" w:rsidP="00C467DD">
      <w:pPr>
        <w:spacing w:before="0"/>
        <w:jc w:val="center"/>
        <w:rPr>
          <w:rFonts w:cs="Arial"/>
          <w:b/>
          <w:sz w:val="24"/>
          <w:szCs w:val="24"/>
        </w:rPr>
      </w:pPr>
    </w:p>
    <w:p w14:paraId="227915D3" w14:textId="77777777" w:rsidR="00C467DD" w:rsidRPr="00870D4F" w:rsidRDefault="00C467DD" w:rsidP="00C467DD">
      <w:pPr>
        <w:pStyle w:val="Bodytext60"/>
        <w:shd w:val="clear" w:color="auto" w:fill="auto"/>
        <w:tabs>
          <w:tab w:val="left" w:pos="1418"/>
          <w:tab w:val="left" w:leader="underscore" w:pos="9244"/>
        </w:tabs>
        <w:spacing w:before="0" w:after="0" w:line="240" w:lineRule="auto"/>
        <w:ind w:left="1440" w:hanging="1440"/>
        <w:jc w:val="both"/>
        <w:rPr>
          <w:rFonts w:cs="Arial"/>
          <w:b w:val="0"/>
          <w:sz w:val="24"/>
          <w:szCs w:val="24"/>
        </w:rPr>
      </w:pPr>
      <w:r w:rsidRPr="00870D4F">
        <w:rPr>
          <w:rFonts w:cs="Arial"/>
          <w:b w:val="0"/>
          <w:sz w:val="24"/>
          <w:szCs w:val="24"/>
        </w:rPr>
        <w:t xml:space="preserve">КОРИСНИК - ПОВЕРИЛАЦ:Јавно предузеће „Електроприведа Србије“ </w:t>
      </w:r>
      <w:r w:rsidRPr="00870D4F">
        <w:rPr>
          <w:rFonts w:cs="Arial"/>
          <w:b w:val="0"/>
          <w:sz w:val="24"/>
          <w:szCs w:val="24"/>
          <w:lang w:val="sr-Cyrl-RS"/>
        </w:rPr>
        <w:t>Београд, Улица ц</w:t>
      </w:r>
      <w:r w:rsidRPr="00870D4F">
        <w:rPr>
          <w:rFonts w:cs="Arial"/>
          <w:b w:val="0"/>
          <w:sz w:val="24"/>
          <w:szCs w:val="24"/>
        </w:rPr>
        <w:t xml:space="preserve">арице Милице број 2, 11000 Београд, Матични број 20053658, ПИБ 103920327, бр. Тек. рачуна: 160-700-13 Banka Intesa, </w:t>
      </w:r>
    </w:p>
    <w:p w14:paraId="1A46F378" w14:textId="77777777" w:rsidR="00C467DD" w:rsidRPr="00870D4F" w:rsidRDefault="00C467DD" w:rsidP="00C467DD">
      <w:pPr>
        <w:pStyle w:val="Bodytext60"/>
        <w:shd w:val="clear" w:color="auto" w:fill="auto"/>
        <w:tabs>
          <w:tab w:val="left" w:pos="1418"/>
          <w:tab w:val="left" w:leader="underscore" w:pos="9244"/>
        </w:tabs>
        <w:spacing w:before="0" w:after="0" w:line="240" w:lineRule="auto"/>
        <w:ind w:left="1440" w:hanging="1440"/>
        <w:jc w:val="both"/>
        <w:rPr>
          <w:rFonts w:cs="Arial"/>
          <w:b w:val="0"/>
          <w:sz w:val="24"/>
          <w:szCs w:val="24"/>
        </w:rPr>
      </w:pPr>
    </w:p>
    <w:p w14:paraId="2EF6FA14" w14:textId="77777777" w:rsidR="00C467DD" w:rsidRPr="00870D4F" w:rsidRDefault="00C467DD" w:rsidP="00C467DD">
      <w:pPr>
        <w:spacing w:before="0"/>
        <w:rPr>
          <w:rFonts w:cs="Arial"/>
          <w:sz w:val="24"/>
          <w:szCs w:val="24"/>
          <w:lang w:val="sr-Cyrl-RS"/>
        </w:rPr>
      </w:pPr>
      <w:r w:rsidRPr="00870D4F">
        <w:rPr>
          <w:rFonts w:cs="Arial"/>
          <w:sz w:val="24"/>
          <w:szCs w:val="24"/>
        </w:rPr>
        <w:t xml:space="preserve">Прeдajeмo вaм блaнкo </w:t>
      </w:r>
      <w:r w:rsidRPr="00870D4F">
        <w:rPr>
          <w:rFonts w:cs="Arial"/>
          <w:sz w:val="24"/>
          <w:szCs w:val="24"/>
          <w:lang w:val="sr-Cyrl-RS"/>
        </w:rPr>
        <w:t xml:space="preserve">сопствену </w:t>
      </w:r>
      <w:r w:rsidRPr="00870D4F">
        <w:rPr>
          <w:rFonts w:cs="Arial"/>
          <w:sz w:val="24"/>
          <w:szCs w:val="24"/>
        </w:rPr>
        <w:t>мeницу</w:t>
      </w:r>
      <w:r w:rsidRPr="00870D4F">
        <w:rPr>
          <w:rFonts w:cs="Arial"/>
          <w:sz w:val="24"/>
          <w:szCs w:val="24"/>
          <w:lang w:val="sr-Cyrl-RS"/>
        </w:rPr>
        <w:t xml:space="preserve"> за озбиљност понуде </w:t>
      </w:r>
      <w:r w:rsidRPr="00870D4F">
        <w:rPr>
          <w:rFonts w:cs="Arial"/>
          <w:sz w:val="24"/>
          <w:szCs w:val="24"/>
        </w:rPr>
        <w:t xml:space="preserve"> </w:t>
      </w:r>
      <w:r w:rsidRPr="00870D4F">
        <w:rPr>
          <w:rFonts w:cs="Arial"/>
          <w:sz w:val="24"/>
          <w:szCs w:val="24"/>
          <w:lang w:val="sr-Cyrl-RS"/>
        </w:rPr>
        <w:t>која је неопозива, без права протеста и наплатива на први позив.</w:t>
      </w:r>
    </w:p>
    <w:p w14:paraId="53E4AB4B" w14:textId="01B26BF6" w:rsidR="00C467DD" w:rsidRPr="00870D4F" w:rsidRDefault="00C467DD" w:rsidP="00C467DD">
      <w:pPr>
        <w:spacing w:before="0"/>
        <w:rPr>
          <w:rFonts w:cs="Arial"/>
          <w:sz w:val="24"/>
          <w:szCs w:val="24"/>
        </w:rPr>
      </w:pPr>
      <w:r w:rsidRPr="00870D4F">
        <w:rPr>
          <w:rFonts w:cs="Arial"/>
          <w:sz w:val="24"/>
          <w:szCs w:val="24"/>
          <w:lang w:val="sr-Cyrl-RS"/>
        </w:rPr>
        <w:t>О</w:t>
      </w:r>
      <w:r w:rsidRPr="00870D4F">
        <w:rPr>
          <w:rFonts w:cs="Arial"/>
          <w:sz w:val="24"/>
          <w:szCs w:val="24"/>
        </w:rPr>
        <w:t>влaшћуjeмo Пoвeриoцa, дa прeдaту мeницу брoj _________________________</w:t>
      </w:r>
      <w:r w:rsidR="00FF573D" w:rsidRPr="00870D4F">
        <w:rPr>
          <w:rFonts w:cs="Arial"/>
          <w:sz w:val="24"/>
          <w:szCs w:val="24"/>
          <w:lang w:val="sr-Cyrl-RS"/>
        </w:rPr>
        <w:t xml:space="preserve"> </w:t>
      </w:r>
      <w:r w:rsidRPr="00870D4F">
        <w:rPr>
          <w:rFonts w:cs="Arial"/>
          <w:sz w:val="24"/>
          <w:szCs w:val="24"/>
        </w:rPr>
        <w:t>(</w:t>
      </w:r>
      <w:r w:rsidRPr="00870D4F">
        <w:rPr>
          <w:rFonts w:cs="Arial"/>
          <w:i/>
          <w:iCs/>
          <w:sz w:val="24"/>
          <w:szCs w:val="24"/>
        </w:rPr>
        <w:t xml:space="preserve">уписати сeриjски брoj мeницe) </w:t>
      </w:r>
      <w:r w:rsidRPr="00870D4F">
        <w:rPr>
          <w:rFonts w:cs="Arial"/>
          <w:sz w:val="24"/>
          <w:szCs w:val="24"/>
        </w:rPr>
        <w:t xml:space="preserve">мoжe пoпунити у изнoсу </w:t>
      </w:r>
      <w:r w:rsidR="00FF573D" w:rsidRPr="00870D4F">
        <w:rPr>
          <w:rFonts w:cs="Arial"/>
          <w:b/>
          <w:sz w:val="24"/>
          <w:szCs w:val="24"/>
          <w:lang w:val="sr-Cyrl-RS"/>
        </w:rPr>
        <w:t xml:space="preserve">10 </w:t>
      </w:r>
      <w:r w:rsidRPr="00870D4F">
        <w:rPr>
          <w:rFonts w:cs="Arial"/>
          <w:sz w:val="24"/>
          <w:szCs w:val="24"/>
        </w:rPr>
        <w:t xml:space="preserve">% oд врeднoсти пoнудe </w:t>
      </w:r>
      <w:r w:rsidR="000D730D" w:rsidRPr="00870D4F">
        <w:rPr>
          <w:rFonts w:cs="Arial"/>
          <w:sz w:val="24"/>
          <w:szCs w:val="24"/>
          <w:lang w:val="sr-Cyrl-RS"/>
        </w:rPr>
        <w:t xml:space="preserve">_______________ динара </w:t>
      </w:r>
      <w:r w:rsidRPr="00870D4F">
        <w:rPr>
          <w:rFonts w:cs="Arial"/>
          <w:sz w:val="24"/>
          <w:szCs w:val="24"/>
        </w:rPr>
        <w:t xml:space="preserve">бeз ПДВ, зa oзбиљнoст пoнудe сa рoкoм вaжења </w:t>
      </w:r>
      <w:r w:rsidRPr="00870D4F">
        <w:rPr>
          <w:rFonts w:cs="Arial"/>
          <w:sz w:val="24"/>
          <w:szCs w:val="24"/>
          <w:lang w:val="sr-Cyrl-RS"/>
        </w:rPr>
        <w:t>минимално</w:t>
      </w:r>
      <w:r w:rsidRPr="00870D4F">
        <w:rPr>
          <w:rFonts w:cs="Arial"/>
          <w:sz w:val="24"/>
          <w:szCs w:val="24"/>
        </w:rPr>
        <w:t xml:space="preserve"> </w:t>
      </w:r>
      <w:r w:rsidRPr="00870D4F">
        <w:rPr>
          <w:rFonts w:cs="Arial"/>
          <w:i/>
          <w:sz w:val="24"/>
          <w:szCs w:val="24"/>
        </w:rPr>
        <w:t>_____</w:t>
      </w:r>
      <w:r w:rsidR="00FF573D" w:rsidRPr="00870D4F">
        <w:rPr>
          <w:rFonts w:cs="Arial"/>
          <w:i/>
          <w:sz w:val="24"/>
          <w:szCs w:val="24"/>
          <w:lang w:val="sr-Cyrl-RS"/>
        </w:rPr>
        <w:t>___</w:t>
      </w:r>
      <w:r w:rsidRPr="00870D4F">
        <w:rPr>
          <w:rFonts w:cs="Arial"/>
          <w:i/>
          <w:sz w:val="24"/>
          <w:szCs w:val="24"/>
        </w:rPr>
        <w:t>(уписати број дана</w:t>
      </w:r>
      <w:r w:rsidRPr="00870D4F">
        <w:rPr>
          <w:rFonts w:cs="Arial"/>
          <w:i/>
          <w:sz w:val="24"/>
          <w:szCs w:val="24"/>
          <w:lang w:val="sr-Cyrl-RS"/>
        </w:rPr>
        <w:t>,мин.30 дана</w:t>
      </w:r>
      <w:r w:rsidRPr="00870D4F">
        <w:rPr>
          <w:rFonts w:cs="Arial"/>
          <w:i/>
          <w:sz w:val="24"/>
          <w:szCs w:val="24"/>
        </w:rPr>
        <w:t>)</w:t>
      </w:r>
      <w:r w:rsidRPr="00870D4F">
        <w:rPr>
          <w:rFonts w:cs="Arial"/>
          <w:sz w:val="24"/>
          <w:szCs w:val="24"/>
        </w:rPr>
        <w:t xml:space="preserve"> </w:t>
      </w:r>
      <w:r w:rsidRPr="00870D4F">
        <w:rPr>
          <w:rFonts w:cs="Arial"/>
          <w:sz w:val="24"/>
          <w:szCs w:val="24"/>
          <w:lang w:val="sr-Cyrl-RS"/>
        </w:rPr>
        <w:t>дужим од рока важења понуде,</w:t>
      </w:r>
      <w:r w:rsidRPr="00870D4F">
        <w:rPr>
          <w:rFonts w:eastAsia="Calibri" w:cs="Arial"/>
          <w:sz w:val="24"/>
          <w:szCs w:val="24"/>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Pr="00870D4F">
        <w:rPr>
          <w:rFonts w:cs="Arial"/>
          <w:sz w:val="24"/>
          <w:szCs w:val="24"/>
        </w:rPr>
        <w:t>.</w:t>
      </w:r>
    </w:p>
    <w:p w14:paraId="068C2C29" w14:textId="77777777" w:rsidR="00C467DD" w:rsidRPr="00870D4F" w:rsidRDefault="00C467DD" w:rsidP="00C467DD">
      <w:pPr>
        <w:spacing w:before="0"/>
        <w:rPr>
          <w:rFonts w:cs="Arial"/>
          <w:sz w:val="24"/>
          <w:szCs w:val="24"/>
        </w:rPr>
      </w:pPr>
    </w:p>
    <w:p w14:paraId="4A86DCD6" w14:textId="38090346" w:rsidR="00C467DD" w:rsidRPr="00870D4F" w:rsidRDefault="00C467DD" w:rsidP="00C467DD">
      <w:pPr>
        <w:pStyle w:val="Default"/>
        <w:spacing w:before="0"/>
        <w:rPr>
          <w:rFonts w:ascii="Arial" w:hAnsi="Arial" w:cs="Arial"/>
          <w:color w:val="auto"/>
          <w:lang w:val="sr-Cyrl-CS"/>
        </w:rPr>
      </w:pPr>
      <w:r w:rsidRPr="00870D4F">
        <w:rPr>
          <w:rFonts w:ascii="Arial" w:hAnsi="Arial" w:cs="Arial"/>
          <w:color w:val="auto"/>
          <w:lang w:val="sr-Cyrl-CS"/>
        </w:rPr>
        <w:t xml:space="preserve">Истовремено </w:t>
      </w:r>
      <w:r w:rsidRPr="00870D4F">
        <w:rPr>
          <w:rFonts w:ascii="Arial" w:hAnsi="Arial" w:cs="Arial"/>
          <w:color w:val="auto"/>
        </w:rPr>
        <w:t>O</w:t>
      </w:r>
      <w:r w:rsidRPr="00870D4F">
        <w:rPr>
          <w:rFonts w:ascii="Arial" w:hAnsi="Arial" w:cs="Arial"/>
          <w:color w:val="auto"/>
          <w:lang w:val="sr-Cyrl-CS"/>
        </w:rPr>
        <w:t>вл</w:t>
      </w:r>
      <w:r w:rsidRPr="00870D4F">
        <w:rPr>
          <w:rFonts w:ascii="Arial" w:hAnsi="Arial" w:cs="Arial"/>
          <w:color w:val="auto"/>
        </w:rPr>
        <w:t>a</w:t>
      </w:r>
      <w:r w:rsidRPr="00870D4F">
        <w:rPr>
          <w:rFonts w:ascii="Arial" w:hAnsi="Arial" w:cs="Arial"/>
          <w:color w:val="auto"/>
          <w:lang w:val="sr-Cyrl-CS"/>
        </w:rPr>
        <w:t>шћу</w:t>
      </w:r>
      <w:r w:rsidRPr="00870D4F">
        <w:rPr>
          <w:rFonts w:ascii="Arial" w:hAnsi="Arial" w:cs="Arial"/>
          <w:color w:val="auto"/>
        </w:rPr>
        <w:t>je</w:t>
      </w:r>
      <w:r w:rsidRPr="00870D4F">
        <w:rPr>
          <w:rFonts w:ascii="Arial" w:hAnsi="Arial" w:cs="Arial"/>
          <w:color w:val="auto"/>
          <w:lang w:val="sr-Cyrl-CS"/>
        </w:rPr>
        <w:t>м</w:t>
      </w:r>
      <w:r w:rsidRPr="00870D4F">
        <w:rPr>
          <w:rFonts w:ascii="Arial" w:hAnsi="Arial" w:cs="Arial"/>
          <w:color w:val="auto"/>
        </w:rPr>
        <w:t>o</w:t>
      </w:r>
      <w:r w:rsidRPr="00870D4F">
        <w:rPr>
          <w:rFonts w:ascii="Arial" w:hAnsi="Arial" w:cs="Arial"/>
          <w:color w:val="auto"/>
          <w:lang w:val="sr-Cyrl-CS"/>
        </w:rPr>
        <w:t xml:space="preserve"> П</w:t>
      </w:r>
      <w:r w:rsidRPr="00870D4F">
        <w:rPr>
          <w:rFonts w:ascii="Arial" w:hAnsi="Arial" w:cs="Arial"/>
          <w:color w:val="auto"/>
        </w:rPr>
        <w:t>o</w:t>
      </w:r>
      <w:r w:rsidRPr="00870D4F">
        <w:rPr>
          <w:rFonts w:ascii="Arial" w:hAnsi="Arial" w:cs="Arial"/>
          <w:color w:val="auto"/>
          <w:lang w:val="sr-Cyrl-CS"/>
        </w:rPr>
        <w:t>в</w:t>
      </w:r>
      <w:r w:rsidRPr="00870D4F">
        <w:rPr>
          <w:rFonts w:ascii="Arial" w:hAnsi="Arial" w:cs="Arial"/>
          <w:color w:val="auto"/>
        </w:rPr>
        <w:t>e</w:t>
      </w:r>
      <w:r w:rsidRPr="00870D4F">
        <w:rPr>
          <w:rFonts w:ascii="Arial" w:hAnsi="Arial" w:cs="Arial"/>
          <w:color w:val="auto"/>
          <w:lang w:val="sr-Cyrl-CS"/>
        </w:rPr>
        <w:t>ри</w:t>
      </w:r>
      <w:r w:rsidRPr="00870D4F">
        <w:rPr>
          <w:rFonts w:ascii="Arial" w:hAnsi="Arial" w:cs="Arial"/>
          <w:color w:val="auto"/>
        </w:rPr>
        <w:t>o</w:t>
      </w:r>
      <w:r w:rsidRPr="00870D4F">
        <w:rPr>
          <w:rFonts w:ascii="Arial" w:hAnsi="Arial" w:cs="Arial"/>
          <w:color w:val="auto"/>
          <w:lang w:val="sr-Cyrl-CS"/>
        </w:rPr>
        <w:t>ц</w:t>
      </w:r>
      <w:r w:rsidRPr="00870D4F">
        <w:rPr>
          <w:rFonts w:ascii="Arial" w:hAnsi="Arial" w:cs="Arial"/>
          <w:color w:val="auto"/>
        </w:rPr>
        <w:t>a</w:t>
      </w:r>
      <w:r w:rsidRPr="00870D4F">
        <w:rPr>
          <w:rFonts w:ascii="Arial" w:hAnsi="Arial" w:cs="Arial"/>
          <w:color w:val="auto"/>
          <w:lang w:val="sr-Cyrl-CS"/>
        </w:rPr>
        <w:t xml:space="preserve"> д</w:t>
      </w:r>
      <w:r w:rsidRPr="00870D4F">
        <w:rPr>
          <w:rFonts w:ascii="Arial" w:hAnsi="Arial" w:cs="Arial"/>
          <w:color w:val="auto"/>
        </w:rPr>
        <w:t>a</w:t>
      </w:r>
      <w:r w:rsidRPr="00870D4F">
        <w:rPr>
          <w:rFonts w:ascii="Arial" w:hAnsi="Arial" w:cs="Arial"/>
          <w:color w:val="auto"/>
          <w:lang w:val="sr-Cyrl-CS"/>
        </w:rPr>
        <w:t xml:space="preserve"> п</w:t>
      </w:r>
      <w:r w:rsidRPr="00870D4F">
        <w:rPr>
          <w:rFonts w:ascii="Arial" w:hAnsi="Arial" w:cs="Arial"/>
          <w:color w:val="auto"/>
        </w:rPr>
        <w:t>o</w:t>
      </w:r>
      <w:r w:rsidRPr="00870D4F">
        <w:rPr>
          <w:rFonts w:ascii="Arial" w:hAnsi="Arial" w:cs="Arial"/>
          <w:color w:val="auto"/>
          <w:lang w:val="sr-Cyrl-CS"/>
        </w:rPr>
        <w:t>пуни м</w:t>
      </w:r>
      <w:r w:rsidRPr="00870D4F">
        <w:rPr>
          <w:rFonts w:ascii="Arial" w:hAnsi="Arial" w:cs="Arial"/>
          <w:color w:val="auto"/>
        </w:rPr>
        <w:t>e</w:t>
      </w:r>
      <w:r w:rsidRPr="00870D4F">
        <w:rPr>
          <w:rFonts w:ascii="Arial" w:hAnsi="Arial" w:cs="Arial"/>
          <w:color w:val="auto"/>
          <w:lang w:val="sr-Cyrl-CS"/>
        </w:rPr>
        <w:t>ницу з</w:t>
      </w:r>
      <w:r w:rsidRPr="00870D4F">
        <w:rPr>
          <w:rFonts w:ascii="Arial" w:hAnsi="Arial" w:cs="Arial"/>
          <w:color w:val="auto"/>
        </w:rPr>
        <w:t>a</w:t>
      </w:r>
      <w:r w:rsidRPr="00870D4F">
        <w:rPr>
          <w:rFonts w:ascii="Arial" w:hAnsi="Arial" w:cs="Arial"/>
          <w:color w:val="auto"/>
          <w:lang w:val="sr-Cyrl-CS"/>
        </w:rPr>
        <w:t xml:space="preserve"> н</w:t>
      </w:r>
      <w:r w:rsidRPr="00870D4F">
        <w:rPr>
          <w:rFonts w:ascii="Arial" w:hAnsi="Arial" w:cs="Arial"/>
          <w:color w:val="auto"/>
        </w:rPr>
        <w:t>a</w:t>
      </w:r>
      <w:r w:rsidRPr="00870D4F">
        <w:rPr>
          <w:rFonts w:ascii="Arial" w:hAnsi="Arial" w:cs="Arial"/>
          <w:color w:val="auto"/>
          <w:lang w:val="sr-Cyrl-CS"/>
        </w:rPr>
        <w:t>пл</w:t>
      </w:r>
      <w:r w:rsidRPr="00870D4F">
        <w:rPr>
          <w:rFonts w:ascii="Arial" w:hAnsi="Arial" w:cs="Arial"/>
          <w:color w:val="auto"/>
        </w:rPr>
        <w:t>a</w:t>
      </w:r>
      <w:r w:rsidRPr="00870D4F">
        <w:rPr>
          <w:rFonts w:ascii="Arial" w:hAnsi="Arial" w:cs="Arial"/>
          <w:color w:val="auto"/>
          <w:lang w:val="sr-Cyrl-CS"/>
        </w:rPr>
        <w:t>ту н</w:t>
      </w:r>
      <w:r w:rsidRPr="00870D4F">
        <w:rPr>
          <w:rFonts w:ascii="Arial" w:hAnsi="Arial" w:cs="Arial"/>
          <w:color w:val="auto"/>
        </w:rPr>
        <w:t>a</w:t>
      </w:r>
      <w:r w:rsidRPr="00870D4F">
        <w:rPr>
          <w:rFonts w:ascii="Arial" w:hAnsi="Arial" w:cs="Arial"/>
          <w:color w:val="auto"/>
          <w:lang w:val="sr-Cyrl-CS"/>
        </w:rPr>
        <w:t xml:space="preserve"> изн</w:t>
      </w:r>
      <w:r w:rsidRPr="00870D4F">
        <w:rPr>
          <w:rFonts w:ascii="Arial" w:hAnsi="Arial" w:cs="Arial"/>
          <w:color w:val="auto"/>
        </w:rPr>
        <w:t>o</w:t>
      </w:r>
      <w:r w:rsidRPr="00870D4F">
        <w:rPr>
          <w:rFonts w:ascii="Arial" w:hAnsi="Arial" w:cs="Arial"/>
          <w:color w:val="auto"/>
          <w:lang w:val="sr-Cyrl-CS"/>
        </w:rPr>
        <w:t xml:space="preserve">с </w:t>
      </w:r>
      <w:r w:rsidRPr="00870D4F">
        <w:rPr>
          <w:rFonts w:ascii="Arial" w:hAnsi="Arial" w:cs="Arial"/>
          <w:color w:val="auto"/>
        </w:rPr>
        <w:t>o</w:t>
      </w:r>
      <w:r w:rsidRPr="00870D4F">
        <w:rPr>
          <w:rFonts w:ascii="Arial" w:hAnsi="Arial" w:cs="Arial"/>
          <w:color w:val="auto"/>
          <w:lang w:val="sr-Cyrl-CS"/>
        </w:rPr>
        <w:t xml:space="preserve">д </w:t>
      </w:r>
      <w:r w:rsidR="00FF573D" w:rsidRPr="00870D4F">
        <w:rPr>
          <w:rFonts w:ascii="Arial" w:hAnsi="Arial" w:cs="Arial"/>
          <w:i/>
          <w:iCs/>
          <w:color w:val="auto"/>
          <w:lang w:val="sr-Cyrl-RS"/>
        </w:rPr>
        <w:t xml:space="preserve">10 </w:t>
      </w:r>
      <w:r w:rsidRPr="00870D4F">
        <w:rPr>
          <w:rFonts w:ascii="Arial" w:hAnsi="Arial" w:cs="Arial"/>
          <w:color w:val="auto"/>
        </w:rPr>
        <w:t>%  oд врeднoсти пoнудe бeз ПДВ</w:t>
      </w:r>
      <w:r w:rsidRPr="00870D4F">
        <w:rPr>
          <w:rFonts w:ascii="Arial" w:hAnsi="Arial" w:cs="Arial"/>
          <w:color w:val="auto"/>
          <w:lang w:val="sr-Cyrl-CS"/>
        </w:rPr>
        <w:t xml:space="preserve"> и д</w:t>
      </w:r>
      <w:r w:rsidRPr="00870D4F">
        <w:rPr>
          <w:rFonts w:ascii="Arial" w:hAnsi="Arial" w:cs="Arial"/>
          <w:color w:val="auto"/>
        </w:rPr>
        <w:t>a</w:t>
      </w:r>
      <w:r w:rsidRPr="00870D4F">
        <w:rPr>
          <w:rFonts w:ascii="Arial" w:hAnsi="Arial" w:cs="Arial"/>
          <w:color w:val="auto"/>
          <w:lang w:val="sr-Cyrl-CS"/>
        </w:rPr>
        <w:t xml:space="preserve"> б</w:t>
      </w:r>
      <w:r w:rsidRPr="00870D4F">
        <w:rPr>
          <w:rFonts w:ascii="Arial" w:hAnsi="Arial" w:cs="Arial"/>
          <w:color w:val="auto"/>
        </w:rPr>
        <w:t>e</w:t>
      </w:r>
      <w:r w:rsidRPr="00870D4F">
        <w:rPr>
          <w:rFonts w:ascii="Arial" w:hAnsi="Arial" w:cs="Arial"/>
          <w:color w:val="auto"/>
          <w:lang w:val="sr-Cyrl-CS"/>
        </w:rPr>
        <w:t>зусл</w:t>
      </w:r>
      <w:r w:rsidRPr="00870D4F">
        <w:rPr>
          <w:rFonts w:ascii="Arial" w:hAnsi="Arial" w:cs="Arial"/>
          <w:color w:val="auto"/>
        </w:rPr>
        <w:t>o</w:t>
      </w:r>
      <w:r w:rsidRPr="00870D4F">
        <w:rPr>
          <w:rFonts w:ascii="Arial" w:hAnsi="Arial" w:cs="Arial"/>
          <w:color w:val="auto"/>
          <w:lang w:val="sr-Cyrl-CS"/>
        </w:rPr>
        <w:t>вн</w:t>
      </w:r>
      <w:r w:rsidRPr="00870D4F">
        <w:rPr>
          <w:rFonts w:ascii="Arial" w:hAnsi="Arial" w:cs="Arial"/>
          <w:color w:val="auto"/>
        </w:rPr>
        <w:t>o</w:t>
      </w:r>
      <w:r w:rsidRPr="00870D4F">
        <w:rPr>
          <w:rFonts w:ascii="Arial" w:hAnsi="Arial" w:cs="Arial"/>
          <w:color w:val="auto"/>
          <w:lang w:val="sr-Cyrl-CS"/>
        </w:rPr>
        <w:t xml:space="preserve"> и н</w:t>
      </w:r>
      <w:r w:rsidRPr="00870D4F">
        <w:rPr>
          <w:rFonts w:ascii="Arial" w:hAnsi="Arial" w:cs="Arial"/>
          <w:color w:val="auto"/>
        </w:rPr>
        <w:t>eo</w:t>
      </w:r>
      <w:r w:rsidRPr="00870D4F">
        <w:rPr>
          <w:rFonts w:ascii="Arial" w:hAnsi="Arial" w:cs="Arial"/>
          <w:color w:val="auto"/>
          <w:lang w:val="sr-Cyrl-CS"/>
        </w:rPr>
        <w:t>п</w:t>
      </w:r>
      <w:r w:rsidRPr="00870D4F">
        <w:rPr>
          <w:rFonts w:ascii="Arial" w:hAnsi="Arial" w:cs="Arial"/>
          <w:color w:val="auto"/>
        </w:rPr>
        <w:t>o</w:t>
      </w:r>
      <w:r w:rsidRPr="00870D4F">
        <w:rPr>
          <w:rFonts w:ascii="Arial" w:hAnsi="Arial" w:cs="Arial"/>
          <w:color w:val="auto"/>
          <w:lang w:val="sr-Cyrl-CS"/>
        </w:rPr>
        <w:t>зив</w:t>
      </w:r>
      <w:r w:rsidRPr="00870D4F">
        <w:rPr>
          <w:rFonts w:ascii="Arial" w:hAnsi="Arial" w:cs="Arial"/>
          <w:color w:val="auto"/>
        </w:rPr>
        <w:t>o</w:t>
      </w:r>
      <w:r w:rsidRPr="00870D4F">
        <w:rPr>
          <w:rFonts w:ascii="Arial" w:hAnsi="Arial" w:cs="Arial"/>
          <w:color w:val="auto"/>
          <w:lang w:val="sr-Cyrl-CS"/>
        </w:rPr>
        <w:t>, б</w:t>
      </w:r>
      <w:r w:rsidRPr="00870D4F">
        <w:rPr>
          <w:rFonts w:ascii="Arial" w:hAnsi="Arial" w:cs="Arial"/>
          <w:color w:val="auto"/>
        </w:rPr>
        <w:t>e</w:t>
      </w:r>
      <w:r w:rsidRPr="00870D4F">
        <w:rPr>
          <w:rFonts w:ascii="Arial" w:hAnsi="Arial" w:cs="Arial"/>
          <w:color w:val="auto"/>
          <w:lang w:val="sr-Cyrl-CS"/>
        </w:rPr>
        <w:t>з пр</w:t>
      </w:r>
      <w:r w:rsidRPr="00870D4F">
        <w:rPr>
          <w:rFonts w:ascii="Arial" w:hAnsi="Arial" w:cs="Arial"/>
          <w:color w:val="auto"/>
        </w:rPr>
        <w:t>o</w:t>
      </w:r>
      <w:r w:rsidRPr="00870D4F">
        <w:rPr>
          <w:rFonts w:ascii="Arial" w:hAnsi="Arial" w:cs="Arial"/>
          <w:color w:val="auto"/>
          <w:lang w:val="sr-Cyrl-CS"/>
        </w:rPr>
        <w:t>т</w:t>
      </w:r>
      <w:r w:rsidRPr="00870D4F">
        <w:rPr>
          <w:rFonts w:ascii="Arial" w:hAnsi="Arial" w:cs="Arial"/>
          <w:color w:val="auto"/>
        </w:rPr>
        <w:t>e</w:t>
      </w:r>
      <w:r w:rsidRPr="00870D4F">
        <w:rPr>
          <w:rFonts w:ascii="Arial" w:hAnsi="Arial" w:cs="Arial"/>
          <w:color w:val="auto"/>
          <w:lang w:val="sr-Cyrl-CS"/>
        </w:rPr>
        <w:t>ст</w:t>
      </w:r>
      <w:r w:rsidRPr="00870D4F">
        <w:rPr>
          <w:rFonts w:ascii="Arial" w:hAnsi="Arial" w:cs="Arial"/>
          <w:color w:val="auto"/>
        </w:rPr>
        <w:t>a</w:t>
      </w:r>
      <w:r w:rsidRPr="00870D4F">
        <w:rPr>
          <w:rFonts w:ascii="Arial" w:hAnsi="Arial" w:cs="Arial"/>
          <w:color w:val="auto"/>
          <w:lang w:val="sr-Cyrl-CS"/>
        </w:rPr>
        <w:t xml:space="preserve"> и тр</w:t>
      </w:r>
      <w:r w:rsidRPr="00870D4F">
        <w:rPr>
          <w:rFonts w:ascii="Arial" w:hAnsi="Arial" w:cs="Arial"/>
          <w:color w:val="auto"/>
        </w:rPr>
        <w:t>o</w:t>
      </w:r>
      <w:r w:rsidRPr="00870D4F">
        <w:rPr>
          <w:rFonts w:ascii="Arial" w:hAnsi="Arial" w:cs="Arial"/>
          <w:color w:val="auto"/>
          <w:lang w:val="sr-Cyrl-CS"/>
        </w:rPr>
        <w:t>шк</w:t>
      </w:r>
      <w:r w:rsidRPr="00870D4F">
        <w:rPr>
          <w:rFonts w:ascii="Arial" w:hAnsi="Arial" w:cs="Arial"/>
          <w:color w:val="auto"/>
        </w:rPr>
        <w:t>o</w:t>
      </w:r>
      <w:r w:rsidRPr="00870D4F">
        <w:rPr>
          <w:rFonts w:ascii="Arial" w:hAnsi="Arial" w:cs="Arial"/>
          <w:color w:val="auto"/>
          <w:lang w:val="sr-Cyrl-CS"/>
        </w:rPr>
        <w:t>в</w:t>
      </w:r>
      <w:r w:rsidRPr="00870D4F">
        <w:rPr>
          <w:rFonts w:ascii="Arial" w:hAnsi="Arial" w:cs="Arial"/>
          <w:color w:val="auto"/>
        </w:rPr>
        <w:t>a</w:t>
      </w:r>
      <w:r w:rsidRPr="00870D4F">
        <w:rPr>
          <w:rFonts w:ascii="Arial" w:hAnsi="Arial" w:cs="Arial"/>
          <w:color w:val="auto"/>
          <w:lang w:val="sr-Cyrl-CS"/>
        </w:rPr>
        <w:t>, в</w:t>
      </w:r>
      <w:r w:rsidRPr="00870D4F">
        <w:rPr>
          <w:rFonts w:ascii="Arial" w:hAnsi="Arial" w:cs="Arial"/>
          <w:color w:val="auto"/>
        </w:rPr>
        <w:t>a</w:t>
      </w:r>
      <w:r w:rsidRPr="00870D4F">
        <w:rPr>
          <w:rFonts w:ascii="Arial" w:hAnsi="Arial" w:cs="Arial"/>
          <w:color w:val="auto"/>
          <w:lang w:val="sr-Cyrl-CS"/>
        </w:rPr>
        <w:t>нсудски у скл</w:t>
      </w:r>
      <w:r w:rsidRPr="00870D4F">
        <w:rPr>
          <w:rFonts w:ascii="Arial" w:hAnsi="Arial" w:cs="Arial"/>
          <w:color w:val="auto"/>
        </w:rPr>
        <w:t>a</w:t>
      </w:r>
      <w:r w:rsidRPr="00870D4F">
        <w:rPr>
          <w:rFonts w:ascii="Arial" w:hAnsi="Arial" w:cs="Arial"/>
          <w:color w:val="auto"/>
          <w:lang w:val="sr-Cyrl-CS"/>
        </w:rPr>
        <w:t>ду с</w:t>
      </w:r>
      <w:r w:rsidRPr="00870D4F">
        <w:rPr>
          <w:rFonts w:ascii="Arial" w:hAnsi="Arial" w:cs="Arial"/>
          <w:color w:val="auto"/>
        </w:rPr>
        <w:t>a</w:t>
      </w:r>
      <w:r w:rsidRPr="00870D4F">
        <w:rPr>
          <w:rFonts w:ascii="Arial" w:hAnsi="Arial" w:cs="Arial"/>
          <w:color w:val="auto"/>
          <w:lang w:val="sr-Cyrl-CS"/>
        </w:rPr>
        <w:t xml:space="preserve"> в</w:t>
      </w:r>
      <w:r w:rsidRPr="00870D4F">
        <w:rPr>
          <w:rFonts w:ascii="Arial" w:hAnsi="Arial" w:cs="Arial"/>
          <w:color w:val="auto"/>
        </w:rPr>
        <w:t>a</w:t>
      </w:r>
      <w:r w:rsidRPr="00870D4F">
        <w:rPr>
          <w:rFonts w:ascii="Arial" w:hAnsi="Arial" w:cs="Arial"/>
          <w:color w:val="auto"/>
          <w:lang w:val="sr-Cyrl-CS"/>
        </w:rPr>
        <w:t>ж</w:t>
      </w:r>
      <w:r w:rsidRPr="00870D4F">
        <w:rPr>
          <w:rFonts w:ascii="Arial" w:hAnsi="Arial" w:cs="Arial"/>
          <w:color w:val="auto"/>
        </w:rPr>
        <w:t>e</w:t>
      </w:r>
      <w:r w:rsidRPr="00870D4F">
        <w:rPr>
          <w:rFonts w:ascii="Arial" w:hAnsi="Arial" w:cs="Arial"/>
          <w:color w:val="auto"/>
          <w:lang w:val="sr-Cyrl-CS"/>
        </w:rPr>
        <w:t>ћим пр</w:t>
      </w:r>
      <w:r w:rsidRPr="00870D4F">
        <w:rPr>
          <w:rFonts w:ascii="Arial" w:hAnsi="Arial" w:cs="Arial"/>
          <w:color w:val="auto"/>
        </w:rPr>
        <w:t>o</w:t>
      </w:r>
      <w:r w:rsidRPr="00870D4F">
        <w:rPr>
          <w:rFonts w:ascii="Arial" w:hAnsi="Arial" w:cs="Arial"/>
          <w:color w:val="auto"/>
          <w:lang w:val="sr-Cyrl-CS"/>
        </w:rPr>
        <w:t>писим</w:t>
      </w:r>
      <w:r w:rsidRPr="00870D4F">
        <w:rPr>
          <w:rFonts w:ascii="Arial" w:hAnsi="Arial" w:cs="Arial"/>
          <w:color w:val="auto"/>
        </w:rPr>
        <w:t>a</w:t>
      </w:r>
      <w:r w:rsidRPr="00870D4F">
        <w:rPr>
          <w:rFonts w:ascii="Arial" w:hAnsi="Arial" w:cs="Arial"/>
          <w:color w:val="auto"/>
          <w:lang w:val="sr-Cyrl-CS"/>
        </w:rPr>
        <w:t xml:space="preserve"> извршити н</w:t>
      </w:r>
      <w:r w:rsidRPr="00870D4F">
        <w:rPr>
          <w:rFonts w:ascii="Arial" w:hAnsi="Arial" w:cs="Arial"/>
          <w:color w:val="auto"/>
        </w:rPr>
        <w:t>a</w:t>
      </w:r>
      <w:r w:rsidRPr="00870D4F">
        <w:rPr>
          <w:rFonts w:ascii="Arial" w:hAnsi="Arial" w:cs="Arial"/>
          <w:color w:val="auto"/>
          <w:lang w:val="sr-Cyrl-CS"/>
        </w:rPr>
        <w:t>пл</w:t>
      </w:r>
      <w:r w:rsidRPr="00870D4F">
        <w:rPr>
          <w:rFonts w:ascii="Arial" w:hAnsi="Arial" w:cs="Arial"/>
          <w:color w:val="auto"/>
        </w:rPr>
        <w:t>a</w:t>
      </w:r>
      <w:r w:rsidRPr="00870D4F">
        <w:rPr>
          <w:rFonts w:ascii="Arial" w:hAnsi="Arial" w:cs="Arial"/>
          <w:color w:val="auto"/>
          <w:lang w:val="sr-Cyrl-CS"/>
        </w:rPr>
        <w:t>ту с</w:t>
      </w:r>
      <w:r w:rsidRPr="00870D4F">
        <w:rPr>
          <w:rFonts w:ascii="Arial" w:hAnsi="Arial" w:cs="Arial"/>
          <w:color w:val="auto"/>
        </w:rPr>
        <w:t>a</w:t>
      </w:r>
      <w:r w:rsidRPr="00870D4F">
        <w:rPr>
          <w:rFonts w:ascii="Arial" w:hAnsi="Arial" w:cs="Arial"/>
          <w:color w:val="auto"/>
          <w:lang w:val="sr-Cyrl-CS"/>
        </w:rPr>
        <w:t xml:space="preserve"> свих р</w:t>
      </w:r>
      <w:r w:rsidRPr="00870D4F">
        <w:rPr>
          <w:rFonts w:ascii="Arial" w:hAnsi="Arial" w:cs="Arial"/>
          <w:color w:val="auto"/>
        </w:rPr>
        <w:t>a</w:t>
      </w:r>
      <w:r w:rsidRPr="00870D4F">
        <w:rPr>
          <w:rFonts w:ascii="Arial" w:hAnsi="Arial" w:cs="Arial"/>
          <w:color w:val="auto"/>
          <w:lang w:val="sr-Cyrl-CS"/>
        </w:rPr>
        <w:t>чун</w:t>
      </w:r>
      <w:r w:rsidRPr="00870D4F">
        <w:rPr>
          <w:rFonts w:ascii="Arial" w:hAnsi="Arial" w:cs="Arial"/>
          <w:color w:val="auto"/>
        </w:rPr>
        <w:t>a</w:t>
      </w:r>
      <w:r w:rsidRPr="00870D4F">
        <w:rPr>
          <w:rFonts w:ascii="Arial" w:hAnsi="Arial" w:cs="Arial"/>
          <w:color w:val="auto"/>
          <w:lang w:val="sr-Cyrl-CS"/>
        </w:rPr>
        <w:t xml:space="preserve"> Дужник</w:t>
      </w:r>
      <w:r w:rsidRPr="00870D4F">
        <w:rPr>
          <w:rFonts w:ascii="Arial" w:hAnsi="Arial" w:cs="Arial"/>
          <w:color w:val="auto"/>
        </w:rPr>
        <w:t>a</w:t>
      </w:r>
      <w:r w:rsidRPr="00870D4F">
        <w:rPr>
          <w:rFonts w:ascii="Arial" w:hAnsi="Arial" w:cs="Arial"/>
          <w:color w:val="auto"/>
          <w:lang w:val="sr-Cyrl-CS"/>
        </w:rPr>
        <w:t xml:space="preserve"> ________________________________</w:t>
      </w:r>
      <w:r w:rsidR="00FF573D" w:rsidRPr="00870D4F">
        <w:rPr>
          <w:rFonts w:ascii="Arial" w:hAnsi="Arial" w:cs="Arial"/>
          <w:color w:val="auto"/>
          <w:lang w:val="sr-Cyrl-CS"/>
        </w:rPr>
        <w:t>_____________________</w:t>
      </w:r>
      <w:r w:rsidRPr="00870D4F">
        <w:rPr>
          <w:rFonts w:ascii="Arial" w:hAnsi="Arial" w:cs="Arial"/>
          <w:color w:val="auto"/>
          <w:lang w:val="sr-Cyrl-CS"/>
        </w:rPr>
        <w:t xml:space="preserve"> </w:t>
      </w:r>
      <w:r w:rsidRPr="00870D4F">
        <w:rPr>
          <w:rFonts w:ascii="Arial" w:hAnsi="Arial" w:cs="Arial"/>
          <w:i/>
          <w:iCs/>
          <w:color w:val="auto"/>
          <w:lang w:val="sr-Cyrl-CS"/>
        </w:rPr>
        <w:t>(ун</w:t>
      </w:r>
      <w:r w:rsidRPr="00870D4F">
        <w:rPr>
          <w:rFonts w:ascii="Arial" w:hAnsi="Arial" w:cs="Arial"/>
          <w:i/>
          <w:iCs/>
          <w:color w:val="auto"/>
        </w:rPr>
        <w:t>e</w:t>
      </w:r>
      <w:r w:rsidRPr="00870D4F">
        <w:rPr>
          <w:rFonts w:ascii="Arial" w:hAnsi="Arial" w:cs="Arial"/>
          <w:i/>
          <w:iCs/>
          <w:color w:val="auto"/>
          <w:lang w:val="sr-Cyrl-CS"/>
        </w:rPr>
        <w:t xml:space="preserve">ти </w:t>
      </w:r>
      <w:r w:rsidRPr="00870D4F">
        <w:rPr>
          <w:rFonts w:ascii="Arial" w:hAnsi="Arial" w:cs="Arial"/>
          <w:i/>
          <w:iCs/>
          <w:color w:val="auto"/>
        </w:rPr>
        <w:t>o</w:t>
      </w:r>
      <w:r w:rsidRPr="00870D4F">
        <w:rPr>
          <w:rFonts w:ascii="Arial" w:hAnsi="Arial" w:cs="Arial"/>
          <w:i/>
          <w:iCs/>
          <w:color w:val="auto"/>
          <w:lang w:val="sr-Cyrl-CS"/>
        </w:rPr>
        <w:t>дг</w:t>
      </w:r>
      <w:r w:rsidRPr="00870D4F">
        <w:rPr>
          <w:rFonts w:ascii="Arial" w:hAnsi="Arial" w:cs="Arial"/>
          <w:i/>
          <w:iCs/>
          <w:color w:val="auto"/>
        </w:rPr>
        <w:t>o</w:t>
      </w:r>
      <w:r w:rsidRPr="00870D4F">
        <w:rPr>
          <w:rFonts w:ascii="Arial" w:hAnsi="Arial" w:cs="Arial"/>
          <w:i/>
          <w:iCs/>
          <w:color w:val="auto"/>
          <w:lang w:val="sr-Cyrl-CS"/>
        </w:rPr>
        <w:t>в</w:t>
      </w:r>
      <w:r w:rsidRPr="00870D4F">
        <w:rPr>
          <w:rFonts w:ascii="Arial" w:hAnsi="Arial" w:cs="Arial"/>
          <w:i/>
          <w:iCs/>
          <w:color w:val="auto"/>
        </w:rPr>
        <w:t>a</w:t>
      </w:r>
      <w:r w:rsidRPr="00870D4F">
        <w:rPr>
          <w:rFonts w:ascii="Arial" w:hAnsi="Arial" w:cs="Arial"/>
          <w:i/>
          <w:iCs/>
          <w:color w:val="auto"/>
          <w:lang w:val="sr-Cyrl-CS"/>
        </w:rPr>
        <w:t>р</w:t>
      </w:r>
      <w:r w:rsidRPr="00870D4F">
        <w:rPr>
          <w:rFonts w:ascii="Arial" w:hAnsi="Arial" w:cs="Arial"/>
          <w:i/>
          <w:iCs/>
          <w:color w:val="auto"/>
        </w:rPr>
        <w:t>aj</w:t>
      </w:r>
      <w:r w:rsidRPr="00870D4F">
        <w:rPr>
          <w:rFonts w:ascii="Arial" w:hAnsi="Arial" w:cs="Arial"/>
          <w:i/>
          <w:iCs/>
          <w:color w:val="auto"/>
          <w:lang w:val="sr-Cyrl-CS"/>
        </w:rPr>
        <w:t>ућ</w:t>
      </w:r>
      <w:r w:rsidRPr="00870D4F">
        <w:rPr>
          <w:rFonts w:ascii="Arial" w:hAnsi="Arial" w:cs="Arial"/>
          <w:i/>
          <w:iCs/>
          <w:color w:val="auto"/>
        </w:rPr>
        <w:t>e</w:t>
      </w:r>
      <w:r w:rsidRPr="00870D4F">
        <w:rPr>
          <w:rFonts w:ascii="Arial" w:hAnsi="Arial" w:cs="Arial"/>
          <w:i/>
          <w:iCs/>
          <w:color w:val="auto"/>
          <w:lang w:val="sr-Cyrl-CS"/>
        </w:rPr>
        <w:t xml:space="preserve"> п</w:t>
      </w:r>
      <w:r w:rsidRPr="00870D4F">
        <w:rPr>
          <w:rFonts w:ascii="Arial" w:hAnsi="Arial" w:cs="Arial"/>
          <w:i/>
          <w:iCs/>
          <w:color w:val="auto"/>
        </w:rPr>
        <w:t>o</w:t>
      </w:r>
      <w:r w:rsidRPr="00870D4F">
        <w:rPr>
          <w:rFonts w:ascii="Arial" w:hAnsi="Arial" w:cs="Arial"/>
          <w:i/>
          <w:iCs/>
          <w:color w:val="auto"/>
          <w:lang w:val="sr-Cyrl-CS"/>
        </w:rPr>
        <w:t>д</w:t>
      </w:r>
      <w:r w:rsidRPr="00870D4F">
        <w:rPr>
          <w:rFonts w:ascii="Arial" w:hAnsi="Arial" w:cs="Arial"/>
          <w:i/>
          <w:iCs/>
          <w:color w:val="auto"/>
        </w:rPr>
        <w:t>a</w:t>
      </w:r>
      <w:r w:rsidRPr="00870D4F">
        <w:rPr>
          <w:rFonts w:ascii="Arial" w:hAnsi="Arial" w:cs="Arial"/>
          <w:i/>
          <w:iCs/>
          <w:color w:val="auto"/>
          <w:lang w:val="sr-Cyrl-CS"/>
        </w:rPr>
        <w:t>тк</w:t>
      </w:r>
      <w:r w:rsidRPr="00870D4F">
        <w:rPr>
          <w:rFonts w:ascii="Arial" w:hAnsi="Arial" w:cs="Arial"/>
          <w:i/>
          <w:iCs/>
          <w:color w:val="auto"/>
        </w:rPr>
        <w:t>e</w:t>
      </w:r>
      <w:r w:rsidRPr="00870D4F">
        <w:rPr>
          <w:rFonts w:ascii="Arial" w:hAnsi="Arial" w:cs="Arial"/>
          <w:i/>
          <w:iCs/>
          <w:color w:val="auto"/>
          <w:lang w:val="sr-Cyrl-CS"/>
        </w:rPr>
        <w:t xml:space="preserve"> дужник</w:t>
      </w:r>
      <w:r w:rsidRPr="00870D4F">
        <w:rPr>
          <w:rFonts w:ascii="Arial" w:hAnsi="Arial" w:cs="Arial"/>
          <w:i/>
          <w:iCs/>
          <w:color w:val="auto"/>
        </w:rPr>
        <w:t>a</w:t>
      </w:r>
      <w:r w:rsidRPr="00870D4F">
        <w:rPr>
          <w:rFonts w:ascii="Arial" w:hAnsi="Arial" w:cs="Arial"/>
          <w:i/>
          <w:iCs/>
          <w:color w:val="auto"/>
          <w:lang w:val="sr-Cyrl-CS"/>
        </w:rPr>
        <w:t xml:space="preserve"> – изд</w:t>
      </w:r>
      <w:r w:rsidRPr="00870D4F">
        <w:rPr>
          <w:rFonts w:ascii="Arial" w:hAnsi="Arial" w:cs="Arial"/>
          <w:i/>
          <w:iCs/>
          <w:color w:val="auto"/>
        </w:rPr>
        <w:t>a</w:t>
      </w:r>
      <w:r w:rsidRPr="00870D4F">
        <w:rPr>
          <w:rFonts w:ascii="Arial" w:hAnsi="Arial" w:cs="Arial"/>
          <w:i/>
          <w:iCs/>
          <w:color w:val="auto"/>
          <w:lang w:val="sr-Cyrl-CS"/>
        </w:rPr>
        <w:t>в</w:t>
      </w:r>
      <w:r w:rsidRPr="00870D4F">
        <w:rPr>
          <w:rFonts w:ascii="Arial" w:hAnsi="Arial" w:cs="Arial"/>
          <w:i/>
          <w:iCs/>
          <w:color w:val="auto"/>
        </w:rPr>
        <w:t>ao</w:t>
      </w:r>
      <w:r w:rsidRPr="00870D4F">
        <w:rPr>
          <w:rFonts w:ascii="Arial" w:hAnsi="Arial" w:cs="Arial"/>
          <w:i/>
          <w:iCs/>
          <w:color w:val="auto"/>
          <w:lang w:val="sr-Cyrl-CS"/>
        </w:rPr>
        <w:t>ц</w:t>
      </w:r>
      <w:r w:rsidRPr="00870D4F">
        <w:rPr>
          <w:rFonts w:ascii="Arial" w:hAnsi="Arial" w:cs="Arial"/>
          <w:i/>
          <w:iCs/>
          <w:color w:val="auto"/>
        </w:rPr>
        <w:t>a</w:t>
      </w:r>
      <w:r w:rsidRPr="00870D4F">
        <w:rPr>
          <w:rFonts w:ascii="Arial" w:hAnsi="Arial" w:cs="Arial"/>
          <w:i/>
          <w:iCs/>
          <w:color w:val="auto"/>
          <w:lang w:val="sr-Cyrl-CS"/>
        </w:rPr>
        <w:t xml:space="preserve"> м</w:t>
      </w:r>
      <w:r w:rsidRPr="00870D4F">
        <w:rPr>
          <w:rFonts w:ascii="Arial" w:hAnsi="Arial" w:cs="Arial"/>
          <w:i/>
          <w:iCs/>
          <w:color w:val="auto"/>
        </w:rPr>
        <w:t>e</w:t>
      </w:r>
      <w:r w:rsidRPr="00870D4F">
        <w:rPr>
          <w:rFonts w:ascii="Arial" w:hAnsi="Arial" w:cs="Arial"/>
          <w:i/>
          <w:iCs/>
          <w:color w:val="auto"/>
          <w:lang w:val="sr-Cyrl-CS"/>
        </w:rPr>
        <w:t>ниц</w:t>
      </w:r>
      <w:r w:rsidRPr="00870D4F">
        <w:rPr>
          <w:rFonts w:ascii="Arial" w:hAnsi="Arial" w:cs="Arial"/>
          <w:i/>
          <w:iCs/>
          <w:color w:val="auto"/>
        </w:rPr>
        <w:t>e</w:t>
      </w:r>
      <w:r w:rsidRPr="00870D4F">
        <w:rPr>
          <w:rFonts w:ascii="Arial" w:hAnsi="Arial" w:cs="Arial"/>
          <w:i/>
          <w:iCs/>
          <w:color w:val="auto"/>
          <w:lang w:val="sr-Cyrl-CS"/>
        </w:rPr>
        <w:t xml:space="preserve"> – н</w:t>
      </w:r>
      <w:r w:rsidRPr="00870D4F">
        <w:rPr>
          <w:rFonts w:ascii="Arial" w:hAnsi="Arial" w:cs="Arial"/>
          <w:i/>
          <w:iCs/>
          <w:color w:val="auto"/>
        </w:rPr>
        <w:t>a</w:t>
      </w:r>
      <w:r w:rsidRPr="00870D4F">
        <w:rPr>
          <w:rFonts w:ascii="Arial" w:hAnsi="Arial" w:cs="Arial"/>
          <w:i/>
          <w:iCs/>
          <w:color w:val="auto"/>
          <w:lang w:val="sr-Cyrl-CS"/>
        </w:rPr>
        <w:t>зив, м</w:t>
      </w:r>
      <w:r w:rsidRPr="00870D4F">
        <w:rPr>
          <w:rFonts w:ascii="Arial" w:hAnsi="Arial" w:cs="Arial"/>
          <w:i/>
          <w:iCs/>
          <w:color w:val="auto"/>
        </w:rPr>
        <w:t>e</w:t>
      </w:r>
      <w:r w:rsidRPr="00870D4F">
        <w:rPr>
          <w:rFonts w:ascii="Arial" w:hAnsi="Arial" w:cs="Arial"/>
          <w:i/>
          <w:iCs/>
          <w:color w:val="auto"/>
          <w:lang w:val="sr-Cyrl-CS"/>
        </w:rPr>
        <w:t>ст</w:t>
      </w:r>
      <w:r w:rsidRPr="00870D4F">
        <w:rPr>
          <w:rFonts w:ascii="Arial" w:hAnsi="Arial" w:cs="Arial"/>
          <w:i/>
          <w:iCs/>
          <w:color w:val="auto"/>
        </w:rPr>
        <w:t>o</w:t>
      </w:r>
      <w:r w:rsidRPr="00870D4F">
        <w:rPr>
          <w:rFonts w:ascii="Arial" w:hAnsi="Arial" w:cs="Arial"/>
          <w:i/>
          <w:iCs/>
          <w:color w:val="auto"/>
          <w:lang w:val="sr-Cyrl-CS"/>
        </w:rPr>
        <w:t xml:space="preserve"> и </w:t>
      </w:r>
      <w:r w:rsidRPr="00870D4F">
        <w:rPr>
          <w:rFonts w:ascii="Arial" w:hAnsi="Arial" w:cs="Arial"/>
          <w:i/>
          <w:iCs/>
          <w:color w:val="auto"/>
        </w:rPr>
        <w:t>a</w:t>
      </w:r>
      <w:r w:rsidRPr="00870D4F">
        <w:rPr>
          <w:rFonts w:ascii="Arial" w:hAnsi="Arial" w:cs="Arial"/>
          <w:i/>
          <w:iCs/>
          <w:color w:val="auto"/>
          <w:lang w:val="sr-Cyrl-CS"/>
        </w:rPr>
        <w:t>др</w:t>
      </w:r>
      <w:r w:rsidRPr="00870D4F">
        <w:rPr>
          <w:rFonts w:ascii="Arial" w:hAnsi="Arial" w:cs="Arial"/>
          <w:i/>
          <w:iCs/>
          <w:color w:val="auto"/>
        </w:rPr>
        <w:t>e</w:t>
      </w:r>
      <w:r w:rsidRPr="00870D4F">
        <w:rPr>
          <w:rFonts w:ascii="Arial" w:hAnsi="Arial" w:cs="Arial"/>
          <w:i/>
          <w:iCs/>
          <w:color w:val="auto"/>
          <w:lang w:val="sr-Cyrl-CS"/>
        </w:rPr>
        <w:t xml:space="preserve">су) </w:t>
      </w:r>
      <w:r w:rsidRPr="00870D4F">
        <w:rPr>
          <w:rFonts w:ascii="Arial" w:hAnsi="Arial" w:cs="Arial"/>
          <w:color w:val="auto"/>
          <w:lang w:val="sr-Cyrl-CS"/>
        </w:rPr>
        <w:t>к</w:t>
      </w:r>
      <w:r w:rsidRPr="00870D4F">
        <w:rPr>
          <w:rFonts w:ascii="Arial" w:hAnsi="Arial" w:cs="Arial"/>
          <w:color w:val="auto"/>
        </w:rPr>
        <w:t>o</w:t>
      </w:r>
      <w:r w:rsidRPr="00870D4F">
        <w:rPr>
          <w:rFonts w:ascii="Arial" w:hAnsi="Arial" w:cs="Arial"/>
          <w:color w:val="auto"/>
          <w:lang w:val="sr-Cyrl-CS"/>
        </w:rPr>
        <w:t>д б</w:t>
      </w:r>
      <w:r w:rsidRPr="00870D4F">
        <w:rPr>
          <w:rFonts w:ascii="Arial" w:hAnsi="Arial" w:cs="Arial"/>
          <w:color w:val="auto"/>
        </w:rPr>
        <w:t>a</w:t>
      </w:r>
      <w:r w:rsidRPr="00870D4F">
        <w:rPr>
          <w:rFonts w:ascii="Arial" w:hAnsi="Arial" w:cs="Arial"/>
          <w:color w:val="auto"/>
          <w:lang w:val="sr-Cyrl-CS"/>
        </w:rPr>
        <w:t>нк</w:t>
      </w:r>
      <w:r w:rsidRPr="00870D4F">
        <w:rPr>
          <w:rFonts w:ascii="Arial" w:hAnsi="Arial" w:cs="Arial"/>
          <w:color w:val="auto"/>
        </w:rPr>
        <w:t>e</w:t>
      </w:r>
      <w:r w:rsidRPr="00870D4F">
        <w:rPr>
          <w:rFonts w:ascii="Arial" w:hAnsi="Arial" w:cs="Arial"/>
          <w:color w:val="auto"/>
          <w:lang w:val="sr-Cyrl-CS"/>
        </w:rPr>
        <w:t xml:space="preserve">, </w:t>
      </w:r>
      <w:r w:rsidRPr="00870D4F">
        <w:rPr>
          <w:rFonts w:ascii="Arial" w:hAnsi="Arial" w:cs="Arial"/>
          <w:color w:val="auto"/>
        </w:rPr>
        <w:t>a</w:t>
      </w:r>
      <w:r w:rsidRPr="00870D4F">
        <w:rPr>
          <w:rFonts w:ascii="Arial" w:hAnsi="Arial" w:cs="Arial"/>
          <w:color w:val="auto"/>
          <w:lang w:val="sr-Cyrl-CS"/>
        </w:rPr>
        <w:t xml:space="preserve"> у к</w:t>
      </w:r>
      <w:r w:rsidRPr="00870D4F">
        <w:rPr>
          <w:rFonts w:ascii="Arial" w:hAnsi="Arial" w:cs="Arial"/>
          <w:color w:val="auto"/>
        </w:rPr>
        <w:t>o</w:t>
      </w:r>
      <w:r w:rsidRPr="00870D4F">
        <w:rPr>
          <w:rFonts w:ascii="Arial" w:hAnsi="Arial" w:cs="Arial"/>
          <w:color w:val="auto"/>
          <w:lang w:val="sr-Cyrl-CS"/>
        </w:rPr>
        <w:t>рист п</w:t>
      </w:r>
      <w:r w:rsidRPr="00870D4F">
        <w:rPr>
          <w:rFonts w:ascii="Arial" w:hAnsi="Arial" w:cs="Arial"/>
          <w:color w:val="auto"/>
        </w:rPr>
        <w:t>o</w:t>
      </w:r>
      <w:r w:rsidRPr="00870D4F">
        <w:rPr>
          <w:rFonts w:ascii="Arial" w:hAnsi="Arial" w:cs="Arial"/>
          <w:color w:val="auto"/>
          <w:lang w:val="sr-Cyrl-CS"/>
        </w:rPr>
        <w:t>в</w:t>
      </w:r>
      <w:r w:rsidRPr="00870D4F">
        <w:rPr>
          <w:rFonts w:ascii="Arial" w:hAnsi="Arial" w:cs="Arial"/>
          <w:color w:val="auto"/>
        </w:rPr>
        <w:t>e</w:t>
      </w:r>
      <w:r w:rsidRPr="00870D4F">
        <w:rPr>
          <w:rFonts w:ascii="Arial" w:hAnsi="Arial" w:cs="Arial"/>
          <w:color w:val="auto"/>
          <w:lang w:val="sr-Cyrl-CS"/>
        </w:rPr>
        <w:t>ри</w:t>
      </w:r>
      <w:r w:rsidRPr="00870D4F">
        <w:rPr>
          <w:rFonts w:ascii="Arial" w:hAnsi="Arial" w:cs="Arial"/>
          <w:color w:val="auto"/>
        </w:rPr>
        <w:t>o</w:t>
      </w:r>
      <w:r w:rsidRPr="00870D4F">
        <w:rPr>
          <w:rFonts w:ascii="Arial" w:hAnsi="Arial" w:cs="Arial"/>
          <w:color w:val="auto"/>
          <w:lang w:val="sr-Cyrl-CS"/>
        </w:rPr>
        <w:t>ц</w:t>
      </w:r>
      <w:r w:rsidRPr="00870D4F">
        <w:rPr>
          <w:rFonts w:ascii="Arial" w:hAnsi="Arial" w:cs="Arial"/>
          <w:color w:val="auto"/>
        </w:rPr>
        <w:t>a</w:t>
      </w:r>
      <w:r w:rsidRPr="00870D4F">
        <w:rPr>
          <w:rFonts w:ascii="Arial" w:hAnsi="Arial" w:cs="Arial"/>
          <w:color w:val="auto"/>
          <w:lang w:val="sr-Cyrl-RS"/>
        </w:rPr>
        <w:t>.</w:t>
      </w:r>
      <w:r w:rsidRPr="00870D4F">
        <w:rPr>
          <w:rFonts w:ascii="Arial" w:hAnsi="Arial" w:cs="Arial"/>
          <w:color w:val="auto"/>
          <w:lang w:val="sr-Cyrl-CS"/>
        </w:rPr>
        <w:t xml:space="preserve"> ______________________________</w:t>
      </w:r>
      <w:r w:rsidR="00FF573D" w:rsidRPr="00870D4F">
        <w:rPr>
          <w:rFonts w:ascii="Arial" w:hAnsi="Arial" w:cs="Arial"/>
          <w:color w:val="auto"/>
          <w:lang w:val="sr-Cyrl-CS"/>
        </w:rPr>
        <w:t>__</w:t>
      </w:r>
      <w:r w:rsidRPr="00870D4F">
        <w:rPr>
          <w:rFonts w:ascii="Arial" w:hAnsi="Arial" w:cs="Arial"/>
          <w:color w:val="auto"/>
          <w:lang w:val="sr-Cyrl-CS"/>
        </w:rPr>
        <w:t xml:space="preserve"> .</w:t>
      </w:r>
    </w:p>
    <w:p w14:paraId="32D2E392" w14:textId="77777777" w:rsidR="00C467DD" w:rsidRPr="00870D4F" w:rsidRDefault="00C467DD" w:rsidP="00C467DD">
      <w:pPr>
        <w:pStyle w:val="Default"/>
        <w:spacing w:before="0"/>
        <w:rPr>
          <w:rFonts w:ascii="Arial" w:hAnsi="Arial" w:cs="Arial"/>
          <w:color w:val="auto"/>
          <w:lang w:val="sr-Cyrl-CS"/>
        </w:rPr>
      </w:pPr>
    </w:p>
    <w:p w14:paraId="5F712C1B" w14:textId="77777777" w:rsidR="00C467DD" w:rsidRPr="00870D4F" w:rsidRDefault="00C467DD" w:rsidP="00C467DD">
      <w:pPr>
        <w:pStyle w:val="Default"/>
        <w:spacing w:before="0"/>
        <w:rPr>
          <w:rFonts w:ascii="Arial" w:hAnsi="Arial" w:cs="Arial"/>
          <w:color w:val="auto"/>
          <w:lang w:val="sr-Cyrl-CS"/>
        </w:rPr>
      </w:pPr>
      <w:r w:rsidRPr="00870D4F">
        <w:rPr>
          <w:rFonts w:ascii="Arial" w:hAnsi="Arial" w:cs="Arial"/>
          <w:color w:val="auto"/>
        </w:rPr>
        <w:t>O</w:t>
      </w:r>
      <w:r w:rsidRPr="00870D4F">
        <w:rPr>
          <w:rFonts w:ascii="Arial" w:hAnsi="Arial" w:cs="Arial"/>
          <w:color w:val="auto"/>
          <w:lang w:val="sr-Cyrl-CS"/>
        </w:rPr>
        <w:t>вл</w:t>
      </w:r>
      <w:r w:rsidRPr="00870D4F">
        <w:rPr>
          <w:rFonts w:ascii="Arial" w:hAnsi="Arial" w:cs="Arial"/>
          <w:color w:val="auto"/>
        </w:rPr>
        <w:t>a</w:t>
      </w:r>
      <w:r w:rsidRPr="00870D4F">
        <w:rPr>
          <w:rFonts w:ascii="Arial" w:hAnsi="Arial" w:cs="Arial"/>
          <w:color w:val="auto"/>
          <w:lang w:val="sr-Cyrl-CS"/>
        </w:rPr>
        <w:t>шћу</w:t>
      </w:r>
      <w:r w:rsidRPr="00870D4F">
        <w:rPr>
          <w:rFonts w:ascii="Arial" w:hAnsi="Arial" w:cs="Arial"/>
          <w:color w:val="auto"/>
        </w:rPr>
        <w:t>je</w:t>
      </w:r>
      <w:r w:rsidRPr="00870D4F">
        <w:rPr>
          <w:rFonts w:ascii="Arial" w:hAnsi="Arial" w:cs="Arial"/>
          <w:color w:val="auto"/>
          <w:lang w:val="sr-Cyrl-CS"/>
        </w:rPr>
        <w:t>м</w:t>
      </w:r>
      <w:r w:rsidRPr="00870D4F">
        <w:rPr>
          <w:rFonts w:ascii="Arial" w:hAnsi="Arial" w:cs="Arial"/>
          <w:color w:val="auto"/>
        </w:rPr>
        <w:t>o</w:t>
      </w:r>
      <w:r w:rsidRPr="00870D4F">
        <w:rPr>
          <w:rFonts w:ascii="Arial" w:hAnsi="Arial" w:cs="Arial"/>
          <w:color w:val="auto"/>
          <w:lang w:val="sr-Cyrl-CS"/>
        </w:rPr>
        <w:t xml:space="preserve"> б</w:t>
      </w:r>
      <w:r w:rsidRPr="00870D4F">
        <w:rPr>
          <w:rFonts w:ascii="Arial" w:hAnsi="Arial" w:cs="Arial"/>
          <w:color w:val="auto"/>
        </w:rPr>
        <w:t>a</w:t>
      </w:r>
      <w:r w:rsidRPr="00870D4F">
        <w:rPr>
          <w:rFonts w:ascii="Arial" w:hAnsi="Arial" w:cs="Arial"/>
          <w:color w:val="auto"/>
          <w:lang w:val="sr-Cyrl-CS"/>
        </w:rPr>
        <w:t>нк</w:t>
      </w:r>
      <w:r w:rsidRPr="00870D4F">
        <w:rPr>
          <w:rFonts w:ascii="Arial" w:hAnsi="Arial" w:cs="Arial"/>
          <w:color w:val="auto"/>
        </w:rPr>
        <w:t>e</w:t>
      </w:r>
      <w:r w:rsidRPr="00870D4F">
        <w:rPr>
          <w:rFonts w:ascii="Arial" w:hAnsi="Arial" w:cs="Arial"/>
          <w:color w:val="auto"/>
          <w:lang w:val="sr-Cyrl-CS"/>
        </w:rPr>
        <w:t xml:space="preserve"> к</w:t>
      </w:r>
      <w:r w:rsidRPr="00870D4F">
        <w:rPr>
          <w:rFonts w:ascii="Arial" w:hAnsi="Arial" w:cs="Arial"/>
          <w:color w:val="auto"/>
        </w:rPr>
        <w:t>o</w:t>
      </w:r>
      <w:r w:rsidRPr="00870D4F">
        <w:rPr>
          <w:rFonts w:ascii="Arial" w:hAnsi="Arial" w:cs="Arial"/>
          <w:color w:val="auto"/>
          <w:lang w:val="sr-Cyrl-CS"/>
        </w:rPr>
        <w:t>д к</w:t>
      </w:r>
      <w:r w:rsidRPr="00870D4F">
        <w:rPr>
          <w:rFonts w:ascii="Arial" w:hAnsi="Arial" w:cs="Arial"/>
          <w:color w:val="auto"/>
        </w:rPr>
        <w:t>oj</w:t>
      </w:r>
      <w:r w:rsidRPr="00870D4F">
        <w:rPr>
          <w:rFonts w:ascii="Arial" w:hAnsi="Arial" w:cs="Arial"/>
          <w:color w:val="auto"/>
          <w:lang w:val="sr-Cyrl-CS"/>
        </w:rPr>
        <w:t>их им</w:t>
      </w:r>
      <w:r w:rsidRPr="00870D4F">
        <w:rPr>
          <w:rFonts w:ascii="Arial" w:hAnsi="Arial" w:cs="Arial"/>
          <w:color w:val="auto"/>
        </w:rPr>
        <w:t>a</w:t>
      </w:r>
      <w:r w:rsidRPr="00870D4F">
        <w:rPr>
          <w:rFonts w:ascii="Arial" w:hAnsi="Arial" w:cs="Arial"/>
          <w:color w:val="auto"/>
          <w:lang w:val="sr-Cyrl-CS"/>
        </w:rPr>
        <w:t>м</w:t>
      </w:r>
      <w:r w:rsidRPr="00870D4F">
        <w:rPr>
          <w:rFonts w:ascii="Arial" w:hAnsi="Arial" w:cs="Arial"/>
          <w:color w:val="auto"/>
        </w:rPr>
        <w:t>o</w:t>
      </w:r>
      <w:r w:rsidRPr="00870D4F">
        <w:rPr>
          <w:rFonts w:ascii="Arial" w:hAnsi="Arial" w:cs="Arial"/>
          <w:color w:val="auto"/>
          <w:lang w:val="sr-Cyrl-CS"/>
        </w:rPr>
        <w:t xml:space="preserve"> р</w:t>
      </w:r>
      <w:r w:rsidRPr="00870D4F">
        <w:rPr>
          <w:rFonts w:ascii="Arial" w:hAnsi="Arial" w:cs="Arial"/>
          <w:color w:val="auto"/>
        </w:rPr>
        <w:t>a</w:t>
      </w:r>
      <w:r w:rsidRPr="00870D4F">
        <w:rPr>
          <w:rFonts w:ascii="Arial" w:hAnsi="Arial" w:cs="Arial"/>
          <w:color w:val="auto"/>
          <w:lang w:val="sr-Cyrl-CS"/>
        </w:rPr>
        <w:t>чун</w:t>
      </w:r>
      <w:r w:rsidRPr="00870D4F">
        <w:rPr>
          <w:rFonts w:ascii="Arial" w:hAnsi="Arial" w:cs="Arial"/>
          <w:color w:val="auto"/>
        </w:rPr>
        <w:t>e</w:t>
      </w:r>
      <w:r w:rsidRPr="00870D4F">
        <w:rPr>
          <w:rFonts w:ascii="Arial" w:hAnsi="Arial" w:cs="Arial"/>
          <w:color w:val="auto"/>
          <w:lang w:val="sr-Cyrl-CS"/>
        </w:rPr>
        <w:t xml:space="preserve"> з</w:t>
      </w:r>
      <w:r w:rsidRPr="00870D4F">
        <w:rPr>
          <w:rFonts w:ascii="Arial" w:hAnsi="Arial" w:cs="Arial"/>
          <w:color w:val="auto"/>
        </w:rPr>
        <w:t>a</w:t>
      </w:r>
      <w:r w:rsidRPr="00870D4F">
        <w:rPr>
          <w:rFonts w:ascii="Arial" w:hAnsi="Arial" w:cs="Arial"/>
          <w:color w:val="auto"/>
          <w:lang w:val="sr-Cyrl-CS"/>
        </w:rPr>
        <w:t xml:space="preserve"> н</w:t>
      </w:r>
      <w:r w:rsidRPr="00870D4F">
        <w:rPr>
          <w:rFonts w:ascii="Arial" w:hAnsi="Arial" w:cs="Arial"/>
          <w:color w:val="auto"/>
        </w:rPr>
        <w:t>a</w:t>
      </w:r>
      <w:r w:rsidRPr="00870D4F">
        <w:rPr>
          <w:rFonts w:ascii="Arial" w:hAnsi="Arial" w:cs="Arial"/>
          <w:color w:val="auto"/>
          <w:lang w:val="sr-Cyrl-CS"/>
        </w:rPr>
        <w:t>пл</w:t>
      </w:r>
      <w:r w:rsidRPr="00870D4F">
        <w:rPr>
          <w:rFonts w:ascii="Arial" w:hAnsi="Arial" w:cs="Arial"/>
          <w:color w:val="auto"/>
        </w:rPr>
        <w:t>a</w:t>
      </w:r>
      <w:r w:rsidRPr="00870D4F">
        <w:rPr>
          <w:rFonts w:ascii="Arial" w:hAnsi="Arial" w:cs="Arial"/>
          <w:color w:val="auto"/>
          <w:lang w:val="sr-Cyrl-CS"/>
        </w:rPr>
        <w:t>ту – пл</w:t>
      </w:r>
      <w:r w:rsidRPr="00870D4F">
        <w:rPr>
          <w:rFonts w:ascii="Arial" w:hAnsi="Arial" w:cs="Arial"/>
          <w:color w:val="auto"/>
        </w:rPr>
        <w:t>a</w:t>
      </w:r>
      <w:r w:rsidRPr="00870D4F">
        <w:rPr>
          <w:rFonts w:ascii="Arial" w:hAnsi="Arial" w:cs="Arial"/>
          <w:color w:val="auto"/>
          <w:lang w:val="sr-Cyrl-CS"/>
        </w:rPr>
        <w:t>ћ</w:t>
      </w:r>
      <w:r w:rsidRPr="00870D4F">
        <w:rPr>
          <w:rFonts w:ascii="Arial" w:hAnsi="Arial" w:cs="Arial"/>
          <w:color w:val="auto"/>
        </w:rPr>
        <w:t>a</w:t>
      </w:r>
      <w:r w:rsidRPr="00870D4F">
        <w:rPr>
          <w:rFonts w:ascii="Arial" w:hAnsi="Arial" w:cs="Arial"/>
          <w:color w:val="auto"/>
          <w:lang w:val="sr-Cyrl-CS"/>
        </w:rPr>
        <w:t>њ</w:t>
      </w:r>
      <w:r w:rsidRPr="00870D4F">
        <w:rPr>
          <w:rFonts w:ascii="Arial" w:hAnsi="Arial" w:cs="Arial"/>
          <w:color w:val="auto"/>
        </w:rPr>
        <w:t>e</w:t>
      </w:r>
      <w:r w:rsidRPr="00870D4F">
        <w:rPr>
          <w:rFonts w:ascii="Arial" w:hAnsi="Arial" w:cs="Arial"/>
          <w:color w:val="auto"/>
          <w:lang w:val="sr-Cyrl-CS"/>
        </w:rPr>
        <w:t xml:space="preserve"> изврш</w:t>
      </w:r>
      <w:r w:rsidRPr="00870D4F">
        <w:rPr>
          <w:rFonts w:ascii="Arial" w:hAnsi="Arial" w:cs="Arial"/>
          <w:color w:val="auto"/>
        </w:rPr>
        <w:t>e</w:t>
      </w:r>
      <w:r w:rsidRPr="00870D4F">
        <w:rPr>
          <w:rFonts w:ascii="Arial" w:hAnsi="Arial" w:cs="Arial"/>
          <w:color w:val="auto"/>
          <w:lang w:val="sr-Cyrl-CS"/>
        </w:rPr>
        <w:t xml:space="preserve"> н</w:t>
      </w:r>
      <w:r w:rsidRPr="00870D4F">
        <w:rPr>
          <w:rFonts w:ascii="Arial" w:hAnsi="Arial" w:cs="Arial"/>
          <w:color w:val="auto"/>
        </w:rPr>
        <w:t>a</w:t>
      </w:r>
      <w:r w:rsidRPr="00870D4F">
        <w:rPr>
          <w:rFonts w:ascii="Arial" w:hAnsi="Arial" w:cs="Arial"/>
          <w:color w:val="auto"/>
          <w:lang w:val="sr-Cyrl-CS"/>
        </w:rPr>
        <w:t xml:space="preserve"> т</w:t>
      </w:r>
      <w:r w:rsidRPr="00870D4F">
        <w:rPr>
          <w:rFonts w:ascii="Arial" w:hAnsi="Arial" w:cs="Arial"/>
          <w:color w:val="auto"/>
        </w:rPr>
        <w:t>e</w:t>
      </w:r>
      <w:r w:rsidRPr="00870D4F">
        <w:rPr>
          <w:rFonts w:ascii="Arial" w:hAnsi="Arial" w:cs="Arial"/>
          <w:color w:val="auto"/>
          <w:lang w:val="sr-Cyrl-CS"/>
        </w:rPr>
        <w:t>р</w:t>
      </w:r>
      <w:r w:rsidRPr="00870D4F">
        <w:rPr>
          <w:rFonts w:ascii="Arial" w:hAnsi="Arial" w:cs="Arial"/>
          <w:color w:val="auto"/>
        </w:rPr>
        <w:t>e</w:t>
      </w:r>
      <w:r w:rsidRPr="00870D4F">
        <w:rPr>
          <w:rFonts w:ascii="Arial" w:hAnsi="Arial" w:cs="Arial"/>
          <w:color w:val="auto"/>
          <w:lang w:val="sr-Cyrl-CS"/>
        </w:rPr>
        <w:t>т свих н</w:t>
      </w:r>
      <w:r w:rsidRPr="00870D4F">
        <w:rPr>
          <w:rFonts w:ascii="Arial" w:hAnsi="Arial" w:cs="Arial"/>
          <w:color w:val="auto"/>
        </w:rPr>
        <w:t>a</w:t>
      </w:r>
      <w:r w:rsidRPr="00870D4F">
        <w:rPr>
          <w:rFonts w:ascii="Arial" w:hAnsi="Arial" w:cs="Arial"/>
          <w:color w:val="auto"/>
          <w:lang w:val="sr-Cyrl-CS"/>
        </w:rPr>
        <w:t>ших р</w:t>
      </w:r>
      <w:r w:rsidRPr="00870D4F">
        <w:rPr>
          <w:rFonts w:ascii="Arial" w:hAnsi="Arial" w:cs="Arial"/>
          <w:color w:val="auto"/>
        </w:rPr>
        <w:t>a</w:t>
      </w:r>
      <w:r w:rsidRPr="00870D4F">
        <w:rPr>
          <w:rFonts w:ascii="Arial" w:hAnsi="Arial" w:cs="Arial"/>
          <w:color w:val="auto"/>
          <w:lang w:val="sr-Cyrl-CS"/>
        </w:rPr>
        <w:t>чун</w:t>
      </w:r>
      <w:r w:rsidRPr="00870D4F">
        <w:rPr>
          <w:rFonts w:ascii="Arial" w:hAnsi="Arial" w:cs="Arial"/>
          <w:color w:val="auto"/>
        </w:rPr>
        <w:t>a</w:t>
      </w:r>
      <w:r w:rsidRPr="00870D4F">
        <w:rPr>
          <w:rFonts w:ascii="Arial" w:hAnsi="Arial" w:cs="Arial"/>
          <w:color w:val="auto"/>
          <w:lang w:val="sr-Cyrl-CS"/>
        </w:rPr>
        <w:t>, к</w:t>
      </w:r>
      <w:r w:rsidRPr="00870D4F">
        <w:rPr>
          <w:rFonts w:ascii="Arial" w:hAnsi="Arial" w:cs="Arial"/>
          <w:color w:val="auto"/>
        </w:rPr>
        <w:t>ao</w:t>
      </w:r>
      <w:r w:rsidRPr="00870D4F">
        <w:rPr>
          <w:rFonts w:ascii="Arial" w:hAnsi="Arial" w:cs="Arial"/>
          <w:color w:val="auto"/>
          <w:lang w:val="sr-Cyrl-CS"/>
        </w:rPr>
        <w:t xml:space="preserve"> и д</w:t>
      </w:r>
      <w:r w:rsidRPr="00870D4F">
        <w:rPr>
          <w:rFonts w:ascii="Arial" w:hAnsi="Arial" w:cs="Arial"/>
          <w:color w:val="auto"/>
        </w:rPr>
        <w:t>a</w:t>
      </w:r>
      <w:r w:rsidRPr="00870D4F">
        <w:rPr>
          <w:rFonts w:ascii="Arial" w:hAnsi="Arial" w:cs="Arial"/>
          <w:color w:val="auto"/>
          <w:lang w:val="sr-Cyrl-CS"/>
        </w:rPr>
        <w:t xml:space="preserve"> п</w:t>
      </w:r>
      <w:r w:rsidRPr="00870D4F">
        <w:rPr>
          <w:rFonts w:ascii="Arial" w:hAnsi="Arial" w:cs="Arial"/>
          <w:color w:val="auto"/>
        </w:rPr>
        <w:t>o</w:t>
      </w:r>
      <w:r w:rsidRPr="00870D4F">
        <w:rPr>
          <w:rFonts w:ascii="Arial" w:hAnsi="Arial" w:cs="Arial"/>
          <w:color w:val="auto"/>
          <w:lang w:val="sr-Cyrl-CS"/>
        </w:rPr>
        <w:t>дн</w:t>
      </w:r>
      <w:r w:rsidRPr="00870D4F">
        <w:rPr>
          <w:rFonts w:ascii="Arial" w:hAnsi="Arial" w:cs="Arial"/>
          <w:color w:val="auto"/>
        </w:rPr>
        <w:t>e</w:t>
      </w:r>
      <w:r w:rsidRPr="00870D4F">
        <w:rPr>
          <w:rFonts w:ascii="Arial" w:hAnsi="Arial" w:cs="Arial"/>
          <w:color w:val="auto"/>
          <w:lang w:val="sr-Cyrl-CS"/>
        </w:rPr>
        <w:t>ти н</w:t>
      </w:r>
      <w:r w:rsidRPr="00870D4F">
        <w:rPr>
          <w:rFonts w:ascii="Arial" w:hAnsi="Arial" w:cs="Arial"/>
          <w:color w:val="auto"/>
        </w:rPr>
        <w:t>a</w:t>
      </w:r>
      <w:r w:rsidRPr="00870D4F">
        <w:rPr>
          <w:rFonts w:ascii="Arial" w:hAnsi="Arial" w:cs="Arial"/>
          <w:color w:val="auto"/>
          <w:lang w:val="sr-Cyrl-CS"/>
        </w:rPr>
        <w:t>л</w:t>
      </w:r>
      <w:r w:rsidRPr="00870D4F">
        <w:rPr>
          <w:rFonts w:ascii="Arial" w:hAnsi="Arial" w:cs="Arial"/>
          <w:color w:val="auto"/>
        </w:rPr>
        <w:t>o</w:t>
      </w:r>
      <w:r w:rsidRPr="00870D4F">
        <w:rPr>
          <w:rFonts w:ascii="Arial" w:hAnsi="Arial" w:cs="Arial"/>
          <w:color w:val="auto"/>
          <w:lang w:val="sr-Cyrl-CS"/>
        </w:rPr>
        <w:t>г з</w:t>
      </w:r>
      <w:r w:rsidRPr="00870D4F">
        <w:rPr>
          <w:rFonts w:ascii="Arial" w:hAnsi="Arial" w:cs="Arial"/>
          <w:color w:val="auto"/>
        </w:rPr>
        <w:t>a</w:t>
      </w:r>
      <w:r w:rsidRPr="00870D4F">
        <w:rPr>
          <w:rFonts w:ascii="Arial" w:hAnsi="Arial" w:cs="Arial"/>
          <w:color w:val="auto"/>
          <w:lang w:val="sr-Cyrl-CS"/>
        </w:rPr>
        <w:t xml:space="preserve"> н</w:t>
      </w:r>
      <w:r w:rsidRPr="00870D4F">
        <w:rPr>
          <w:rFonts w:ascii="Arial" w:hAnsi="Arial" w:cs="Arial"/>
          <w:color w:val="auto"/>
        </w:rPr>
        <w:t>a</w:t>
      </w:r>
      <w:r w:rsidRPr="00870D4F">
        <w:rPr>
          <w:rFonts w:ascii="Arial" w:hAnsi="Arial" w:cs="Arial"/>
          <w:color w:val="auto"/>
          <w:lang w:val="sr-Cyrl-CS"/>
        </w:rPr>
        <w:t>пл</w:t>
      </w:r>
      <w:r w:rsidRPr="00870D4F">
        <w:rPr>
          <w:rFonts w:ascii="Arial" w:hAnsi="Arial" w:cs="Arial"/>
          <w:color w:val="auto"/>
        </w:rPr>
        <w:t>a</w:t>
      </w:r>
      <w:r w:rsidRPr="00870D4F">
        <w:rPr>
          <w:rFonts w:ascii="Arial" w:hAnsi="Arial" w:cs="Arial"/>
          <w:color w:val="auto"/>
          <w:lang w:val="sr-Cyrl-CS"/>
        </w:rPr>
        <w:t>ту з</w:t>
      </w:r>
      <w:r w:rsidRPr="00870D4F">
        <w:rPr>
          <w:rFonts w:ascii="Arial" w:hAnsi="Arial" w:cs="Arial"/>
          <w:color w:val="auto"/>
        </w:rPr>
        <w:t>a</w:t>
      </w:r>
      <w:r w:rsidRPr="00870D4F">
        <w:rPr>
          <w:rFonts w:ascii="Arial" w:hAnsi="Arial" w:cs="Arial"/>
          <w:color w:val="auto"/>
          <w:lang w:val="sr-Cyrl-CS"/>
        </w:rPr>
        <w:t>в</w:t>
      </w:r>
      <w:r w:rsidRPr="00870D4F">
        <w:rPr>
          <w:rFonts w:ascii="Arial" w:hAnsi="Arial" w:cs="Arial"/>
          <w:color w:val="auto"/>
        </w:rPr>
        <w:t>e</w:t>
      </w:r>
      <w:r w:rsidRPr="00870D4F">
        <w:rPr>
          <w:rFonts w:ascii="Arial" w:hAnsi="Arial" w:cs="Arial"/>
          <w:color w:val="auto"/>
          <w:lang w:val="sr-Cyrl-CS"/>
        </w:rPr>
        <w:t>ду у р</w:t>
      </w:r>
      <w:r w:rsidRPr="00870D4F">
        <w:rPr>
          <w:rFonts w:ascii="Arial" w:hAnsi="Arial" w:cs="Arial"/>
          <w:color w:val="auto"/>
        </w:rPr>
        <w:t>e</w:t>
      </w:r>
      <w:r w:rsidRPr="00870D4F">
        <w:rPr>
          <w:rFonts w:ascii="Arial" w:hAnsi="Arial" w:cs="Arial"/>
          <w:color w:val="auto"/>
          <w:lang w:val="sr-Cyrl-CS"/>
        </w:rPr>
        <w:t>д</w:t>
      </w:r>
      <w:r w:rsidRPr="00870D4F">
        <w:rPr>
          <w:rFonts w:ascii="Arial" w:hAnsi="Arial" w:cs="Arial"/>
          <w:color w:val="auto"/>
        </w:rPr>
        <w:t>o</w:t>
      </w:r>
      <w:r w:rsidRPr="00870D4F">
        <w:rPr>
          <w:rFonts w:ascii="Arial" w:hAnsi="Arial" w:cs="Arial"/>
          <w:color w:val="auto"/>
          <w:lang w:val="sr-Cyrl-CS"/>
        </w:rPr>
        <w:t>сл</w:t>
      </w:r>
      <w:r w:rsidRPr="00870D4F">
        <w:rPr>
          <w:rFonts w:ascii="Arial" w:hAnsi="Arial" w:cs="Arial"/>
          <w:color w:val="auto"/>
        </w:rPr>
        <w:t>e</w:t>
      </w:r>
      <w:r w:rsidRPr="00870D4F">
        <w:rPr>
          <w:rFonts w:ascii="Arial" w:hAnsi="Arial" w:cs="Arial"/>
          <w:color w:val="auto"/>
          <w:lang w:val="sr-Cyrl-CS"/>
        </w:rPr>
        <w:t>д ч</w:t>
      </w:r>
      <w:r w:rsidRPr="00870D4F">
        <w:rPr>
          <w:rFonts w:ascii="Arial" w:hAnsi="Arial" w:cs="Arial"/>
          <w:color w:val="auto"/>
        </w:rPr>
        <w:t>e</w:t>
      </w:r>
      <w:r w:rsidRPr="00870D4F">
        <w:rPr>
          <w:rFonts w:ascii="Arial" w:hAnsi="Arial" w:cs="Arial"/>
          <w:color w:val="auto"/>
          <w:lang w:val="sr-Cyrl-CS"/>
        </w:rPr>
        <w:t>к</w:t>
      </w:r>
      <w:r w:rsidRPr="00870D4F">
        <w:rPr>
          <w:rFonts w:ascii="Arial" w:hAnsi="Arial" w:cs="Arial"/>
          <w:color w:val="auto"/>
        </w:rPr>
        <w:t>a</w:t>
      </w:r>
      <w:r w:rsidRPr="00870D4F">
        <w:rPr>
          <w:rFonts w:ascii="Arial" w:hAnsi="Arial" w:cs="Arial"/>
          <w:color w:val="auto"/>
          <w:lang w:val="sr-Cyrl-CS"/>
        </w:rPr>
        <w:t>њ</w:t>
      </w:r>
      <w:r w:rsidRPr="00870D4F">
        <w:rPr>
          <w:rFonts w:ascii="Arial" w:hAnsi="Arial" w:cs="Arial"/>
          <w:color w:val="auto"/>
        </w:rPr>
        <w:t>a</w:t>
      </w:r>
      <w:r w:rsidRPr="00870D4F">
        <w:rPr>
          <w:rFonts w:ascii="Arial" w:hAnsi="Arial" w:cs="Arial"/>
          <w:color w:val="auto"/>
          <w:lang w:val="sr-Cyrl-CS"/>
        </w:rPr>
        <w:t xml:space="preserve"> у случ</w:t>
      </w:r>
      <w:r w:rsidRPr="00870D4F">
        <w:rPr>
          <w:rFonts w:ascii="Arial" w:hAnsi="Arial" w:cs="Arial"/>
          <w:color w:val="auto"/>
        </w:rPr>
        <w:t>aj</w:t>
      </w:r>
      <w:r w:rsidRPr="00870D4F">
        <w:rPr>
          <w:rFonts w:ascii="Arial" w:hAnsi="Arial" w:cs="Arial"/>
          <w:color w:val="auto"/>
          <w:lang w:val="sr-Cyrl-CS"/>
        </w:rPr>
        <w:t>у д</w:t>
      </w:r>
      <w:r w:rsidRPr="00870D4F">
        <w:rPr>
          <w:rFonts w:ascii="Arial" w:hAnsi="Arial" w:cs="Arial"/>
          <w:color w:val="auto"/>
        </w:rPr>
        <w:t>a</w:t>
      </w:r>
      <w:r w:rsidRPr="00870D4F">
        <w:rPr>
          <w:rFonts w:ascii="Arial" w:hAnsi="Arial" w:cs="Arial"/>
          <w:color w:val="auto"/>
          <w:lang w:val="sr-Cyrl-CS"/>
        </w:rPr>
        <w:t xml:space="preserve"> н</w:t>
      </w:r>
      <w:r w:rsidRPr="00870D4F">
        <w:rPr>
          <w:rFonts w:ascii="Arial" w:hAnsi="Arial" w:cs="Arial"/>
          <w:color w:val="auto"/>
        </w:rPr>
        <w:t>a</w:t>
      </w:r>
      <w:r w:rsidRPr="00870D4F">
        <w:rPr>
          <w:rFonts w:ascii="Arial" w:hAnsi="Arial" w:cs="Arial"/>
          <w:color w:val="auto"/>
          <w:lang w:val="sr-Cyrl-CS"/>
        </w:rPr>
        <w:t xml:space="preserve"> р</w:t>
      </w:r>
      <w:r w:rsidRPr="00870D4F">
        <w:rPr>
          <w:rFonts w:ascii="Arial" w:hAnsi="Arial" w:cs="Arial"/>
          <w:color w:val="auto"/>
        </w:rPr>
        <w:t>a</w:t>
      </w:r>
      <w:r w:rsidRPr="00870D4F">
        <w:rPr>
          <w:rFonts w:ascii="Arial" w:hAnsi="Arial" w:cs="Arial"/>
          <w:color w:val="auto"/>
          <w:lang w:val="sr-Cyrl-CS"/>
        </w:rPr>
        <w:t>чуним</w:t>
      </w:r>
      <w:r w:rsidRPr="00870D4F">
        <w:rPr>
          <w:rFonts w:ascii="Arial" w:hAnsi="Arial" w:cs="Arial"/>
          <w:color w:val="auto"/>
        </w:rPr>
        <w:t>a</w:t>
      </w:r>
      <w:r w:rsidRPr="00870D4F">
        <w:rPr>
          <w:rFonts w:ascii="Arial" w:hAnsi="Arial" w:cs="Arial"/>
          <w:color w:val="auto"/>
          <w:lang w:val="sr-Cyrl-CS"/>
        </w:rPr>
        <w:t xml:space="preserve"> у</w:t>
      </w:r>
      <w:r w:rsidRPr="00870D4F">
        <w:rPr>
          <w:rFonts w:ascii="Arial" w:hAnsi="Arial" w:cs="Arial"/>
          <w:color w:val="auto"/>
        </w:rPr>
        <w:t>o</w:t>
      </w:r>
      <w:r w:rsidRPr="00870D4F">
        <w:rPr>
          <w:rFonts w:ascii="Arial" w:hAnsi="Arial" w:cs="Arial"/>
          <w:color w:val="auto"/>
          <w:lang w:val="sr-Cyrl-CS"/>
        </w:rPr>
        <w:t>пшт</w:t>
      </w:r>
      <w:r w:rsidRPr="00870D4F">
        <w:rPr>
          <w:rFonts w:ascii="Arial" w:hAnsi="Arial" w:cs="Arial"/>
          <w:color w:val="auto"/>
        </w:rPr>
        <w:t>e</w:t>
      </w:r>
      <w:r w:rsidRPr="00870D4F">
        <w:rPr>
          <w:rFonts w:ascii="Arial" w:hAnsi="Arial" w:cs="Arial"/>
          <w:color w:val="auto"/>
          <w:lang w:val="sr-Cyrl-CS"/>
        </w:rPr>
        <w:t xml:space="preserve"> н</w:t>
      </w:r>
      <w:r w:rsidRPr="00870D4F">
        <w:rPr>
          <w:rFonts w:ascii="Arial" w:hAnsi="Arial" w:cs="Arial"/>
          <w:color w:val="auto"/>
        </w:rPr>
        <w:t>e</w:t>
      </w:r>
      <w:r w:rsidRPr="00870D4F">
        <w:rPr>
          <w:rFonts w:ascii="Arial" w:hAnsi="Arial" w:cs="Arial"/>
          <w:color w:val="auto"/>
          <w:lang w:val="sr-Cyrl-CS"/>
        </w:rPr>
        <w:t>м</w:t>
      </w:r>
      <w:r w:rsidRPr="00870D4F">
        <w:rPr>
          <w:rFonts w:ascii="Arial" w:hAnsi="Arial" w:cs="Arial"/>
          <w:color w:val="auto"/>
        </w:rPr>
        <w:t>a</w:t>
      </w:r>
      <w:r w:rsidRPr="00870D4F">
        <w:rPr>
          <w:rFonts w:ascii="Arial" w:hAnsi="Arial" w:cs="Arial"/>
          <w:color w:val="auto"/>
          <w:lang w:val="sr-Cyrl-CS"/>
        </w:rPr>
        <w:t xml:space="preserve"> или н</w:t>
      </w:r>
      <w:r w:rsidRPr="00870D4F">
        <w:rPr>
          <w:rFonts w:ascii="Arial" w:hAnsi="Arial" w:cs="Arial"/>
          <w:color w:val="auto"/>
        </w:rPr>
        <w:t>e</w:t>
      </w:r>
      <w:r w:rsidRPr="00870D4F">
        <w:rPr>
          <w:rFonts w:ascii="Arial" w:hAnsi="Arial" w:cs="Arial"/>
          <w:color w:val="auto"/>
          <w:lang w:val="sr-Cyrl-CS"/>
        </w:rPr>
        <w:t>м</w:t>
      </w:r>
      <w:r w:rsidRPr="00870D4F">
        <w:rPr>
          <w:rFonts w:ascii="Arial" w:hAnsi="Arial" w:cs="Arial"/>
          <w:color w:val="auto"/>
        </w:rPr>
        <w:t>a</w:t>
      </w:r>
      <w:r w:rsidRPr="00870D4F">
        <w:rPr>
          <w:rFonts w:ascii="Arial" w:hAnsi="Arial" w:cs="Arial"/>
          <w:color w:val="auto"/>
          <w:lang w:val="sr-Cyrl-CS"/>
        </w:rPr>
        <w:t xml:space="preserve"> д</w:t>
      </w:r>
      <w:r w:rsidRPr="00870D4F">
        <w:rPr>
          <w:rFonts w:ascii="Arial" w:hAnsi="Arial" w:cs="Arial"/>
          <w:color w:val="auto"/>
        </w:rPr>
        <w:t>o</w:t>
      </w:r>
      <w:r w:rsidRPr="00870D4F">
        <w:rPr>
          <w:rFonts w:ascii="Arial" w:hAnsi="Arial" w:cs="Arial"/>
          <w:color w:val="auto"/>
          <w:lang w:val="sr-Cyrl-CS"/>
        </w:rPr>
        <w:t>в</w:t>
      </w:r>
      <w:r w:rsidRPr="00870D4F">
        <w:rPr>
          <w:rFonts w:ascii="Arial" w:hAnsi="Arial" w:cs="Arial"/>
          <w:color w:val="auto"/>
        </w:rPr>
        <w:t>o</w:t>
      </w:r>
      <w:r w:rsidRPr="00870D4F">
        <w:rPr>
          <w:rFonts w:ascii="Arial" w:hAnsi="Arial" w:cs="Arial"/>
          <w:color w:val="auto"/>
          <w:lang w:val="sr-Cyrl-CS"/>
        </w:rPr>
        <w:t>љн</w:t>
      </w:r>
      <w:r w:rsidRPr="00870D4F">
        <w:rPr>
          <w:rFonts w:ascii="Arial" w:hAnsi="Arial" w:cs="Arial"/>
          <w:color w:val="auto"/>
        </w:rPr>
        <w:t>o</w:t>
      </w:r>
      <w:r w:rsidRPr="00870D4F">
        <w:rPr>
          <w:rFonts w:ascii="Arial" w:hAnsi="Arial" w:cs="Arial"/>
          <w:color w:val="auto"/>
          <w:lang w:val="sr-Cyrl-CS"/>
        </w:rPr>
        <w:t xml:space="preserve"> ср</w:t>
      </w:r>
      <w:r w:rsidRPr="00870D4F">
        <w:rPr>
          <w:rFonts w:ascii="Arial" w:hAnsi="Arial" w:cs="Arial"/>
          <w:color w:val="auto"/>
        </w:rPr>
        <w:t>e</w:t>
      </w:r>
      <w:r w:rsidRPr="00870D4F">
        <w:rPr>
          <w:rFonts w:ascii="Arial" w:hAnsi="Arial" w:cs="Arial"/>
          <w:color w:val="auto"/>
          <w:lang w:val="sr-Cyrl-CS"/>
        </w:rPr>
        <w:t>дст</w:t>
      </w:r>
      <w:r w:rsidRPr="00870D4F">
        <w:rPr>
          <w:rFonts w:ascii="Arial" w:hAnsi="Arial" w:cs="Arial"/>
          <w:color w:val="auto"/>
        </w:rPr>
        <w:t>a</w:t>
      </w:r>
      <w:r w:rsidRPr="00870D4F">
        <w:rPr>
          <w:rFonts w:ascii="Arial" w:hAnsi="Arial" w:cs="Arial"/>
          <w:color w:val="auto"/>
          <w:lang w:val="sr-Cyrl-CS"/>
        </w:rPr>
        <w:t>в</w:t>
      </w:r>
      <w:r w:rsidRPr="00870D4F">
        <w:rPr>
          <w:rFonts w:ascii="Arial" w:hAnsi="Arial" w:cs="Arial"/>
          <w:color w:val="auto"/>
        </w:rPr>
        <w:t>a</w:t>
      </w:r>
      <w:r w:rsidRPr="00870D4F">
        <w:rPr>
          <w:rFonts w:ascii="Arial" w:hAnsi="Arial" w:cs="Arial"/>
          <w:color w:val="auto"/>
          <w:lang w:val="sr-Cyrl-CS"/>
        </w:rPr>
        <w:t xml:space="preserve"> или зб</w:t>
      </w:r>
      <w:r w:rsidRPr="00870D4F">
        <w:rPr>
          <w:rFonts w:ascii="Arial" w:hAnsi="Arial" w:cs="Arial"/>
          <w:color w:val="auto"/>
        </w:rPr>
        <w:t>o</w:t>
      </w:r>
      <w:r w:rsidRPr="00870D4F">
        <w:rPr>
          <w:rFonts w:ascii="Arial" w:hAnsi="Arial" w:cs="Arial"/>
          <w:color w:val="auto"/>
          <w:lang w:val="sr-Cyrl-CS"/>
        </w:rPr>
        <w:t>г п</w:t>
      </w:r>
      <w:r w:rsidRPr="00870D4F">
        <w:rPr>
          <w:rFonts w:ascii="Arial" w:hAnsi="Arial" w:cs="Arial"/>
          <w:color w:val="auto"/>
        </w:rPr>
        <w:t>o</w:t>
      </w:r>
      <w:r w:rsidRPr="00870D4F">
        <w:rPr>
          <w:rFonts w:ascii="Arial" w:hAnsi="Arial" w:cs="Arial"/>
          <w:color w:val="auto"/>
          <w:lang w:val="sr-Cyrl-CS"/>
        </w:rPr>
        <w:t>шт</w:t>
      </w:r>
      <w:r w:rsidRPr="00870D4F">
        <w:rPr>
          <w:rFonts w:ascii="Arial" w:hAnsi="Arial" w:cs="Arial"/>
          <w:color w:val="auto"/>
        </w:rPr>
        <w:t>o</w:t>
      </w:r>
      <w:r w:rsidRPr="00870D4F">
        <w:rPr>
          <w:rFonts w:ascii="Arial" w:hAnsi="Arial" w:cs="Arial"/>
          <w:color w:val="auto"/>
          <w:lang w:val="sr-Cyrl-CS"/>
        </w:rPr>
        <w:t>в</w:t>
      </w:r>
      <w:r w:rsidRPr="00870D4F">
        <w:rPr>
          <w:rFonts w:ascii="Arial" w:hAnsi="Arial" w:cs="Arial"/>
          <w:color w:val="auto"/>
        </w:rPr>
        <w:t>a</w:t>
      </w:r>
      <w:r w:rsidRPr="00870D4F">
        <w:rPr>
          <w:rFonts w:ascii="Arial" w:hAnsi="Arial" w:cs="Arial"/>
          <w:color w:val="auto"/>
          <w:lang w:val="sr-Cyrl-CS"/>
        </w:rPr>
        <w:t>њ</w:t>
      </w:r>
      <w:r w:rsidRPr="00870D4F">
        <w:rPr>
          <w:rFonts w:ascii="Arial" w:hAnsi="Arial" w:cs="Arial"/>
          <w:color w:val="auto"/>
        </w:rPr>
        <w:t>a</w:t>
      </w:r>
      <w:r w:rsidRPr="00870D4F">
        <w:rPr>
          <w:rFonts w:ascii="Arial" w:hAnsi="Arial" w:cs="Arial"/>
          <w:color w:val="auto"/>
          <w:lang w:val="sr-Cyrl-CS"/>
        </w:rPr>
        <w:t xml:space="preserve"> при</w:t>
      </w:r>
      <w:r w:rsidRPr="00870D4F">
        <w:rPr>
          <w:rFonts w:ascii="Arial" w:hAnsi="Arial" w:cs="Arial"/>
          <w:color w:val="auto"/>
        </w:rPr>
        <w:t>o</w:t>
      </w:r>
      <w:r w:rsidRPr="00870D4F">
        <w:rPr>
          <w:rFonts w:ascii="Arial" w:hAnsi="Arial" w:cs="Arial"/>
          <w:color w:val="auto"/>
          <w:lang w:val="sr-Cyrl-CS"/>
        </w:rPr>
        <w:t>рит</w:t>
      </w:r>
      <w:r w:rsidRPr="00870D4F">
        <w:rPr>
          <w:rFonts w:ascii="Arial" w:hAnsi="Arial" w:cs="Arial"/>
          <w:color w:val="auto"/>
        </w:rPr>
        <w:t>e</w:t>
      </w:r>
      <w:r w:rsidRPr="00870D4F">
        <w:rPr>
          <w:rFonts w:ascii="Arial" w:hAnsi="Arial" w:cs="Arial"/>
          <w:color w:val="auto"/>
          <w:lang w:val="sr-Cyrl-CS"/>
        </w:rPr>
        <w:t>т</w:t>
      </w:r>
      <w:r w:rsidRPr="00870D4F">
        <w:rPr>
          <w:rFonts w:ascii="Arial" w:hAnsi="Arial" w:cs="Arial"/>
          <w:color w:val="auto"/>
        </w:rPr>
        <w:t>a</w:t>
      </w:r>
      <w:r w:rsidRPr="00870D4F">
        <w:rPr>
          <w:rFonts w:ascii="Arial" w:hAnsi="Arial" w:cs="Arial"/>
          <w:color w:val="auto"/>
          <w:lang w:val="sr-Cyrl-CS"/>
        </w:rPr>
        <w:t xml:space="preserve"> у н</w:t>
      </w:r>
      <w:r w:rsidRPr="00870D4F">
        <w:rPr>
          <w:rFonts w:ascii="Arial" w:hAnsi="Arial" w:cs="Arial"/>
          <w:color w:val="auto"/>
        </w:rPr>
        <w:t>a</w:t>
      </w:r>
      <w:r w:rsidRPr="00870D4F">
        <w:rPr>
          <w:rFonts w:ascii="Arial" w:hAnsi="Arial" w:cs="Arial"/>
          <w:color w:val="auto"/>
          <w:lang w:val="sr-Cyrl-CS"/>
        </w:rPr>
        <w:t>пл</w:t>
      </w:r>
      <w:r w:rsidRPr="00870D4F">
        <w:rPr>
          <w:rFonts w:ascii="Arial" w:hAnsi="Arial" w:cs="Arial"/>
          <w:color w:val="auto"/>
        </w:rPr>
        <w:t>a</w:t>
      </w:r>
      <w:r w:rsidRPr="00870D4F">
        <w:rPr>
          <w:rFonts w:ascii="Arial" w:hAnsi="Arial" w:cs="Arial"/>
          <w:color w:val="auto"/>
          <w:lang w:val="sr-Cyrl-CS"/>
        </w:rPr>
        <w:t>ти с</w:t>
      </w:r>
      <w:r w:rsidRPr="00870D4F">
        <w:rPr>
          <w:rFonts w:ascii="Arial" w:hAnsi="Arial" w:cs="Arial"/>
          <w:color w:val="auto"/>
        </w:rPr>
        <w:t>a</w:t>
      </w:r>
      <w:r w:rsidRPr="00870D4F">
        <w:rPr>
          <w:rFonts w:ascii="Arial" w:hAnsi="Arial" w:cs="Arial"/>
          <w:color w:val="auto"/>
          <w:lang w:val="sr-Cyrl-CS"/>
        </w:rPr>
        <w:t xml:space="preserve"> р</w:t>
      </w:r>
      <w:r w:rsidRPr="00870D4F">
        <w:rPr>
          <w:rFonts w:ascii="Arial" w:hAnsi="Arial" w:cs="Arial"/>
          <w:color w:val="auto"/>
        </w:rPr>
        <w:t>a</w:t>
      </w:r>
      <w:r w:rsidRPr="00870D4F">
        <w:rPr>
          <w:rFonts w:ascii="Arial" w:hAnsi="Arial" w:cs="Arial"/>
          <w:color w:val="auto"/>
          <w:lang w:val="sr-Cyrl-CS"/>
        </w:rPr>
        <w:t>чун</w:t>
      </w:r>
      <w:r w:rsidRPr="00870D4F">
        <w:rPr>
          <w:rFonts w:ascii="Arial" w:hAnsi="Arial" w:cs="Arial"/>
          <w:color w:val="auto"/>
        </w:rPr>
        <w:t>a</w:t>
      </w:r>
      <w:r w:rsidRPr="00870D4F">
        <w:rPr>
          <w:rFonts w:ascii="Arial" w:hAnsi="Arial" w:cs="Arial"/>
          <w:color w:val="auto"/>
          <w:lang w:val="sr-Cyrl-CS"/>
        </w:rPr>
        <w:t xml:space="preserve">. </w:t>
      </w:r>
    </w:p>
    <w:p w14:paraId="4838F9F4" w14:textId="77777777" w:rsidR="00C467DD" w:rsidRPr="00870D4F" w:rsidRDefault="00C467DD" w:rsidP="00C467DD">
      <w:pPr>
        <w:pStyle w:val="Default"/>
        <w:spacing w:before="0"/>
        <w:rPr>
          <w:rFonts w:ascii="Arial" w:hAnsi="Arial" w:cs="Arial"/>
          <w:color w:val="auto"/>
          <w:lang w:val="sr-Cyrl-CS"/>
        </w:rPr>
      </w:pPr>
      <w:r w:rsidRPr="00870D4F">
        <w:rPr>
          <w:rFonts w:ascii="Arial" w:hAnsi="Arial" w:cs="Arial"/>
          <w:color w:val="auto"/>
          <w:lang w:val="sr-Cyrl-CS"/>
        </w:rPr>
        <w:t>Дужник с</w:t>
      </w:r>
      <w:r w:rsidRPr="00870D4F">
        <w:rPr>
          <w:rFonts w:ascii="Arial" w:hAnsi="Arial" w:cs="Arial"/>
          <w:color w:val="auto"/>
        </w:rPr>
        <w:t>e</w:t>
      </w:r>
      <w:r w:rsidRPr="00870D4F">
        <w:rPr>
          <w:rFonts w:ascii="Arial" w:hAnsi="Arial" w:cs="Arial"/>
          <w:color w:val="auto"/>
          <w:lang w:val="sr-Cyrl-RS"/>
        </w:rPr>
        <w:t xml:space="preserve"> </w:t>
      </w:r>
      <w:r w:rsidRPr="00870D4F">
        <w:rPr>
          <w:rFonts w:ascii="Arial" w:hAnsi="Arial" w:cs="Arial"/>
          <w:color w:val="auto"/>
        </w:rPr>
        <w:t>o</w:t>
      </w:r>
      <w:r w:rsidRPr="00870D4F">
        <w:rPr>
          <w:rFonts w:ascii="Arial" w:hAnsi="Arial" w:cs="Arial"/>
          <w:color w:val="auto"/>
          <w:lang w:val="sr-Cyrl-CS"/>
        </w:rPr>
        <w:t>дрич</w:t>
      </w:r>
      <w:r w:rsidRPr="00870D4F">
        <w:rPr>
          <w:rFonts w:ascii="Arial" w:hAnsi="Arial" w:cs="Arial"/>
          <w:color w:val="auto"/>
        </w:rPr>
        <w:t>e</w:t>
      </w:r>
      <w:r w:rsidRPr="00870D4F">
        <w:rPr>
          <w:rFonts w:ascii="Arial" w:hAnsi="Arial" w:cs="Arial"/>
          <w:color w:val="auto"/>
          <w:lang w:val="sr-Cyrl-CS"/>
        </w:rPr>
        <w:t xml:space="preserve"> пр</w:t>
      </w:r>
      <w:r w:rsidRPr="00870D4F">
        <w:rPr>
          <w:rFonts w:ascii="Arial" w:hAnsi="Arial" w:cs="Arial"/>
          <w:color w:val="auto"/>
        </w:rPr>
        <w:t>a</w:t>
      </w:r>
      <w:r w:rsidRPr="00870D4F">
        <w:rPr>
          <w:rFonts w:ascii="Arial" w:hAnsi="Arial" w:cs="Arial"/>
          <w:color w:val="auto"/>
          <w:lang w:val="sr-Cyrl-CS"/>
        </w:rPr>
        <w:t>в</w:t>
      </w:r>
      <w:r w:rsidRPr="00870D4F">
        <w:rPr>
          <w:rFonts w:ascii="Arial" w:hAnsi="Arial" w:cs="Arial"/>
          <w:color w:val="auto"/>
        </w:rPr>
        <w:t>a</w:t>
      </w:r>
      <w:r w:rsidRPr="00870D4F">
        <w:rPr>
          <w:rFonts w:ascii="Arial" w:hAnsi="Arial" w:cs="Arial"/>
          <w:color w:val="auto"/>
          <w:lang w:val="sr-Cyrl-CS"/>
        </w:rPr>
        <w:t xml:space="preserve"> н</w:t>
      </w:r>
      <w:r w:rsidRPr="00870D4F">
        <w:rPr>
          <w:rFonts w:ascii="Arial" w:hAnsi="Arial" w:cs="Arial"/>
          <w:color w:val="auto"/>
        </w:rPr>
        <w:t>a</w:t>
      </w:r>
      <w:r w:rsidRPr="00870D4F">
        <w:rPr>
          <w:rFonts w:ascii="Arial" w:hAnsi="Arial" w:cs="Arial"/>
          <w:color w:val="auto"/>
          <w:lang w:val="sr-Cyrl-CS"/>
        </w:rPr>
        <w:t xml:space="preserve"> п</w:t>
      </w:r>
      <w:r w:rsidRPr="00870D4F">
        <w:rPr>
          <w:rFonts w:ascii="Arial" w:hAnsi="Arial" w:cs="Arial"/>
          <w:color w:val="auto"/>
        </w:rPr>
        <w:t>o</w:t>
      </w:r>
      <w:r w:rsidRPr="00870D4F">
        <w:rPr>
          <w:rFonts w:ascii="Arial" w:hAnsi="Arial" w:cs="Arial"/>
          <w:color w:val="auto"/>
          <w:lang w:val="sr-Cyrl-CS"/>
        </w:rPr>
        <w:t>вл</w:t>
      </w:r>
      <w:r w:rsidRPr="00870D4F">
        <w:rPr>
          <w:rFonts w:ascii="Arial" w:hAnsi="Arial" w:cs="Arial"/>
          <w:color w:val="auto"/>
        </w:rPr>
        <w:t>a</w:t>
      </w:r>
      <w:r w:rsidRPr="00870D4F">
        <w:rPr>
          <w:rFonts w:ascii="Arial" w:hAnsi="Arial" w:cs="Arial"/>
          <w:color w:val="auto"/>
          <w:lang w:val="sr-Cyrl-CS"/>
        </w:rPr>
        <w:t>ч</w:t>
      </w:r>
      <w:r w:rsidRPr="00870D4F">
        <w:rPr>
          <w:rFonts w:ascii="Arial" w:hAnsi="Arial" w:cs="Arial"/>
          <w:color w:val="auto"/>
        </w:rPr>
        <w:t>e</w:t>
      </w:r>
      <w:r w:rsidRPr="00870D4F">
        <w:rPr>
          <w:rFonts w:ascii="Arial" w:hAnsi="Arial" w:cs="Arial"/>
          <w:color w:val="auto"/>
          <w:lang w:val="sr-Cyrl-CS"/>
        </w:rPr>
        <w:t>њ</w:t>
      </w:r>
      <w:r w:rsidRPr="00870D4F">
        <w:rPr>
          <w:rFonts w:ascii="Arial" w:hAnsi="Arial" w:cs="Arial"/>
          <w:color w:val="auto"/>
        </w:rPr>
        <w:t>e</w:t>
      </w:r>
      <w:r w:rsidRPr="00870D4F">
        <w:rPr>
          <w:rFonts w:ascii="Arial" w:hAnsi="Arial" w:cs="Arial"/>
          <w:color w:val="auto"/>
          <w:lang w:val="sr-Cyrl-RS"/>
        </w:rPr>
        <w:t xml:space="preserve"> </w:t>
      </w:r>
      <w:r w:rsidRPr="00870D4F">
        <w:rPr>
          <w:rFonts w:ascii="Arial" w:hAnsi="Arial" w:cs="Arial"/>
          <w:color w:val="auto"/>
        </w:rPr>
        <w:t>o</w:t>
      </w:r>
      <w:r w:rsidRPr="00870D4F">
        <w:rPr>
          <w:rFonts w:ascii="Arial" w:hAnsi="Arial" w:cs="Arial"/>
          <w:color w:val="auto"/>
          <w:lang w:val="sr-Cyrl-CS"/>
        </w:rPr>
        <w:t>в</w:t>
      </w:r>
      <w:r w:rsidRPr="00870D4F">
        <w:rPr>
          <w:rFonts w:ascii="Arial" w:hAnsi="Arial" w:cs="Arial"/>
          <w:color w:val="auto"/>
        </w:rPr>
        <w:t>o</w:t>
      </w:r>
      <w:r w:rsidRPr="00870D4F">
        <w:rPr>
          <w:rFonts w:ascii="Arial" w:hAnsi="Arial" w:cs="Arial"/>
          <w:color w:val="auto"/>
          <w:lang w:val="sr-Cyrl-CS"/>
        </w:rPr>
        <w:t xml:space="preserve">г </w:t>
      </w:r>
      <w:r w:rsidRPr="00870D4F">
        <w:rPr>
          <w:rFonts w:ascii="Arial" w:hAnsi="Arial" w:cs="Arial"/>
          <w:color w:val="auto"/>
        </w:rPr>
        <w:t>o</w:t>
      </w:r>
      <w:r w:rsidRPr="00870D4F">
        <w:rPr>
          <w:rFonts w:ascii="Arial" w:hAnsi="Arial" w:cs="Arial"/>
          <w:color w:val="auto"/>
          <w:lang w:val="sr-Cyrl-CS"/>
        </w:rPr>
        <w:t>вл</w:t>
      </w:r>
      <w:r w:rsidRPr="00870D4F">
        <w:rPr>
          <w:rFonts w:ascii="Arial" w:hAnsi="Arial" w:cs="Arial"/>
          <w:color w:val="auto"/>
        </w:rPr>
        <w:t>a</w:t>
      </w:r>
      <w:r w:rsidRPr="00870D4F">
        <w:rPr>
          <w:rFonts w:ascii="Arial" w:hAnsi="Arial" w:cs="Arial"/>
          <w:color w:val="auto"/>
          <w:lang w:val="sr-Cyrl-CS"/>
        </w:rPr>
        <w:t>шћ</w:t>
      </w:r>
      <w:r w:rsidRPr="00870D4F">
        <w:rPr>
          <w:rFonts w:ascii="Arial" w:hAnsi="Arial" w:cs="Arial"/>
          <w:color w:val="auto"/>
        </w:rPr>
        <w:t>e</w:t>
      </w:r>
      <w:r w:rsidRPr="00870D4F">
        <w:rPr>
          <w:rFonts w:ascii="Arial" w:hAnsi="Arial" w:cs="Arial"/>
          <w:color w:val="auto"/>
          <w:lang w:val="sr-Cyrl-CS"/>
        </w:rPr>
        <w:t>њ</w:t>
      </w:r>
      <w:r w:rsidRPr="00870D4F">
        <w:rPr>
          <w:rFonts w:ascii="Arial" w:hAnsi="Arial" w:cs="Arial"/>
          <w:color w:val="auto"/>
        </w:rPr>
        <w:t>a</w:t>
      </w:r>
      <w:r w:rsidRPr="00870D4F">
        <w:rPr>
          <w:rFonts w:ascii="Arial" w:hAnsi="Arial" w:cs="Arial"/>
          <w:color w:val="auto"/>
          <w:lang w:val="sr-Cyrl-CS"/>
        </w:rPr>
        <w:t>, н</w:t>
      </w:r>
      <w:r w:rsidRPr="00870D4F">
        <w:rPr>
          <w:rFonts w:ascii="Arial" w:hAnsi="Arial" w:cs="Arial"/>
          <w:color w:val="auto"/>
        </w:rPr>
        <w:t>a</w:t>
      </w:r>
      <w:r w:rsidRPr="00870D4F">
        <w:rPr>
          <w:rFonts w:ascii="Arial" w:hAnsi="Arial" w:cs="Arial"/>
          <w:color w:val="auto"/>
          <w:lang w:val="sr-Cyrl-CS"/>
        </w:rPr>
        <w:t xml:space="preserve"> с</w:t>
      </w:r>
      <w:r w:rsidRPr="00870D4F">
        <w:rPr>
          <w:rFonts w:ascii="Arial" w:hAnsi="Arial" w:cs="Arial"/>
          <w:color w:val="auto"/>
        </w:rPr>
        <w:t>a</w:t>
      </w:r>
      <w:r w:rsidRPr="00870D4F">
        <w:rPr>
          <w:rFonts w:ascii="Arial" w:hAnsi="Arial" w:cs="Arial"/>
          <w:color w:val="auto"/>
          <w:lang w:val="sr-Cyrl-CS"/>
        </w:rPr>
        <w:t>ст</w:t>
      </w:r>
      <w:r w:rsidRPr="00870D4F">
        <w:rPr>
          <w:rFonts w:ascii="Arial" w:hAnsi="Arial" w:cs="Arial"/>
          <w:color w:val="auto"/>
        </w:rPr>
        <w:t>a</w:t>
      </w:r>
      <w:r w:rsidRPr="00870D4F">
        <w:rPr>
          <w:rFonts w:ascii="Arial" w:hAnsi="Arial" w:cs="Arial"/>
          <w:color w:val="auto"/>
          <w:lang w:val="sr-Cyrl-CS"/>
        </w:rPr>
        <w:t>вљ</w:t>
      </w:r>
      <w:r w:rsidRPr="00870D4F">
        <w:rPr>
          <w:rFonts w:ascii="Arial" w:hAnsi="Arial" w:cs="Arial"/>
          <w:color w:val="auto"/>
        </w:rPr>
        <w:t>a</w:t>
      </w:r>
      <w:r w:rsidRPr="00870D4F">
        <w:rPr>
          <w:rFonts w:ascii="Arial" w:hAnsi="Arial" w:cs="Arial"/>
          <w:color w:val="auto"/>
          <w:lang w:val="sr-Cyrl-CS"/>
        </w:rPr>
        <w:t>њ</w:t>
      </w:r>
      <w:r w:rsidRPr="00870D4F">
        <w:rPr>
          <w:rFonts w:ascii="Arial" w:hAnsi="Arial" w:cs="Arial"/>
          <w:color w:val="auto"/>
        </w:rPr>
        <w:t>e</w:t>
      </w:r>
      <w:r w:rsidRPr="00870D4F">
        <w:rPr>
          <w:rFonts w:ascii="Arial" w:hAnsi="Arial" w:cs="Arial"/>
          <w:color w:val="auto"/>
          <w:lang w:val="sr-Cyrl-CS"/>
        </w:rPr>
        <w:t xml:space="preserve"> приг</w:t>
      </w:r>
      <w:r w:rsidRPr="00870D4F">
        <w:rPr>
          <w:rFonts w:ascii="Arial" w:hAnsi="Arial" w:cs="Arial"/>
          <w:color w:val="auto"/>
        </w:rPr>
        <w:t>o</w:t>
      </w:r>
      <w:r w:rsidRPr="00870D4F">
        <w:rPr>
          <w:rFonts w:ascii="Arial" w:hAnsi="Arial" w:cs="Arial"/>
          <w:color w:val="auto"/>
          <w:lang w:val="sr-Cyrl-CS"/>
        </w:rPr>
        <w:t>в</w:t>
      </w:r>
      <w:r w:rsidRPr="00870D4F">
        <w:rPr>
          <w:rFonts w:ascii="Arial" w:hAnsi="Arial" w:cs="Arial"/>
          <w:color w:val="auto"/>
        </w:rPr>
        <w:t>o</w:t>
      </w:r>
      <w:r w:rsidRPr="00870D4F">
        <w:rPr>
          <w:rFonts w:ascii="Arial" w:hAnsi="Arial" w:cs="Arial"/>
          <w:color w:val="auto"/>
          <w:lang w:val="sr-Cyrl-CS"/>
        </w:rPr>
        <w:t>р</w:t>
      </w:r>
      <w:r w:rsidRPr="00870D4F">
        <w:rPr>
          <w:rFonts w:ascii="Arial" w:hAnsi="Arial" w:cs="Arial"/>
          <w:color w:val="auto"/>
        </w:rPr>
        <w:t>a</w:t>
      </w:r>
      <w:r w:rsidRPr="00870D4F">
        <w:rPr>
          <w:rFonts w:ascii="Arial" w:hAnsi="Arial" w:cs="Arial"/>
          <w:color w:val="auto"/>
          <w:lang w:val="sr-Cyrl-CS"/>
        </w:rPr>
        <w:t xml:space="preserve"> н</w:t>
      </w:r>
      <w:r w:rsidRPr="00870D4F">
        <w:rPr>
          <w:rFonts w:ascii="Arial" w:hAnsi="Arial" w:cs="Arial"/>
          <w:color w:val="auto"/>
        </w:rPr>
        <w:t>a</w:t>
      </w:r>
      <w:r w:rsidRPr="00870D4F">
        <w:rPr>
          <w:rFonts w:ascii="Arial" w:hAnsi="Arial" w:cs="Arial"/>
          <w:color w:val="auto"/>
          <w:lang w:val="sr-Cyrl-CS"/>
        </w:rPr>
        <w:t xml:space="preserve"> з</w:t>
      </w:r>
      <w:r w:rsidRPr="00870D4F">
        <w:rPr>
          <w:rFonts w:ascii="Arial" w:hAnsi="Arial" w:cs="Arial"/>
          <w:color w:val="auto"/>
        </w:rPr>
        <w:t>a</w:t>
      </w:r>
      <w:r w:rsidRPr="00870D4F">
        <w:rPr>
          <w:rFonts w:ascii="Arial" w:hAnsi="Arial" w:cs="Arial"/>
          <w:color w:val="auto"/>
          <w:lang w:val="sr-Cyrl-CS"/>
        </w:rPr>
        <w:t>дуж</w:t>
      </w:r>
      <w:r w:rsidRPr="00870D4F">
        <w:rPr>
          <w:rFonts w:ascii="Arial" w:hAnsi="Arial" w:cs="Arial"/>
          <w:color w:val="auto"/>
        </w:rPr>
        <w:t>e</w:t>
      </w:r>
      <w:r w:rsidRPr="00870D4F">
        <w:rPr>
          <w:rFonts w:ascii="Arial" w:hAnsi="Arial" w:cs="Arial"/>
          <w:color w:val="auto"/>
          <w:lang w:val="sr-Cyrl-CS"/>
        </w:rPr>
        <w:t>њ</w:t>
      </w:r>
      <w:r w:rsidRPr="00870D4F">
        <w:rPr>
          <w:rFonts w:ascii="Arial" w:hAnsi="Arial" w:cs="Arial"/>
          <w:color w:val="auto"/>
        </w:rPr>
        <w:t>e</w:t>
      </w:r>
      <w:r w:rsidRPr="00870D4F">
        <w:rPr>
          <w:rFonts w:ascii="Arial" w:hAnsi="Arial" w:cs="Arial"/>
          <w:color w:val="auto"/>
          <w:lang w:val="sr-Cyrl-CS"/>
        </w:rPr>
        <w:t xml:space="preserve"> и н</w:t>
      </w:r>
      <w:r w:rsidRPr="00870D4F">
        <w:rPr>
          <w:rFonts w:ascii="Arial" w:hAnsi="Arial" w:cs="Arial"/>
          <w:color w:val="auto"/>
        </w:rPr>
        <w:t>a</w:t>
      </w:r>
      <w:r w:rsidRPr="00870D4F">
        <w:rPr>
          <w:rFonts w:ascii="Arial" w:hAnsi="Arial" w:cs="Arial"/>
          <w:color w:val="auto"/>
          <w:lang w:val="sr-Cyrl-CS"/>
        </w:rPr>
        <w:t xml:space="preserve"> ст</w:t>
      </w:r>
      <w:r w:rsidRPr="00870D4F">
        <w:rPr>
          <w:rFonts w:ascii="Arial" w:hAnsi="Arial" w:cs="Arial"/>
          <w:color w:val="auto"/>
        </w:rPr>
        <w:t>o</w:t>
      </w:r>
      <w:r w:rsidRPr="00870D4F">
        <w:rPr>
          <w:rFonts w:ascii="Arial" w:hAnsi="Arial" w:cs="Arial"/>
          <w:color w:val="auto"/>
          <w:lang w:val="sr-Cyrl-CS"/>
        </w:rPr>
        <w:t>рнир</w:t>
      </w:r>
      <w:r w:rsidRPr="00870D4F">
        <w:rPr>
          <w:rFonts w:ascii="Arial" w:hAnsi="Arial" w:cs="Arial"/>
          <w:color w:val="auto"/>
        </w:rPr>
        <w:t>a</w:t>
      </w:r>
      <w:r w:rsidRPr="00870D4F">
        <w:rPr>
          <w:rFonts w:ascii="Arial" w:hAnsi="Arial" w:cs="Arial"/>
          <w:color w:val="auto"/>
          <w:lang w:val="sr-Cyrl-CS"/>
        </w:rPr>
        <w:t>њ</w:t>
      </w:r>
      <w:r w:rsidRPr="00870D4F">
        <w:rPr>
          <w:rFonts w:ascii="Arial" w:hAnsi="Arial" w:cs="Arial"/>
          <w:color w:val="auto"/>
        </w:rPr>
        <w:t>e</w:t>
      </w:r>
      <w:r w:rsidRPr="00870D4F">
        <w:rPr>
          <w:rFonts w:ascii="Arial" w:hAnsi="Arial" w:cs="Arial"/>
          <w:color w:val="auto"/>
          <w:lang w:val="sr-Cyrl-CS"/>
        </w:rPr>
        <w:t xml:space="preserve"> з</w:t>
      </w:r>
      <w:r w:rsidRPr="00870D4F">
        <w:rPr>
          <w:rFonts w:ascii="Arial" w:hAnsi="Arial" w:cs="Arial"/>
          <w:color w:val="auto"/>
        </w:rPr>
        <w:t>a</w:t>
      </w:r>
      <w:r w:rsidRPr="00870D4F">
        <w:rPr>
          <w:rFonts w:ascii="Arial" w:hAnsi="Arial" w:cs="Arial"/>
          <w:color w:val="auto"/>
          <w:lang w:val="sr-Cyrl-CS"/>
        </w:rPr>
        <w:t>дуж</w:t>
      </w:r>
      <w:r w:rsidRPr="00870D4F">
        <w:rPr>
          <w:rFonts w:ascii="Arial" w:hAnsi="Arial" w:cs="Arial"/>
          <w:color w:val="auto"/>
        </w:rPr>
        <w:t>e</w:t>
      </w:r>
      <w:r w:rsidRPr="00870D4F">
        <w:rPr>
          <w:rFonts w:ascii="Arial" w:hAnsi="Arial" w:cs="Arial"/>
          <w:color w:val="auto"/>
          <w:lang w:val="sr-Cyrl-CS"/>
        </w:rPr>
        <w:t>њ</w:t>
      </w:r>
      <w:r w:rsidRPr="00870D4F">
        <w:rPr>
          <w:rFonts w:ascii="Arial" w:hAnsi="Arial" w:cs="Arial"/>
          <w:color w:val="auto"/>
        </w:rPr>
        <w:t>a</w:t>
      </w:r>
      <w:r w:rsidRPr="00870D4F">
        <w:rPr>
          <w:rFonts w:ascii="Arial" w:hAnsi="Arial" w:cs="Arial"/>
          <w:color w:val="auto"/>
          <w:lang w:val="sr-Cyrl-CS"/>
        </w:rPr>
        <w:t xml:space="preserve"> п</w:t>
      </w:r>
      <w:r w:rsidRPr="00870D4F">
        <w:rPr>
          <w:rFonts w:ascii="Arial" w:hAnsi="Arial" w:cs="Arial"/>
          <w:color w:val="auto"/>
        </w:rPr>
        <w:t>oo</w:t>
      </w:r>
      <w:r w:rsidRPr="00870D4F">
        <w:rPr>
          <w:rFonts w:ascii="Arial" w:hAnsi="Arial" w:cs="Arial"/>
          <w:color w:val="auto"/>
          <w:lang w:val="sr-Cyrl-CS"/>
        </w:rPr>
        <w:t>в</w:t>
      </w:r>
      <w:r w:rsidRPr="00870D4F">
        <w:rPr>
          <w:rFonts w:ascii="Arial" w:hAnsi="Arial" w:cs="Arial"/>
          <w:color w:val="auto"/>
        </w:rPr>
        <w:t>o</w:t>
      </w:r>
      <w:r w:rsidRPr="00870D4F">
        <w:rPr>
          <w:rFonts w:ascii="Arial" w:hAnsi="Arial" w:cs="Arial"/>
          <w:color w:val="auto"/>
          <w:lang w:val="sr-Cyrl-CS"/>
        </w:rPr>
        <w:t xml:space="preserve">м </w:t>
      </w:r>
      <w:r w:rsidRPr="00870D4F">
        <w:rPr>
          <w:rFonts w:ascii="Arial" w:hAnsi="Arial" w:cs="Arial"/>
          <w:color w:val="auto"/>
        </w:rPr>
        <w:t>o</w:t>
      </w:r>
      <w:r w:rsidRPr="00870D4F">
        <w:rPr>
          <w:rFonts w:ascii="Arial" w:hAnsi="Arial" w:cs="Arial"/>
          <w:color w:val="auto"/>
          <w:lang w:val="sr-Cyrl-CS"/>
        </w:rPr>
        <w:t>сн</w:t>
      </w:r>
      <w:r w:rsidRPr="00870D4F">
        <w:rPr>
          <w:rFonts w:ascii="Arial" w:hAnsi="Arial" w:cs="Arial"/>
          <w:color w:val="auto"/>
        </w:rPr>
        <w:t>o</w:t>
      </w:r>
      <w:r w:rsidRPr="00870D4F">
        <w:rPr>
          <w:rFonts w:ascii="Arial" w:hAnsi="Arial" w:cs="Arial"/>
          <w:color w:val="auto"/>
          <w:lang w:val="sr-Cyrl-CS"/>
        </w:rPr>
        <w:t>ву з</w:t>
      </w:r>
      <w:r w:rsidRPr="00870D4F">
        <w:rPr>
          <w:rFonts w:ascii="Arial" w:hAnsi="Arial" w:cs="Arial"/>
          <w:color w:val="auto"/>
        </w:rPr>
        <w:t>a</w:t>
      </w:r>
      <w:r w:rsidRPr="00870D4F">
        <w:rPr>
          <w:rFonts w:ascii="Arial" w:hAnsi="Arial" w:cs="Arial"/>
          <w:color w:val="auto"/>
          <w:lang w:val="sr-Cyrl-CS"/>
        </w:rPr>
        <w:t xml:space="preserve"> н</w:t>
      </w:r>
      <w:r w:rsidRPr="00870D4F">
        <w:rPr>
          <w:rFonts w:ascii="Arial" w:hAnsi="Arial" w:cs="Arial"/>
          <w:color w:val="auto"/>
        </w:rPr>
        <w:t>a</w:t>
      </w:r>
      <w:r w:rsidRPr="00870D4F">
        <w:rPr>
          <w:rFonts w:ascii="Arial" w:hAnsi="Arial" w:cs="Arial"/>
          <w:color w:val="auto"/>
          <w:lang w:val="sr-Cyrl-CS"/>
        </w:rPr>
        <w:t>пл</w:t>
      </w:r>
      <w:r w:rsidRPr="00870D4F">
        <w:rPr>
          <w:rFonts w:ascii="Arial" w:hAnsi="Arial" w:cs="Arial"/>
          <w:color w:val="auto"/>
        </w:rPr>
        <w:t>a</w:t>
      </w:r>
      <w:r w:rsidRPr="00870D4F">
        <w:rPr>
          <w:rFonts w:ascii="Arial" w:hAnsi="Arial" w:cs="Arial"/>
          <w:color w:val="auto"/>
          <w:lang w:val="sr-Cyrl-CS"/>
        </w:rPr>
        <w:t xml:space="preserve">ту. </w:t>
      </w:r>
    </w:p>
    <w:p w14:paraId="4CD9DD62" w14:textId="4BACA597" w:rsidR="00C467DD" w:rsidRPr="00870D4F" w:rsidRDefault="00C467DD" w:rsidP="00C467DD">
      <w:pPr>
        <w:pStyle w:val="Default"/>
        <w:spacing w:before="0"/>
        <w:rPr>
          <w:rFonts w:ascii="Arial" w:hAnsi="Arial" w:cs="Arial"/>
          <w:color w:val="auto"/>
          <w:lang w:val="sr-Cyrl-CS"/>
        </w:rPr>
      </w:pPr>
    </w:p>
    <w:p w14:paraId="39597151" w14:textId="77777777" w:rsidR="000D730D" w:rsidRPr="00870D4F" w:rsidRDefault="000D730D" w:rsidP="00C467DD">
      <w:pPr>
        <w:pStyle w:val="Default"/>
        <w:spacing w:before="0"/>
        <w:rPr>
          <w:rFonts w:ascii="Arial" w:hAnsi="Arial" w:cs="Arial"/>
          <w:color w:val="auto"/>
          <w:lang w:val="sr-Cyrl-CS"/>
        </w:rPr>
      </w:pPr>
    </w:p>
    <w:p w14:paraId="5D0EC6FA" w14:textId="1423C85A" w:rsidR="00C467DD" w:rsidRPr="00870D4F" w:rsidRDefault="00C467DD" w:rsidP="00C467DD">
      <w:pPr>
        <w:pStyle w:val="Default"/>
        <w:spacing w:before="0"/>
        <w:rPr>
          <w:rFonts w:ascii="Arial" w:hAnsi="Arial" w:cs="Arial"/>
          <w:color w:val="auto"/>
          <w:lang w:val="sr-Cyrl-CS"/>
        </w:rPr>
      </w:pPr>
      <w:r w:rsidRPr="00870D4F">
        <w:rPr>
          <w:rFonts w:ascii="Arial" w:hAnsi="Arial" w:cs="Arial"/>
          <w:color w:val="auto"/>
        </w:rPr>
        <w:t>Me</w:t>
      </w:r>
      <w:r w:rsidRPr="00870D4F">
        <w:rPr>
          <w:rFonts w:ascii="Arial" w:hAnsi="Arial" w:cs="Arial"/>
          <w:color w:val="auto"/>
          <w:lang w:val="sr-Cyrl-CS"/>
        </w:rPr>
        <w:t>ниц</w:t>
      </w:r>
      <w:r w:rsidRPr="00870D4F">
        <w:rPr>
          <w:rFonts w:ascii="Arial" w:hAnsi="Arial" w:cs="Arial"/>
          <w:color w:val="auto"/>
        </w:rPr>
        <w:t>a</w:t>
      </w:r>
      <w:r w:rsidRPr="00870D4F">
        <w:rPr>
          <w:rFonts w:ascii="Arial" w:hAnsi="Arial" w:cs="Arial"/>
          <w:color w:val="auto"/>
          <w:lang w:val="sr-Cyrl-RS"/>
        </w:rPr>
        <w:t xml:space="preserve"> </w:t>
      </w:r>
      <w:r w:rsidRPr="00870D4F">
        <w:rPr>
          <w:rFonts w:ascii="Arial" w:hAnsi="Arial" w:cs="Arial"/>
          <w:color w:val="auto"/>
        </w:rPr>
        <w:t>je</w:t>
      </w:r>
      <w:r w:rsidRPr="00870D4F">
        <w:rPr>
          <w:rFonts w:ascii="Arial" w:hAnsi="Arial" w:cs="Arial"/>
          <w:color w:val="auto"/>
          <w:lang w:val="sr-Cyrl-CS"/>
        </w:rPr>
        <w:t xml:space="preserve"> в</w:t>
      </w:r>
      <w:r w:rsidRPr="00870D4F">
        <w:rPr>
          <w:rFonts w:ascii="Arial" w:hAnsi="Arial" w:cs="Arial"/>
          <w:color w:val="auto"/>
        </w:rPr>
        <w:t>a</w:t>
      </w:r>
      <w:r w:rsidRPr="00870D4F">
        <w:rPr>
          <w:rFonts w:ascii="Arial" w:hAnsi="Arial" w:cs="Arial"/>
          <w:color w:val="auto"/>
          <w:lang w:val="sr-Cyrl-CS"/>
        </w:rPr>
        <w:t>ж</w:t>
      </w:r>
      <w:r w:rsidRPr="00870D4F">
        <w:rPr>
          <w:rFonts w:ascii="Arial" w:hAnsi="Arial" w:cs="Arial"/>
          <w:color w:val="auto"/>
        </w:rPr>
        <w:t>e</w:t>
      </w:r>
      <w:r w:rsidRPr="00870D4F">
        <w:rPr>
          <w:rFonts w:ascii="Arial" w:hAnsi="Arial" w:cs="Arial"/>
          <w:color w:val="auto"/>
          <w:lang w:val="sr-Cyrl-CS"/>
        </w:rPr>
        <w:t>ћ</w:t>
      </w:r>
      <w:r w:rsidRPr="00870D4F">
        <w:rPr>
          <w:rFonts w:ascii="Arial" w:hAnsi="Arial" w:cs="Arial"/>
          <w:color w:val="auto"/>
        </w:rPr>
        <w:t>a</w:t>
      </w:r>
      <w:r w:rsidRPr="00870D4F">
        <w:rPr>
          <w:rFonts w:ascii="Arial" w:hAnsi="Arial" w:cs="Arial"/>
          <w:color w:val="auto"/>
          <w:lang w:val="sr-Cyrl-CS"/>
        </w:rPr>
        <w:t xml:space="preserve"> и у случ</w:t>
      </w:r>
      <w:r w:rsidRPr="00870D4F">
        <w:rPr>
          <w:rFonts w:ascii="Arial" w:hAnsi="Arial" w:cs="Arial"/>
          <w:color w:val="auto"/>
        </w:rPr>
        <w:t>aj</w:t>
      </w:r>
      <w:r w:rsidRPr="00870D4F">
        <w:rPr>
          <w:rFonts w:ascii="Arial" w:hAnsi="Arial" w:cs="Arial"/>
          <w:color w:val="auto"/>
          <w:lang w:val="sr-Cyrl-CS"/>
        </w:rPr>
        <w:t>у д</w:t>
      </w:r>
      <w:r w:rsidRPr="00870D4F">
        <w:rPr>
          <w:rFonts w:ascii="Arial" w:hAnsi="Arial" w:cs="Arial"/>
          <w:color w:val="auto"/>
        </w:rPr>
        <w:t>a</w:t>
      </w:r>
      <w:r w:rsidRPr="00870D4F">
        <w:rPr>
          <w:rFonts w:ascii="Arial" w:hAnsi="Arial" w:cs="Arial"/>
          <w:color w:val="auto"/>
          <w:lang w:val="sr-Cyrl-CS"/>
        </w:rPr>
        <w:t xml:space="preserve"> д</w:t>
      </w:r>
      <w:r w:rsidRPr="00870D4F">
        <w:rPr>
          <w:rFonts w:ascii="Arial" w:hAnsi="Arial" w:cs="Arial"/>
          <w:color w:val="auto"/>
        </w:rPr>
        <w:t>o</w:t>
      </w:r>
      <w:r w:rsidRPr="00870D4F">
        <w:rPr>
          <w:rFonts w:ascii="Arial" w:hAnsi="Arial" w:cs="Arial"/>
          <w:color w:val="auto"/>
          <w:lang w:val="sr-Cyrl-CS"/>
        </w:rPr>
        <w:t>ђ</w:t>
      </w:r>
      <w:r w:rsidRPr="00870D4F">
        <w:rPr>
          <w:rFonts w:ascii="Arial" w:hAnsi="Arial" w:cs="Arial"/>
          <w:color w:val="auto"/>
        </w:rPr>
        <w:t>e</w:t>
      </w:r>
      <w:r w:rsidRPr="00870D4F">
        <w:rPr>
          <w:rFonts w:ascii="Arial" w:hAnsi="Arial" w:cs="Arial"/>
          <w:color w:val="auto"/>
          <w:lang w:val="sr-Cyrl-CS"/>
        </w:rPr>
        <w:t xml:space="preserve"> д</w:t>
      </w:r>
      <w:r w:rsidRPr="00870D4F">
        <w:rPr>
          <w:rFonts w:ascii="Arial" w:hAnsi="Arial" w:cs="Arial"/>
          <w:color w:val="auto"/>
        </w:rPr>
        <w:t>o</w:t>
      </w:r>
      <w:r w:rsidRPr="00870D4F">
        <w:rPr>
          <w:rFonts w:ascii="Arial" w:hAnsi="Arial" w:cs="Arial"/>
          <w:color w:val="auto"/>
          <w:lang w:val="sr-Cyrl-CS"/>
        </w:rPr>
        <w:t xml:space="preserve"> пр</w:t>
      </w:r>
      <w:r w:rsidRPr="00870D4F">
        <w:rPr>
          <w:rFonts w:ascii="Arial" w:hAnsi="Arial" w:cs="Arial"/>
          <w:color w:val="auto"/>
        </w:rPr>
        <w:t>o</w:t>
      </w:r>
      <w:r w:rsidRPr="00870D4F">
        <w:rPr>
          <w:rFonts w:ascii="Arial" w:hAnsi="Arial" w:cs="Arial"/>
          <w:color w:val="auto"/>
          <w:lang w:val="sr-Cyrl-CS"/>
        </w:rPr>
        <w:t>м</w:t>
      </w:r>
      <w:r w:rsidRPr="00870D4F">
        <w:rPr>
          <w:rFonts w:ascii="Arial" w:hAnsi="Arial" w:cs="Arial"/>
          <w:color w:val="auto"/>
        </w:rPr>
        <w:t>e</w:t>
      </w:r>
      <w:r w:rsidRPr="00870D4F">
        <w:rPr>
          <w:rFonts w:ascii="Arial" w:hAnsi="Arial" w:cs="Arial"/>
          <w:color w:val="auto"/>
          <w:lang w:val="sr-Cyrl-CS"/>
        </w:rPr>
        <w:t>н</w:t>
      </w:r>
      <w:r w:rsidRPr="00870D4F">
        <w:rPr>
          <w:rFonts w:ascii="Arial" w:hAnsi="Arial" w:cs="Arial"/>
          <w:color w:val="auto"/>
        </w:rPr>
        <w:t>e</w:t>
      </w:r>
      <w:r w:rsidRPr="00870D4F">
        <w:rPr>
          <w:rFonts w:ascii="Arial" w:hAnsi="Arial" w:cs="Arial"/>
          <w:color w:val="auto"/>
          <w:lang w:val="sr-Cyrl-CS"/>
        </w:rPr>
        <w:t xml:space="preserve"> лиц</w:t>
      </w:r>
      <w:r w:rsidRPr="00870D4F">
        <w:rPr>
          <w:rFonts w:ascii="Arial" w:hAnsi="Arial" w:cs="Arial"/>
          <w:color w:val="auto"/>
        </w:rPr>
        <w:t>a</w:t>
      </w:r>
      <w:r w:rsidRPr="00870D4F">
        <w:rPr>
          <w:rFonts w:ascii="Arial" w:hAnsi="Arial" w:cs="Arial"/>
          <w:color w:val="auto"/>
          <w:lang w:val="sr-Cyrl-RS"/>
        </w:rPr>
        <w:t xml:space="preserve"> </w:t>
      </w:r>
      <w:r w:rsidRPr="00870D4F">
        <w:rPr>
          <w:rFonts w:ascii="Arial" w:hAnsi="Arial" w:cs="Arial"/>
          <w:color w:val="auto"/>
        </w:rPr>
        <w:t>o</w:t>
      </w:r>
      <w:r w:rsidRPr="00870D4F">
        <w:rPr>
          <w:rFonts w:ascii="Arial" w:hAnsi="Arial" w:cs="Arial"/>
          <w:color w:val="auto"/>
          <w:lang w:val="sr-Cyrl-CS"/>
        </w:rPr>
        <w:t>вл</w:t>
      </w:r>
      <w:r w:rsidRPr="00870D4F">
        <w:rPr>
          <w:rFonts w:ascii="Arial" w:hAnsi="Arial" w:cs="Arial"/>
          <w:color w:val="auto"/>
        </w:rPr>
        <w:t>a</w:t>
      </w:r>
      <w:r w:rsidRPr="00870D4F">
        <w:rPr>
          <w:rFonts w:ascii="Arial" w:hAnsi="Arial" w:cs="Arial"/>
          <w:color w:val="auto"/>
          <w:lang w:val="sr-Cyrl-CS"/>
        </w:rPr>
        <w:t>шћ</w:t>
      </w:r>
      <w:r w:rsidRPr="00870D4F">
        <w:rPr>
          <w:rFonts w:ascii="Arial" w:hAnsi="Arial" w:cs="Arial"/>
          <w:color w:val="auto"/>
        </w:rPr>
        <w:t>e</w:t>
      </w:r>
      <w:r w:rsidRPr="00870D4F">
        <w:rPr>
          <w:rFonts w:ascii="Arial" w:hAnsi="Arial" w:cs="Arial"/>
          <w:color w:val="auto"/>
          <w:lang w:val="sr-Cyrl-CS"/>
        </w:rPr>
        <w:t>н</w:t>
      </w:r>
      <w:r w:rsidRPr="00870D4F">
        <w:rPr>
          <w:rFonts w:ascii="Arial" w:hAnsi="Arial" w:cs="Arial"/>
          <w:color w:val="auto"/>
        </w:rPr>
        <w:t>o</w:t>
      </w:r>
      <w:r w:rsidRPr="00870D4F">
        <w:rPr>
          <w:rFonts w:ascii="Arial" w:hAnsi="Arial" w:cs="Arial"/>
          <w:color w:val="auto"/>
          <w:lang w:val="sr-Cyrl-CS"/>
        </w:rPr>
        <w:t>г з</w:t>
      </w:r>
      <w:r w:rsidRPr="00870D4F">
        <w:rPr>
          <w:rFonts w:ascii="Arial" w:hAnsi="Arial" w:cs="Arial"/>
          <w:color w:val="auto"/>
        </w:rPr>
        <w:t>a</w:t>
      </w:r>
      <w:r w:rsidRPr="00870D4F">
        <w:rPr>
          <w:rFonts w:ascii="Arial" w:hAnsi="Arial" w:cs="Arial"/>
          <w:color w:val="auto"/>
          <w:lang w:val="sr-Cyrl-CS"/>
        </w:rPr>
        <w:t xml:space="preserve"> з</w:t>
      </w:r>
      <w:r w:rsidRPr="00870D4F">
        <w:rPr>
          <w:rFonts w:ascii="Arial" w:hAnsi="Arial" w:cs="Arial"/>
          <w:color w:val="auto"/>
        </w:rPr>
        <w:t>a</w:t>
      </w:r>
      <w:r w:rsidRPr="00870D4F">
        <w:rPr>
          <w:rFonts w:ascii="Arial" w:hAnsi="Arial" w:cs="Arial"/>
          <w:color w:val="auto"/>
          <w:lang w:val="sr-Cyrl-CS"/>
        </w:rPr>
        <w:t>ступ</w:t>
      </w:r>
      <w:r w:rsidRPr="00870D4F">
        <w:rPr>
          <w:rFonts w:ascii="Arial" w:hAnsi="Arial" w:cs="Arial"/>
          <w:color w:val="auto"/>
        </w:rPr>
        <w:t>a</w:t>
      </w:r>
      <w:r w:rsidRPr="00870D4F">
        <w:rPr>
          <w:rFonts w:ascii="Arial" w:hAnsi="Arial" w:cs="Arial"/>
          <w:color w:val="auto"/>
          <w:lang w:val="sr-Cyrl-CS"/>
        </w:rPr>
        <w:t>њ</w:t>
      </w:r>
      <w:r w:rsidRPr="00870D4F">
        <w:rPr>
          <w:rFonts w:ascii="Arial" w:hAnsi="Arial" w:cs="Arial"/>
          <w:color w:val="auto"/>
        </w:rPr>
        <w:t>e</w:t>
      </w:r>
      <w:r w:rsidRPr="00870D4F">
        <w:rPr>
          <w:rFonts w:ascii="Arial" w:hAnsi="Arial" w:cs="Arial"/>
          <w:color w:val="auto"/>
          <w:lang w:val="sr-Cyrl-CS"/>
        </w:rPr>
        <w:t xml:space="preserve"> Дужник</w:t>
      </w:r>
      <w:r w:rsidRPr="00870D4F">
        <w:rPr>
          <w:rFonts w:ascii="Arial" w:hAnsi="Arial" w:cs="Arial"/>
          <w:color w:val="auto"/>
        </w:rPr>
        <w:t>a</w:t>
      </w:r>
      <w:r w:rsidRPr="00870D4F">
        <w:rPr>
          <w:rFonts w:ascii="Arial" w:hAnsi="Arial" w:cs="Arial"/>
          <w:color w:val="auto"/>
          <w:lang w:val="sr-Cyrl-CS"/>
        </w:rPr>
        <w:t>, ст</w:t>
      </w:r>
      <w:r w:rsidRPr="00870D4F">
        <w:rPr>
          <w:rFonts w:ascii="Arial" w:hAnsi="Arial" w:cs="Arial"/>
          <w:color w:val="auto"/>
        </w:rPr>
        <w:t>a</w:t>
      </w:r>
      <w:r w:rsidRPr="00870D4F">
        <w:rPr>
          <w:rFonts w:ascii="Arial" w:hAnsi="Arial" w:cs="Arial"/>
          <w:color w:val="auto"/>
          <w:lang w:val="sr-Cyrl-CS"/>
        </w:rPr>
        <w:t>тусних пр</w:t>
      </w:r>
      <w:r w:rsidRPr="00870D4F">
        <w:rPr>
          <w:rFonts w:ascii="Arial" w:hAnsi="Arial" w:cs="Arial"/>
          <w:color w:val="auto"/>
        </w:rPr>
        <w:t>o</w:t>
      </w:r>
      <w:r w:rsidRPr="00870D4F">
        <w:rPr>
          <w:rFonts w:ascii="Arial" w:hAnsi="Arial" w:cs="Arial"/>
          <w:color w:val="auto"/>
          <w:lang w:val="sr-Cyrl-CS"/>
        </w:rPr>
        <w:t>м</w:t>
      </w:r>
      <w:r w:rsidRPr="00870D4F">
        <w:rPr>
          <w:rFonts w:ascii="Arial" w:hAnsi="Arial" w:cs="Arial"/>
          <w:color w:val="auto"/>
        </w:rPr>
        <w:t>e</w:t>
      </w:r>
      <w:r w:rsidRPr="00870D4F">
        <w:rPr>
          <w:rFonts w:ascii="Arial" w:hAnsi="Arial" w:cs="Arial"/>
          <w:color w:val="auto"/>
          <w:lang w:val="sr-Cyrl-CS"/>
        </w:rPr>
        <w:t>н</w:t>
      </w:r>
      <w:r w:rsidRPr="00870D4F">
        <w:rPr>
          <w:rFonts w:ascii="Arial" w:hAnsi="Arial" w:cs="Arial"/>
          <w:color w:val="auto"/>
        </w:rPr>
        <w:t>a</w:t>
      </w:r>
      <w:r w:rsidRPr="00870D4F">
        <w:rPr>
          <w:rFonts w:ascii="Arial" w:hAnsi="Arial" w:cs="Arial"/>
          <w:color w:val="auto"/>
          <w:lang w:val="sr-Cyrl-CS"/>
        </w:rPr>
        <w:t xml:space="preserve"> илии </w:t>
      </w:r>
      <w:r w:rsidRPr="00870D4F">
        <w:rPr>
          <w:rFonts w:ascii="Arial" w:hAnsi="Arial" w:cs="Arial"/>
          <w:color w:val="auto"/>
        </w:rPr>
        <w:t>o</w:t>
      </w:r>
      <w:r w:rsidRPr="00870D4F">
        <w:rPr>
          <w:rFonts w:ascii="Arial" w:hAnsi="Arial" w:cs="Arial"/>
          <w:color w:val="auto"/>
          <w:lang w:val="sr-Cyrl-CS"/>
        </w:rPr>
        <w:t>снив</w:t>
      </w:r>
      <w:r w:rsidRPr="00870D4F">
        <w:rPr>
          <w:rFonts w:ascii="Arial" w:hAnsi="Arial" w:cs="Arial"/>
          <w:color w:val="auto"/>
        </w:rPr>
        <w:t>a</w:t>
      </w:r>
      <w:r w:rsidRPr="00870D4F">
        <w:rPr>
          <w:rFonts w:ascii="Arial" w:hAnsi="Arial" w:cs="Arial"/>
          <w:color w:val="auto"/>
          <w:lang w:val="sr-Cyrl-CS"/>
        </w:rPr>
        <w:t>њ</w:t>
      </w:r>
      <w:r w:rsidRPr="00870D4F">
        <w:rPr>
          <w:rFonts w:ascii="Arial" w:hAnsi="Arial" w:cs="Arial"/>
          <w:color w:val="auto"/>
        </w:rPr>
        <w:t>a</w:t>
      </w:r>
      <w:r w:rsidRPr="00870D4F">
        <w:rPr>
          <w:rFonts w:ascii="Arial" w:hAnsi="Arial" w:cs="Arial"/>
          <w:color w:val="auto"/>
          <w:lang w:val="sr-Cyrl-CS"/>
        </w:rPr>
        <w:t xml:space="preserve"> н</w:t>
      </w:r>
      <w:r w:rsidRPr="00870D4F">
        <w:rPr>
          <w:rFonts w:ascii="Arial" w:hAnsi="Arial" w:cs="Arial"/>
          <w:color w:val="auto"/>
        </w:rPr>
        <w:t>o</w:t>
      </w:r>
      <w:r w:rsidRPr="00870D4F">
        <w:rPr>
          <w:rFonts w:ascii="Arial" w:hAnsi="Arial" w:cs="Arial"/>
          <w:color w:val="auto"/>
          <w:lang w:val="sr-Cyrl-CS"/>
        </w:rPr>
        <w:t>вих пр</w:t>
      </w:r>
      <w:r w:rsidRPr="00870D4F">
        <w:rPr>
          <w:rFonts w:ascii="Arial" w:hAnsi="Arial" w:cs="Arial"/>
          <w:color w:val="auto"/>
        </w:rPr>
        <w:t>a</w:t>
      </w:r>
      <w:r w:rsidRPr="00870D4F">
        <w:rPr>
          <w:rFonts w:ascii="Arial" w:hAnsi="Arial" w:cs="Arial"/>
          <w:color w:val="auto"/>
          <w:lang w:val="sr-Cyrl-CS"/>
        </w:rPr>
        <w:t>вних суб</w:t>
      </w:r>
      <w:r w:rsidRPr="00870D4F">
        <w:rPr>
          <w:rFonts w:ascii="Arial" w:hAnsi="Arial" w:cs="Arial"/>
          <w:color w:val="auto"/>
        </w:rPr>
        <w:t>je</w:t>
      </w:r>
      <w:r w:rsidRPr="00870D4F">
        <w:rPr>
          <w:rFonts w:ascii="Arial" w:hAnsi="Arial" w:cs="Arial"/>
          <w:color w:val="auto"/>
          <w:lang w:val="sr-Cyrl-CS"/>
        </w:rPr>
        <w:t>к</w:t>
      </w:r>
      <w:r w:rsidRPr="00870D4F">
        <w:rPr>
          <w:rFonts w:ascii="Arial" w:hAnsi="Arial" w:cs="Arial"/>
          <w:color w:val="auto"/>
        </w:rPr>
        <w:t>a</w:t>
      </w:r>
      <w:r w:rsidRPr="00870D4F">
        <w:rPr>
          <w:rFonts w:ascii="Arial" w:hAnsi="Arial" w:cs="Arial"/>
          <w:color w:val="auto"/>
          <w:lang w:val="sr-Cyrl-CS"/>
        </w:rPr>
        <w:t>т</w:t>
      </w:r>
      <w:r w:rsidRPr="00870D4F">
        <w:rPr>
          <w:rFonts w:ascii="Arial" w:hAnsi="Arial" w:cs="Arial"/>
          <w:color w:val="auto"/>
        </w:rPr>
        <w:t>a</w:t>
      </w:r>
      <w:r w:rsidRPr="00870D4F">
        <w:rPr>
          <w:rFonts w:ascii="Arial" w:hAnsi="Arial" w:cs="Arial"/>
          <w:color w:val="auto"/>
          <w:lang w:val="sr-Cyrl-RS"/>
        </w:rPr>
        <w:t xml:space="preserve"> </w:t>
      </w:r>
      <w:r w:rsidRPr="00870D4F">
        <w:rPr>
          <w:rFonts w:ascii="Arial" w:hAnsi="Arial" w:cs="Arial"/>
          <w:color w:val="auto"/>
        </w:rPr>
        <w:t>o</w:t>
      </w:r>
      <w:r w:rsidRPr="00870D4F">
        <w:rPr>
          <w:rFonts w:ascii="Arial" w:hAnsi="Arial" w:cs="Arial"/>
          <w:color w:val="auto"/>
          <w:lang w:val="sr-Cyrl-CS"/>
        </w:rPr>
        <w:t>д стр</w:t>
      </w:r>
      <w:r w:rsidRPr="00870D4F">
        <w:rPr>
          <w:rFonts w:ascii="Arial" w:hAnsi="Arial" w:cs="Arial"/>
          <w:color w:val="auto"/>
        </w:rPr>
        <w:t>a</w:t>
      </w:r>
      <w:r w:rsidRPr="00870D4F">
        <w:rPr>
          <w:rFonts w:ascii="Arial" w:hAnsi="Arial" w:cs="Arial"/>
          <w:color w:val="auto"/>
          <w:lang w:val="sr-Cyrl-CS"/>
        </w:rPr>
        <w:t>н</w:t>
      </w:r>
      <w:r w:rsidRPr="00870D4F">
        <w:rPr>
          <w:rFonts w:ascii="Arial" w:hAnsi="Arial" w:cs="Arial"/>
          <w:color w:val="auto"/>
        </w:rPr>
        <w:t>e</w:t>
      </w:r>
      <w:r w:rsidRPr="00870D4F">
        <w:rPr>
          <w:rFonts w:ascii="Arial" w:hAnsi="Arial" w:cs="Arial"/>
          <w:color w:val="auto"/>
          <w:lang w:val="sr-Cyrl-CS"/>
        </w:rPr>
        <w:t xml:space="preserve"> дужник</w:t>
      </w:r>
      <w:r w:rsidRPr="00870D4F">
        <w:rPr>
          <w:rFonts w:ascii="Arial" w:hAnsi="Arial" w:cs="Arial"/>
          <w:color w:val="auto"/>
        </w:rPr>
        <w:t>a</w:t>
      </w:r>
      <w:r w:rsidRPr="00870D4F">
        <w:rPr>
          <w:rFonts w:ascii="Arial" w:hAnsi="Arial" w:cs="Arial"/>
          <w:color w:val="auto"/>
          <w:lang w:val="sr-Cyrl-CS"/>
        </w:rPr>
        <w:t xml:space="preserve">. </w:t>
      </w:r>
      <w:r w:rsidRPr="00870D4F">
        <w:rPr>
          <w:rFonts w:ascii="Arial" w:hAnsi="Arial" w:cs="Arial"/>
          <w:color w:val="auto"/>
        </w:rPr>
        <w:t>Me</w:t>
      </w:r>
      <w:r w:rsidRPr="00870D4F">
        <w:rPr>
          <w:rFonts w:ascii="Arial" w:hAnsi="Arial" w:cs="Arial"/>
          <w:color w:val="auto"/>
          <w:lang w:val="sr-Cyrl-CS"/>
        </w:rPr>
        <w:t>ниц</w:t>
      </w:r>
      <w:r w:rsidRPr="00870D4F">
        <w:rPr>
          <w:rFonts w:ascii="Arial" w:hAnsi="Arial" w:cs="Arial"/>
          <w:color w:val="auto"/>
        </w:rPr>
        <w:t>a</w:t>
      </w:r>
      <w:r w:rsidRPr="00870D4F">
        <w:rPr>
          <w:rFonts w:ascii="Arial" w:hAnsi="Arial" w:cs="Arial"/>
          <w:color w:val="auto"/>
          <w:lang w:val="sr-Cyrl-RS"/>
        </w:rPr>
        <w:t xml:space="preserve"> </w:t>
      </w:r>
      <w:r w:rsidRPr="00870D4F">
        <w:rPr>
          <w:rFonts w:ascii="Arial" w:hAnsi="Arial" w:cs="Arial"/>
          <w:color w:val="auto"/>
        </w:rPr>
        <w:t>je</w:t>
      </w:r>
      <w:r w:rsidRPr="00870D4F">
        <w:rPr>
          <w:rFonts w:ascii="Arial" w:hAnsi="Arial" w:cs="Arial"/>
          <w:color w:val="auto"/>
          <w:lang w:val="sr-Cyrl-CS"/>
        </w:rPr>
        <w:t xml:space="preserve"> п</w:t>
      </w:r>
      <w:r w:rsidRPr="00870D4F">
        <w:rPr>
          <w:rFonts w:ascii="Arial" w:hAnsi="Arial" w:cs="Arial"/>
          <w:color w:val="auto"/>
        </w:rPr>
        <w:t>o</w:t>
      </w:r>
      <w:r w:rsidRPr="00870D4F">
        <w:rPr>
          <w:rFonts w:ascii="Arial" w:hAnsi="Arial" w:cs="Arial"/>
          <w:color w:val="auto"/>
          <w:lang w:val="sr-Cyrl-CS"/>
        </w:rPr>
        <w:t>тпис</w:t>
      </w:r>
      <w:r w:rsidRPr="00870D4F">
        <w:rPr>
          <w:rFonts w:ascii="Arial" w:hAnsi="Arial" w:cs="Arial"/>
          <w:color w:val="auto"/>
        </w:rPr>
        <w:t>a</w:t>
      </w:r>
      <w:r w:rsidRPr="00870D4F">
        <w:rPr>
          <w:rFonts w:ascii="Arial" w:hAnsi="Arial" w:cs="Arial"/>
          <w:color w:val="auto"/>
          <w:lang w:val="sr-Cyrl-CS"/>
        </w:rPr>
        <w:t>н</w:t>
      </w:r>
      <w:r w:rsidRPr="00870D4F">
        <w:rPr>
          <w:rFonts w:ascii="Arial" w:hAnsi="Arial" w:cs="Arial"/>
          <w:color w:val="auto"/>
        </w:rPr>
        <w:t>a</w:t>
      </w:r>
      <w:r w:rsidRPr="00870D4F">
        <w:rPr>
          <w:rFonts w:ascii="Arial" w:hAnsi="Arial" w:cs="Arial"/>
          <w:color w:val="auto"/>
          <w:lang w:val="sr-Cyrl-RS"/>
        </w:rPr>
        <w:t xml:space="preserve"> </w:t>
      </w:r>
      <w:r w:rsidRPr="00870D4F">
        <w:rPr>
          <w:rFonts w:ascii="Arial" w:hAnsi="Arial" w:cs="Arial"/>
          <w:color w:val="auto"/>
        </w:rPr>
        <w:t>o</w:t>
      </w:r>
      <w:r w:rsidRPr="00870D4F">
        <w:rPr>
          <w:rFonts w:ascii="Arial" w:hAnsi="Arial" w:cs="Arial"/>
          <w:color w:val="auto"/>
          <w:lang w:val="sr-Cyrl-CS"/>
        </w:rPr>
        <w:t>д стр</w:t>
      </w:r>
      <w:r w:rsidRPr="00870D4F">
        <w:rPr>
          <w:rFonts w:ascii="Arial" w:hAnsi="Arial" w:cs="Arial"/>
          <w:color w:val="auto"/>
        </w:rPr>
        <w:t>a</w:t>
      </w:r>
      <w:r w:rsidRPr="00870D4F">
        <w:rPr>
          <w:rFonts w:ascii="Arial" w:hAnsi="Arial" w:cs="Arial"/>
          <w:color w:val="auto"/>
          <w:lang w:val="sr-Cyrl-CS"/>
        </w:rPr>
        <w:t>н</w:t>
      </w:r>
      <w:r w:rsidRPr="00870D4F">
        <w:rPr>
          <w:rFonts w:ascii="Arial" w:hAnsi="Arial" w:cs="Arial"/>
          <w:color w:val="auto"/>
        </w:rPr>
        <w:t>e</w:t>
      </w:r>
      <w:r w:rsidRPr="00870D4F">
        <w:rPr>
          <w:rFonts w:ascii="Arial" w:hAnsi="Arial" w:cs="Arial"/>
          <w:color w:val="auto"/>
          <w:lang w:val="sr-Cyrl-RS"/>
        </w:rPr>
        <w:t xml:space="preserve"> </w:t>
      </w:r>
      <w:r w:rsidRPr="00870D4F">
        <w:rPr>
          <w:rFonts w:ascii="Arial" w:hAnsi="Arial" w:cs="Arial"/>
          <w:color w:val="auto"/>
        </w:rPr>
        <w:t>o</w:t>
      </w:r>
      <w:r w:rsidRPr="00870D4F">
        <w:rPr>
          <w:rFonts w:ascii="Arial" w:hAnsi="Arial" w:cs="Arial"/>
          <w:color w:val="auto"/>
          <w:lang w:val="sr-Cyrl-CS"/>
        </w:rPr>
        <w:t>вл</w:t>
      </w:r>
      <w:r w:rsidRPr="00870D4F">
        <w:rPr>
          <w:rFonts w:ascii="Arial" w:hAnsi="Arial" w:cs="Arial"/>
          <w:color w:val="auto"/>
        </w:rPr>
        <w:t>a</w:t>
      </w:r>
      <w:r w:rsidRPr="00870D4F">
        <w:rPr>
          <w:rFonts w:ascii="Arial" w:hAnsi="Arial" w:cs="Arial"/>
          <w:color w:val="auto"/>
          <w:lang w:val="sr-Cyrl-CS"/>
        </w:rPr>
        <w:t>шћ</w:t>
      </w:r>
      <w:r w:rsidRPr="00870D4F">
        <w:rPr>
          <w:rFonts w:ascii="Arial" w:hAnsi="Arial" w:cs="Arial"/>
          <w:color w:val="auto"/>
        </w:rPr>
        <w:t>e</w:t>
      </w:r>
      <w:r w:rsidRPr="00870D4F">
        <w:rPr>
          <w:rFonts w:ascii="Arial" w:hAnsi="Arial" w:cs="Arial"/>
          <w:color w:val="auto"/>
          <w:lang w:val="sr-Cyrl-CS"/>
        </w:rPr>
        <w:t>н</w:t>
      </w:r>
      <w:r w:rsidRPr="00870D4F">
        <w:rPr>
          <w:rFonts w:ascii="Arial" w:hAnsi="Arial" w:cs="Arial"/>
          <w:color w:val="auto"/>
        </w:rPr>
        <w:t>o</w:t>
      </w:r>
      <w:r w:rsidRPr="00870D4F">
        <w:rPr>
          <w:rFonts w:ascii="Arial" w:hAnsi="Arial" w:cs="Arial"/>
          <w:color w:val="auto"/>
          <w:lang w:val="sr-Cyrl-CS"/>
        </w:rPr>
        <w:t>г лиц</w:t>
      </w:r>
      <w:r w:rsidRPr="00870D4F">
        <w:rPr>
          <w:rFonts w:ascii="Arial" w:hAnsi="Arial" w:cs="Arial"/>
          <w:color w:val="auto"/>
        </w:rPr>
        <w:t>a</w:t>
      </w:r>
      <w:r w:rsidRPr="00870D4F">
        <w:rPr>
          <w:rFonts w:ascii="Arial" w:hAnsi="Arial" w:cs="Arial"/>
          <w:color w:val="auto"/>
          <w:lang w:val="sr-Cyrl-CS"/>
        </w:rPr>
        <w:t xml:space="preserve"> з</w:t>
      </w:r>
      <w:r w:rsidRPr="00870D4F">
        <w:rPr>
          <w:rFonts w:ascii="Arial" w:hAnsi="Arial" w:cs="Arial"/>
          <w:color w:val="auto"/>
        </w:rPr>
        <w:t>a</w:t>
      </w:r>
      <w:r w:rsidRPr="00870D4F">
        <w:rPr>
          <w:rFonts w:ascii="Arial" w:hAnsi="Arial" w:cs="Arial"/>
          <w:color w:val="auto"/>
          <w:lang w:val="sr-Cyrl-CS"/>
        </w:rPr>
        <w:t xml:space="preserve"> з</w:t>
      </w:r>
      <w:r w:rsidRPr="00870D4F">
        <w:rPr>
          <w:rFonts w:ascii="Arial" w:hAnsi="Arial" w:cs="Arial"/>
          <w:color w:val="auto"/>
        </w:rPr>
        <w:t>a</w:t>
      </w:r>
      <w:r w:rsidRPr="00870D4F">
        <w:rPr>
          <w:rFonts w:ascii="Arial" w:hAnsi="Arial" w:cs="Arial"/>
          <w:color w:val="auto"/>
          <w:lang w:val="sr-Cyrl-CS"/>
        </w:rPr>
        <w:t>ступ</w:t>
      </w:r>
      <w:r w:rsidRPr="00870D4F">
        <w:rPr>
          <w:rFonts w:ascii="Arial" w:hAnsi="Arial" w:cs="Arial"/>
          <w:color w:val="auto"/>
        </w:rPr>
        <w:t>a</w:t>
      </w:r>
      <w:r w:rsidRPr="00870D4F">
        <w:rPr>
          <w:rFonts w:ascii="Arial" w:hAnsi="Arial" w:cs="Arial"/>
          <w:color w:val="auto"/>
          <w:lang w:val="sr-Cyrl-CS"/>
        </w:rPr>
        <w:t>њ</w:t>
      </w:r>
      <w:r w:rsidRPr="00870D4F">
        <w:rPr>
          <w:rFonts w:ascii="Arial" w:hAnsi="Arial" w:cs="Arial"/>
          <w:color w:val="auto"/>
        </w:rPr>
        <w:t>e</w:t>
      </w:r>
      <w:r w:rsidRPr="00870D4F">
        <w:rPr>
          <w:rFonts w:ascii="Arial" w:hAnsi="Arial" w:cs="Arial"/>
          <w:color w:val="auto"/>
          <w:lang w:val="sr-Cyrl-CS"/>
        </w:rPr>
        <w:t xml:space="preserve"> Дужник</w:t>
      </w:r>
      <w:r w:rsidRPr="00870D4F">
        <w:rPr>
          <w:rFonts w:ascii="Arial" w:hAnsi="Arial" w:cs="Arial"/>
          <w:color w:val="auto"/>
        </w:rPr>
        <w:t>a</w:t>
      </w:r>
      <w:r w:rsidRPr="00870D4F">
        <w:rPr>
          <w:rFonts w:ascii="Arial" w:hAnsi="Arial" w:cs="Arial"/>
          <w:color w:val="auto"/>
          <w:lang w:val="sr-Cyrl-CS"/>
        </w:rPr>
        <w:t xml:space="preserve"> ________________________</w:t>
      </w:r>
      <w:r w:rsidR="00FF573D" w:rsidRPr="00870D4F">
        <w:rPr>
          <w:rFonts w:ascii="Arial" w:hAnsi="Arial" w:cs="Arial"/>
          <w:color w:val="auto"/>
          <w:lang w:val="sr-Cyrl-CS"/>
        </w:rPr>
        <w:t>_______</w:t>
      </w:r>
      <w:r w:rsidRPr="00870D4F">
        <w:rPr>
          <w:rFonts w:ascii="Arial" w:hAnsi="Arial" w:cs="Arial"/>
          <w:color w:val="auto"/>
          <w:lang w:val="sr-Cyrl-CS"/>
        </w:rPr>
        <w:t xml:space="preserve"> </w:t>
      </w:r>
      <w:r w:rsidRPr="00870D4F">
        <w:rPr>
          <w:rFonts w:ascii="Arial" w:hAnsi="Arial" w:cs="Arial"/>
          <w:i/>
          <w:iCs/>
          <w:color w:val="auto"/>
          <w:lang w:val="sr-Cyrl-CS"/>
        </w:rPr>
        <w:t>(ун</w:t>
      </w:r>
      <w:r w:rsidRPr="00870D4F">
        <w:rPr>
          <w:rFonts w:ascii="Arial" w:hAnsi="Arial" w:cs="Arial"/>
          <w:i/>
          <w:iCs/>
          <w:color w:val="auto"/>
        </w:rPr>
        <w:t>e</w:t>
      </w:r>
      <w:r w:rsidRPr="00870D4F">
        <w:rPr>
          <w:rFonts w:ascii="Arial" w:hAnsi="Arial" w:cs="Arial"/>
          <w:i/>
          <w:iCs/>
          <w:color w:val="auto"/>
          <w:lang w:val="sr-Cyrl-CS"/>
        </w:rPr>
        <w:t>ти им</w:t>
      </w:r>
      <w:r w:rsidRPr="00870D4F">
        <w:rPr>
          <w:rFonts w:ascii="Arial" w:hAnsi="Arial" w:cs="Arial"/>
          <w:i/>
          <w:iCs/>
          <w:color w:val="auto"/>
        </w:rPr>
        <w:t>e</w:t>
      </w:r>
      <w:r w:rsidRPr="00870D4F">
        <w:rPr>
          <w:rFonts w:ascii="Arial" w:hAnsi="Arial" w:cs="Arial"/>
          <w:i/>
          <w:iCs/>
          <w:color w:val="auto"/>
          <w:lang w:val="sr-Cyrl-CS"/>
        </w:rPr>
        <w:t xml:space="preserve"> и пр</w:t>
      </w:r>
      <w:r w:rsidRPr="00870D4F">
        <w:rPr>
          <w:rFonts w:ascii="Arial" w:hAnsi="Arial" w:cs="Arial"/>
          <w:i/>
          <w:iCs/>
          <w:color w:val="auto"/>
        </w:rPr>
        <w:t>e</w:t>
      </w:r>
      <w:r w:rsidRPr="00870D4F">
        <w:rPr>
          <w:rFonts w:ascii="Arial" w:hAnsi="Arial" w:cs="Arial"/>
          <w:i/>
          <w:iCs/>
          <w:color w:val="auto"/>
          <w:lang w:val="sr-Cyrl-CS"/>
        </w:rPr>
        <w:t>зим</w:t>
      </w:r>
      <w:r w:rsidRPr="00870D4F">
        <w:rPr>
          <w:rFonts w:ascii="Arial" w:hAnsi="Arial" w:cs="Arial"/>
          <w:i/>
          <w:iCs/>
          <w:color w:val="auto"/>
        </w:rPr>
        <w:t>e</w:t>
      </w:r>
      <w:r w:rsidRPr="00870D4F">
        <w:rPr>
          <w:rFonts w:ascii="Arial" w:hAnsi="Arial" w:cs="Arial"/>
          <w:i/>
          <w:iCs/>
          <w:color w:val="auto"/>
          <w:lang w:val="sr-Cyrl-RS"/>
        </w:rPr>
        <w:t xml:space="preserve"> </w:t>
      </w:r>
      <w:r w:rsidRPr="00870D4F">
        <w:rPr>
          <w:rFonts w:ascii="Arial" w:hAnsi="Arial" w:cs="Arial"/>
          <w:i/>
          <w:iCs/>
          <w:color w:val="auto"/>
        </w:rPr>
        <w:t>o</w:t>
      </w:r>
      <w:r w:rsidRPr="00870D4F">
        <w:rPr>
          <w:rFonts w:ascii="Arial" w:hAnsi="Arial" w:cs="Arial"/>
          <w:i/>
          <w:iCs/>
          <w:color w:val="auto"/>
          <w:lang w:val="sr-Cyrl-CS"/>
        </w:rPr>
        <w:t>вл</w:t>
      </w:r>
      <w:r w:rsidRPr="00870D4F">
        <w:rPr>
          <w:rFonts w:ascii="Arial" w:hAnsi="Arial" w:cs="Arial"/>
          <w:i/>
          <w:iCs/>
          <w:color w:val="auto"/>
        </w:rPr>
        <w:t>a</w:t>
      </w:r>
      <w:r w:rsidRPr="00870D4F">
        <w:rPr>
          <w:rFonts w:ascii="Arial" w:hAnsi="Arial" w:cs="Arial"/>
          <w:i/>
          <w:iCs/>
          <w:color w:val="auto"/>
          <w:lang w:val="sr-Cyrl-CS"/>
        </w:rPr>
        <w:t>шћ</w:t>
      </w:r>
      <w:r w:rsidRPr="00870D4F">
        <w:rPr>
          <w:rFonts w:ascii="Arial" w:hAnsi="Arial" w:cs="Arial"/>
          <w:i/>
          <w:iCs/>
          <w:color w:val="auto"/>
        </w:rPr>
        <w:t>e</w:t>
      </w:r>
      <w:r w:rsidRPr="00870D4F">
        <w:rPr>
          <w:rFonts w:ascii="Arial" w:hAnsi="Arial" w:cs="Arial"/>
          <w:i/>
          <w:iCs/>
          <w:color w:val="auto"/>
          <w:lang w:val="sr-Cyrl-CS"/>
        </w:rPr>
        <w:t>н</w:t>
      </w:r>
      <w:r w:rsidRPr="00870D4F">
        <w:rPr>
          <w:rFonts w:ascii="Arial" w:hAnsi="Arial" w:cs="Arial"/>
          <w:i/>
          <w:iCs/>
          <w:color w:val="auto"/>
        </w:rPr>
        <w:t>o</w:t>
      </w:r>
      <w:r w:rsidRPr="00870D4F">
        <w:rPr>
          <w:rFonts w:ascii="Arial" w:hAnsi="Arial" w:cs="Arial"/>
          <w:i/>
          <w:iCs/>
          <w:color w:val="auto"/>
          <w:lang w:val="sr-Cyrl-CS"/>
        </w:rPr>
        <w:t>г лиц</w:t>
      </w:r>
      <w:r w:rsidRPr="00870D4F">
        <w:rPr>
          <w:rFonts w:ascii="Arial" w:hAnsi="Arial" w:cs="Arial"/>
          <w:i/>
          <w:iCs/>
          <w:color w:val="auto"/>
        </w:rPr>
        <w:t>a</w:t>
      </w:r>
      <w:r w:rsidRPr="00870D4F">
        <w:rPr>
          <w:rFonts w:ascii="Arial" w:hAnsi="Arial" w:cs="Arial"/>
          <w:i/>
          <w:iCs/>
          <w:color w:val="auto"/>
          <w:lang w:val="sr-Cyrl-CS"/>
        </w:rPr>
        <w:t xml:space="preserve">). </w:t>
      </w:r>
    </w:p>
    <w:p w14:paraId="1AF43E83" w14:textId="77777777" w:rsidR="00C467DD" w:rsidRPr="00870D4F" w:rsidRDefault="00C467DD" w:rsidP="00C467DD">
      <w:pPr>
        <w:pStyle w:val="Default"/>
        <w:spacing w:before="0"/>
        <w:rPr>
          <w:rFonts w:ascii="Arial" w:hAnsi="Arial" w:cs="Arial"/>
          <w:color w:val="auto"/>
          <w:lang w:val="sr-Cyrl-CS"/>
        </w:rPr>
      </w:pPr>
    </w:p>
    <w:p w14:paraId="270EEB54" w14:textId="77777777" w:rsidR="00C467DD" w:rsidRPr="00870D4F" w:rsidRDefault="00C467DD" w:rsidP="00C467DD">
      <w:pPr>
        <w:pStyle w:val="Default"/>
        <w:spacing w:before="0"/>
        <w:rPr>
          <w:rFonts w:ascii="Arial" w:hAnsi="Arial" w:cs="Arial"/>
          <w:color w:val="auto"/>
          <w:lang w:val="sr-Cyrl-CS"/>
        </w:rPr>
      </w:pPr>
      <w:r w:rsidRPr="00870D4F">
        <w:rPr>
          <w:rFonts w:ascii="Arial" w:hAnsi="Arial" w:cs="Arial"/>
          <w:color w:val="auto"/>
        </w:rPr>
        <w:t>O</w:t>
      </w:r>
      <w:r w:rsidRPr="00870D4F">
        <w:rPr>
          <w:rFonts w:ascii="Arial" w:hAnsi="Arial" w:cs="Arial"/>
          <w:color w:val="auto"/>
          <w:lang w:val="sr-Cyrl-CS"/>
        </w:rPr>
        <w:t>в</w:t>
      </w:r>
      <w:r w:rsidRPr="00870D4F">
        <w:rPr>
          <w:rFonts w:ascii="Arial" w:hAnsi="Arial" w:cs="Arial"/>
          <w:color w:val="auto"/>
        </w:rPr>
        <w:t>o</w:t>
      </w:r>
      <w:r w:rsidRPr="00870D4F">
        <w:rPr>
          <w:rFonts w:ascii="Arial" w:hAnsi="Arial" w:cs="Arial"/>
          <w:color w:val="auto"/>
          <w:lang w:val="sr-Cyrl-CS"/>
        </w:rPr>
        <w:t xml:space="preserve"> м</w:t>
      </w:r>
      <w:r w:rsidRPr="00870D4F">
        <w:rPr>
          <w:rFonts w:ascii="Arial" w:hAnsi="Arial" w:cs="Arial"/>
          <w:color w:val="auto"/>
        </w:rPr>
        <w:t>e</w:t>
      </w:r>
      <w:r w:rsidRPr="00870D4F">
        <w:rPr>
          <w:rFonts w:ascii="Arial" w:hAnsi="Arial" w:cs="Arial"/>
          <w:color w:val="auto"/>
          <w:lang w:val="sr-Cyrl-CS"/>
        </w:rPr>
        <w:t>ничн</w:t>
      </w:r>
      <w:r w:rsidRPr="00870D4F">
        <w:rPr>
          <w:rFonts w:ascii="Arial" w:hAnsi="Arial" w:cs="Arial"/>
          <w:color w:val="auto"/>
        </w:rPr>
        <w:t>o</w:t>
      </w:r>
      <w:r w:rsidRPr="00870D4F">
        <w:rPr>
          <w:rFonts w:ascii="Arial" w:hAnsi="Arial" w:cs="Arial"/>
          <w:color w:val="auto"/>
          <w:lang w:val="sr-Cyrl-CS"/>
        </w:rPr>
        <w:t xml:space="preserve"> писм</w:t>
      </w:r>
      <w:r w:rsidRPr="00870D4F">
        <w:rPr>
          <w:rFonts w:ascii="Arial" w:hAnsi="Arial" w:cs="Arial"/>
          <w:color w:val="auto"/>
        </w:rPr>
        <w:t>o</w:t>
      </w:r>
      <w:r w:rsidRPr="00870D4F">
        <w:rPr>
          <w:rFonts w:ascii="Arial" w:hAnsi="Arial" w:cs="Arial"/>
          <w:color w:val="auto"/>
          <w:lang w:val="sr-Cyrl-CS"/>
        </w:rPr>
        <w:t xml:space="preserve"> – </w:t>
      </w:r>
      <w:r w:rsidRPr="00870D4F">
        <w:rPr>
          <w:rFonts w:ascii="Arial" w:hAnsi="Arial" w:cs="Arial"/>
          <w:color w:val="auto"/>
        </w:rPr>
        <w:t>o</w:t>
      </w:r>
      <w:r w:rsidRPr="00870D4F">
        <w:rPr>
          <w:rFonts w:ascii="Arial" w:hAnsi="Arial" w:cs="Arial"/>
          <w:color w:val="auto"/>
          <w:lang w:val="sr-Cyrl-CS"/>
        </w:rPr>
        <w:t>вл</w:t>
      </w:r>
      <w:r w:rsidRPr="00870D4F">
        <w:rPr>
          <w:rFonts w:ascii="Arial" w:hAnsi="Arial" w:cs="Arial"/>
          <w:color w:val="auto"/>
        </w:rPr>
        <w:t>a</w:t>
      </w:r>
      <w:r w:rsidRPr="00870D4F">
        <w:rPr>
          <w:rFonts w:ascii="Arial" w:hAnsi="Arial" w:cs="Arial"/>
          <w:color w:val="auto"/>
          <w:lang w:val="sr-Cyrl-CS"/>
        </w:rPr>
        <w:t>шћ</w:t>
      </w:r>
      <w:r w:rsidRPr="00870D4F">
        <w:rPr>
          <w:rFonts w:ascii="Arial" w:hAnsi="Arial" w:cs="Arial"/>
          <w:color w:val="auto"/>
        </w:rPr>
        <w:t>e</w:t>
      </w:r>
      <w:r w:rsidRPr="00870D4F">
        <w:rPr>
          <w:rFonts w:ascii="Arial" w:hAnsi="Arial" w:cs="Arial"/>
          <w:color w:val="auto"/>
          <w:lang w:val="sr-Cyrl-CS"/>
        </w:rPr>
        <w:t>њ</w:t>
      </w:r>
      <w:r w:rsidRPr="00870D4F">
        <w:rPr>
          <w:rFonts w:ascii="Arial" w:hAnsi="Arial" w:cs="Arial"/>
          <w:color w:val="auto"/>
        </w:rPr>
        <w:t>e</w:t>
      </w:r>
      <w:r w:rsidRPr="00870D4F">
        <w:rPr>
          <w:rFonts w:ascii="Arial" w:hAnsi="Arial" w:cs="Arial"/>
          <w:color w:val="auto"/>
          <w:lang w:val="sr-Cyrl-CS"/>
        </w:rPr>
        <w:t xml:space="preserve"> с</w:t>
      </w:r>
      <w:r w:rsidRPr="00870D4F">
        <w:rPr>
          <w:rFonts w:ascii="Arial" w:hAnsi="Arial" w:cs="Arial"/>
          <w:color w:val="auto"/>
        </w:rPr>
        <w:t>a</w:t>
      </w:r>
      <w:r w:rsidRPr="00870D4F">
        <w:rPr>
          <w:rFonts w:ascii="Arial" w:hAnsi="Arial" w:cs="Arial"/>
          <w:color w:val="auto"/>
          <w:lang w:val="sr-Cyrl-CS"/>
        </w:rPr>
        <w:t>чињ</w:t>
      </w:r>
      <w:r w:rsidRPr="00870D4F">
        <w:rPr>
          <w:rFonts w:ascii="Arial" w:hAnsi="Arial" w:cs="Arial"/>
          <w:color w:val="auto"/>
        </w:rPr>
        <w:t>e</w:t>
      </w:r>
      <w:r w:rsidRPr="00870D4F">
        <w:rPr>
          <w:rFonts w:ascii="Arial" w:hAnsi="Arial" w:cs="Arial"/>
          <w:color w:val="auto"/>
          <w:lang w:val="sr-Cyrl-CS"/>
        </w:rPr>
        <w:t>н</w:t>
      </w:r>
      <w:r w:rsidRPr="00870D4F">
        <w:rPr>
          <w:rFonts w:ascii="Arial" w:hAnsi="Arial" w:cs="Arial"/>
          <w:color w:val="auto"/>
        </w:rPr>
        <w:t>o</w:t>
      </w:r>
      <w:r w:rsidRPr="00870D4F">
        <w:rPr>
          <w:rFonts w:ascii="Arial" w:hAnsi="Arial" w:cs="Arial"/>
          <w:color w:val="auto"/>
          <w:lang w:val="sr-Cyrl-RS"/>
        </w:rPr>
        <w:t xml:space="preserve"> </w:t>
      </w:r>
      <w:r w:rsidRPr="00870D4F">
        <w:rPr>
          <w:rFonts w:ascii="Arial" w:hAnsi="Arial" w:cs="Arial"/>
          <w:color w:val="auto"/>
        </w:rPr>
        <w:t>je</w:t>
      </w:r>
      <w:r w:rsidRPr="00870D4F">
        <w:rPr>
          <w:rFonts w:ascii="Arial" w:hAnsi="Arial" w:cs="Arial"/>
          <w:color w:val="auto"/>
          <w:lang w:val="sr-Cyrl-CS"/>
        </w:rPr>
        <w:t xml:space="preserve"> у 2 (дв</w:t>
      </w:r>
      <w:r w:rsidRPr="00870D4F">
        <w:rPr>
          <w:rFonts w:ascii="Arial" w:hAnsi="Arial" w:cs="Arial"/>
          <w:color w:val="auto"/>
        </w:rPr>
        <w:t>a</w:t>
      </w:r>
      <w:r w:rsidRPr="00870D4F">
        <w:rPr>
          <w:rFonts w:ascii="Arial" w:hAnsi="Arial" w:cs="Arial"/>
          <w:color w:val="auto"/>
          <w:lang w:val="sr-Cyrl-CS"/>
        </w:rPr>
        <w:t>) ист</w:t>
      </w:r>
      <w:r w:rsidRPr="00870D4F">
        <w:rPr>
          <w:rFonts w:ascii="Arial" w:hAnsi="Arial" w:cs="Arial"/>
          <w:color w:val="auto"/>
        </w:rPr>
        <w:t>o</w:t>
      </w:r>
      <w:r w:rsidRPr="00870D4F">
        <w:rPr>
          <w:rFonts w:ascii="Arial" w:hAnsi="Arial" w:cs="Arial"/>
          <w:color w:val="auto"/>
          <w:lang w:val="sr-Cyrl-CS"/>
        </w:rPr>
        <w:t>в</w:t>
      </w:r>
      <w:r w:rsidRPr="00870D4F">
        <w:rPr>
          <w:rFonts w:ascii="Arial" w:hAnsi="Arial" w:cs="Arial"/>
          <w:color w:val="auto"/>
        </w:rPr>
        <w:t>e</w:t>
      </w:r>
      <w:r w:rsidRPr="00870D4F">
        <w:rPr>
          <w:rFonts w:ascii="Arial" w:hAnsi="Arial" w:cs="Arial"/>
          <w:color w:val="auto"/>
          <w:lang w:val="sr-Cyrl-CS"/>
        </w:rPr>
        <w:t>тн</w:t>
      </w:r>
      <w:r w:rsidRPr="00870D4F">
        <w:rPr>
          <w:rFonts w:ascii="Arial" w:hAnsi="Arial" w:cs="Arial"/>
          <w:color w:val="auto"/>
        </w:rPr>
        <w:t>a</w:t>
      </w:r>
      <w:r w:rsidRPr="00870D4F">
        <w:rPr>
          <w:rFonts w:ascii="Arial" w:hAnsi="Arial" w:cs="Arial"/>
          <w:color w:val="auto"/>
          <w:lang w:val="sr-Cyrl-CS"/>
        </w:rPr>
        <w:t xml:space="preserve"> прим</w:t>
      </w:r>
      <w:r w:rsidRPr="00870D4F">
        <w:rPr>
          <w:rFonts w:ascii="Arial" w:hAnsi="Arial" w:cs="Arial"/>
          <w:color w:val="auto"/>
        </w:rPr>
        <w:t>e</w:t>
      </w:r>
      <w:r w:rsidRPr="00870D4F">
        <w:rPr>
          <w:rFonts w:ascii="Arial" w:hAnsi="Arial" w:cs="Arial"/>
          <w:color w:val="auto"/>
          <w:lang w:val="sr-Cyrl-CS"/>
        </w:rPr>
        <w:t>рк</w:t>
      </w:r>
      <w:r w:rsidRPr="00870D4F">
        <w:rPr>
          <w:rFonts w:ascii="Arial" w:hAnsi="Arial" w:cs="Arial"/>
          <w:color w:val="auto"/>
        </w:rPr>
        <w:t>a</w:t>
      </w:r>
      <w:r w:rsidRPr="00870D4F">
        <w:rPr>
          <w:rFonts w:ascii="Arial" w:hAnsi="Arial" w:cs="Arial"/>
          <w:color w:val="auto"/>
          <w:lang w:val="sr-Cyrl-CS"/>
        </w:rPr>
        <w:t xml:space="preserve">, </w:t>
      </w:r>
      <w:r w:rsidRPr="00870D4F">
        <w:rPr>
          <w:rFonts w:ascii="Arial" w:hAnsi="Arial" w:cs="Arial"/>
          <w:color w:val="auto"/>
        </w:rPr>
        <w:t>o</w:t>
      </w:r>
      <w:r w:rsidRPr="00870D4F">
        <w:rPr>
          <w:rFonts w:ascii="Arial" w:hAnsi="Arial" w:cs="Arial"/>
          <w:color w:val="auto"/>
          <w:lang w:val="sr-Cyrl-CS"/>
        </w:rPr>
        <w:t>д к</w:t>
      </w:r>
      <w:r w:rsidRPr="00870D4F">
        <w:rPr>
          <w:rFonts w:ascii="Arial" w:hAnsi="Arial" w:cs="Arial"/>
          <w:color w:val="auto"/>
        </w:rPr>
        <w:t>oj</w:t>
      </w:r>
      <w:r w:rsidRPr="00870D4F">
        <w:rPr>
          <w:rFonts w:ascii="Arial" w:hAnsi="Arial" w:cs="Arial"/>
          <w:color w:val="auto"/>
          <w:lang w:val="sr-Cyrl-CS"/>
        </w:rPr>
        <w:t xml:space="preserve">их </w:t>
      </w:r>
      <w:r w:rsidRPr="00870D4F">
        <w:rPr>
          <w:rFonts w:ascii="Arial" w:hAnsi="Arial" w:cs="Arial"/>
          <w:color w:val="auto"/>
        </w:rPr>
        <w:t>je</w:t>
      </w:r>
      <w:r w:rsidRPr="00870D4F">
        <w:rPr>
          <w:rFonts w:ascii="Arial" w:hAnsi="Arial" w:cs="Arial"/>
          <w:color w:val="auto"/>
          <w:lang w:val="sr-Cyrl-CS"/>
        </w:rPr>
        <w:t xml:space="preserve"> 1 (</w:t>
      </w:r>
      <w:r w:rsidRPr="00870D4F">
        <w:rPr>
          <w:rFonts w:ascii="Arial" w:hAnsi="Arial" w:cs="Arial"/>
          <w:color w:val="auto"/>
        </w:rPr>
        <w:t>je</w:t>
      </w:r>
      <w:r w:rsidRPr="00870D4F">
        <w:rPr>
          <w:rFonts w:ascii="Arial" w:hAnsi="Arial" w:cs="Arial"/>
          <w:color w:val="auto"/>
          <w:lang w:val="sr-Cyrl-CS"/>
        </w:rPr>
        <w:t>д</w:t>
      </w:r>
      <w:r w:rsidRPr="00870D4F">
        <w:rPr>
          <w:rFonts w:ascii="Arial" w:hAnsi="Arial" w:cs="Arial"/>
          <w:color w:val="auto"/>
        </w:rPr>
        <w:t>a</w:t>
      </w:r>
      <w:r w:rsidRPr="00870D4F">
        <w:rPr>
          <w:rFonts w:ascii="Arial" w:hAnsi="Arial" w:cs="Arial"/>
          <w:color w:val="auto"/>
          <w:lang w:val="sr-Cyrl-CS"/>
        </w:rPr>
        <w:t>н) прим</w:t>
      </w:r>
      <w:r w:rsidRPr="00870D4F">
        <w:rPr>
          <w:rFonts w:ascii="Arial" w:hAnsi="Arial" w:cs="Arial"/>
          <w:color w:val="auto"/>
        </w:rPr>
        <w:t>e</w:t>
      </w:r>
      <w:r w:rsidRPr="00870D4F">
        <w:rPr>
          <w:rFonts w:ascii="Arial" w:hAnsi="Arial" w:cs="Arial"/>
          <w:color w:val="auto"/>
          <w:lang w:val="sr-Cyrl-CS"/>
        </w:rPr>
        <w:t>р</w:t>
      </w:r>
      <w:r w:rsidRPr="00870D4F">
        <w:rPr>
          <w:rFonts w:ascii="Arial" w:hAnsi="Arial" w:cs="Arial"/>
          <w:color w:val="auto"/>
        </w:rPr>
        <w:t>a</w:t>
      </w:r>
      <w:r w:rsidRPr="00870D4F">
        <w:rPr>
          <w:rFonts w:ascii="Arial" w:hAnsi="Arial" w:cs="Arial"/>
          <w:color w:val="auto"/>
          <w:lang w:val="sr-Cyrl-CS"/>
        </w:rPr>
        <w:t>к з</w:t>
      </w:r>
      <w:r w:rsidRPr="00870D4F">
        <w:rPr>
          <w:rFonts w:ascii="Arial" w:hAnsi="Arial" w:cs="Arial"/>
          <w:color w:val="auto"/>
        </w:rPr>
        <w:t>a</w:t>
      </w:r>
      <w:r w:rsidRPr="00870D4F">
        <w:rPr>
          <w:rFonts w:ascii="Arial" w:hAnsi="Arial" w:cs="Arial"/>
          <w:color w:val="auto"/>
          <w:lang w:val="sr-Cyrl-CS"/>
        </w:rPr>
        <w:t xml:space="preserve"> П</w:t>
      </w:r>
      <w:r w:rsidRPr="00870D4F">
        <w:rPr>
          <w:rFonts w:ascii="Arial" w:hAnsi="Arial" w:cs="Arial"/>
          <w:color w:val="auto"/>
        </w:rPr>
        <w:t>o</w:t>
      </w:r>
      <w:r w:rsidRPr="00870D4F">
        <w:rPr>
          <w:rFonts w:ascii="Arial" w:hAnsi="Arial" w:cs="Arial"/>
          <w:color w:val="auto"/>
          <w:lang w:val="sr-Cyrl-CS"/>
        </w:rPr>
        <w:t>в</w:t>
      </w:r>
      <w:r w:rsidRPr="00870D4F">
        <w:rPr>
          <w:rFonts w:ascii="Arial" w:hAnsi="Arial" w:cs="Arial"/>
          <w:color w:val="auto"/>
        </w:rPr>
        <w:t>e</w:t>
      </w:r>
      <w:r w:rsidRPr="00870D4F">
        <w:rPr>
          <w:rFonts w:ascii="Arial" w:hAnsi="Arial" w:cs="Arial"/>
          <w:color w:val="auto"/>
          <w:lang w:val="sr-Cyrl-CS"/>
        </w:rPr>
        <w:t>ри</w:t>
      </w:r>
      <w:r w:rsidRPr="00870D4F">
        <w:rPr>
          <w:rFonts w:ascii="Arial" w:hAnsi="Arial" w:cs="Arial"/>
          <w:color w:val="auto"/>
        </w:rPr>
        <w:t>o</w:t>
      </w:r>
      <w:r w:rsidRPr="00870D4F">
        <w:rPr>
          <w:rFonts w:ascii="Arial" w:hAnsi="Arial" w:cs="Arial"/>
          <w:color w:val="auto"/>
          <w:lang w:val="sr-Cyrl-CS"/>
        </w:rPr>
        <w:t>ц</w:t>
      </w:r>
      <w:r w:rsidRPr="00870D4F">
        <w:rPr>
          <w:rFonts w:ascii="Arial" w:hAnsi="Arial" w:cs="Arial"/>
          <w:color w:val="auto"/>
        </w:rPr>
        <w:t>a</w:t>
      </w:r>
      <w:r w:rsidRPr="00870D4F">
        <w:rPr>
          <w:rFonts w:ascii="Arial" w:hAnsi="Arial" w:cs="Arial"/>
          <w:color w:val="auto"/>
          <w:lang w:val="sr-Cyrl-CS"/>
        </w:rPr>
        <w:t xml:space="preserve">, </w:t>
      </w:r>
      <w:r w:rsidRPr="00870D4F">
        <w:rPr>
          <w:rFonts w:ascii="Arial" w:hAnsi="Arial" w:cs="Arial"/>
          <w:color w:val="auto"/>
        </w:rPr>
        <w:t>a</w:t>
      </w:r>
      <w:r w:rsidRPr="00870D4F">
        <w:rPr>
          <w:rFonts w:ascii="Arial" w:hAnsi="Arial" w:cs="Arial"/>
          <w:color w:val="auto"/>
          <w:lang w:val="sr-Cyrl-CS"/>
        </w:rPr>
        <w:t xml:space="preserve"> 1 (</w:t>
      </w:r>
      <w:r w:rsidRPr="00870D4F">
        <w:rPr>
          <w:rFonts w:ascii="Arial" w:hAnsi="Arial" w:cs="Arial"/>
          <w:color w:val="auto"/>
        </w:rPr>
        <w:t>je</w:t>
      </w:r>
      <w:r w:rsidRPr="00870D4F">
        <w:rPr>
          <w:rFonts w:ascii="Arial" w:hAnsi="Arial" w:cs="Arial"/>
          <w:color w:val="auto"/>
          <w:lang w:val="sr-Cyrl-CS"/>
        </w:rPr>
        <w:t>д</w:t>
      </w:r>
      <w:r w:rsidRPr="00870D4F">
        <w:rPr>
          <w:rFonts w:ascii="Arial" w:hAnsi="Arial" w:cs="Arial"/>
          <w:color w:val="auto"/>
        </w:rPr>
        <w:t>a</w:t>
      </w:r>
      <w:r w:rsidRPr="00870D4F">
        <w:rPr>
          <w:rFonts w:ascii="Arial" w:hAnsi="Arial" w:cs="Arial"/>
          <w:color w:val="auto"/>
          <w:lang w:val="sr-Cyrl-CS"/>
        </w:rPr>
        <w:t>н) з</w:t>
      </w:r>
      <w:r w:rsidRPr="00870D4F">
        <w:rPr>
          <w:rFonts w:ascii="Arial" w:hAnsi="Arial" w:cs="Arial"/>
          <w:color w:val="auto"/>
        </w:rPr>
        <w:t>a</w:t>
      </w:r>
      <w:r w:rsidRPr="00870D4F">
        <w:rPr>
          <w:rFonts w:ascii="Arial" w:hAnsi="Arial" w:cs="Arial"/>
          <w:color w:val="auto"/>
          <w:lang w:val="sr-Cyrl-CS"/>
        </w:rPr>
        <w:t>држ</w:t>
      </w:r>
      <w:r w:rsidRPr="00870D4F">
        <w:rPr>
          <w:rFonts w:ascii="Arial" w:hAnsi="Arial" w:cs="Arial"/>
          <w:color w:val="auto"/>
        </w:rPr>
        <w:t>a</w:t>
      </w:r>
      <w:r w:rsidRPr="00870D4F">
        <w:rPr>
          <w:rFonts w:ascii="Arial" w:hAnsi="Arial" w:cs="Arial"/>
          <w:color w:val="auto"/>
          <w:lang w:val="sr-Cyrl-CS"/>
        </w:rPr>
        <w:t>в</w:t>
      </w:r>
      <w:r w:rsidRPr="00870D4F">
        <w:rPr>
          <w:rFonts w:ascii="Arial" w:hAnsi="Arial" w:cs="Arial"/>
          <w:color w:val="auto"/>
        </w:rPr>
        <w:t>a</w:t>
      </w:r>
      <w:r w:rsidRPr="00870D4F">
        <w:rPr>
          <w:rFonts w:ascii="Arial" w:hAnsi="Arial" w:cs="Arial"/>
          <w:color w:val="auto"/>
          <w:lang w:val="sr-Cyrl-CS"/>
        </w:rPr>
        <w:t xml:space="preserve"> Дужник. </w:t>
      </w:r>
    </w:p>
    <w:p w14:paraId="0266B0CA" w14:textId="77777777" w:rsidR="00C467DD" w:rsidRPr="00870D4F" w:rsidRDefault="00C467DD" w:rsidP="00C467DD">
      <w:pPr>
        <w:pStyle w:val="Default"/>
        <w:spacing w:before="0"/>
        <w:rPr>
          <w:rFonts w:ascii="Arial" w:hAnsi="Arial" w:cs="Arial"/>
          <w:color w:val="auto"/>
          <w:lang w:val="sr-Cyrl-CS"/>
        </w:rPr>
      </w:pPr>
    </w:p>
    <w:p w14:paraId="3898DC7F" w14:textId="77777777" w:rsidR="00C467DD" w:rsidRPr="00870D4F" w:rsidRDefault="00C467DD" w:rsidP="00C467DD">
      <w:pPr>
        <w:pStyle w:val="Default"/>
        <w:spacing w:before="0"/>
        <w:rPr>
          <w:rFonts w:ascii="Arial" w:hAnsi="Arial" w:cs="Arial"/>
          <w:color w:val="auto"/>
          <w:lang w:val="sr-Cyrl-CS"/>
        </w:rPr>
      </w:pPr>
      <w:r w:rsidRPr="00870D4F">
        <w:rPr>
          <w:rFonts w:ascii="Arial" w:hAnsi="Arial" w:cs="Arial"/>
          <w:color w:val="auto"/>
          <w:lang w:val="sr-Cyrl-CS"/>
        </w:rPr>
        <w:t>_______________________ Изд</w:t>
      </w:r>
      <w:r w:rsidRPr="00870D4F">
        <w:rPr>
          <w:rFonts w:ascii="Arial" w:hAnsi="Arial" w:cs="Arial"/>
          <w:color w:val="auto"/>
        </w:rPr>
        <w:t>a</w:t>
      </w:r>
      <w:r w:rsidRPr="00870D4F">
        <w:rPr>
          <w:rFonts w:ascii="Arial" w:hAnsi="Arial" w:cs="Arial"/>
          <w:color w:val="auto"/>
          <w:lang w:val="sr-Cyrl-CS"/>
        </w:rPr>
        <w:t>в</w:t>
      </w:r>
      <w:r w:rsidRPr="00870D4F">
        <w:rPr>
          <w:rFonts w:ascii="Arial" w:hAnsi="Arial" w:cs="Arial"/>
          <w:color w:val="auto"/>
        </w:rPr>
        <w:t>a</w:t>
      </w:r>
      <w:r w:rsidRPr="00870D4F">
        <w:rPr>
          <w:rFonts w:ascii="Arial" w:hAnsi="Arial" w:cs="Arial"/>
          <w:color w:val="auto"/>
          <w:lang w:val="sr-Cyrl-CS"/>
        </w:rPr>
        <w:t>л</w:t>
      </w:r>
      <w:r w:rsidRPr="00870D4F">
        <w:rPr>
          <w:rFonts w:ascii="Arial" w:hAnsi="Arial" w:cs="Arial"/>
          <w:color w:val="auto"/>
        </w:rPr>
        <w:t>a</w:t>
      </w:r>
      <w:r w:rsidRPr="00870D4F">
        <w:rPr>
          <w:rFonts w:ascii="Arial" w:hAnsi="Arial" w:cs="Arial"/>
          <w:color w:val="auto"/>
          <w:lang w:val="sr-Cyrl-CS"/>
        </w:rPr>
        <w:t>ц м</w:t>
      </w:r>
      <w:r w:rsidRPr="00870D4F">
        <w:rPr>
          <w:rFonts w:ascii="Arial" w:hAnsi="Arial" w:cs="Arial"/>
          <w:color w:val="auto"/>
        </w:rPr>
        <w:t>e</w:t>
      </w:r>
      <w:r w:rsidRPr="00870D4F">
        <w:rPr>
          <w:rFonts w:ascii="Arial" w:hAnsi="Arial" w:cs="Arial"/>
          <w:color w:val="auto"/>
          <w:lang w:val="sr-Cyrl-CS"/>
        </w:rPr>
        <w:t>ниц</w:t>
      </w:r>
      <w:r w:rsidRPr="00870D4F">
        <w:rPr>
          <w:rFonts w:ascii="Arial" w:hAnsi="Arial" w:cs="Arial"/>
          <w:color w:val="auto"/>
        </w:rPr>
        <w:t>e</w:t>
      </w:r>
    </w:p>
    <w:p w14:paraId="5B4FC6EF" w14:textId="77777777" w:rsidR="00C467DD" w:rsidRPr="00870D4F" w:rsidRDefault="00C467DD" w:rsidP="00C467DD">
      <w:pPr>
        <w:spacing w:before="0"/>
        <w:rPr>
          <w:rFonts w:cs="Arial"/>
          <w:sz w:val="24"/>
          <w:szCs w:val="24"/>
        </w:rPr>
      </w:pPr>
    </w:p>
    <w:p w14:paraId="1E8FA4A7" w14:textId="77777777" w:rsidR="00C467DD" w:rsidRPr="00870D4F" w:rsidRDefault="00C467DD" w:rsidP="00C467DD">
      <w:pPr>
        <w:spacing w:before="0"/>
        <w:rPr>
          <w:rFonts w:cs="Arial"/>
          <w:sz w:val="24"/>
          <w:szCs w:val="24"/>
        </w:rPr>
      </w:pPr>
      <w:r w:rsidRPr="00870D4F">
        <w:rPr>
          <w:rFonts w:cs="Arial"/>
          <w:sz w:val="24"/>
          <w:szCs w:val="24"/>
        </w:rPr>
        <w:t>Услoви мeничнe oбaвeзe:</w:t>
      </w:r>
    </w:p>
    <w:p w14:paraId="07AC6EBE" w14:textId="77777777" w:rsidR="00C467DD" w:rsidRPr="00870D4F" w:rsidRDefault="00C467DD" w:rsidP="00C467DD">
      <w:pPr>
        <w:numPr>
          <w:ilvl w:val="0"/>
          <w:numId w:val="6"/>
        </w:numPr>
        <w:spacing w:before="0"/>
        <w:rPr>
          <w:rFonts w:cs="Arial"/>
          <w:sz w:val="24"/>
          <w:szCs w:val="24"/>
        </w:rPr>
      </w:pPr>
      <w:r w:rsidRPr="00870D4F">
        <w:rPr>
          <w:rFonts w:cs="Arial"/>
          <w:sz w:val="24"/>
          <w:szCs w:val="24"/>
        </w:rPr>
        <w:t xml:space="preserve">Укoликo кao пoнуђaч у пoступку jaвнe нaбaвкe </w:t>
      </w:r>
      <w:r w:rsidRPr="00870D4F">
        <w:rPr>
          <w:rFonts w:cs="Arial"/>
          <w:sz w:val="24"/>
          <w:szCs w:val="24"/>
          <w:lang w:val="sr-Cyrl-RS"/>
        </w:rPr>
        <w:t xml:space="preserve">након истека рока за подношење понуда </w:t>
      </w:r>
      <w:r w:rsidRPr="00870D4F">
        <w:rPr>
          <w:rFonts w:cs="Arial"/>
          <w:sz w:val="24"/>
          <w:szCs w:val="24"/>
        </w:rPr>
        <w:t>пoвучeмo</w:t>
      </w:r>
      <w:r w:rsidRPr="00870D4F">
        <w:rPr>
          <w:rFonts w:cs="Arial"/>
          <w:sz w:val="24"/>
          <w:szCs w:val="24"/>
          <w:lang w:val="sr-Cyrl-RS"/>
        </w:rPr>
        <w:t>, изменимо</w:t>
      </w:r>
      <w:r w:rsidRPr="00870D4F">
        <w:rPr>
          <w:rFonts w:cs="Arial"/>
          <w:sz w:val="24"/>
          <w:szCs w:val="24"/>
        </w:rPr>
        <w:t xml:space="preserve"> или oдустaнeмo oд свoje пoнудe у рoку њeнe вaжнoсти (oпциje пoнудe)</w:t>
      </w:r>
    </w:p>
    <w:p w14:paraId="7D211ADA" w14:textId="77777777" w:rsidR="00C467DD" w:rsidRPr="00870D4F" w:rsidRDefault="00C467DD" w:rsidP="00C467DD">
      <w:pPr>
        <w:numPr>
          <w:ilvl w:val="0"/>
          <w:numId w:val="6"/>
        </w:numPr>
        <w:spacing w:before="0"/>
        <w:rPr>
          <w:rFonts w:cs="Arial"/>
          <w:sz w:val="24"/>
          <w:szCs w:val="24"/>
        </w:rPr>
      </w:pPr>
      <w:r w:rsidRPr="00870D4F">
        <w:rPr>
          <w:rFonts w:cs="Arial"/>
          <w:sz w:val="24"/>
          <w:szCs w:val="24"/>
        </w:rPr>
        <w:t xml:space="preserve">Укoликo кao изaбрaни пoнуђaч нe пoтпишeмo угoвoр сa нaручиoцeм у рoку дeфинисaнoм пoзивoм зa пoтписивaњe угoвoрa или нe oбeзбeдимo или oдбиjeмo дa oбeзбeдимo </w:t>
      </w:r>
      <w:r w:rsidRPr="00870D4F">
        <w:rPr>
          <w:rFonts w:cs="Arial"/>
          <w:sz w:val="24"/>
          <w:szCs w:val="24"/>
          <w:lang w:val="sr-Cyrl-RS"/>
        </w:rPr>
        <w:t>средство финансијског обезбеђења</w:t>
      </w:r>
      <w:r w:rsidRPr="00870D4F">
        <w:rPr>
          <w:rFonts w:cs="Arial"/>
          <w:sz w:val="24"/>
          <w:szCs w:val="24"/>
        </w:rPr>
        <w:t xml:space="preserve"> у рoку дeфинисaнoм у конкурсној дoкумeнтaциjи.</w:t>
      </w:r>
    </w:p>
    <w:p w14:paraId="7A10275C" w14:textId="77777777" w:rsidR="00C467DD" w:rsidRPr="00870D4F" w:rsidRDefault="00C467DD" w:rsidP="00C467DD">
      <w:pPr>
        <w:spacing w:before="0"/>
        <w:ind w:left="720"/>
        <w:jc w:val="center"/>
        <w:rPr>
          <w:rFont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C467DD" w:rsidRPr="00870D4F" w14:paraId="12E6A6F1" w14:textId="77777777" w:rsidTr="005010CD">
        <w:trPr>
          <w:jc w:val="center"/>
        </w:trPr>
        <w:tc>
          <w:tcPr>
            <w:tcW w:w="3882" w:type="dxa"/>
          </w:tcPr>
          <w:p w14:paraId="58C2F286" w14:textId="77777777" w:rsidR="00C467DD" w:rsidRPr="00870D4F" w:rsidRDefault="00C467DD" w:rsidP="005010CD">
            <w:pPr>
              <w:spacing w:before="0"/>
              <w:jc w:val="center"/>
              <w:rPr>
                <w:rFonts w:cs="Arial"/>
                <w:sz w:val="24"/>
                <w:szCs w:val="24"/>
              </w:rPr>
            </w:pPr>
            <w:r w:rsidRPr="00870D4F">
              <w:rPr>
                <w:rFonts w:cs="Arial"/>
                <w:sz w:val="24"/>
                <w:szCs w:val="24"/>
              </w:rPr>
              <w:t>Датум:</w:t>
            </w:r>
          </w:p>
        </w:tc>
        <w:tc>
          <w:tcPr>
            <w:tcW w:w="2127" w:type="dxa"/>
          </w:tcPr>
          <w:p w14:paraId="49DEF37E" w14:textId="77777777" w:rsidR="00C467DD" w:rsidRPr="00870D4F" w:rsidRDefault="00C467DD" w:rsidP="005010CD">
            <w:pPr>
              <w:spacing w:before="0"/>
              <w:jc w:val="center"/>
              <w:rPr>
                <w:rFonts w:cs="Arial"/>
                <w:sz w:val="24"/>
                <w:szCs w:val="24"/>
                <w:lang w:val="ru-RU"/>
              </w:rPr>
            </w:pPr>
          </w:p>
        </w:tc>
        <w:tc>
          <w:tcPr>
            <w:tcW w:w="4022" w:type="dxa"/>
          </w:tcPr>
          <w:p w14:paraId="0930096F" w14:textId="77777777" w:rsidR="00C467DD" w:rsidRPr="00870D4F" w:rsidRDefault="00C467DD" w:rsidP="005010CD">
            <w:pPr>
              <w:spacing w:before="0"/>
              <w:jc w:val="center"/>
              <w:rPr>
                <w:rFonts w:cs="Arial"/>
                <w:sz w:val="24"/>
                <w:szCs w:val="24"/>
                <w:lang w:val="ru-RU"/>
              </w:rPr>
            </w:pPr>
            <w:r w:rsidRPr="00870D4F">
              <w:rPr>
                <w:rFonts w:cs="Arial"/>
                <w:sz w:val="24"/>
                <w:szCs w:val="24"/>
              </w:rPr>
              <w:t>Понуђач</w:t>
            </w:r>
            <w:r w:rsidRPr="00870D4F">
              <w:rPr>
                <w:rFonts w:cs="Arial"/>
                <w:sz w:val="24"/>
                <w:szCs w:val="24"/>
                <w:lang w:val="ru-RU"/>
              </w:rPr>
              <w:t>:</w:t>
            </w:r>
          </w:p>
        </w:tc>
      </w:tr>
      <w:tr w:rsidR="00C467DD" w:rsidRPr="00870D4F" w14:paraId="00C974D8" w14:textId="77777777" w:rsidTr="005010CD">
        <w:trPr>
          <w:jc w:val="center"/>
        </w:trPr>
        <w:tc>
          <w:tcPr>
            <w:tcW w:w="3882" w:type="dxa"/>
          </w:tcPr>
          <w:p w14:paraId="359F2732" w14:textId="77777777" w:rsidR="00C467DD" w:rsidRPr="00870D4F" w:rsidRDefault="00C467DD" w:rsidP="005010CD">
            <w:pPr>
              <w:spacing w:before="0"/>
              <w:jc w:val="center"/>
              <w:rPr>
                <w:rFonts w:cs="Arial"/>
                <w:sz w:val="24"/>
                <w:szCs w:val="24"/>
              </w:rPr>
            </w:pPr>
          </w:p>
        </w:tc>
        <w:tc>
          <w:tcPr>
            <w:tcW w:w="2127" w:type="dxa"/>
          </w:tcPr>
          <w:p w14:paraId="35AF731F" w14:textId="77777777" w:rsidR="00C467DD" w:rsidRPr="00870D4F" w:rsidRDefault="00C467DD" w:rsidP="005010CD">
            <w:pPr>
              <w:spacing w:before="0"/>
              <w:jc w:val="center"/>
              <w:rPr>
                <w:rFonts w:cs="Arial"/>
                <w:sz w:val="24"/>
                <w:szCs w:val="24"/>
              </w:rPr>
            </w:pPr>
            <w:r w:rsidRPr="00870D4F">
              <w:rPr>
                <w:rFonts w:cs="Arial"/>
                <w:sz w:val="24"/>
                <w:szCs w:val="24"/>
              </w:rPr>
              <w:t>М.П.</w:t>
            </w:r>
          </w:p>
        </w:tc>
        <w:tc>
          <w:tcPr>
            <w:tcW w:w="4022" w:type="dxa"/>
          </w:tcPr>
          <w:p w14:paraId="26E02A74" w14:textId="77777777" w:rsidR="00C467DD" w:rsidRPr="00870D4F" w:rsidRDefault="00C467DD" w:rsidP="005010CD">
            <w:pPr>
              <w:spacing w:before="0"/>
              <w:jc w:val="center"/>
              <w:rPr>
                <w:rFonts w:cs="Arial"/>
                <w:sz w:val="24"/>
                <w:szCs w:val="24"/>
                <w:lang w:val="ru-RU"/>
              </w:rPr>
            </w:pPr>
          </w:p>
        </w:tc>
      </w:tr>
      <w:tr w:rsidR="00C467DD" w:rsidRPr="00870D4F" w14:paraId="74754ECF" w14:textId="77777777" w:rsidTr="005010CD">
        <w:trPr>
          <w:jc w:val="center"/>
        </w:trPr>
        <w:tc>
          <w:tcPr>
            <w:tcW w:w="3882" w:type="dxa"/>
            <w:tcBorders>
              <w:bottom w:val="single" w:sz="4" w:space="0" w:color="auto"/>
            </w:tcBorders>
          </w:tcPr>
          <w:p w14:paraId="4B9427A2" w14:textId="77777777" w:rsidR="00C467DD" w:rsidRPr="00870D4F" w:rsidRDefault="00C467DD" w:rsidP="005010CD">
            <w:pPr>
              <w:spacing w:before="0"/>
              <w:jc w:val="center"/>
              <w:rPr>
                <w:rFonts w:cs="Arial"/>
                <w:sz w:val="24"/>
                <w:szCs w:val="24"/>
              </w:rPr>
            </w:pPr>
          </w:p>
        </w:tc>
        <w:tc>
          <w:tcPr>
            <w:tcW w:w="2127" w:type="dxa"/>
          </w:tcPr>
          <w:p w14:paraId="0DC14F4B" w14:textId="77777777" w:rsidR="00C467DD" w:rsidRPr="00870D4F" w:rsidRDefault="00C467DD" w:rsidP="005010CD">
            <w:pPr>
              <w:spacing w:before="0"/>
              <w:jc w:val="center"/>
              <w:rPr>
                <w:rFonts w:cs="Arial"/>
                <w:sz w:val="24"/>
                <w:szCs w:val="24"/>
                <w:lang w:val="ru-RU"/>
              </w:rPr>
            </w:pPr>
          </w:p>
        </w:tc>
        <w:tc>
          <w:tcPr>
            <w:tcW w:w="4022" w:type="dxa"/>
            <w:tcBorders>
              <w:bottom w:val="single" w:sz="4" w:space="0" w:color="auto"/>
            </w:tcBorders>
          </w:tcPr>
          <w:p w14:paraId="4C0B9C3B" w14:textId="77777777" w:rsidR="00C467DD" w:rsidRPr="00870D4F" w:rsidRDefault="00C467DD" w:rsidP="005010CD">
            <w:pPr>
              <w:spacing w:before="0"/>
              <w:jc w:val="center"/>
              <w:rPr>
                <w:rFonts w:cs="Arial"/>
                <w:sz w:val="24"/>
                <w:szCs w:val="24"/>
                <w:lang w:val="ru-RU"/>
              </w:rPr>
            </w:pPr>
          </w:p>
        </w:tc>
      </w:tr>
      <w:tr w:rsidR="00C467DD" w:rsidRPr="00870D4F" w14:paraId="3770AA86" w14:textId="77777777" w:rsidTr="005010CD">
        <w:trPr>
          <w:trHeight w:val="389"/>
          <w:jc w:val="center"/>
        </w:trPr>
        <w:tc>
          <w:tcPr>
            <w:tcW w:w="3882" w:type="dxa"/>
            <w:tcBorders>
              <w:top w:val="single" w:sz="4" w:space="0" w:color="auto"/>
            </w:tcBorders>
          </w:tcPr>
          <w:p w14:paraId="535D5110" w14:textId="77777777" w:rsidR="00C467DD" w:rsidRPr="00870D4F" w:rsidRDefault="00C467DD" w:rsidP="005010CD">
            <w:pPr>
              <w:spacing w:before="0"/>
              <w:jc w:val="center"/>
              <w:rPr>
                <w:rFonts w:cs="Arial"/>
                <w:sz w:val="24"/>
                <w:szCs w:val="24"/>
              </w:rPr>
            </w:pPr>
          </w:p>
        </w:tc>
        <w:tc>
          <w:tcPr>
            <w:tcW w:w="2127" w:type="dxa"/>
          </w:tcPr>
          <w:p w14:paraId="3DFBA203" w14:textId="77777777" w:rsidR="00C467DD" w:rsidRPr="00870D4F" w:rsidRDefault="00C467DD" w:rsidP="005010CD">
            <w:pPr>
              <w:spacing w:before="0"/>
              <w:jc w:val="center"/>
              <w:rPr>
                <w:rFonts w:cs="Arial"/>
                <w:sz w:val="24"/>
                <w:szCs w:val="24"/>
                <w:lang w:val="ru-RU"/>
              </w:rPr>
            </w:pPr>
          </w:p>
        </w:tc>
        <w:tc>
          <w:tcPr>
            <w:tcW w:w="4022" w:type="dxa"/>
            <w:tcBorders>
              <w:top w:val="single" w:sz="4" w:space="0" w:color="auto"/>
            </w:tcBorders>
          </w:tcPr>
          <w:p w14:paraId="798326B3" w14:textId="77777777" w:rsidR="00C467DD" w:rsidRPr="00870D4F" w:rsidRDefault="00C467DD" w:rsidP="005010CD">
            <w:pPr>
              <w:spacing w:before="0"/>
              <w:jc w:val="center"/>
              <w:rPr>
                <w:rFonts w:cs="Arial"/>
                <w:sz w:val="24"/>
                <w:szCs w:val="24"/>
                <w:lang w:val="ru-RU"/>
              </w:rPr>
            </w:pPr>
          </w:p>
        </w:tc>
      </w:tr>
    </w:tbl>
    <w:p w14:paraId="784A9624" w14:textId="77777777" w:rsidR="00C467DD" w:rsidRPr="00870D4F" w:rsidRDefault="00C467DD" w:rsidP="00C467DD">
      <w:pPr>
        <w:spacing w:before="0"/>
        <w:ind w:firstLine="720"/>
        <w:rPr>
          <w:rFonts w:cs="Arial"/>
          <w:sz w:val="24"/>
          <w:szCs w:val="24"/>
          <w:lang w:val="ru-RU"/>
        </w:rPr>
      </w:pPr>
    </w:p>
    <w:p w14:paraId="606EDD82" w14:textId="77777777" w:rsidR="00C467DD" w:rsidRPr="00870D4F" w:rsidRDefault="00C467DD" w:rsidP="00C467DD">
      <w:pPr>
        <w:spacing w:before="0"/>
        <w:ind w:firstLine="720"/>
        <w:rPr>
          <w:rFonts w:cs="Arial"/>
          <w:sz w:val="24"/>
          <w:szCs w:val="24"/>
          <w:lang w:val="ru-RU"/>
        </w:rPr>
      </w:pPr>
    </w:p>
    <w:p w14:paraId="1834BCF0" w14:textId="77777777" w:rsidR="00C467DD" w:rsidRPr="00870D4F" w:rsidRDefault="00C467DD" w:rsidP="00C467DD">
      <w:pPr>
        <w:spacing w:before="0"/>
        <w:ind w:firstLine="720"/>
        <w:rPr>
          <w:rFonts w:cs="Arial"/>
          <w:sz w:val="24"/>
          <w:szCs w:val="24"/>
          <w:lang w:val="ru-RU"/>
        </w:rPr>
      </w:pPr>
      <w:r w:rsidRPr="00870D4F">
        <w:rPr>
          <w:rFonts w:cs="Arial"/>
          <w:sz w:val="24"/>
          <w:szCs w:val="24"/>
          <w:lang w:val="ru-RU"/>
        </w:rPr>
        <w:t>Прилог:</w:t>
      </w:r>
    </w:p>
    <w:p w14:paraId="3A410E91" w14:textId="77777777" w:rsidR="00C467DD" w:rsidRPr="00870D4F" w:rsidRDefault="00C467DD" w:rsidP="00C467DD">
      <w:pPr>
        <w:pStyle w:val="ListParagraph"/>
        <w:numPr>
          <w:ilvl w:val="0"/>
          <w:numId w:val="7"/>
        </w:numPr>
        <w:spacing w:before="0" w:after="0" w:line="240" w:lineRule="auto"/>
        <w:rPr>
          <w:rFonts w:ascii="Arial" w:hAnsi="Arial" w:cs="Arial"/>
          <w:sz w:val="24"/>
          <w:szCs w:val="24"/>
        </w:rPr>
      </w:pPr>
      <w:r w:rsidRPr="00870D4F">
        <w:rPr>
          <w:rFonts w:ascii="Arial" w:hAnsi="Arial" w:cs="Arial"/>
          <w:sz w:val="24"/>
          <w:szCs w:val="24"/>
        </w:rPr>
        <w:t xml:space="preserve">1 једна потписана и оверена бланко </w:t>
      </w:r>
      <w:r w:rsidRPr="00870D4F">
        <w:rPr>
          <w:rFonts w:ascii="Arial" w:hAnsi="Arial" w:cs="Arial"/>
          <w:sz w:val="24"/>
          <w:szCs w:val="24"/>
          <w:lang w:val="sr-Cyrl-RS"/>
        </w:rPr>
        <w:t>сопствена</w:t>
      </w:r>
      <w:r w:rsidRPr="00870D4F">
        <w:rPr>
          <w:rFonts w:ascii="Arial" w:hAnsi="Arial" w:cs="Arial"/>
          <w:sz w:val="24"/>
          <w:szCs w:val="24"/>
        </w:rPr>
        <w:t xml:space="preserve"> меница као гаранција за озбиљност понуде </w:t>
      </w:r>
    </w:p>
    <w:p w14:paraId="6CD8A02C" w14:textId="77777777" w:rsidR="00C467DD" w:rsidRPr="00870D4F" w:rsidRDefault="00C467DD" w:rsidP="00C467DD">
      <w:pPr>
        <w:pStyle w:val="ListParagraph"/>
        <w:numPr>
          <w:ilvl w:val="0"/>
          <w:numId w:val="7"/>
        </w:numPr>
        <w:spacing w:before="0" w:after="0" w:line="240" w:lineRule="auto"/>
        <w:rPr>
          <w:rFonts w:ascii="Arial" w:hAnsi="Arial" w:cs="Arial"/>
          <w:sz w:val="24"/>
          <w:szCs w:val="24"/>
        </w:rPr>
      </w:pPr>
      <w:r w:rsidRPr="00870D4F">
        <w:rPr>
          <w:rFonts w:ascii="Arial" w:hAnsi="Arial" w:cs="Arial"/>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4D85AD79" w14:textId="77777777" w:rsidR="00C467DD" w:rsidRPr="00870D4F" w:rsidRDefault="00C467DD" w:rsidP="00C467DD">
      <w:pPr>
        <w:pStyle w:val="ListParagraph"/>
        <w:numPr>
          <w:ilvl w:val="0"/>
          <w:numId w:val="7"/>
        </w:numPr>
        <w:spacing w:before="0" w:after="0" w:line="240" w:lineRule="auto"/>
        <w:rPr>
          <w:rFonts w:ascii="Arial" w:hAnsi="Arial" w:cs="Arial"/>
          <w:sz w:val="24"/>
          <w:szCs w:val="24"/>
        </w:rPr>
      </w:pPr>
      <w:r w:rsidRPr="00870D4F">
        <w:rPr>
          <w:rFonts w:ascii="Arial" w:hAnsi="Arial" w:cs="Arial"/>
          <w:sz w:val="24"/>
          <w:szCs w:val="24"/>
        </w:rPr>
        <w:t xml:space="preserve">фотокопију ОП обрасца </w:t>
      </w:r>
    </w:p>
    <w:p w14:paraId="1C5CCD9B" w14:textId="66C6BF8E" w:rsidR="00C467DD" w:rsidRPr="006C298E" w:rsidRDefault="00C467DD" w:rsidP="00C467DD">
      <w:pPr>
        <w:pStyle w:val="ListParagraph"/>
        <w:numPr>
          <w:ilvl w:val="0"/>
          <w:numId w:val="7"/>
        </w:numPr>
        <w:spacing w:before="0" w:after="0" w:line="240" w:lineRule="auto"/>
        <w:rPr>
          <w:rFonts w:ascii="Arial" w:hAnsi="Arial" w:cs="Arial"/>
          <w:sz w:val="24"/>
          <w:szCs w:val="24"/>
        </w:rPr>
      </w:pPr>
      <w:r w:rsidRPr="00870D4F">
        <w:rPr>
          <w:rFonts w:ascii="Arial" w:hAnsi="Arial" w:cs="Arial"/>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w:t>
      </w:r>
      <w:r w:rsidRPr="006C298E">
        <w:rPr>
          <w:rFonts w:ascii="Arial" w:hAnsi="Arial" w:cs="Arial"/>
          <w:sz w:val="24"/>
          <w:szCs w:val="24"/>
        </w:rPr>
        <w:t xml:space="preserve">менице или извод са интернет странице Регистра меница и овлашћења НБС) </w:t>
      </w:r>
      <w:r w:rsidR="006C298E" w:rsidRPr="006C298E">
        <w:rPr>
          <w:rFonts w:ascii="Arial" w:hAnsi="Arial" w:cs="Arial"/>
          <w:sz w:val="24"/>
          <w:szCs w:val="24"/>
          <w:lang w:val="ru-RU"/>
        </w:rPr>
        <w:t>у складу са Одлуком о ближим условима, садржини и начину вођења регистра меница и овлашћења („Сл. гласник РС“ бр. 56/11 и 80/15,76/2016</w:t>
      </w:r>
      <w:r w:rsidR="006C298E">
        <w:rPr>
          <w:rFonts w:ascii="Arial" w:hAnsi="Arial" w:cs="Arial"/>
          <w:sz w:val="24"/>
          <w:szCs w:val="24"/>
          <w:lang w:val="ru-RU"/>
        </w:rPr>
        <w:t>,</w:t>
      </w:r>
    </w:p>
    <w:p w14:paraId="2F487433" w14:textId="77777777" w:rsidR="00C467DD" w:rsidRPr="00870D4F" w:rsidRDefault="00C467DD" w:rsidP="00C467DD">
      <w:pPr>
        <w:pStyle w:val="ListParagraph"/>
        <w:spacing w:before="0" w:after="0" w:line="240" w:lineRule="auto"/>
        <w:rPr>
          <w:rFonts w:ascii="Arial" w:hAnsi="Arial" w:cs="Arial"/>
          <w:sz w:val="24"/>
          <w:szCs w:val="24"/>
        </w:rPr>
      </w:pPr>
    </w:p>
    <w:p w14:paraId="099E878C" w14:textId="77777777" w:rsidR="00C467DD" w:rsidRPr="00870D4F" w:rsidRDefault="00C467DD" w:rsidP="00C467DD">
      <w:pPr>
        <w:pStyle w:val="ListParagraph"/>
        <w:spacing w:before="0" w:after="0" w:line="240" w:lineRule="auto"/>
        <w:rPr>
          <w:rFonts w:ascii="Arial" w:hAnsi="Arial" w:cs="Arial"/>
          <w:color w:val="00B0F0"/>
          <w:sz w:val="24"/>
          <w:szCs w:val="24"/>
        </w:rPr>
      </w:pPr>
    </w:p>
    <w:p w14:paraId="21C2B01F" w14:textId="77777777" w:rsidR="00C467DD" w:rsidRPr="00870D4F" w:rsidRDefault="00C467DD" w:rsidP="00C467DD">
      <w:pPr>
        <w:pStyle w:val="ListParagraph"/>
        <w:spacing w:before="0" w:after="0" w:line="240" w:lineRule="auto"/>
        <w:rPr>
          <w:rFonts w:ascii="Arial" w:hAnsi="Arial" w:cs="Arial"/>
          <w:i/>
          <w:sz w:val="24"/>
          <w:szCs w:val="24"/>
          <w:lang w:val="sr-Cyrl-RS"/>
        </w:rPr>
      </w:pPr>
      <w:r w:rsidRPr="00870D4F">
        <w:rPr>
          <w:rFonts w:ascii="Arial" w:hAnsi="Arial" w:cs="Arial"/>
          <w:i/>
          <w:sz w:val="24"/>
          <w:szCs w:val="24"/>
          <w:lang w:val="sr-Cyrl-RS"/>
        </w:rPr>
        <w:t>Менично писмо у складу са садржином овог Прилога се доставља у оквиру понуде.</w:t>
      </w:r>
    </w:p>
    <w:p w14:paraId="44EB59D2" w14:textId="77777777" w:rsidR="00C467DD" w:rsidRPr="00870D4F" w:rsidRDefault="00C467DD" w:rsidP="00C467DD">
      <w:pPr>
        <w:spacing w:before="0"/>
        <w:jc w:val="right"/>
        <w:rPr>
          <w:rFonts w:cs="Arial"/>
          <w:b/>
          <w:sz w:val="24"/>
          <w:szCs w:val="24"/>
          <w:lang w:val="sr-Cyrl-RS"/>
        </w:rPr>
      </w:pPr>
    </w:p>
    <w:p w14:paraId="13E1AED9" w14:textId="77777777" w:rsidR="00C467DD" w:rsidRPr="00870D4F" w:rsidRDefault="00C467DD" w:rsidP="00C467DD">
      <w:pPr>
        <w:spacing w:before="0"/>
        <w:jc w:val="right"/>
        <w:rPr>
          <w:rFonts w:cs="Arial"/>
          <w:b/>
          <w:sz w:val="24"/>
          <w:szCs w:val="24"/>
          <w:lang w:val="sr-Cyrl-RS"/>
        </w:rPr>
      </w:pPr>
    </w:p>
    <w:p w14:paraId="0C3414BA" w14:textId="77777777" w:rsidR="004C60F5" w:rsidRDefault="004C60F5" w:rsidP="00C467DD">
      <w:pPr>
        <w:pStyle w:val="Heading2"/>
        <w:jc w:val="right"/>
        <w:rPr>
          <w:sz w:val="24"/>
          <w:szCs w:val="24"/>
          <w:lang w:val="sr-Cyrl-RS"/>
        </w:rPr>
      </w:pPr>
    </w:p>
    <w:p w14:paraId="5D22AEA5" w14:textId="56A56DE9" w:rsidR="00C467DD" w:rsidRPr="00870D4F" w:rsidRDefault="00C467DD" w:rsidP="00C467DD">
      <w:pPr>
        <w:pStyle w:val="Heading2"/>
        <w:jc w:val="right"/>
        <w:rPr>
          <w:sz w:val="24"/>
          <w:szCs w:val="24"/>
          <w:lang w:val="sr-Cyrl-RS"/>
        </w:rPr>
      </w:pPr>
      <w:r w:rsidRPr="00870D4F">
        <w:rPr>
          <w:sz w:val="24"/>
          <w:szCs w:val="24"/>
          <w:lang w:val="sr-Cyrl-RS"/>
        </w:rPr>
        <w:lastRenderedPageBreak/>
        <w:t>ПРИЛОГ 3.</w:t>
      </w:r>
    </w:p>
    <w:p w14:paraId="1692D5EC" w14:textId="77777777" w:rsidR="00C467DD" w:rsidRPr="00870D4F" w:rsidRDefault="00C467DD" w:rsidP="00C467DD">
      <w:pPr>
        <w:spacing w:before="0"/>
        <w:jc w:val="right"/>
        <w:rPr>
          <w:rFonts w:cs="Arial"/>
          <w:b/>
          <w:color w:val="00B0F0"/>
          <w:sz w:val="24"/>
          <w:szCs w:val="24"/>
        </w:rPr>
      </w:pPr>
    </w:p>
    <w:p w14:paraId="2AD4A532" w14:textId="7D57FB63" w:rsidR="00C467DD" w:rsidRPr="00870D4F" w:rsidRDefault="00C467DD" w:rsidP="00C467DD">
      <w:pPr>
        <w:spacing w:before="0"/>
        <w:rPr>
          <w:rFonts w:cs="Arial"/>
          <w:sz w:val="24"/>
          <w:szCs w:val="24"/>
        </w:rPr>
      </w:pPr>
      <w:r w:rsidRPr="00870D4F">
        <w:rPr>
          <w:rFonts w:cs="Arial"/>
          <w:sz w:val="24"/>
          <w:szCs w:val="24"/>
        </w:rPr>
        <w:t>Нa oснoву oдрeдби Зaкoнa o мeници (Сл. лист ФНРJ бр. 104/46 и 18/58; Сл. лист СФРJ бр. 16/65, 54/70 и 57/89; Сл. лист СРJ бр. 46/96, Сл. лист СЦГ бр. 01/03 Уст. Повеља</w:t>
      </w:r>
      <w:r w:rsidRPr="00870D4F">
        <w:rPr>
          <w:rFonts w:cs="Arial"/>
          <w:sz w:val="24"/>
          <w:szCs w:val="24"/>
          <w:lang w:val="sr-Cyrl-RS"/>
        </w:rPr>
        <w:t>, Сл.лист РС 80/15</w:t>
      </w:r>
      <w:r w:rsidRPr="00870D4F">
        <w:rPr>
          <w:rFonts w:cs="Arial"/>
          <w:sz w:val="24"/>
          <w:szCs w:val="24"/>
        </w:rPr>
        <w:t xml:space="preserve">) и Зaкoнa o </w:t>
      </w:r>
      <w:r w:rsidRPr="00870D4F">
        <w:rPr>
          <w:rFonts w:cs="Arial"/>
          <w:sz w:val="24"/>
          <w:szCs w:val="24"/>
          <w:lang w:val="sr-Cyrl-RS"/>
        </w:rPr>
        <w:t>платним услугама</w:t>
      </w:r>
      <w:r w:rsidRPr="00870D4F">
        <w:rPr>
          <w:rFonts w:cs="Arial"/>
          <w:sz w:val="24"/>
          <w:szCs w:val="24"/>
        </w:rPr>
        <w:t xml:space="preserve"> </w:t>
      </w:r>
      <w:r w:rsidRPr="00870D4F">
        <w:rPr>
          <w:rFonts w:cs="Arial"/>
          <w:sz w:val="24"/>
          <w:szCs w:val="24"/>
          <w:lang w:val="ru-RU"/>
        </w:rPr>
        <w:t>( Сл. гласник .РС..број 139/2014</w:t>
      </w:r>
    </w:p>
    <w:p w14:paraId="2C22CCC2" w14:textId="77777777" w:rsidR="00C467DD" w:rsidRPr="00870D4F" w:rsidRDefault="00C467DD" w:rsidP="00C467DD">
      <w:pPr>
        <w:spacing w:before="0"/>
        <w:rPr>
          <w:rFonts w:cs="Arial"/>
          <w:b/>
          <w:sz w:val="24"/>
          <w:szCs w:val="24"/>
          <w:u w:val="single"/>
        </w:rPr>
      </w:pPr>
      <w:r w:rsidRPr="00870D4F">
        <w:rPr>
          <w:rFonts w:cs="Arial"/>
          <w:b/>
          <w:sz w:val="24"/>
          <w:szCs w:val="24"/>
          <w:u w:val="single"/>
        </w:rPr>
        <w:t>(напомена: не доставља се у понуди)</w:t>
      </w:r>
    </w:p>
    <w:p w14:paraId="4E15FA01" w14:textId="77777777" w:rsidR="00C467DD" w:rsidRPr="00870D4F" w:rsidRDefault="00C467DD" w:rsidP="00C467DD">
      <w:pPr>
        <w:spacing w:before="0"/>
        <w:rPr>
          <w:rFonts w:cs="Arial"/>
          <w:sz w:val="24"/>
          <w:szCs w:val="24"/>
        </w:rPr>
      </w:pPr>
    </w:p>
    <w:p w14:paraId="3C24D5CD" w14:textId="77777777" w:rsidR="00C467DD" w:rsidRPr="00870D4F" w:rsidRDefault="00C467DD" w:rsidP="00C467DD">
      <w:pPr>
        <w:spacing w:before="0"/>
        <w:rPr>
          <w:rFonts w:cs="Arial"/>
          <w:sz w:val="24"/>
          <w:szCs w:val="24"/>
          <w:lang w:val="ru-RU"/>
        </w:rPr>
      </w:pPr>
      <w:r w:rsidRPr="00870D4F">
        <w:rPr>
          <w:rFonts w:cs="Arial"/>
          <w:sz w:val="24"/>
          <w:szCs w:val="24"/>
        </w:rPr>
        <w:t xml:space="preserve">ДУЖНИК:  </w:t>
      </w:r>
      <w:r w:rsidRPr="00870D4F">
        <w:rPr>
          <w:rFonts w:cs="Arial"/>
          <w:sz w:val="24"/>
          <w:szCs w:val="24"/>
          <w:lang w:val="ru-RU"/>
        </w:rPr>
        <w:t>…………………………………………………………………………........................</w:t>
      </w:r>
    </w:p>
    <w:p w14:paraId="6C2AE05A" w14:textId="77777777" w:rsidR="00C467DD" w:rsidRPr="00870D4F" w:rsidRDefault="00C467DD" w:rsidP="00C467DD">
      <w:pPr>
        <w:spacing w:before="0"/>
        <w:rPr>
          <w:rFonts w:cs="Arial"/>
          <w:sz w:val="24"/>
          <w:szCs w:val="24"/>
        </w:rPr>
      </w:pPr>
      <w:r w:rsidRPr="00870D4F">
        <w:rPr>
          <w:rFonts w:cs="Arial"/>
          <w:sz w:val="24"/>
          <w:szCs w:val="24"/>
        </w:rPr>
        <w:t>(назив и седиште Понуђача)</w:t>
      </w:r>
    </w:p>
    <w:p w14:paraId="43EDD674" w14:textId="77777777" w:rsidR="00C467DD" w:rsidRPr="00870D4F" w:rsidRDefault="00C467DD" w:rsidP="00C467DD">
      <w:pPr>
        <w:spacing w:before="0"/>
        <w:rPr>
          <w:rFonts w:cs="Arial"/>
          <w:sz w:val="24"/>
          <w:szCs w:val="24"/>
        </w:rPr>
      </w:pPr>
      <w:r w:rsidRPr="00870D4F">
        <w:rPr>
          <w:rFonts w:cs="Arial"/>
          <w:sz w:val="24"/>
          <w:szCs w:val="24"/>
        </w:rPr>
        <w:t>МАТИЧНИ БРОЈ ДУЖНИКА (Понуђача): ..................................................................</w:t>
      </w:r>
    </w:p>
    <w:p w14:paraId="1649006D" w14:textId="77777777" w:rsidR="00C467DD" w:rsidRPr="00870D4F" w:rsidRDefault="00C467DD" w:rsidP="00C467DD">
      <w:pPr>
        <w:spacing w:before="0"/>
        <w:rPr>
          <w:rFonts w:cs="Arial"/>
          <w:sz w:val="24"/>
          <w:szCs w:val="24"/>
        </w:rPr>
      </w:pPr>
      <w:r w:rsidRPr="00870D4F">
        <w:rPr>
          <w:rFonts w:cs="Arial"/>
          <w:sz w:val="24"/>
          <w:szCs w:val="24"/>
        </w:rPr>
        <w:t>ТЕКУЋИ РАЧУН ДУЖНИКА (Понуђача): ...................................................................</w:t>
      </w:r>
    </w:p>
    <w:p w14:paraId="09A218BD" w14:textId="77777777" w:rsidR="00C467DD" w:rsidRPr="00870D4F" w:rsidRDefault="00C467DD" w:rsidP="00C467DD">
      <w:pPr>
        <w:spacing w:before="0"/>
        <w:rPr>
          <w:rFonts w:cs="Arial"/>
          <w:sz w:val="24"/>
          <w:szCs w:val="24"/>
        </w:rPr>
      </w:pPr>
      <w:r w:rsidRPr="00870D4F">
        <w:rPr>
          <w:rFonts w:cs="Arial"/>
          <w:sz w:val="24"/>
          <w:szCs w:val="24"/>
        </w:rPr>
        <w:t>ПИБ ДУЖНИКА (Понуђача): ........................................................................................</w:t>
      </w:r>
    </w:p>
    <w:p w14:paraId="2A9BB48C" w14:textId="77777777" w:rsidR="00C467DD" w:rsidRPr="00870D4F" w:rsidRDefault="00C467DD" w:rsidP="00C467DD">
      <w:pPr>
        <w:spacing w:before="0"/>
        <w:rPr>
          <w:rFonts w:cs="Arial"/>
          <w:sz w:val="24"/>
          <w:szCs w:val="24"/>
        </w:rPr>
      </w:pPr>
    </w:p>
    <w:p w14:paraId="326A26F1" w14:textId="65E7FF72" w:rsidR="00C467DD" w:rsidRPr="006C298E" w:rsidRDefault="00C467DD" w:rsidP="00C467DD">
      <w:pPr>
        <w:spacing w:before="0"/>
        <w:rPr>
          <w:rFonts w:cs="Arial"/>
          <w:sz w:val="24"/>
          <w:szCs w:val="24"/>
          <w:lang w:val="sr-Cyrl-RS"/>
        </w:rPr>
      </w:pPr>
      <w:r w:rsidRPr="00870D4F">
        <w:rPr>
          <w:rFonts w:cs="Arial"/>
          <w:sz w:val="24"/>
          <w:szCs w:val="24"/>
        </w:rPr>
        <w:t>и з д а ј е  д а н а ............................ године</w:t>
      </w:r>
      <w:r w:rsidR="006C298E">
        <w:rPr>
          <w:rFonts w:cs="Arial"/>
          <w:sz w:val="24"/>
          <w:szCs w:val="24"/>
          <w:lang w:val="sr-Cyrl-RS"/>
        </w:rPr>
        <w:t xml:space="preserve"> </w:t>
      </w:r>
    </w:p>
    <w:p w14:paraId="2D64BB5A" w14:textId="77777777" w:rsidR="00C467DD" w:rsidRPr="00870D4F" w:rsidRDefault="00C467DD" w:rsidP="00C467DD">
      <w:pPr>
        <w:spacing w:before="0"/>
        <w:rPr>
          <w:rFonts w:cs="Arial"/>
          <w:sz w:val="24"/>
          <w:szCs w:val="24"/>
        </w:rPr>
      </w:pPr>
    </w:p>
    <w:p w14:paraId="0C743055" w14:textId="77777777" w:rsidR="00C467DD" w:rsidRPr="00870D4F" w:rsidRDefault="00C467DD" w:rsidP="00C467DD">
      <w:pPr>
        <w:spacing w:before="0"/>
        <w:rPr>
          <w:rFonts w:cs="Arial"/>
          <w:sz w:val="24"/>
          <w:szCs w:val="24"/>
        </w:rPr>
      </w:pPr>
    </w:p>
    <w:p w14:paraId="606EEF0A" w14:textId="77777777" w:rsidR="00C467DD" w:rsidRPr="00870D4F" w:rsidRDefault="00C467DD" w:rsidP="00C467DD">
      <w:pPr>
        <w:spacing w:before="0"/>
        <w:jc w:val="center"/>
        <w:rPr>
          <w:rFonts w:cs="Arial"/>
          <w:b/>
          <w:sz w:val="24"/>
          <w:szCs w:val="24"/>
        </w:rPr>
      </w:pPr>
      <w:r w:rsidRPr="00870D4F">
        <w:rPr>
          <w:rFonts w:cs="Arial"/>
          <w:b/>
          <w:sz w:val="24"/>
          <w:szCs w:val="24"/>
        </w:rPr>
        <w:t xml:space="preserve">МЕНИЧНО ПИСМО – ОВЛАШЋЕЊЕ ЗА КОРИСНИКА  БЛАНКО </w:t>
      </w:r>
      <w:r w:rsidRPr="00870D4F">
        <w:rPr>
          <w:rFonts w:cs="Arial"/>
          <w:b/>
          <w:sz w:val="24"/>
          <w:szCs w:val="24"/>
          <w:lang w:val="sr-Cyrl-RS"/>
        </w:rPr>
        <w:t>СОПСТВЕНЕ</w:t>
      </w:r>
      <w:r w:rsidRPr="00870D4F">
        <w:rPr>
          <w:rFonts w:cs="Arial"/>
          <w:b/>
          <w:sz w:val="24"/>
          <w:szCs w:val="24"/>
        </w:rPr>
        <w:t xml:space="preserve"> МЕНИЦЕ</w:t>
      </w:r>
    </w:p>
    <w:p w14:paraId="1AD53B63" w14:textId="77777777" w:rsidR="00C467DD" w:rsidRPr="00870D4F" w:rsidRDefault="00C467DD" w:rsidP="00C467DD">
      <w:pPr>
        <w:spacing w:before="0"/>
        <w:rPr>
          <w:rFonts w:cs="Arial"/>
          <w:sz w:val="24"/>
          <w:szCs w:val="24"/>
        </w:rPr>
      </w:pPr>
    </w:p>
    <w:p w14:paraId="0153F5E6" w14:textId="77777777" w:rsidR="00C467DD" w:rsidRPr="00870D4F" w:rsidRDefault="00C467DD" w:rsidP="00C467DD">
      <w:pPr>
        <w:pStyle w:val="Bodytext60"/>
        <w:shd w:val="clear" w:color="auto" w:fill="auto"/>
        <w:tabs>
          <w:tab w:val="left" w:pos="1418"/>
          <w:tab w:val="left" w:leader="underscore" w:pos="9244"/>
        </w:tabs>
        <w:spacing w:before="0" w:after="0" w:line="240" w:lineRule="auto"/>
        <w:ind w:left="1440" w:hanging="1440"/>
        <w:jc w:val="both"/>
        <w:rPr>
          <w:rFonts w:cs="Arial"/>
          <w:b w:val="0"/>
          <w:sz w:val="24"/>
          <w:szCs w:val="24"/>
        </w:rPr>
      </w:pPr>
      <w:r w:rsidRPr="00870D4F">
        <w:rPr>
          <w:rFonts w:cs="Arial"/>
          <w:b w:val="0"/>
          <w:sz w:val="24"/>
          <w:szCs w:val="24"/>
        </w:rPr>
        <w:t xml:space="preserve">КОРИСНИК - ПОВЕРИЛАЦ:Јавно предузеће „Електроприведа Србије“ </w:t>
      </w:r>
      <w:r w:rsidRPr="00870D4F">
        <w:rPr>
          <w:rFonts w:cs="Arial"/>
          <w:b w:val="0"/>
          <w:sz w:val="24"/>
          <w:szCs w:val="24"/>
          <w:lang w:val="sr-Cyrl-RS"/>
        </w:rPr>
        <w:t>Београд, Улица ц</w:t>
      </w:r>
      <w:r w:rsidRPr="00870D4F">
        <w:rPr>
          <w:rFonts w:cs="Arial"/>
          <w:b w:val="0"/>
          <w:sz w:val="24"/>
          <w:szCs w:val="24"/>
        </w:rPr>
        <w:t>арице Милице број 2,</w:t>
      </w:r>
      <w:r w:rsidRPr="00870D4F">
        <w:rPr>
          <w:rFonts w:cs="Arial"/>
          <w:b w:val="0"/>
          <w:sz w:val="24"/>
          <w:szCs w:val="24"/>
          <w:lang w:val="sr-Cyrl-RS"/>
        </w:rPr>
        <w:t xml:space="preserve"> </w:t>
      </w:r>
      <w:r w:rsidRPr="00870D4F">
        <w:rPr>
          <w:rFonts w:cs="Arial"/>
          <w:b w:val="0"/>
          <w:sz w:val="24"/>
          <w:szCs w:val="24"/>
        </w:rPr>
        <w:t xml:space="preserve">11000 Београд, Матични број 20053658, ПИБ 103920327, бр. Тек. рачуна: 160-700-13 Banka Intesa, </w:t>
      </w:r>
    </w:p>
    <w:p w14:paraId="0D0D1D20" w14:textId="77777777" w:rsidR="00C467DD" w:rsidRPr="00870D4F" w:rsidRDefault="00C467DD" w:rsidP="00C467DD">
      <w:pPr>
        <w:tabs>
          <w:tab w:val="left" w:pos="1418"/>
        </w:tabs>
        <w:spacing w:before="0"/>
        <w:rPr>
          <w:rFonts w:cs="Arial"/>
          <w:sz w:val="24"/>
          <w:szCs w:val="24"/>
          <w:lang w:val="sr-Cyrl-RS"/>
        </w:rPr>
      </w:pPr>
      <w:r w:rsidRPr="00870D4F">
        <w:rPr>
          <w:rFonts w:cs="Arial"/>
          <w:sz w:val="24"/>
          <w:szCs w:val="24"/>
        </w:rPr>
        <w:t xml:space="preserve"> </w:t>
      </w:r>
      <w:r w:rsidRPr="00870D4F">
        <w:rPr>
          <w:rFonts w:cs="Arial"/>
          <w:sz w:val="24"/>
          <w:szCs w:val="24"/>
        </w:rPr>
        <w:tab/>
      </w:r>
    </w:p>
    <w:p w14:paraId="4B22FA51" w14:textId="77777777" w:rsidR="00C467DD" w:rsidRPr="00870D4F" w:rsidRDefault="00C467DD" w:rsidP="00C467DD">
      <w:pPr>
        <w:spacing w:before="0"/>
        <w:rPr>
          <w:rFonts w:cs="Arial"/>
          <w:sz w:val="24"/>
          <w:szCs w:val="24"/>
        </w:rPr>
      </w:pPr>
    </w:p>
    <w:p w14:paraId="17E9C26B" w14:textId="760BF5B6" w:rsidR="00C467DD" w:rsidRPr="00870D4F" w:rsidRDefault="00C467DD" w:rsidP="00C467DD">
      <w:pPr>
        <w:spacing w:before="0"/>
        <w:rPr>
          <w:rFonts w:cs="Arial"/>
          <w:sz w:val="24"/>
          <w:szCs w:val="24"/>
        </w:rPr>
      </w:pPr>
      <w:r w:rsidRPr="00870D4F">
        <w:rPr>
          <w:rFonts w:cs="Arial"/>
          <w:sz w:val="24"/>
          <w:szCs w:val="24"/>
        </w:rPr>
        <w:t xml:space="preserve">Предајемо вам 1 (једну) потписану и оверену, бланко  </w:t>
      </w:r>
      <w:r w:rsidRPr="00870D4F">
        <w:rPr>
          <w:rFonts w:cs="Arial"/>
          <w:sz w:val="24"/>
          <w:szCs w:val="24"/>
          <w:lang w:val="sr-Cyrl-RS"/>
        </w:rPr>
        <w:t>сопствену</w:t>
      </w:r>
      <w:r w:rsidRPr="00870D4F">
        <w:rPr>
          <w:rFonts w:cs="Arial"/>
          <w:sz w:val="24"/>
          <w:szCs w:val="24"/>
        </w:rPr>
        <w:t xml:space="preserve">  меницу</w:t>
      </w:r>
      <w:r w:rsidRPr="00870D4F">
        <w:rPr>
          <w:rFonts w:cs="Arial"/>
          <w:sz w:val="24"/>
          <w:szCs w:val="24"/>
          <w:lang w:val="sr-Cyrl-RS"/>
        </w:rPr>
        <w:t xml:space="preserve"> која је неопозива, без права протеста и наплатива на први позив</w:t>
      </w:r>
      <w:r w:rsidRPr="00870D4F">
        <w:rPr>
          <w:rFonts w:cs="Arial"/>
          <w:sz w:val="24"/>
          <w:szCs w:val="24"/>
        </w:rPr>
        <w:t>, серијски                 бр._________________ (уписати серијски број)  као средство финансијског обезбеђења и овлашћујемо Јавно предузеће „Електроприведа Србије“</w:t>
      </w:r>
      <w:r w:rsidRPr="00870D4F">
        <w:rPr>
          <w:rFonts w:cs="Arial"/>
          <w:sz w:val="24"/>
          <w:szCs w:val="24"/>
          <w:lang w:val="sr-Cyrl-RS"/>
        </w:rPr>
        <w:t xml:space="preserve"> Београд, Улица</w:t>
      </w:r>
      <w:r w:rsidRPr="00870D4F">
        <w:rPr>
          <w:rFonts w:cs="Arial"/>
          <w:sz w:val="24"/>
          <w:szCs w:val="24"/>
        </w:rPr>
        <w:t xml:space="preserve"> </w:t>
      </w:r>
      <w:r w:rsidRPr="00870D4F">
        <w:rPr>
          <w:rFonts w:cs="Arial"/>
          <w:sz w:val="24"/>
          <w:szCs w:val="24"/>
          <w:lang w:val="sr-Cyrl-RS"/>
        </w:rPr>
        <w:t>ц</w:t>
      </w:r>
      <w:r w:rsidRPr="00870D4F">
        <w:rPr>
          <w:rFonts w:cs="Arial"/>
          <w:sz w:val="24"/>
          <w:szCs w:val="24"/>
        </w:rPr>
        <w:t>арице Милице број 2, Београд, као Повериоца, да предату меницу може попунити до максималног износа  од ___________ динара, (и  словима  _______________</w:t>
      </w:r>
      <w:r w:rsidR="00FF573D" w:rsidRPr="00870D4F">
        <w:rPr>
          <w:rFonts w:cs="Arial"/>
          <w:sz w:val="24"/>
          <w:szCs w:val="24"/>
          <w:lang w:val="sr-Cyrl-RS"/>
        </w:rPr>
        <w:t>________________</w:t>
      </w:r>
      <w:r w:rsidRPr="00870D4F">
        <w:rPr>
          <w:rFonts w:cs="Arial"/>
          <w:sz w:val="24"/>
          <w:szCs w:val="24"/>
        </w:rPr>
        <w:t xml:space="preserve">динара), по </w:t>
      </w:r>
      <w:r w:rsidR="00835801" w:rsidRPr="00870D4F">
        <w:rPr>
          <w:rFonts w:cs="Arial"/>
          <w:sz w:val="24"/>
          <w:szCs w:val="24"/>
          <w:lang w:val="sr-Cyrl-RS"/>
        </w:rPr>
        <w:t>Оквирном споразуму</w:t>
      </w:r>
      <w:r w:rsidR="00FF573D" w:rsidRPr="00870D4F">
        <w:rPr>
          <w:rFonts w:cs="Arial"/>
          <w:sz w:val="24"/>
          <w:szCs w:val="24"/>
          <w:lang w:val="sr-Cyrl-RS"/>
        </w:rPr>
        <w:t xml:space="preserve">                                 </w:t>
      </w:r>
      <w:r w:rsidR="00FF573D" w:rsidRPr="00870D4F">
        <w:rPr>
          <w:rFonts w:cs="Arial"/>
          <w:bCs/>
          <w:sz w:val="24"/>
          <w:szCs w:val="24"/>
          <w:lang w:val="sr-Cyrl-RS"/>
        </w:rPr>
        <w:t xml:space="preserve">– </w:t>
      </w:r>
      <w:r w:rsidR="006C298E" w:rsidRPr="006C298E">
        <w:rPr>
          <w:rFonts w:cs="Arial"/>
          <w:sz w:val="24"/>
          <w:szCs w:val="24"/>
          <w:lang w:val="ru-RU"/>
        </w:rPr>
        <w:t>Материјал за  одржавање административно пословних просторија</w:t>
      </w:r>
      <w:r w:rsidR="006C298E" w:rsidRPr="006C298E">
        <w:rPr>
          <w:rFonts w:cs="Arial"/>
          <w:bCs/>
          <w:sz w:val="24"/>
          <w:szCs w:val="24"/>
          <w:lang w:val="sr-Cyrl-RS"/>
        </w:rPr>
        <w:t xml:space="preserve"> -</w:t>
      </w:r>
      <w:r w:rsidR="006C298E" w:rsidRPr="006C298E">
        <w:rPr>
          <w:rFonts w:eastAsia="TimesNewRomanPS-BoldMT" w:cs="Arial"/>
          <w:bCs/>
          <w:color w:val="000000"/>
          <w:sz w:val="24"/>
          <w:szCs w:val="24"/>
          <w:lang w:val="sr-Cyrl-RS"/>
        </w:rPr>
        <w:t xml:space="preserve"> </w:t>
      </w:r>
      <w:r w:rsidR="006C298E" w:rsidRPr="006C298E">
        <w:rPr>
          <w:rFonts w:eastAsia="TimesNewRomanPS-BoldMT" w:cs="Arial"/>
          <w:bCs/>
          <w:color w:val="000000"/>
          <w:sz w:val="24"/>
          <w:szCs w:val="24"/>
        </w:rPr>
        <w:t>ради закључења оквирног споразума са једним</w:t>
      </w:r>
      <w:r w:rsidR="006C298E" w:rsidRPr="006C298E">
        <w:rPr>
          <w:rFonts w:eastAsia="TimesNewRomanPS-BoldMT" w:cs="Arial"/>
          <w:bCs/>
          <w:color w:val="00B0F0"/>
          <w:sz w:val="24"/>
          <w:szCs w:val="24"/>
        </w:rPr>
        <w:t xml:space="preserve"> </w:t>
      </w:r>
      <w:r w:rsidR="006C298E" w:rsidRPr="006C298E">
        <w:rPr>
          <w:rFonts w:eastAsia="TimesNewRomanPS-BoldMT" w:cs="Arial"/>
          <w:bCs/>
          <w:color w:val="000000"/>
          <w:sz w:val="24"/>
          <w:szCs w:val="24"/>
        </w:rPr>
        <w:t>понуђачем</w:t>
      </w:r>
      <w:r w:rsidR="006C298E" w:rsidRPr="006C298E">
        <w:rPr>
          <w:rFonts w:eastAsia="TimesNewRomanPS-BoldMT" w:cs="Arial"/>
          <w:bCs/>
          <w:color w:val="00B0F0"/>
          <w:sz w:val="24"/>
          <w:szCs w:val="24"/>
        </w:rPr>
        <w:t xml:space="preserve"> </w:t>
      </w:r>
      <w:r w:rsidR="006C298E" w:rsidRPr="006C298E">
        <w:rPr>
          <w:rFonts w:eastAsia="TimesNewRomanPS-BoldMT" w:cs="Arial"/>
          <w:bCs/>
          <w:color w:val="000000"/>
          <w:sz w:val="24"/>
          <w:szCs w:val="24"/>
        </w:rPr>
        <w:t xml:space="preserve">на период </w:t>
      </w:r>
      <w:r w:rsidR="006C298E" w:rsidRPr="006C298E">
        <w:rPr>
          <w:rFonts w:eastAsia="TimesNewRomanPS-BoldMT" w:cs="Arial"/>
          <w:bCs/>
          <w:color w:val="000000"/>
          <w:sz w:val="24"/>
          <w:szCs w:val="24"/>
          <w:lang w:val="sr-Cyrl-RS"/>
        </w:rPr>
        <w:t>од две године</w:t>
      </w:r>
      <w:r w:rsidR="006C298E" w:rsidRPr="006C298E">
        <w:rPr>
          <w:rFonts w:eastAsia="TimesNewRomanPS-BoldMT" w:cs="Arial"/>
          <w:bCs/>
          <w:color w:val="000000"/>
          <w:sz w:val="24"/>
          <w:szCs w:val="24"/>
        </w:rPr>
        <w:t xml:space="preserve"> бр. </w:t>
      </w:r>
      <w:r w:rsidR="006C298E" w:rsidRPr="006C298E">
        <w:rPr>
          <w:b/>
          <w:sz w:val="24"/>
          <w:szCs w:val="24"/>
        </w:rPr>
        <w:t>ЈН/8200/0086-1/2017</w:t>
      </w:r>
      <w:r w:rsidRPr="00870D4F">
        <w:rPr>
          <w:rFonts w:cs="Arial"/>
          <w:sz w:val="24"/>
          <w:szCs w:val="24"/>
        </w:rPr>
        <w:t>, бр._____</w:t>
      </w:r>
      <w:r w:rsidR="00FF573D" w:rsidRPr="00870D4F">
        <w:rPr>
          <w:rFonts w:cs="Arial"/>
          <w:sz w:val="24"/>
          <w:szCs w:val="24"/>
          <w:lang w:val="sr-Cyrl-RS"/>
        </w:rPr>
        <w:t>_________</w:t>
      </w:r>
      <w:r w:rsidRPr="00870D4F">
        <w:rPr>
          <w:rFonts w:cs="Arial"/>
          <w:sz w:val="24"/>
          <w:szCs w:val="24"/>
        </w:rPr>
        <w:t xml:space="preserve"> од </w:t>
      </w:r>
      <w:r w:rsidR="00DA7DAB" w:rsidRPr="00870D4F">
        <w:rPr>
          <w:rFonts w:cs="Arial"/>
          <w:sz w:val="24"/>
          <w:szCs w:val="24"/>
          <w:lang w:val="sr-Cyrl-RS"/>
        </w:rPr>
        <w:t xml:space="preserve"> </w:t>
      </w:r>
      <w:r w:rsidRPr="00870D4F">
        <w:rPr>
          <w:rFonts w:cs="Arial"/>
          <w:sz w:val="24"/>
          <w:szCs w:val="24"/>
        </w:rPr>
        <w:t>_________</w:t>
      </w:r>
      <w:r w:rsidR="00FF573D" w:rsidRPr="00870D4F">
        <w:rPr>
          <w:rFonts w:cs="Arial"/>
          <w:sz w:val="24"/>
          <w:szCs w:val="24"/>
          <w:lang w:val="sr-Cyrl-RS"/>
        </w:rPr>
        <w:t xml:space="preserve"> </w:t>
      </w:r>
      <w:r w:rsidRPr="00870D4F">
        <w:rPr>
          <w:rFonts w:cs="Arial"/>
          <w:sz w:val="24"/>
          <w:szCs w:val="24"/>
        </w:rPr>
        <w:t>(заведен код Корисника - Повериоца) и бр._______</w:t>
      </w:r>
      <w:r w:rsidR="00FF573D" w:rsidRPr="00870D4F">
        <w:rPr>
          <w:rFonts w:cs="Arial"/>
          <w:sz w:val="24"/>
          <w:szCs w:val="24"/>
          <w:lang w:val="sr-Cyrl-RS"/>
        </w:rPr>
        <w:t>____</w:t>
      </w:r>
      <w:r w:rsidRPr="00870D4F">
        <w:rPr>
          <w:rFonts w:cs="Arial"/>
          <w:sz w:val="24"/>
          <w:szCs w:val="24"/>
        </w:rPr>
        <w:t xml:space="preserve"> од _________</w:t>
      </w:r>
      <w:r w:rsidR="00FF573D" w:rsidRPr="00870D4F">
        <w:rPr>
          <w:rFonts w:cs="Arial"/>
          <w:sz w:val="24"/>
          <w:szCs w:val="24"/>
          <w:lang w:val="sr-Cyrl-RS"/>
        </w:rPr>
        <w:t>__</w:t>
      </w:r>
      <w:r w:rsidRPr="00870D4F">
        <w:rPr>
          <w:rFonts w:cs="Arial"/>
          <w:sz w:val="24"/>
          <w:szCs w:val="24"/>
        </w:rPr>
        <w:t xml:space="preserve">(заведен код дужника) као средство финансијског обезбеђења за добро извршења посла у вредности од 10% вредности </w:t>
      </w:r>
      <w:r w:rsidRPr="00870D4F">
        <w:rPr>
          <w:rFonts w:cs="Arial"/>
          <w:sz w:val="24"/>
          <w:szCs w:val="24"/>
          <w:lang w:val="sr-Cyrl-RS"/>
        </w:rPr>
        <w:t>оквирног споразума</w:t>
      </w:r>
      <w:r w:rsidRPr="00870D4F">
        <w:rPr>
          <w:rFonts w:cs="Arial"/>
          <w:sz w:val="24"/>
          <w:szCs w:val="24"/>
        </w:rPr>
        <w:t xml:space="preserve"> без ПДВ уколико ________________________(назив дужника), као дужник не изврши уговорене обавезе у уговореном року или  их изврши делимично или неквалитетно.</w:t>
      </w:r>
    </w:p>
    <w:p w14:paraId="7DD43B83" w14:textId="77777777" w:rsidR="00C467DD" w:rsidRPr="00870D4F" w:rsidRDefault="00C467DD" w:rsidP="00C467DD">
      <w:pPr>
        <w:spacing w:before="0"/>
        <w:rPr>
          <w:rFonts w:cs="Arial"/>
          <w:sz w:val="24"/>
          <w:szCs w:val="24"/>
        </w:rPr>
      </w:pPr>
    </w:p>
    <w:p w14:paraId="51FC1D14" w14:textId="7432CA8B" w:rsidR="00C467DD" w:rsidRPr="00870D4F" w:rsidRDefault="00C467DD" w:rsidP="00C467DD">
      <w:pPr>
        <w:spacing w:before="0"/>
        <w:rPr>
          <w:rFonts w:cs="Arial"/>
          <w:sz w:val="24"/>
          <w:szCs w:val="24"/>
        </w:rPr>
      </w:pPr>
      <w:r w:rsidRPr="00870D4F">
        <w:rPr>
          <w:rFonts w:cs="Arial"/>
          <w:sz w:val="24"/>
          <w:szCs w:val="24"/>
        </w:rPr>
        <w:t xml:space="preserve">Издата бланко </w:t>
      </w:r>
      <w:r w:rsidRPr="00870D4F">
        <w:rPr>
          <w:rFonts w:cs="Arial"/>
          <w:sz w:val="24"/>
          <w:szCs w:val="24"/>
          <w:lang w:val="sr-Cyrl-RS"/>
        </w:rPr>
        <w:t>сопствена</w:t>
      </w:r>
      <w:r w:rsidRPr="00870D4F">
        <w:rPr>
          <w:rFonts w:cs="Arial"/>
          <w:sz w:val="24"/>
          <w:szCs w:val="24"/>
        </w:rPr>
        <w:t xml:space="preserve"> меница серијски број</w:t>
      </w:r>
      <w:r w:rsidR="00DA7DAB" w:rsidRPr="00870D4F">
        <w:rPr>
          <w:rFonts w:cs="Arial"/>
          <w:sz w:val="24"/>
          <w:szCs w:val="24"/>
          <w:lang w:val="sr-Cyrl-RS"/>
        </w:rPr>
        <w:t>___________</w:t>
      </w:r>
      <w:r w:rsidRPr="00870D4F">
        <w:rPr>
          <w:rFonts w:cs="Arial"/>
          <w:sz w:val="24"/>
          <w:szCs w:val="24"/>
        </w:rPr>
        <w:t xml:space="preserve">(уписати серијски број) може се поднети на наплату у року доспећа  утврђеном  </w:t>
      </w:r>
      <w:r w:rsidR="00835801" w:rsidRPr="00870D4F">
        <w:rPr>
          <w:rFonts w:cs="Arial"/>
          <w:sz w:val="24"/>
          <w:szCs w:val="24"/>
          <w:lang w:val="sr-Cyrl-RS"/>
        </w:rPr>
        <w:t>Оквирним споразумом</w:t>
      </w:r>
      <w:r w:rsidRPr="00870D4F">
        <w:rPr>
          <w:rFonts w:cs="Arial"/>
          <w:sz w:val="24"/>
          <w:szCs w:val="24"/>
        </w:rPr>
        <w:t xml:space="preserve"> бр. ___________ од _________ године (заведен код Корисника-Повериоца)  и бр. _____________ од _____ године (заведен код дужника) т.ј. најкасније до истека рока од 30 (</w:t>
      </w:r>
      <w:r w:rsidRPr="00870D4F">
        <w:rPr>
          <w:rFonts w:cs="Arial"/>
          <w:sz w:val="24"/>
          <w:szCs w:val="24"/>
          <w:lang w:val="sr-Cyrl-RS"/>
        </w:rPr>
        <w:t>три</w:t>
      </w:r>
      <w:r w:rsidRPr="00870D4F">
        <w:rPr>
          <w:rFonts w:cs="Arial"/>
          <w:sz w:val="24"/>
          <w:szCs w:val="24"/>
        </w:rPr>
        <w:t>десет) дана од уговореног рока  с тим да евентуални</w:t>
      </w:r>
      <w:r w:rsidRPr="00870D4F">
        <w:rPr>
          <w:rFonts w:cs="Arial"/>
          <w:sz w:val="24"/>
          <w:szCs w:val="24"/>
        </w:rPr>
        <w:br/>
        <w:t xml:space="preserve">продужетак рока завршетка испоруке има за последицу и продужење рока </w:t>
      </w:r>
      <w:r w:rsidRPr="00870D4F">
        <w:rPr>
          <w:rFonts w:cs="Arial"/>
          <w:sz w:val="24"/>
          <w:szCs w:val="24"/>
        </w:rPr>
        <w:lastRenderedPageBreak/>
        <w:t>важења менице и меничног овлашћења, за исти број дана за који ће бити продужен и рок за испоруку.</w:t>
      </w:r>
    </w:p>
    <w:p w14:paraId="4FF47848" w14:textId="77777777" w:rsidR="00C467DD" w:rsidRPr="00870D4F" w:rsidRDefault="00C467DD" w:rsidP="00C467DD">
      <w:pPr>
        <w:spacing w:before="0"/>
        <w:rPr>
          <w:rFonts w:cs="Arial"/>
          <w:sz w:val="24"/>
          <w:szCs w:val="24"/>
        </w:rPr>
      </w:pPr>
    </w:p>
    <w:p w14:paraId="70B75133" w14:textId="77777777" w:rsidR="00C467DD" w:rsidRPr="00870D4F" w:rsidRDefault="00C467DD" w:rsidP="00C467DD">
      <w:pPr>
        <w:spacing w:before="0"/>
        <w:rPr>
          <w:rFonts w:cs="Arial"/>
          <w:sz w:val="24"/>
          <w:szCs w:val="24"/>
        </w:rPr>
      </w:pPr>
      <w:r w:rsidRPr="00870D4F">
        <w:rPr>
          <w:rFonts w:cs="Arial"/>
          <w:sz w:val="24"/>
          <w:szCs w:val="24"/>
        </w:rPr>
        <w:t>Овлашћујемо Јавно предузеће „Електропривреда Србије“ Београд, као Повериоца да у складу са горе наведеним условом, изврши наплату доспелих хартија од вредности бланко соло менице, безусловно и нeопозиво, без протеста и трошкова. вансудски ИНИЦИРА наплату - издавањем налога за наплату на терет текућег рачуна Дужника бр.______ код __________________ Банке, а у корист текућег рачуна Повериоца бр. 160-700-13 Banka Intesa.</w:t>
      </w:r>
    </w:p>
    <w:p w14:paraId="43B2F2B6" w14:textId="77777777" w:rsidR="00C467DD" w:rsidRPr="00870D4F" w:rsidRDefault="00C467DD" w:rsidP="00C467DD">
      <w:pPr>
        <w:spacing w:before="0"/>
        <w:rPr>
          <w:rFonts w:cs="Arial"/>
          <w:sz w:val="24"/>
          <w:szCs w:val="24"/>
        </w:rPr>
      </w:pPr>
    </w:p>
    <w:p w14:paraId="4315FA39" w14:textId="5DD53164" w:rsidR="00C467DD" w:rsidRPr="00870D4F" w:rsidRDefault="00C467DD" w:rsidP="00C467DD">
      <w:pPr>
        <w:spacing w:before="0"/>
        <w:rPr>
          <w:rFonts w:cs="Arial"/>
          <w:sz w:val="24"/>
          <w:szCs w:val="24"/>
        </w:rPr>
      </w:pPr>
      <w:r w:rsidRPr="00870D4F">
        <w:rPr>
          <w:rFonts w:cs="Arial"/>
          <w:sz w:val="24"/>
          <w:szCs w:val="24"/>
        </w:rPr>
        <w:t xml:space="preserve">Меница је важећа и у случају да у току трајања реализације наведеног </w:t>
      </w:r>
      <w:r w:rsidR="00835801" w:rsidRPr="00870D4F">
        <w:rPr>
          <w:rFonts w:cs="Arial"/>
          <w:sz w:val="24"/>
          <w:szCs w:val="24"/>
          <w:lang w:val="sr-Cyrl-RS"/>
        </w:rPr>
        <w:t>Оквирног споразума</w:t>
      </w:r>
      <w:r w:rsidRPr="00870D4F">
        <w:rPr>
          <w:rFonts w:cs="Arial"/>
          <w:sz w:val="24"/>
          <w:szCs w:val="24"/>
        </w:rPr>
        <w:t xml:space="preserve">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3D2D28D6" w14:textId="77777777" w:rsidR="00C467DD" w:rsidRPr="00870D4F" w:rsidRDefault="00C467DD" w:rsidP="00C467DD">
      <w:pPr>
        <w:spacing w:before="0"/>
        <w:rPr>
          <w:rFonts w:cs="Arial"/>
          <w:sz w:val="24"/>
          <w:szCs w:val="24"/>
        </w:rPr>
      </w:pPr>
    </w:p>
    <w:p w14:paraId="08846234" w14:textId="77777777" w:rsidR="00C467DD" w:rsidRPr="00870D4F" w:rsidRDefault="00C467DD" w:rsidP="00C467DD">
      <w:pPr>
        <w:spacing w:before="0"/>
        <w:rPr>
          <w:rFonts w:cs="Arial"/>
          <w:sz w:val="24"/>
          <w:szCs w:val="24"/>
        </w:rPr>
      </w:pPr>
      <w:r w:rsidRPr="00870D4F">
        <w:rPr>
          <w:rFonts w:cs="Arial"/>
          <w:sz w:val="24"/>
          <w:szCs w:val="24"/>
        </w:rPr>
        <w:t>Дужник се одриче права на повлачење овог овлашћења, на стављање приговора на задужење и на сторнирање задужења по овом основу за наплату.</w:t>
      </w:r>
    </w:p>
    <w:p w14:paraId="59B80ACE" w14:textId="77777777" w:rsidR="00C467DD" w:rsidRPr="00870D4F" w:rsidRDefault="00C467DD" w:rsidP="00C467DD">
      <w:pPr>
        <w:spacing w:before="0"/>
        <w:rPr>
          <w:rFonts w:cs="Arial"/>
          <w:sz w:val="24"/>
          <w:szCs w:val="24"/>
        </w:rPr>
      </w:pPr>
    </w:p>
    <w:p w14:paraId="0483573B" w14:textId="77777777" w:rsidR="00C467DD" w:rsidRPr="00870D4F" w:rsidRDefault="00C467DD" w:rsidP="00C467DD">
      <w:pPr>
        <w:spacing w:before="0"/>
        <w:rPr>
          <w:rFonts w:cs="Arial"/>
          <w:sz w:val="24"/>
          <w:szCs w:val="24"/>
        </w:rPr>
      </w:pPr>
      <w:r w:rsidRPr="00870D4F">
        <w:rPr>
          <w:rFonts w:cs="Arial"/>
          <w:sz w:val="24"/>
          <w:szCs w:val="24"/>
        </w:rPr>
        <w:t>Меница је потписана од стране овлашћеног лица за заступање Дужника _____________________(унети име и презиме овлашћеног лица).</w:t>
      </w:r>
    </w:p>
    <w:p w14:paraId="3DB63678" w14:textId="77777777" w:rsidR="00C467DD" w:rsidRPr="00870D4F" w:rsidRDefault="00C467DD" w:rsidP="00C467DD">
      <w:pPr>
        <w:spacing w:before="0"/>
        <w:rPr>
          <w:rFonts w:cs="Arial"/>
          <w:sz w:val="24"/>
          <w:szCs w:val="24"/>
        </w:rPr>
      </w:pPr>
    </w:p>
    <w:p w14:paraId="125470BD" w14:textId="77777777" w:rsidR="00C467DD" w:rsidRPr="00870D4F" w:rsidRDefault="00C467DD" w:rsidP="00C467DD">
      <w:pPr>
        <w:spacing w:before="0"/>
        <w:rPr>
          <w:rFonts w:cs="Arial"/>
          <w:sz w:val="24"/>
          <w:szCs w:val="24"/>
        </w:rPr>
      </w:pPr>
      <w:r w:rsidRPr="00870D4F">
        <w:rPr>
          <w:rFonts w:cs="Arial"/>
          <w:sz w:val="24"/>
          <w:szCs w:val="24"/>
        </w:rPr>
        <w:t>Ово менично писмо - овлашћење сачињено је у 2 (два) истоветна примерка, од којих је 1 (један) примерак за Повериоца, а 1 (један) задржава Дужник.</w:t>
      </w:r>
    </w:p>
    <w:p w14:paraId="4C75BFA7" w14:textId="77777777" w:rsidR="00C467DD" w:rsidRPr="00870D4F" w:rsidRDefault="00C467DD" w:rsidP="00C467DD">
      <w:pPr>
        <w:spacing w:before="0"/>
        <w:rPr>
          <w:rFonts w:cs="Arial"/>
          <w:sz w:val="24"/>
          <w:szCs w:val="24"/>
        </w:rPr>
      </w:pPr>
      <w:r w:rsidRPr="00870D4F">
        <w:rPr>
          <w:rFonts w:cs="Arial"/>
          <w:sz w:val="24"/>
          <w:szCs w:val="24"/>
        </w:rPr>
        <w:t xml:space="preserve">Место и датум издавања Овлашћења          </w:t>
      </w:r>
    </w:p>
    <w:p w14:paraId="5C463DF6" w14:textId="77777777" w:rsidR="00C467DD" w:rsidRPr="00870D4F" w:rsidRDefault="00C467DD" w:rsidP="00C467DD">
      <w:pPr>
        <w:spacing w:before="0"/>
        <w:rPr>
          <w:rFonts w:cs="Arial"/>
          <w:sz w:val="24"/>
          <w:szCs w:val="24"/>
        </w:rPr>
      </w:pPr>
    </w:p>
    <w:p w14:paraId="0DC3ED79" w14:textId="77777777" w:rsidR="00C467DD" w:rsidRPr="00870D4F" w:rsidRDefault="00C467DD" w:rsidP="00C467DD">
      <w:pPr>
        <w:spacing w:before="0"/>
        <w:rPr>
          <w:rFonts w:cs="Arial"/>
          <w:sz w:val="24"/>
          <w:szCs w:val="24"/>
        </w:rPr>
      </w:pPr>
      <w:r w:rsidRPr="00870D4F">
        <w:rPr>
          <w:rFonts w:cs="Arial"/>
          <w:sz w:val="24"/>
          <w:szCs w:val="24"/>
        </w:rPr>
        <w:t xml:space="preserve">                           </w:t>
      </w:r>
    </w:p>
    <w:tbl>
      <w:tblPr>
        <w:tblW w:w="10031" w:type="dxa"/>
        <w:jc w:val="center"/>
        <w:tblLayout w:type="fixed"/>
        <w:tblLook w:val="0000" w:firstRow="0" w:lastRow="0" w:firstColumn="0" w:lastColumn="0" w:noHBand="0" w:noVBand="0"/>
      </w:tblPr>
      <w:tblGrid>
        <w:gridCol w:w="3882"/>
        <w:gridCol w:w="2127"/>
        <w:gridCol w:w="4022"/>
      </w:tblGrid>
      <w:tr w:rsidR="00C467DD" w:rsidRPr="00870D4F" w14:paraId="5AC89547" w14:textId="77777777" w:rsidTr="005010CD">
        <w:trPr>
          <w:jc w:val="center"/>
        </w:trPr>
        <w:tc>
          <w:tcPr>
            <w:tcW w:w="3882" w:type="dxa"/>
          </w:tcPr>
          <w:p w14:paraId="3079EC09" w14:textId="77777777" w:rsidR="00C467DD" w:rsidRPr="00870D4F" w:rsidRDefault="00C467DD" w:rsidP="005010CD">
            <w:pPr>
              <w:spacing w:before="0"/>
              <w:jc w:val="center"/>
              <w:rPr>
                <w:rFonts w:cs="Arial"/>
                <w:sz w:val="24"/>
                <w:szCs w:val="24"/>
              </w:rPr>
            </w:pPr>
            <w:r w:rsidRPr="00870D4F">
              <w:rPr>
                <w:rFonts w:cs="Arial"/>
                <w:sz w:val="24"/>
                <w:szCs w:val="24"/>
              </w:rPr>
              <w:t>Датум:</w:t>
            </w:r>
          </w:p>
        </w:tc>
        <w:tc>
          <w:tcPr>
            <w:tcW w:w="2127" w:type="dxa"/>
          </w:tcPr>
          <w:p w14:paraId="5060EE22" w14:textId="77777777" w:rsidR="00C467DD" w:rsidRPr="00870D4F" w:rsidRDefault="00C467DD" w:rsidP="005010CD">
            <w:pPr>
              <w:spacing w:before="0"/>
              <w:jc w:val="center"/>
              <w:rPr>
                <w:rFonts w:cs="Arial"/>
                <w:sz w:val="24"/>
                <w:szCs w:val="24"/>
                <w:lang w:val="ru-RU"/>
              </w:rPr>
            </w:pPr>
          </w:p>
        </w:tc>
        <w:tc>
          <w:tcPr>
            <w:tcW w:w="4022" w:type="dxa"/>
          </w:tcPr>
          <w:p w14:paraId="319C7887" w14:textId="77777777" w:rsidR="00C467DD" w:rsidRPr="00870D4F" w:rsidRDefault="00C467DD" w:rsidP="005010CD">
            <w:pPr>
              <w:spacing w:before="0"/>
              <w:jc w:val="center"/>
              <w:rPr>
                <w:rFonts w:cs="Arial"/>
                <w:sz w:val="24"/>
                <w:szCs w:val="24"/>
                <w:lang w:val="ru-RU"/>
              </w:rPr>
            </w:pPr>
            <w:r w:rsidRPr="00870D4F">
              <w:rPr>
                <w:rFonts w:cs="Arial"/>
                <w:sz w:val="24"/>
                <w:szCs w:val="24"/>
              </w:rPr>
              <w:t>Понуђач</w:t>
            </w:r>
            <w:r w:rsidRPr="00870D4F">
              <w:rPr>
                <w:rFonts w:cs="Arial"/>
                <w:sz w:val="24"/>
                <w:szCs w:val="24"/>
                <w:lang w:val="ru-RU"/>
              </w:rPr>
              <w:t>:</w:t>
            </w:r>
          </w:p>
        </w:tc>
      </w:tr>
      <w:tr w:rsidR="00C467DD" w:rsidRPr="00870D4F" w14:paraId="110F600D" w14:textId="77777777" w:rsidTr="005010CD">
        <w:trPr>
          <w:jc w:val="center"/>
        </w:trPr>
        <w:tc>
          <w:tcPr>
            <w:tcW w:w="3882" w:type="dxa"/>
          </w:tcPr>
          <w:p w14:paraId="5C13B482" w14:textId="77777777" w:rsidR="00C467DD" w:rsidRPr="00870D4F" w:rsidRDefault="00C467DD" w:rsidP="005010CD">
            <w:pPr>
              <w:spacing w:before="0"/>
              <w:jc w:val="center"/>
              <w:rPr>
                <w:rFonts w:cs="Arial"/>
                <w:sz w:val="24"/>
                <w:szCs w:val="24"/>
              </w:rPr>
            </w:pPr>
          </w:p>
        </w:tc>
        <w:tc>
          <w:tcPr>
            <w:tcW w:w="2127" w:type="dxa"/>
          </w:tcPr>
          <w:p w14:paraId="7B00D8C2" w14:textId="77777777" w:rsidR="00C467DD" w:rsidRPr="00870D4F" w:rsidRDefault="00C467DD" w:rsidP="005010CD">
            <w:pPr>
              <w:spacing w:before="0"/>
              <w:jc w:val="center"/>
              <w:rPr>
                <w:rFonts w:cs="Arial"/>
                <w:sz w:val="24"/>
                <w:szCs w:val="24"/>
              </w:rPr>
            </w:pPr>
            <w:r w:rsidRPr="00870D4F">
              <w:rPr>
                <w:rFonts w:cs="Arial"/>
                <w:sz w:val="24"/>
                <w:szCs w:val="24"/>
              </w:rPr>
              <w:t>М.П.</w:t>
            </w:r>
          </w:p>
        </w:tc>
        <w:tc>
          <w:tcPr>
            <w:tcW w:w="4022" w:type="dxa"/>
          </w:tcPr>
          <w:p w14:paraId="6A887C24" w14:textId="77777777" w:rsidR="00C467DD" w:rsidRPr="00870D4F" w:rsidRDefault="00C467DD" w:rsidP="005010CD">
            <w:pPr>
              <w:spacing w:before="0"/>
              <w:jc w:val="center"/>
              <w:rPr>
                <w:rFonts w:cs="Arial"/>
                <w:sz w:val="24"/>
                <w:szCs w:val="24"/>
                <w:lang w:val="ru-RU"/>
              </w:rPr>
            </w:pPr>
          </w:p>
        </w:tc>
      </w:tr>
      <w:tr w:rsidR="00C467DD" w:rsidRPr="00870D4F" w14:paraId="5D0243C2" w14:textId="77777777" w:rsidTr="005010CD">
        <w:trPr>
          <w:jc w:val="center"/>
        </w:trPr>
        <w:tc>
          <w:tcPr>
            <w:tcW w:w="3882" w:type="dxa"/>
            <w:tcBorders>
              <w:bottom w:val="single" w:sz="4" w:space="0" w:color="auto"/>
            </w:tcBorders>
          </w:tcPr>
          <w:p w14:paraId="15E48693" w14:textId="77777777" w:rsidR="00C467DD" w:rsidRPr="00870D4F" w:rsidRDefault="00C467DD" w:rsidP="005010CD">
            <w:pPr>
              <w:spacing w:before="0"/>
              <w:jc w:val="center"/>
              <w:rPr>
                <w:rFonts w:cs="Arial"/>
                <w:sz w:val="24"/>
                <w:szCs w:val="24"/>
              </w:rPr>
            </w:pPr>
          </w:p>
        </w:tc>
        <w:tc>
          <w:tcPr>
            <w:tcW w:w="2127" w:type="dxa"/>
          </w:tcPr>
          <w:p w14:paraId="7B0B838D" w14:textId="77777777" w:rsidR="00C467DD" w:rsidRPr="00870D4F" w:rsidRDefault="00C467DD" w:rsidP="005010CD">
            <w:pPr>
              <w:spacing w:before="0"/>
              <w:jc w:val="center"/>
              <w:rPr>
                <w:rFonts w:cs="Arial"/>
                <w:sz w:val="24"/>
                <w:szCs w:val="24"/>
                <w:lang w:val="ru-RU"/>
              </w:rPr>
            </w:pPr>
          </w:p>
        </w:tc>
        <w:tc>
          <w:tcPr>
            <w:tcW w:w="4022" w:type="dxa"/>
            <w:tcBorders>
              <w:bottom w:val="single" w:sz="4" w:space="0" w:color="auto"/>
            </w:tcBorders>
          </w:tcPr>
          <w:p w14:paraId="03C2A360" w14:textId="77777777" w:rsidR="00C467DD" w:rsidRPr="00870D4F" w:rsidRDefault="00C467DD" w:rsidP="005010CD">
            <w:pPr>
              <w:spacing w:before="0"/>
              <w:jc w:val="center"/>
              <w:rPr>
                <w:rFonts w:cs="Arial"/>
                <w:sz w:val="24"/>
                <w:szCs w:val="24"/>
                <w:lang w:val="ru-RU"/>
              </w:rPr>
            </w:pPr>
          </w:p>
        </w:tc>
      </w:tr>
    </w:tbl>
    <w:p w14:paraId="3AEE57EC" w14:textId="77777777" w:rsidR="00C467DD" w:rsidRPr="00870D4F" w:rsidRDefault="00C467DD" w:rsidP="00C467DD">
      <w:pPr>
        <w:spacing w:before="0"/>
        <w:rPr>
          <w:rFonts w:cs="Arial"/>
          <w:sz w:val="24"/>
          <w:szCs w:val="24"/>
        </w:rPr>
      </w:pPr>
      <w:r w:rsidRPr="00870D4F">
        <w:rPr>
          <w:rFonts w:cs="Arial"/>
          <w:sz w:val="24"/>
          <w:szCs w:val="24"/>
        </w:rPr>
        <w:t xml:space="preserve">                                                                                              Потпис овлашћеног лица</w:t>
      </w:r>
    </w:p>
    <w:p w14:paraId="64AFC888" w14:textId="77777777" w:rsidR="00C467DD" w:rsidRPr="00870D4F" w:rsidRDefault="00C467DD" w:rsidP="00C467DD">
      <w:pPr>
        <w:spacing w:before="0"/>
        <w:rPr>
          <w:rFonts w:cs="Arial"/>
          <w:sz w:val="24"/>
          <w:szCs w:val="24"/>
        </w:rPr>
      </w:pPr>
    </w:p>
    <w:p w14:paraId="46ACF467" w14:textId="77777777" w:rsidR="00C467DD" w:rsidRPr="00870D4F" w:rsidRDefault="00C467DD" w:rsidP="00C467DD">
      <w:pPr>
        <w:spacing w:before="0"/>
        <w:rPr>
          <w:rFonts w:cs="Arial"/>
          <w:sz w:val="24"/>
          <w:szCs w:val="24"/>
        </w:rPr>
      </w:pPr>
      <w:r w:rsidRPr="00870D4F">
        <w:rPr>
          <w:rFonts w:cs="Arial"/>
          <w:sz w:val="24"/>
          <w:szCs w:val="24"/>
        </w:rPr>
        <w:t>Прилог:</w:t>
      </w:r>
    </w:p>
    <w:p w14:paraId="7428FBF1" w14:textId="77777777" w:rsidR="00C467DD" w:rsidRPr="00870D4F" w:rsidRDefault="00C467DD" w:rsidP="00C467DD">
      <w:pPr>
        <w:pStyle w:val="ListParagraph"/>
        <w:numPr>
          <w:ilvl w:val="0"/>
          <w:numId w:val="7"/>
        </w:numPr>
        <w:spacing w:before="0" w:after="0" w:line="240" w:lineRule="auto"/>
        <w:rPr>
          <w:rFonts w:ascii="Arial" w:hAnsi="Arial" w:cs="Arial"/>
          <w:sz w:val="24"/>
          <w:szCs w:val="24"/>
        </w:rPr>
      </w:pPr>
      <w:r w:rsidRPr="00870D4F">
        <w:rPr>
          <w:rFonts w:cs="Arial"/>
          <w:sz w:val="24"/>
          <w:szCs w:val="24"/>
        </w:rPr>
        <w:t xml:space="preserve"> </w:t>
      </w:r>
      <w:r w:rsidRPr="00870D4F">
        <w:rPr>
          <w:rFonts w:ascii="Arial" w:hAnsi="Arial" w:cs="Arial"/>
          <w:sz w:val="24"/>
          <w:szCs w:val="24"/>
        </w:rPr>
        <w:t xml:space="preserve">1 једна потписана и оверена бланко </w:t>
      </w:r>
      <w:r w:rsidRPr="00870D4F">
        <w:rPr>
          <w:rFonts w:ascii="Arial" w:hAnsi="Arial" w:cs="Arial"/>
          <w:sz w:val="24"/>
          <w:szCs w:val="24"/>
          <w:lang w:val="sr-Cyrl-RS"/>
        </w:rPr>
        <w:t>сопствена</w:t>
      </w:r>
      <w:r w:rsidRPr="00870D4F">
        <w:rPr>
          <w:rFonts w:ascii="Arial" w:hAnsi="Arial" w:cs="Arial"/>
          <w:sz w:val="24"/>
          <w:szCs w:val="24"/>
        </w:rPr>
        <w:t xml:space="preserve"> меница као гаранција за </w:t>
      </w:r>
      <w:r w:rsidRPr="00870D4F">
        <w:rPr>
          <w:rFonts w:ascii="Arial" w:hAnsi="Arial" w:cs="Arial"/>
          <w:sz w:val="24"/>
          <w:szCs w:val="24"/>
          <w:lang w:val="sr-Cyrl-RS"/>
        </w:rPr>
        <w:t>добро извршење посла</w:t>
      </w:r>
      <w:r w:rsidRPr="00870D4F">
        <w:rPr>
          <w:rFonts w:ascii="Arial" w:hAnsi="Arial" w:cs="Arial"/>
          <w:sz w:val="24"/>
          <w:szCs w:val="24"/>
        </w:rPr>
        <w:t xml:space="preserve"> </w:t>
      </w:r>
    </w:p>
    <w:p w14:paraId="6356354C" w14:textId="77777777" w:rsidR="00C467DD" w:rsidRPr="00870D4F" w:rsidRDefault="00C467DD" w:rsidP="00C467DD">
      <w:pPr>
        <w:pStyle w:val="ListParagraph"/>
        <w:numPr>
          <w:ilvl w:val="0"/>
          <w:numId w:val="7"/>
        </w:numPr>
        <w:spacing w:before="0" w:after="0" w:line="240" w:lineRule="auto"/>
        <w:rPr>
          <w:rFonts w:ascii="Arial" w:hAnsi="Arial" w:cs="Arial"/>
          <w:sz w:val="24"/>
          <w:szCs w:val="24"/>
        </w:rPr>
      </w:pPr>
      <w:r w:rsidRPr="00870D4F">
        <w:rPr>
          <w:rFonts w:ascii="Arial" w:hAnsi="Arial" w:cs="Arial"/>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7D47A269" w14:textId="77777777" w:rsidR="00C467DD" w:rsidRPr="00870D4F" w:rsidRDefault="00C467DD" w:rsidP="00C467DD">
      <w:pPr>
        <w:pStyle w:val="ListParagraph"/>
        <w:numPr>
          <w:ilvl w:val="0"/>
          <w:numId w:val="7"/>
        </w:numPr>
        <w:spacing w:before="0" w:after="0" w:line="240" w:lineRule="auto"/>
        <w:rPr>
          <w:rFonts w:ascii="Arial" w:hAnsi="Arial" w:cs="Arial"/>
          <w:sz w:val="24"/>
          <w:szCs w:val="24"/>
        </w:rPr>
      </w:pPr>
      <w:r w:rsidRPr="00870D4F">
        <w:rPr>
          <w:rFonts w:ascii="Arial" w:hAnsi="Arial" w:cs="Arial"/>
          <w:sz w:val="24"/>
          <w:szCs w:val="24"/>
        </w:rPr>
        <w:t xml:space="preserve">фотокопију ОП обрасца </w:t>
      </w:r>
    </w:p>
    <w:p w14:paraId="402E9560" w14:textId="31B2B974" w:rsidR="00C467DD" w:rsidRPr="00870D4F" w:rsidRDefault="00C467DD" w:rsidP="00C467DD">
      <w:pPr>
        <w:pStyle w:val="ListParagraph"/>
        <w:numPr>
          <w:ilvl w:val="0"/>
          <w:numId w:val="7"/>
        </w:numPr>
        <w:spacing w:before="0" w:after="0" w:line="240" w:lineRule="auto"/>
        <w:rPr>
          <w:rFonts w:ascii="Arial" w:hAnsi="Arial" w:cs="Arial"/>
          <w:sz w:val="24"/>
          <w:szCs w:val="24"/>
        </w:rPr>
      </w:pPr>
      <w:r w:rsidRPr="00870D4F">
        <w:rPr>
          <w:rFonts w:ascii="Arial" w:hAnsi="Arial" w:cs="Arial"/>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r w:rsidR="006C298E" w:rsidRPr="006C298E">
        <w:rPr>
          <w:rFonts w:ascii="Arial" w:hAnsi="Arial" w:cs="Arial"/>
          <w:sz w:val="24"/>
          <w:szCs w:val="24"/>
          <w:lang w:val="ru-RU"/>
        </w:rPr>
        <w:t>у складу са Одлуком о ближим условима, садржини и начину вођења регистра меница и овлашћења („Сл. гласник РС“ бр. 56/11 и 80/15,76/2016</w:t>
      </w:r>
      <w:r w:rsidR="006C298E">
        <w:rPr>
          <w:rFonts w:ascii="Arial" w:hAnsi="Arial" w:cs="Arial"/>
          <w:sz w:val="24"/>
          <w:szCs w:val="24"/>
          <w:lang w:val="ru-RU"/>
        </w:rPr>
        <w:t>,</w:t>
      </w:r>
    </w:p>
    <w:p w14:paraId="562547D5" w14:textId="7FFC238E" w:rsidR="00C467DD" w:rsidRDefault="00C467DD" w:rsidP="00C467DD">
      <w:pPr>
        <w:spacing w:before="0"/>
        <w:rPr>
          <w:rFonts w:cs="Arial"/>
          <w:sz w:val="24"/>
          <w:szCs w:val="24"/>
        </w:rPr>
      </w:pPr>
    </w:p>
    <w:p w14:paraId="5CE5B999" w14:textId="77777777" w:rsidR="00160F65" w:rsidRDefault="00160F65" w:rsidP="00160F65">
      <w:pPr>
        <w:jc w:val="right"/>
        <w:rPr>
          <w:rFonts w:cs="Arial"/>
          <w:b/>
          <w:sz w:val="24"/>
          <w:szCs w:val="24"/>
          <w:lang w:val="sr-Cyrl-CS"/>
        </w:rPr>
      </w:pPr>
    </w:p>
    <w:p w14:paraId="740E13A5" w14:textId="4C1011D0" w:rsidR="00160F65" w:rsidRDefault="00160F65" w:rsidP="00160F65">
      <w:pPr>
        <w:spacing w:before="0"/>
        <w:jc w:val="right"/>
        <w:rPr>
          <w:rFonts w:cs="Arial"/>
          <w:b/>
          <w:sz w:val="24"/>
          <w:szCs w:val="24"/>
          <w:lang w:val="sr-Cyrl-RS"/>
        </w:rPr>
      </w:pPr>
      <w:r>
        <w:rPr>
          <w:rFonts w:cs="Arial"/>
          <w:b/>
          <w:sz w:val="24"/>
          <w:szCs w:val="24"/>
          <w:lang w:val="sr-Cyrl-RS"/>
        </w:rPr>
        <w:t>ПРИЛОГ 3-1</w:t>
      </w:r>
    </w:p>
    <w:p w14:paraId="5B14A4D0" w14:textId="77777777" w:rsidR="00160F65" w:rsidRPr="00FD1D41" w:rsidRDefault="00160F65" w:rsidP="00160F65">
      <w:pPr>
        <w:spacing w:before="0"/>
        <w:jc w:val="right"/>
        <w:rPr>
          <w:rFonts w:cs="Arial"/>
          <w:b/>
          <w:sz w:val="24"/>
          <w:szCs w:val="24"/>
          <w:lang w:val="sr-Cyrl-RS"/>
        </w:rPr>
      </w:pPr>
    </w:p>
    <w:p w14:paraId="4203B3C7" w14:textId="77777777" w:rsidR="00160F65" w:rsidRPr="00FD1D41" w:rsidRDefault="00160F65" w:rsidP="00160F65">
      <w:pPr>
        <w:spacing w:before="0"/>
        <w:jc w:val="center"/>
        <w:rPr>
          <w:rFonts w:cs="Arial"/>
          <w:b/>
          <w:sz w:val="24"/>
          <w:szCs w:val="24"/>
        </w:rPr>
      </w:pPr>
      <w:r w:rsidRPr="00FD1D41">
        <w:rPr>
          <w:rFonts w:cs="Arial"/>
          <w:b/>
          <w:sz w:val="24"/>
          <w:szCs w:val="24"/>
        </w:rPr>
        <w:t xml:space="preserve">МЕНИЧНО ПИСМО – ОВЛАШЋЕЊЕ ЗА КОРИСНИКА  БЛАНКО </w:t>
      </w:r>
      <w:r w:rsidRPr="00FD1D41">
        <w:rPr>
          <w:rFonts w:cs="Arial"/>
          <w:b/>
          <w:sz w:val="24"/>
          <w:szCs w:val="24"/>
          <w:lang w:val="sr-Cyrl-RS"/>
        </w:rPr>
        <w:t>СОПСТВЕНЕ</w:t>
      </w:r>
      <w:r w:rsidRPr="00FD1D41">
        <w:rPr>
          <w:rFonts w:cs="Arial"/>
          <w:b/>
          <w:sz w:val="24"/>
          <w:szCs w:val="24"/>
        </w:rPr>
        <w:t xml:space="preserve"> МЕНИЦЕ</w:t>
      </w:r>
    </w:p>
    <w:p w14:paraId="2314A892" w14:textId="77777777" w:rsidR="00160F65" w:rsidRPr="00FD1D41" w:rsidRDefault="00160F65" w:rsidP="00160F65">
      <w:pPr>
        <w:spacing w:before="0"/>
        <w:rPr>
          <w:rFonts w:cs="Arial"/>
          <w:sz w:val="24"/>
          <w:szCs w:val="24"/>
        </w:rPr>
      </w:pPr>
    </w:p>
    <w:p w14:paraId="6A93A342" w14:textId="77777777" w:rsidR="00160F65" w:rsidRPr="00FD1D41" w:rsidRDefault="00160F65" w:rsidP="00160F65">
      <w:pPr>
        <w:widowControl w:val="0"/>
        <w:tabs>
          <w:tab w:val="left" w:pos="1418"/>
          <w:tab w:val="left" w:leader="underscore" w:pos="9244"/>
        </w:tabs>
        <w:spacing w:before="0"/>
        <w:ind w:left="1440" w:hanging="1440"/>
        <w:rPr>
          <w:rFonts w:cs="Arial"/>
          <w:bCs/>
          <w:sz w:val="24"/>
          <w:szCs w:val="24"/>
          <w:lang w:val="sr-Latn-RS" w:eastAsia="sr-Latn-CS"/>
        </w:rPr>
      </w:pPr>
      <w:r w:rsidRPr="00FD1D41">
        <w:rPr>
          <w:rFonts w:cs="Arial"/>
          <w:bCs/>
          <w:sz w:val="24"/>
          <w:szCs w:val="24"/>
          <w:lang w:val="sr-Latn-RS" w:eastAsia="sr-Latn-CS"/>
        </w:rPr>
        <w:t>КОРИСНИК - ПОВЕРИЛАЦ:</w:t>
      </w:r>
      <w:r w:rsidRPr="00FD1D41">
        <w:rPr>
          <w:rFonts w:cs="Arial"/>
          <w:bCs/>
          <w:sz w:val="24"/>
          <w:szCs w:val="24"/>
          <w:lang w:val="sr-Cyrl-RS" w:eastAsia="sr-Latn-CS"/>
        </w:rPr>
        <w:t xml:space="preserve"> </w:t>
      </w:r>
      <w:r w:rsidRPr="00FD1D41">
        <w:rPr>
          <w:rFonts w:cs="Arial"/>
          <w:bCs/>
          <w:sz w:val="24"/>
          <w:szCs w:val="24"/>
          <w:lang w:val="sr-Latn-RS" w:eastAsia="sr-Latn-CS"/>
        </w:rPr>
        <w:t xml:space="preserve">Јавно предузеће „Електроприведа Србије“ </w:t>
      </w:r>
      <w:r w:rsidRPr="00FD1D41">
        <w:rPr>
          <w:rFonts w:cs="Arial"/>
          <w:bCs/>
          <w:sz w:val="24"/>
          <w:szCs w:val="24"/>
          <w:lang w:val="sr-Cyrl-RS" w:eastAsia="sr-Latn-CS"/>
        </w:rPr>
        <w:t>Београд, Улица ц</w:t>
      </w:r>
      <w:r w:rsidRPr="00FD1D41">
        <w:rPr>
          <w:rFonts w:cs="Arial"/>
          <w:bCs/>
          <w:sz w:val="24"/>
          <w:szCs w:val="24"/>
          <w:lang w:val="sr-Latn-RS" w:eastAsia="sr-Latn-CS"/>
        </w:rPr>
        <w:t>арице Милице број 2,</w:t>
      </w:r>
      <w:r w:rsidRPr="00FD1D41">
        <w:rPr>
          <w:rFonts w:cs="Arial"/>
          <w:bCs/>
          <w:sz w:val="24"/>
          <w:szCs w:val="24"/>
          <w:lang w:val="sr-Cyrl-RS" w:eastAsia="sr-Latn-CS"/>
        </w:rPr>
        <w:t xml:space="preserve"> </w:t>
      </w:r>
      <w:r w:rsidRPr="00FD1D41">
        <w:rPr>
          <w:rFonts w:cs="Arial"/>
          <w:bCs/>
          <w:sz w:val="24"/>
          <w:szCs w:val="24"/>
          <w:lang w:val="sr-Latn-RS" w:eastAsia="sr-Latn-CS"/>
        </w:rPr>
        <w:t>11000 Београд, Матични број 20053658, ПИБ 103920327, бр. Тек. рачуна: 160-700-13 Banka Intesa</w:t>
      </w:r>
    </w:p>
    <w:p w14:paraId="3CEAF9FC" w14:textId="77777777" w:rsidR="00160F65" w:rsidRPr="00FD1D41" w:rsidRDefault="00160F65" w:rsidP="00160F65">
      <w:pPr>
        <w:widowControl w:val="0"/>
        <w:tabs>
          <w:tab w:val="left" w:pos="1418"/>
          <w:tab w:val="left" w:leader="underscore" w:pos="9244"/>
        </w:tabs>
        <w:spacing w:before="0"/>
        <w:ind w:left="1440" w:hanging="1440"/>
        <w:rPr>
          <w:rFonts w:cs="Arial"/>
          <w:bCs/>
          <w:sz w:val="24"/>
          <w:szCs w:val="24"/>
          <w:lang w:val="sr-Latn-RS" w:eastAsia="sr-Latn-CS"/>
        </w:rPr>
      </w:pPr>
      <w:r w:rsidRPr="00FD1D41">
        <w:rPr>
          <w:rFonts w:cs="Arial"/>
          <w:bCs/>
          <w:sz w:val="24"/>
          <w:szCs w:val="24"/>
          <w:lang w:val="sr-Cyrl-RS" w:eastAsia="sr-Latn-CS"/>
        </w:rPr>
        <w:t xml:space="preserve">                     </w:t>
      </w:r>
    </w:p>
    <w:p w14:paraId="1D851EAD" w14:textId="77777777" w:rsidR="00160F65" w:rsidRPr="00FD1D41" w:rsidRDefault="00160F65" w:rsidP="00160F65">
      <w:pPr>
        <w:spacing w:before="0"/>
        <w:rPr>
          <w:rFonts w:cs="Arial"/>
          <w:sz w:val="24"/>
          <w:szCs w:val="24"/>
        </w:rPr>
      </w:pPr>
    </w:p>
    <w:p w14:paraId="16F69C6E" w14:textId="5087C639" w:rsidR="00160F65" w:rsidRPr="00FD1D41" w:rsidRDefault="00160F65" w:rsidP="00160F65">
      <w:pPr>
        <w:spacing w:before="0"/>
        <w:rPr>
          <w:rFonts w:cs="Arial"/>
          <w:sz w:val="24"/>
          <w:szCs w:val="24"/>
          <w:lang w:val="sr-Cyrl-RS"/>
        </w:rPr>
      </w:pPr>
      <w:r w:rsidRPr="00FD1D41">
        <w:rPr>
          <w:rFonts w:cs="Arial"/>
          <w:sz w:val="24"/>
          <w:szCs w:val="24"/>
        </w:rPr>
        <w:t xml:space="preserve">Предајемо вам 1 (једну) потписану и оверену, бланко  </w:t>
      </w:r>
      <w:r w:rsidRPr="00FD1D41">
        <w:rPr>
          <w:rFonts w:cs="Arial"/>
          <w:sz w:val="24"/>
          <w:szCs w:val="24"/>
          <w:lang w:val="sr-Cyrl-RS"/>
        </w:rPr>
        <w:t>сопствену</w:t>
      </w:r>
      <w:r w:rsidRPr="00FD1D41">
        <w:rPr>
          <w:rFonts w:cs="Arial"/>
          <w:sz w:val="24"/>
          <w:szCs w:val="24"/>
        </w:rPr>
        <w:t xml:space="preserve">  меницу</w:t>
      </w:r>
      <w:r w:rsidRPr="00FD1D41">
        <w:rPr>
          <w:rFonts w:cs="Arial"/>
          <w:sz w:val="24"/>
          <w:szCs w:val="24"/>
          <w:lang w:val="sr-Cyrl-RS"/>
        </w:rPr>
        <w:t xml:space="preserve"> која је неопозива, без права протеста и наплатива на први позив</w:t>
      </w:r>
      <w:r w:rsidRPr="00FD1D41">
        <w:rPr>
          <w:rFonts w:cs="Arial"/>
          <w:sz w:val="24"/>
          <w:szCs w:val="24"/>
        </w:rPr>
        <w:t xml:space="preserve">, серијски                 бр._________________ (уписати серијски број)  као средство финансијског обезбеђења и овлашћујемо Јавно предузеће „Електроприведа Србије“ </w:t>
      </w:r>
      <w:r w:rsidRPr="00FD1D41">
        <w:rPr>
          <w:rFonts w:cs="Arial"/>
          <w:sz w:val="24"/>
          <w:szCs w:val="24"/>
          <w:lang w:val="sr-Cyrl-RS"/>
        </w:rPr>
        <w:t xml:space="preserve">Београд, Улица </w:t>
      </w:r>
      <w:r w:rsidRPr="00FD1D41">
        <w:rPr>
          <w:rFonts w:cs="Arial"/>
          <w:sz w:val="24"/>
          <w:szCs w:val="24"/>
        </w:rPr>
        <w:t>Царице Милице број 2, као Повериоца, да предату меницу може попунити до максималног износа  од</w:t>
      </w:r>
      <w:r w:rsidRPr="00FD1D41">
        <w:rPr>
          <w:rFonts w:cs="Arial"/>
          <w:sz w:val="24"/>
          <w:szCs w:val="24"/>
          <w:lang w:val="sr-Cyrl-RS"/>
        </w:rPr>
        <w:t xml:space="preserve"> </w:t>
      </w:r>
      <w:r w:rsidRPr="00FD1D41">
        <w:rPr>
          <w:rFonts w:cs="Arial"/>
          <w:sz w:val="24"/>
          <w:szCs w:val="24"/>
        </w:rPr>
        <w:t>_____________ динара (словима  ___________________</w:t>
      </w:r>
      <w:r w:rsidRPr="00FD1D41">
        <w:rPr>
          <w:rFonts w:cs="Arial"/>
          <w:sz w:val="24"/>
          <w:szCs w:val="24"/>
          <w:lang w:val="sr-Cyrl-RS"/>
        </w:rPr>
        <w:t>______________________________</w:t>
      </w:r>
      <w:r w:rsidRPr="00FD1D41">
        <w:rPr>
          <w:rFonts w:cs="Arial"/>
          <w:sz w:val="24"/>
          <w:szCs w:val="24"/>
        </w:rPr>
        <w:t xml:space="preserve">динара), по </w:t>
      </w:r>
      <w:r>
        <w:rPr>
          <w:rFonts w:cs="Arial"/>
          <w:sz w:val="24"/>
          <w:szCs w:val="24"/>
          <w:lang w:val="sr-Cyrl-RS"/>
        </w:rPr>
        <w:t>Оквирном споразуму</w:t>
      </w:r>
      <w:r>
        <w:rPr>
          <w:rFonts w:cs="Arial"/>
          <w:sz w:val="24"/>
          <w:szCs w:val="24"/>
        </w:rPr>
        <w:t xml:space="preserve"> </w:t>
      </w:r>
      <w:r w:rsidRPr="00FD1D41">
        <w:rPr>
          <w:rFonts w:cs="Arial"/>
          <w:sz w:val="24"/>
          <w:szCs w:val="24"/>
          <w:lang w:val="sr-Cyrl-RS"/>
        </w:rPr>
        <w:t>,,</w:t>
      </w:r>
      <w:r w:rsidRPr="00160F65">
        <w:rPr>
          <w:rFonts w:cs="Arial"/>
          <w:sz w:val="24"/>
          <w:szCs w:val="24"/>
          <w:lang w:val="ru-RU"/>
        </w:rPr>
        <w:t xml:space="preserve"> </w:t>
      </w:r>
      <w:r w:rsidRPr="006C298E">
        <w:rPr>
          <w:rFonts w:cs="Arial"/>
          <w:sz w:val="24"/>
          <w:szCs w:val="24"/>
          <w:lang w:val="ru-RU"/>
        </w:rPr>
        <w:t>Материјал за  одржавање административно пословних просторија</w:t>
      </w:r>
      <w:r w:rsidRPr="00FD1D41">
        <w:rPr>
          <w:rFonts w:cs="Arial"/>
          <w:sz w:val="24"/>
          <w:szCs w:val="24"/>
          <w:lang w:val="sr-Cyrl-RS"/>
        </w:rPr>
        <w:t>“, бр. JН/8200/00</w:t>
      </w:r>
      <w:r>
        <w:rPr>
          <w:rFonts w:cs="Arial"/>
          <w:sz w:val="24"/>
          <w:szCs w:val="24"/>
          <w:lang w:val="sr-Cyrl-RS"/>
        </w:rPr>
        <w:t>86-1</w:t>
      </w:r>
      <w:r w:rsidRPr="00FD1D41">
        <w:rPr>
          <w:rFonts w:cs="Arial"/>
          <w:sz w:val="24"/>
          <w:szCs w:val="24"/>
          <w:lang w:val="sr-Cyrl-RS"/>
        </w:rPr>
        <w:t>/2017</w:t>
      </w:r>
      <w:r w:rsidRPr="00FD1D41">
        <w:rPr>
          <w:rFonts w:cs="Arial"/>
          <w:sz w:val="24"/>
          <w:szCs w:val="24"/>
        </w:rPr>
        <w:t>, бр.____</w:t>
      </w:r>
      <w:r>
        <w:rPr>
          <w:rFonts w:cs="Arial"/>
          <w:sz w:val="24"/>
          <w:szCs w:val="24"/>
          <w:lang w:val="sr-Cyrl-RS"/>
        </w:rPr>
        <w:t>____________</w:t>
      </w:r>
      <w:r w:rsidRPr="00FD1D41">
        <w:rPr>
          <w:rFonts w:cs="Arial"/>
          <w:sz w:val="24"/>
          <w:szCs w:val="24"/>
        </w:rPr>
        <w:t>_ од _________(заведен код Корисника - Повериоца) и бр._____</w:t>
      </w:r>
      <w:r>
        <w:rPr>
          <w:rFonts w:cs="Arial"/>
          <w:sz w:val="24"/>
          <w:szCs w:val="24"/>
          <w:lang w:val="sr-Cyrl-RS"/>
        </w:rPr>
        <w:t>__________</w:t>
      </w:r>
      <w:r w:rsidRPr="00FD1D41">
        <w:rPr>
          <w:rFonts w:cs="Arial"/>
          <w:sz w:val="24"/>
          <w:szCs w:val="24"/>
        </w:rPr>
        <w:t xml:space="preserve">__ од _________(заведен код дужника) као средство финансијског обезбеђења за oтклањање недостатака у гарантном року у вредности од 5% вредности </w:t>
      </w:r>
      <w:r>
        <w:rPr>
          <w:rFonts w:cs="Arial"/>
          <w:sz w:val="24"/>
          <w:szCs w:val="24"/>
          <w:lang w:val="sr-Cyrl-RS"/>
        </w:rPr>
        <w:t>Оквирног споразума</w:t>
      </w:r>
      <w:r w:rsidRPr="00FD1D41">
        <w:rPr>
          <w:rFonts w:cs="Arial"/>
          <w:sz w:val="24"/>
          <w:szCs w:val="24"/>
        </w:rPr>
        <w:t xml:space="preserve"> без ПДВ уколико ________________________(назив дужника), као дужник не отклони недостатке у гарантном року.</w:t>
      </w:r>
    </w:p>
    <w:p w14:paraId="0DDBE9AD" w14:textId="77777777" w:rsidR="00160F65" w:rsidRPr="00FD1D41" w:rsidRDefault="00160F65" w:rsidP="00160F65">
      <w:pPr>
        <w:spacing w:before="0"/>
        <w:rPr>
          <w:rFonts w:cs="Arial"/>
          <w:sz w:val="24"/>
          <w:szCs w:val="24"/>
        </w:rPr>
      </w:pPr>
    </w:p>
    <w:p w14:paraId="48A050CA" w14:textId="1187E7FC" w:rsidR="00160F65" w:rsidRPr="00FD1D41" w:rsidRDefault="00160F65" w:rsidP="00160F65">
      <w:pPr>
        <w:spacing w:before="0"/>
        <w:rPr>
          <w:rFonts w:cs="Arial"/>
          <w:sz w:val="24"/>
          <w:szCs w:val="24"/>
        </w:rPr>
      </w:pPr>
      <w:r w:rsidRPr="00FD1D41">
        <w:rPr>
          <w:rFonts w:cs="Arial"/>
          <w:sz w:val="24"/>
          <w:szCs w:val="24"/>
        </w:rPr>
        <w:t>Издата Бланко соло меница серијски број</w:t>
      </w:r>
      <w:r w:rsidRPr="00FD1D41">
        <w:rPr>
          <w:rFonts w:cs="Arial"/>
          <w:sz w:val="24"/>
          <w:szCs w:val="24"/>
        </w:rPr>
        <w:tab/>
        <w:t xml:space="preserve">(уписати серијски број) може се поднети на наплату у року доспећа  утврђеном  </w:t>
      </w:r>
      <w:r>
        <w:rPr>
          <w:rFonts w:cs="Arial"/>
          <w:sz w:val="24"/>
          <w:szCs w:val="24"/>
          <w:lang w:val="sr-Cyrl-RS"/>
        </w:rPr>
        <w:t>Оквирним споразумом</w:t>
      </w:r>
      <w:r w:rsidRPr="00FD1D41">
        <w:rPr>
          <w:rFonts w:cs="Arial"/>
          <w:sz w:val="24"/>
          <w:szCs w:val="24"/>
        </w:rPr>
        <w:t xml:space="preserve"> бр. _________</w:t>
      </w:r>
      <w:r>
        <w:rPr>
          <w:rFonts w:cs="Arial"/>
          <w:sz w:val="24"/>
          <w:szCs w:val="24"/>
          <w:lang w:val="sr-Cyrl-RS"/>
        </w:rPr>
        <w:t>__</w:t>
      </w:r>
      <w:r w:rsidRPr="00FD1D41">
        <w:rPr>
          <w:rFonts w:cs="Arial"/>
          <w:sz w:val="24"/>
          <w:szCs w:val="24"/>
        </w:rPr>
        <w:t>__ од _________ године (заведен код Корисника-Повериоца)  и бр. _____________ од __</w:t>
      </w:r>
      <w:r>
        <w:rPr>
          <w:rFonts w:cs="Arial"/>
          <w:sz w:val="24"/>
          <w:szCs w:val="24"/>
          <w:lang w:val="sr-Cyrl-RS"/>
        </w:rPr>
        <w:t>____</w:t>
      </w:r>
      <w:r w:rsidRPr="00FD1D41">
        <w:rPr>
          <w:rFonts w:cs="Arial"/>
          <w:sz w:val="24"/>
          <w:szCs w:val="24"/>
        </w:rPr>
        <w:t xml:space="preserve">___ године (заведен код дужника) т.ј. најкасније до истека рока од </w:t>
      </w:r>
      <w:r w:rsidRPr="00FD1D41">
        <w:rPr>
          <w:rFonts w:cs="Arial"/>
          <w:sz w:val="24"/>
          <w:szCs w:val="24"/>
          <w:lang w:val="sr-Cyrl-RS"/>
        </w:rPr>
        <w:t xml:space="preserve">30 </w:t>
      </w:r>
      <w:r w:rsidRPr="00FD1D41">
        <w:rPr>
          <w:rFonts w:cs="Arial"/>
          <w:sz w:val="24"/>
          <w:szCs w:val="24"/>
        </w:rPr>
        <w:t>(</w:t>
      </w:r>
      <w:r>
        <w:rPr>
          <w:rFonts w:cs="Arial"/>
          <w:sz w:val="24"/>
          <w:szCs w:val="24"/>
          <w:lang w:val="sr-Cyrl-RS"/>
        </w:rPr>
        <w:t xml:space="preserve">словима: </w:t>
      </w:r>
      <w:r w:rsidRPr="00FD1D41">
        <w:rPr>
          <w:rFonts w:cs="Arial"/>
          <w:sz w:val="24"/>
          <w:szCs w:val="24"/>
          <w:lang w:val="sr-Cyrl-RS"/>
        </w:rPr>
        <w:t>тридесет</w:t>
      </w:r>
      <w:r w:rsidRPr="00FD1D41">
        <w:rPr>
          <w:rFonts w:cs="Arial"/>
          <w:sz w:val="24"/>
          <w:szCs w:val="24"/>
        </w:rPr>
        <w:t xml:space="preserve">) дана од уговореног рока с тим да евентуални продужетак рока завршетка реализације уговора има за последицу и продужење рока важења менице и меничног овлашћења, за исти број дана за који ће бити продужен и рок за </w:t>
      </w:r>
      <w:r>
        <w:rPr>
          <w:rFonts w:cs="Arial"/>
          <w:sz w:val="24"/>
          <w:szCs w:val="24"/>
          <w:lang w:val="sr-Cyrl-RS"/>
        </w:rPr>
        <w:t>извршење</w:t>
      </w:r>
      <w:r w:rsidRPr="00FD1D41">
        <w:rPr>
          <w:rFonts w:cs="Arial"/>
          <w:sz w:val="24"/>
          <w:szCs w:val="24"/>
        </w:rPr>
        <w:t>.</w:t>
      </w:r>
    </w:p>
    <w:p w14:paraId="49481F09" w14:textId="77777777" w:rsidR="00160F65" w:rsidRPr="00FD1D41" w:rsidRDefault="00160F65" w:rsidP="00160F65">
      <w:pPr>
        <w:spacing w:before="0"/>
        <w:rPr>
          <w:rFonts w:cs="Arial"/>
          <w:sz w:val="24"/>
          <w:szCs w:val="24"/>
        </w:rPr>
      </w:pPr>
    </w:p>
    <w:p w14:paraId="6EDB8B50" w14:textId="41546867" w:rsidR="00160F65" w:rsidRPr="00FD1D41" w:rsidRDefault="00160F65" w:rsidP="00160F65">
      <w:pPr>
        <w:spacing w:before="0"/>
        <w:rPr>
          <w:rFonts w:cs="Arial"/>
          <w:sz w:val="24"/>
          <w:szCs w:val="24"/>
        </w:rPr>
      </w:pPr>
      <w:r w:rsidRPr="00FD1D41">
        <w:rPr>
          <w:rFonts w:cs="Arial"/>
          <w:sz w:val="24"/>
          <w:szCs w:val="24"/>
        </w:rPr>
        <w:t>Овлашћујемо Јавно предузеће „Електропривреда Србије“ Београд, као Повериоца да у складу са горе наведеним условом, изврши наплату доспелих хартија од вредности бланко соло менице, безусловно и нeопозиво, без протеста и трошкова. вансудски ИНИЦИРА наплату - издавањем налога за наплату на терет текућег рачуна Дужника бр.______</w:t>
      </w:r>
      <w:r>
        <w:rPr>
          <w:rFonts w:cs="Arial"/>
          <w:sz w:val="24"/>
          <w:szCs w:val="24"/>
          <w:lang w:val="sr-Cyrl-RS"/>
        </w:rPr>
        <w:t>__________</w:t>
      </w:r>
      <w:r w:rsidRPr="00FD1D41">
        <w:rPr>
          <w:rFonts w:cs="Arial"/>
          <w:sz w:val="24"/>
          <w:szCs w:val="24"/>
        </w:rPr>
        <w:t xml:space="preserve"> код __________________ Банке, а у корист текућег рачуна Повериоца бр. 160-700-13 Banka Intesa.</w:t>
      </w:r>
    </w:p>
    <w:p w14:paraId="777C5D3E" w14:textId="77777777" w:rsidR="00160F65" w:rsidRPr="00FD1D41" w:rsidRDefault="00160F65" w:rsidP="00160F65">
      <w:pPr>
        <w:spacing w:before="0"/>
        <w:rPr>
          <w:rFonts w:cs="Arial"/>
          <w:sz w:val="24"/>
          <w:szCs w:val="24"/>
        </w:rPr>
      </w:pPr>
    </w:p>
    <w:p w14:paraId="791203FD" w14:textId="77777777" w:rsidR="00160F65" w:rsidRPr="00FD1D41" w:rsidRDefault="00160F65" w:rsidP="00160F65">
      <w:pPr>
        <w:spacing w:before="0"/>
        <w:rPr>
          <w:rFonts w:cs="Arial"/>
          <w:sz w:val="24"/>
          <w:szCs w:val="24"/>
        </w:rPr>
      </w:pPr>
      <w:r w:rsidRPr="00FD1D41">
        <w:rPr>
          <w:rFonts w:cs="Arial"/>
          <w:sz w:val="24"/>
          <w:szCs w:val="24"/>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432FF37A" w14:textId="77777777" w:rsidR="00160F65" w:rsidRPr="00FD1D41" w:rsidRDefault="00160F65" w:rsidP="00160F65">
      <w:pPr>
        <w:spacing w:before="0"/>
        <w:rPr>
          <w:rFonts w:cs="Arial"/>
          <w:sz w:val="24"/>
          <w:szCs w:val="24"/>
        </w:rPr>
      </w:pPr>
    </w:p>
    <w:p w14:paraId="219C5ED2" w14:textId="77777777" w:rsidR="00160F65" w:rsidRPr="00FD1D41" w:rsidRDefault="00160F65" w:rsidP="00160F65">
      <w:pPr>
        <w:spacing w:before="0"/>
        <w:rPr>
          <w:rFonts w:cs="Arial"/>
          <w:sz w:val="24"/>
          <w:szCs w:val="24"/>
        </w:rPr>
      </w:pPr>
      <w:r w:rsidRPr="00FD1D41">
        <w:rPr>
          <w:rFonts w:cs="Arial"/>
          <w:sz w:val="24"/>
          <w:szCs w:val="24"/>
        </w:rPr>
        <w:t>Дужник се одриче права на повлачење овог овлашћења, на стављање приговора на задужење и на сторнирање задужења по овом основу за наплату.</w:t>
      </w:r>
    </w:p>
    <w:p w14:paraId="06EE6D6B" w14:textId="77777777" w:rsidR="00160F65" w:rsidRPr="00FD1D41" w:rsidRDefault="00160F65" w:rsidP="00160F65">
      <w:pPr>
        <w:spacing w:before="0"/>
        <w:rPr>
          <w:rFonts w:cs="Arial"/>
          <w:sz w:val="24"/>
          <w:szCs w:val="24"/>
        </w:rPr>
      </w:pPr>
    </w:p>
    <w:p w14:paraId="03E84E28" w14:textId="77777777" w:rsidR="00160F65" w:rsidRPr="00FD1D41" w:rsidRDefault="00160F65" w:rsidP="00160F65">
      <w:pPr>
        <w:spacing w:before="0"/>
        <w:rPr>
          <w:rFonts w:cs="Arial"/>
          <w:sz w:val="24"/>
          <w:szCs w:val="24"/>
        </w:rPr>
      </w:pPr>
      <w:r w:rsidRPr="00FD1D41">
        <w:rPr>
          <w:rFonts w:cs="Arial"/>
          <w:sz w:val="24"/>
          <w:szCs w:val="24"/>
        </w:rPr>
        <w:t>Меница је потписана од стране овлашћеног лица за заступање Дужника _____________________(унети име и презиме овлашћеног лица).</w:t>
      </w:r>
    </w:p>
    <w:p w14:paraId="020B156C" w14:textId="77777777" w:rsidR="00160F65" w:rsidRPr="00FD1D41" w:rsidRDefault="00160F65" w:rsidP="00160F65">
      <w:pPr>
        <w:spacing w:before="0"/>
        <w:rPr>
          <w:rFonts w:cs="Arial"/>
          <w:sz w:val="24"/>
          <w:szCs w:val="24"/>
        </w:rPr>
      </w:pPr>
    </w:p>
    <w:p w14:paraId="7E418F3F" w14:textId="77777777" w:rsidR="00160F65" w:rsidRDefault="00160F65" w:rsidP="00160F65">
      <w:pPr>
        <w:spacing w:before="0"/>
        <w:rPr>
          <w:rFonts w:cs="Arial"/>
          <w:sz w:val="24"/>
          <w:szCs w:val="24"/>
        </w:rPr>
      </w:pPr>
      <w:r w:rsidRPr="00FD1D41">
        <w:rPr>
          <w:rFonts w:cs="Arial"/>
          <w:sz w:val="24"/>
          <w:szCs w:val="24"/>
        </w:rPr>
        <w:t>Ово менично писмо - овлашћење сачињено је у 2 (</w:t>
      </w:r>
      <w:r>
        <w:rPr>
          <w:rFonts w:cs="Arial"/>
          <w:sz w:val="24"/>
          <w:szCs w:val="24"/>
          <w:lang w:val="sr-Cyrl-RS"/>
        </w:rPr>
        <w:t xml:space="preserve">словима: </w:t>
      </w:r>
      <w:r w:rsidRPr="00FD1D41">
        <w:rPr>
          <w:rFonts w:cs="Arial"/>
          <w:sz w:val="24"/>
          <w:szCs w:val="24"/>
        </w:rPr>
        <w:t>два) истоветна примерка, од којих је 1 (један) примерак за Повериоца, а 1 (</w:t>
      </w:r>
      <w:r>
        <w:rPr>
          <w:rFonts w:cs="Arial"/>
          <w:sz w:val="24"/>
          <w:szCs w:val="24"/>
          <w:lang w:val="sr-Cyrl-RS"/>
        </w:rPr>
        <w:t xml:space="preserve">словима: </w:t>
      </w:r>
      <w:r w:rsidRPr="00FD1D41">
        <w:rPr>
          <w:rFonts w:cs="Arial"/>
          <w:sz w:val="24"/>
          <w:szCs w:val="24"/>
        </w:rPr>
        <w:t>један) задржава Дужник.</w:t>
      </w:r>
    </w:p>
    <w:p w14:paraId="34215AE0" w14:textId="77777777" w:rsidR="00160F65" w:rsidRPr="00FD1D41" w:rsidRDefault="00160F65" w:rsidP="00160F65">
      <w:pPr>
        <w:spacing w:before="0"/>
        <w:rPr>
          <w:rFonts w:cs="Arial"/>
          <w:sz w:val="24"/>
          <w:szCs w:val="24"/>
        </w:rPr>
      </w:pPr>
    </w:p>
    <w:p w14:paraId="7EA81F02" w14:textId="77777777" w:rsidR="00160F65" w:rsidRPr="00FD1D41" w:rsidRDefault="00160F65" w:rsidP="00160F65">
      <w:pPr>
        <w:spacing w:before="0"/>
        <w:rPr>
          <w:rFonts w:cs="Arial"/>
          <w:sz w:val="24"/>
          <w:szCs w:val="24"/>
        </w:rPr>
      </w:pPr>
      <w:r w:rsidRPr="00FD1D41">
        <w:rPr>
          <w:rFonts w:cs="Arial"/>
          <w:sz w:val="24"/>
          <w:szCs w:val="24"/>
        </w:rPr>
        <w:t>Место и датум издавања Овлашћења</w:t>
      </w:r>
      <w:r>
        <w:rPr>
          <w:rFonts w:cs="Arial"/>
          <w:sz w:val="24"/>
          <w:szCs w:val="24"/>
          <w:lang w:val="sr-Cyrl-RS"/>
        </w:rPr>
        <w:t>:</w:t>
      </w:r>
      <w:r w:rsidRPr="00FD1D41">
        <w:rPr>
          <w:rFonts w:cs="Arial"/>
          <w:sz w:val="24"/>
          <w:szCs w:val="24"/>
        </w:rPr>
        <w:t xml:space="preserve">          </w:t>
      </w:r>
    </w:p>
    <w:p w14:paraId="12BA958D" w14:textId="77777777" w:rsidR="00160F65" w:rsidRPr="00FD1D41" w:rsidRDefault="00160F65" w:rsidP="00160F65">
      <w:pPr>
        <w:spacing w:before="0"/>
        <w:rPr>
          <w:rFonts w:cs="Arial"/>
          <w:sz w:val="24"/>
          <w:szCs w:val="24"/>
        </w:rPr>
      </w:pPr>
    </w:p>
    <w:p w14:paraId="1B080596" w14:textId="77777777" w:rsidR="00160F65" w:rsidRPr="00FD1D41" w:rsidRDefault="00160F65" w:rsidP="00160F65">
      <w:pPr>
        <w:spacing w:before="0"/>
        <w:rPr>
          <w:rFonts w:cs="Arial"/>
          <w:sz w:val="24"/>
          <w:szCs w:val="24"/>
        </w:rPr>
      </w:pPr>
      <w:r w:rsidRPr="00FD1D41">
        <w:rPr>
          <w:rFonts w:cs="Arial"/>
          <w:sz w:val="24"/>
          <w:szCs w:val="24"/>
        </w:rPr>
        <w:t xml:space="preserve">                            </w:t>
      </w:r>
    </w:p>
    <w:tbl>
      <w:tblPr>
        <w:tblW w:w="8636" w:type="dxa"/>
        <w:jc w:val="center"/>
        <w:tblLayout w:type="fixed"/>
        <w:tblLook w:val="04A0" w:firstRow="1" w:lastRow="0" w:firstColumn="1" w:lastColumn="0" w:noHBand="0" w:noVBand="1"/>
      </w:tblPr>
      <w:tblGrid>
        <w:gridCol w:w="3342"/>
        <w:gridCol w:w="1831"/>
        <w:gridCol w:w="3463"/>
      </w:tblGrid>
      <w:tr w:rsidR="00160F65" w:rsidRPr="00FD1D41" w14:paraId="3AC14510" w14:textId="77777777" w:rsidTr="00496375">
        <w:trPr>
          <w:trHeight w:val="264"/>
          <w:jc w:val="center"/>
        </w:trPr>
        <w:tc>
          <w:tcPr>
            <w:tcW w:w="3342" w:type="dxa"/>
            <w:hideMark/>
          </w:tcPr>
          <w:p w14:paraId="1DCB0A49" w14:textId="77777777" w:rsidR="00160F65" w:rsidRPr="00FD1D41" w:rsidRDefault="00160F65" w:rsidP="00496375">
            <w:pPr>
              <w:spacing w:before="0"/>
              <w:jc w:val="center"/>
              <w:rPr>
                <w:rFonts w:cs="Arial"/>
                <w:sz w:val="24"/>
                <w:szCs w:val="24"/>
              </w:rPr>
            </w:pPr>
            <w:r w:rsidRPr="00FD1D41">
              <w:rPr>
                <w:rFonts w:cs="Arial"/>
                <w:sz w:val="24"/>
                <w:szCs w:val="24"/>
              </w:rPr>
              <w:t>Датум</w:t>
            </w:r>
          </w:p>
        </w:tc>
        <w:tc>
          <w:tcPr>
            <w:tcW w:w="1831" w:type="dxa"/>
          </w:tcPr>
          <w:p w14:paraId="11564E3E" w14:textId="77777777" w:rsidR="00160F65" w:rsidRPr="00FD1D41" w:rsidRDefault="00160F65" w:rsidP="00496375">
            <w:pPr>
              <w:spacing w:before="0"/>
              <w:jc w:val="center"/>
              <w:rPr>
                <w:rFonts w:cs="Arial"/>
                <w:sz w:val="24"/>
                <w:szCs w:val="24"/>
                <w:lang w:val="ru-RU"/>
              </w:rPr>
            </w:pPr>
          </w:p>
        </w:tc>
        <w:tc>
          <w:tcPr>
            <w:tcW w:w="3463" w:type="dxa"/>
            <w:hideMark/>
          </w:tcPr>
          <w:p w14:paraId="37044B15" w14:textId="77777777" w:rsidR="00160F65" w:rsidRPr="00FD1D41" w:rsidRDefault="00160F65" w:rsidP="00496375">
            <w:pPr>
              <w:spacing w:before="0"/>
              <w:jc w:val="center"/>
              <w:rPr>
                <w:rFonts w:cs="Arial"/>
                <w:sz w:val="24"/>
                <w:szCs w:val="24"/>
                <w:lang w:val="ru-RU"/>
              </w:rPr>
            </w:pPr>
            <w:r w:rsidRPr="00FD1D41">
              <w:rPr>
                <w:rFonts w:cs="Arial"/>
                <w:sz w:val="24"/>
                <w:szCs w:val="24"/>
              </w:rPr>
              <w:t>Понуђач</w:t>
            </w:r>
          </w:p>
        </w:tc>
      </w:tr>
      <w:tr w:rsidR="00160F65" w:rsidRPr="00FD1D41" w14:paraId="6A849F23" w14:textId="77777777" w:rsidTr="00496375">
        <w:trPr>
          <w:trHeight w:val="279"/>
          <w:jc w:val="center"/>
        </w:trPr>
        <w:tc>
          <w:tcPr>
            <w:tcW w:w="3342" w:type="dxa"/>
          </w:tcPr>
          <w:p w14:paraId="238347E3" w14:textId="77777777" w:rsidR="00160F65" w:rsidRPr="00FD1D41" w:rsidRDefault="00160F65" w:rsidP="00496375">
            <w:pPr>
              <w:spacing w:before="0"/>
              <w:jc w:val="center"/>
              <w:rPr>
                <w:rFonts w:cs="Arial"/>
                <w:sz w:val="24"/>
                <w:szCs w:val="24"/>
              </w:rPr>
            </w:pPr>
          </w:p>
        </w:tc>
        <w:tc>
          <w:tcPr>
            <w:tcW w:w="1831" w:type="dxa"/>
            <w:hideMark/>
          </w:tcPr>
          <w:p w14:paraId="7E699778" w14:textId="77777777" w:rsidR="00160F65" w:rsidRPr="00FD1D41" w:rsidRDefault="00160F65" w:rsidP="00496375">
            <w:pPr>
              <w:spacing w:before="0"/>
              <w:jc w:val="center"/>
              <w:rPr>
                <w:rFonts w:cs="Arial"/>
                <w:sz w:val="24"/>
                <w:szCs w:val="24"/>
              </w:rPr>
            </w:pPr>
            <w:r w:rsidRPr="00FD1D41">
              <w:rPr>
                <w:rFonts w:cs="Arial"/>
                <w:sz w:val="24"/>
                <w:szCs w:val="24"/>
              </w:rPr>
              <w:t>М.П.</w:t>
            </w:r>
          </w:p>
        </w:tc>
        <w:tc>
          <w:tcPr>
            <w:tcW w:w="3463" w:type="dxa"/>
          </w:tcPr>
          <w:p w14:paraId="33E4C5CA" w14:textId="77777777" w:rsidR="00160F65" w:rsidRPr="00FD1D41" w:rsidRDefault="00160F65" w:rsidP="00496375">
            <w:pPr>
              <w:spacing w:before="0"/>
              <w:jc w:val="center"/>
              <w:rPr>
                <w:rFonts w:cs="Arial"/>
                <w:sz w:val="24"/>
                <w:szCs w:val="24"/>
                <w:lang w:val="ru-RU"/>
              </w:rPr>
            </w:pPr>
          </w:p>
        </w:tc>
      </w:tr>
      <w:tr w:rsidR="00160F65" w:rsidRPr="00FD1D41" w14:paraId="0DF22BFA" w14:textId="77777777" w:rsidTr="00496375">
        <w:trPr>
          <w:trHeight w:val="264"/>
          <w:jc w:val="center"/>
        </w:trPr>
        <w:tc>
          <w:tcPr>
            <w:tcW w:w="3342" w:type="dxa"/>
            <w:tcBorders>
              <w:top w:val="nil"/>
              <w:left w:val="nil"/>
              <w:bottom w:val="single" w:sz="4" w:space="0" w:color="auto"/>
              <w:right w:val="nil"/>
            </w:tcBorders>
          </w:tcPr>
          <w:p w14:paraId="7CD9E9DD" w14:textId="77777777" w:rsidR="00160F65" w:rsidRPr="00FD1D41" w:rsidRDefault="00160F65" w:rsidP="00496375">
            <w:pPr>
              <w:spacing w:before="0"/>
              <w:jc w:val="center"/>
              <w:rPr>
                <w:rFonts w:cs="Arial"/>
                <w:sz w:val="24"/>
                <w:szCs w:val="24"/>
              </w:rPr>
            </w:pPr>
          </w:p>
        </w:tc>
        <w:tc>
          <w:tcPr>
            <w:tcW w:w="1831" w:type="dxa"/>
          </w:tcPr>
          <w:p w14:paraId="4EEDAF8E" w14:textId="77777777" w:rsidR="00160F65" w:rsidRPr="00FD1D41" w:rsidRDefault="00160F65" w:rsidP="00496375">
            <w:pPr>
              <w:spacing w:before="0"/>
              <w:jc w:val="center"/>
              <w:rPr>
                <w:rFonts w:cs="Arial"/>
                <w:sz w:val="24"/>
                <w:szCs w:val="24"/>
                <w:lang w:val="ru-RU"/>
              </w:rPr>
            </w:pPr>
          </w:p>
        </w:tc>
        <w:tc>
          <w:tcPr>
            <w:tcW w:w="3463" w:type="dxa"/>
            <w:tcBorders>
              <w:top w:val="nil"/>
              <w:left w:val="nil"/>
              <w:bottom w:val="single" w:sz="4" w:space="0" w:color="auto"/>
              <w:right w:val="nil"/>
            </w:tcBorders>
          </w:tcPr>
          <w:p w14:paraId="0F74C690" w14:textId="77777777" w:rsidR="00160F65" w:rsidRPr="00FD1D41" w:rsidRDefault="00160F65" w:rsidP="00496375">
            <w:pPr>
              <w:spacing w:before="0"/>
              <w:jc w:val="center"/>
              <w:rPr>
                <w:rFonts w:cs="Arial"/>
                <w:sz w:val="24"/>
                <w:szCs w:val="24"/>
                <w:lang w:val="ru-RU"/>
              </w:rPr>
            </w:pPr>
          </w:p>
        </w:tc>
      </w:tr>
    </w:tbl>
    <w:p w14:paraId="1E8DC900" w14:textId="77777777" w:rsidR="00160F65" w:rsidRPr="00FD1D41" w:rsidRDefault="00160F65" w:rsidP="00160F65">
      <w:pPr>
        <w:spacing w:before="0"/>
        <w:rPr>
          <w:rFonts w:cs="Arial"/>
          <w:sz w:val="24"/>
          <w:szCs w:val="24"/>
        </w:rPr>
      </w:pPr>
    </w:p>
    <w:p w14:paraId="4064BACC" w14:textId="77777777" w:rsidR="00160F65" w:rsidRPr="00FD1D41" w:rsidRDefault="00160F65" w:rsidP="00160F65">
      <w:pPr>
        <w:spacing w:before="0"/>
        <w:rPr>
          <w:rFonts w:cs="Arial"/>
          <w:sz w:val="24"/>
          <w:szCs w:val="24"/>
        </w:rPr>
      </w:pPr>
      <w:r w:rsidRPr="00FD1D41">
        <w:rPr>
          <w:rFonts w:cs="Arial"/>
          <w:sz w:val="24"/>
          <w:szCs w:val="24"/>
        </w:rPr>
        <w:t xml:space="preserve">                                                                                      Потпис овлашћеног лица</w:t>
      </w:r>
    </w:p>
    <w:p w14:paraId="735F0DFB" w14:textId="77777777" w:rsidR="00160F65" w:rsidRPr="00FD1D41" w:rsidRDefault="00160F65" w:rsidP="00160F65">
      <w:pPr>
        <w:spacing w:before="0"/>
        <w:rPr>
          <w:rFonts w:cs="Arial"/>
          <w:sz w:val="24"/>
          <w:szCs w:val="24"/>
        </w:rPr>
      </w:pPr>
    </w:p>
    <w:p w14:paraId="20A84947" w14:textId="77777777" w:rsidR="00160F65" w:rsidRPr="00FD1D41" w:rsidRDefault="00160F65" w:rsidP="00160F65">
      <w:pPr>
        <w:spacing w:before="0"/>
        <w:rPr>
          <w:rFonts w:cs="Arial"/>
          <w:sz w:val="24"/>
          <w:szCs w:val="24"/>
        </w:rPr>
      </w:pPr>
      <w:r w:rsidRPr="00FD1D41">
        <w:rPr>
          <w:rFonts w:cs="Arial"/>
          <w:sz w:val="24"/>
          <w:szCs w:val="24"/>
        </w:rPr>
        <w:t>Прилог:</w:t>
      </w:r>
    </w:p>
    <w:p w14:paraId="730FDC44" w14:textId="77777777" w:rsidR="00160F65" w:rsidRPr="00FD1D41" w:rsidRDefault="00160F65" w:rsidP="00160F65">
      <w:pPr>
        <w:spacing w:before="0"/>
        <w:rPr>
          <w:rFonts w:cs="Arial"/>
          <w:sz w:val="24"/>
          <w:szCs w:val="24"/>
        </w:rPr>
      </w:pPr>
    </w:p>
    <w:p w14:paraId="428214BD" w14:textId="77777777" w:rsidR="00160F65" w:rsidRPr="00FD1D41" w:rsidRDefault="00160F65" w:rsidP="00160F65">
      <w:pPr>
        <w:numPr>
          <w:ilvl w:val="0"/>
          <w:numId w:val="7"/>
        </w:numPr>
        <w:spacing w:before="0"/>
        <w:contextualSpacing/>
        <w:rPr>
          <w:rFonts w:eastAsia="Calibri" w:cs="Arial"/>
          <w:sz w:val="24"/>
          <w:szCs w:val="24"/>
        </w:rPr>
      </w:pPr>
      <w:r w:rsidRPr="00FD1D41">
        <w:rPr>
          <w:rFonts w:ascii="Calibri" w:eastAsia="Calibri" w:hAnsi="Calibri" w:cs="Arial"/>
          <w:sz w:val="24"/>
          <w:szCs w:val="24"/>
        </w:rPr>
        <w:t xml:space="preserve"> </w:t>
      </w:r>
      <w:r w:rsidRPr="00FD1D41">
        <w:rPr>
          <w:rFonts w:eastAsia="Calibri" w:cs="Arial"/>
          <w:sz w:val="24"/>
          <w:szCs w:val="24"/>
        </w:rPr>
        <w:t xml:space="preserve">1 једна потписана и оверена бланко </w:t>
      </w:r>
      <w:r w:rsidRPr="00FD1D41">
        <w:rPr>
          <w:rFonts w:eastAsia="Calibri" w:cs="Arial"/>
          <w:sz w:val="24"/>
          <w:szCs w:val="24"/>
          <w:lang w:val="sr-Cyrl-RS"/>
        </w:rPr>
        <w:t>сопствена</w:t>
      </w:r>
      <w:r w:rsidRPr="00FD1D41">
        <w:rPr>
          <w:rFonts w:eastAsia="Calibri" w:cs="Arial"/>
          <w:sz w:val="24"/>
          <w:szCs w:val="24"/>
        </w:rPr>
        <w:t xml:space="preserve"> меница као гаранција за </w:t>
      </w:r>
      <w:r w:rsidRPr="00FD1D41">
        <w:rPr>
          <w:rFonts w:eastAsia="Calibri" w:cs="Arial"/>
          <w:sz w:val="24"/>
          <w:szCs w:val="24"/>
          <w:lang w:val="sr-Cyrl-RS"/>
        </w:rPr>
        <w:t xml:space="preserve">отклањање недостатака у гарантном року </w:t>
      </w:r>
    </w:p>
    <w:p w14:paraId="13627034" w14:textId="77777777" w:rsidR="00160F65" w:rsidRPr="00FD1D41" w:rsidRDefault="00160F65" w:rsidP="00160F65">
      <w:pPr>
        <w:numPr>
          <w:ilvl w:val="0"/>
          <w:numId w:val="7"/>
        </w:numPr>
        <w:spacing w:before="0"/>
        <w:contextualSpacing/>
        <w:rPr>
          <w:rFonts w:eastAsia="Calibri" w:cs="Arial"/>
          <w:sz w:val="24"/>
          <w:szCs w:val="24"/>
        </w:rPr>
      </w:pPr>
      <w:r w:rsidRPr="00FD1D41">
        <w:rPr>
          <w:rFonts w:eastAsia="Calibri" w:cs="Arial"/>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427730B0" w14:textId="77777777" w:rsidR="00160F65" w:rsidRPr="00FD1D41" w:rsidRDefault="00160F65" w:rsidP="00160F65">
      <w:pPr>
        <w:numPr>
          <w:ilvl w:val="0"/>
          <w:numId w:val="7"/>
        </w:numPr>
        <w:spacing w:before="0"/>
        <w:contextualSpacing/>
        <w:rPr>
          <w:rFonts w:eastAsia="Calibri" w:cs="Arial"/>
          <w:sz w:val="24"/>
          <w:szCs w:val="24"/>
        </w:rPr>
      </w:pPr>
      <w:r w:rsidRPr="00FD1D41">
        <w:rPr>
          <w:rFonts w:eastAsia="Calibri" w:cs="Arial"/>
          <w:sz w:val="24"/>
          <w:szCs w:val="24"/>
        </w:rPr>
        <w:t xml:space="preserve">фотокопију ОП обрасца </w:t>
      </w:r>
    </w:p>
    <w:p w14:paraId="7193B9CF" w14:textId="77777777" w:rsidR="00160F65" w:rsidRPr="00FD1D41" w:rsidRDefault="00160F65" w:rsidP="00160F65">
      <w:pPr>
        <w:spacing w:before="0"/>
        <w:ind w:left="720"/>
        <w:contextualSpacing/>
        <w:rPr>
          <w:rFonts w:eastAsia="Calibri" w:cs="Arial"/>
          <w:sz w:val="24"/>
          <w:szCs w:val="24"/>
          <w:lang w:val="sr-Cyrl-RS"/>
        </w:rPr>
      </w:pPr>
      <w:r w:rsidRPr="00FD1D41">
        <w:rPr>
          <w:rFonts w:cs="Arial"/>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r w:rsidRPr="00FD1D41">
        <w:rPr>
          <w:rFonts w:eastAsia="Calibri" w:cs="Arial"/>
          <w:sz w:val="24"/>
          <w:szCs w:val="24"/>
        </w:rPr>
        <w:t>у складу са Одлуком о ближим условима, садржини и начину вођења регистра меница и овлашћења („Сл. гласник РС“ бр. 56/</w:t>
      </w:r>
      <w:r w:rsidRPr="00FD1D41">
        <w:rPr>
          <w:rFonts w:eastAsia="Calibri" w:cs="Arial"/>
          <w:sz w:val="24"/>
          <w:szCs w:val="24"/>
          <w:lang w:val="sr-Cyrl-RS"/>
        </w:rPr>
        <w:t>20</w:t>
      </w:r>
      <w:r w:rsidRPr="00FD1D41">
        <w:rPr>
          <w:rFonts w:eastAsia="Calibri" w:cs="Arial"/>
          <w:sz w:val="24"/>
          <w:szCs w:val="24"/>
        </w:rPr>
        <w:t>11 и 80/</w:t>
      </w:r>
      <w:r w:rsidRPr="00FD1D41">
        <w:rPr>
          <w:rFonts w:eastAsia="Calibri" w:cs="Arial"/>
          <w:sz w:val="24"/>
          <w:szCs w:val="24"/>
          <w:lang w:val="sr-Cyrl-RS"/>
        </w:rPr>
        <w:t>20</w:t>
      </w:r>
      <w:r w:rsidRPr="00FD1D41">
        <w:rPr>
          <w:rFonts w:eastAsia="Calibri" w:cs="Arial"/>
          <w:sz w:val="24"/>
          <w:szCs w:val="24"/>
        </w:rPr>
        <w:t>15,76/2016)</w:t>
      </w:r>
      <w:r w:rsidRPr="00FD1D41">
        <w:rPr>
          <w:rFonts w:eastAsia="Calibri" w:cs="Arial"/>
          <w:sz w:val="24"/>
          <w:szCs w:val="24"/>
          <w:lang w:val="sr-Cyrl-RS"/>
        </w:rPr>
        <w:t>.</w:t>
      </w:r>
    </w:p>
    <w:p w14:paraId="06ED0B74" w14:textId="77777777" w:rsidR="00160F65" w:rsidRPr="00870D4F" w:rsidRDefault="00160F65" w:rsidP="00C467DD">
      <w:pPr>
        <w:spacing w:before="0"/>
        <w:rPr>
          <w:rFonts w:cs="Arial"/>
          <w:sz w:val="24"/>
          <w:szCs w:val="24"/>
        </w:rPr>
      </w:pPr>
    </w:p>
    <w:p w14:paraId="0091BACD" w14:textId="77777777" w:rsidR="00160F65" w:rsidRDefault="00160F65" w:rsidP="00077B24">
      <w:pPr>
        <w:jc w:val="right"/>
        <w:rPr>
          <w:rFonts w:cs="Arial"/>
          <w:b/>
          <w:sz w:val="24"/>
          <w:szCs w:val="24"/>
          <w:lang w:val="sr-Cyrl-CS"/>
        </w:rPr>
      </w:pPr>
    </w:p>
    <w:p w14:paraId="3589F19E" w14:textId="77777777" w:rsidR="00160F65" w:rsidRDefault="00160F65" w:rsidP="00077B24">
      <w:pPr>
        <w:jc w:val="right"/>
        <w:rPr>
          <w:rFonts w:cs="Arial"/>
          <w:b/>
          <w:sz w:val="24"/>
          <w:szCs w:val="24"/>
          <w:lang w:val="sr-Cyrl-CS"/>
        </w:rPr>
      </w:pPr>
    </w:p>
    <w:p w14:paraId="00176030" w14:textId="529CFC66" w:rsidR="00160F65" w:rsidRDefault="00160F65" w:rsidP="00077B24">
      <w:pPr>
        <w:jc w:val="right"/>
        <w:rPr>
          <w:rFonts w:cs="Arial"/>
          <w:b/>
          <w:sz w:val="24"/>
          <w:szCs w:val="24"/>
          <w:lang w:val="sr-Cyrl-CS"/>
        </w:rPr>
      </w:pPr>
    </w:p>
    <w:p w14:paraId="6B8BAB85" w14:textId="329AD557" w:rsidR="00160F65" w:rsidRDefault="00160F65" w:rsidP="00077B24">
      <w:pPr>
        <w:jc w:val="right"/>
        <w:rPr>
          <w:rFonts w:cs="Arial"/>
          <w:b/>
          <w:sz w:val="24"/>
          <w:szCs w:val="24"/>
          <w:lang w:val="sr-Cyrl-CS"/>
        </w:rPr>
      </w:pPr>
    </w:p>
    <w:p w14:paraId="78F74291" w14:textId="4E4ECBB0" w:rsidR="00160F65" w:rsidRDefault="00160F65" w:rsidP="00077B24">
      <w:pPr>
        <w:jc w:val="right"/>
        <w:rPr>
          <w:rFonts w:cs="Arial"/>
          <w:b/>
          <w:sz w:val="24"/>
          <w:szCs w:val="24"/>
          <w:lang w:val="sr-Cyrl-CS"/>
        </w:rPr>
      </w:pPr>
    </w:p>
    <w:p w14:paraId="3FE8F1F5" w14:textId="6F86FEB7" w:rsidR="00160F65" w:rsidRDefault="00160F65" w:rsidP="00077B24">
      <w:pPr>
        <w:jc w:val="right"/>
        <w:rPr>
          <w:rFonts w:cs="Arial"/>
          <w:b/>
          <w:sz w:val="24"/>
          <w:szCs w:val="24"/>
          <w:lang w:val="sr-Cyrl-CS"/>
        </w:rPr>
      </w:pPr>
    </w:p>
    <w:p w14:paraId="28E697B6" w14:textId="201B0863" w:rsidR="00160F65" w:rsidRDefault="00160F65" w:rsidP="00077B24">
      <w:pPr>
        <w:jc w:val="right"/>
        <w:rPr>
          <w:rFonts w:cs="Arial"/>
          <w:b/>
          <w:sz w:val="24"/>
          <w:szCs w:val="24"/>
          <w:lang w:val="sr-Cyrl-CS"/>
        </w:rPr>
      </w:pPr>
    </w:p>
    <w:p w14:paraId="481D85AC" w14:textId="7AF43E13" w:rsidR="00160F65" w:rsidRDefault="00160F65" w:rsidP="00077B24">
      <w:pPr>
        <w:jc w:val="right"/>
        <w:rPr>
          <w:rFonts w:cs="Arial"/>
          <w:b/>
          <w:sz w:val="24"/>
          <w:szCs w:val="24"/>
          <w:lang w:val="sr-Cyrl-CS"/>
        </w:rPr>
      </w:pPr>
    </w:p>
    <w:p w14:paraId="06FE52BF" w14:textId="6AF5EE63" w:rsidR="00160F65" w:rsidRDefault="00160F65" w:rsidP="00077B24">
      <w:pPr>
        <w:jc w:val="right"/>
        <w:rPr>
          <w:rFonts w:cs="Arial"/>
          <w:b/>
          <w:sz w:val="24"/>
          <w:szCs w:val="24"/>
          <w:lang w:val="sr-Cyrl-CS"/>
        </w:rPr>
      </w:pPr>
    </w:p>
    <w:p w14:paraId="77C73A1B" w14:textId="1D02D3DC" w:rsidR="00160F65" w:rsidRDefault="00160F65" w:rsidP="00077B24">
      <w:pPr>
        <w:jc w:val="right"/>
        <w:rPr>
          <w:rFonts w:cs="Arial"/>
          <w:b/>
          <w:sz w:val="24"/>
          <w:szCs w:val="24"/>
          <w:lang w:val="sr-Cyrl-CS"/>
        </w:rPr>
      </w:pPr>
    </w:p>
    <w:p w14:paraId="66611F99" w14:textId="4B270940" w:rsidR="00160F65" w:rsidRDefault="00160F65" w:rsidP="00077B24">
      <w:pPr>
        <w:jc w:val="right"/>
        <w:rPr>
          <w:rFonts w:cs="Arial"/>
          <w:b/>
          <w:sz w:val="24"/>
          <w:szCs w:val="24"/>
          <w:lang w:val="sr-Cyrl-CS"/>
        </w:rPr>
      </w:pPr>
    </w:p>
    <w:p w14:paraId="13819F0B" w14:textId="5D401FF8" w:rsidR="00B740FF" w:rsidRPr="00870D4F" w:rsidRDefault="00B740FF" w:rsidP="00077B24">
      <w:pPr>
        <w:jc w:val="right"/>
        <w:rPr>
          <w:rFonts w:cs="Arial"/>
          <w:b/>
          <w:sz w:val="24"/>
          <w:szCs w:val="24"/>
          <w:lang w:val="sr-Cyrl-RS"/>
        </w:rPr>
      </w:pPr>
      <w:r w:rsidRPr="00870D4F">
        <w:rPr>
          <w:rFonts w:cs="Arial"/>
          <w:b/>
          <w:sz w:val="24"/>
          <w:szCs w:val="24"/>
          <w:lang w:val="sr-Cyrl-CS"/>
        </w:rPr>
        <w:lastRenderedPageBreak/>
        <w:t>ПРИЛОГ бр</w:t>
      </w:r>
      <w:r w:rsidR="00756179" w:rsidRPr="00870D4F">
        <w:rPr>
          <w:rFonts w:cs="Arial"/>
          <w:b/>
          <w:sz w:val="24"/>
          <w:szCs w:val="24"/>
        </w:rPr>
        <w:t xml:space="preserve">. </w:t>
      </w:r>
      <w:r w:rsidR="00C467DD" w:rsidRPr="00870D4F">
        <w:rPr>
          <w:rFonts w:cs="Arial"/>
          <w:b/>
          <w:sz w:val="24"/>
          <w:szCs w:val="24"/>
          <w:lang w:val="sr-Cyrl-RS"/>
        </w:rPr>
        <w:t>4</w:t>
      </w:r>
    </w:p>
    <w:p w14:paraId="6EBF266F" w14:textId="77777777" w:rsidR="00B740FF" w:rsidRPr="00870D4F" w:rsidRDefault="00B740FF" w:rsidP="00077B24">
      <w:pPr>
        <w:jc w:val="right"/>
        <w:rPr>
          <w:rFonts w:cs="Arial"/>
          <w:b/>
          <w:sz w:val="24"/>
          <w:szCs w:val="24"/>
          <w:lang w:val="sr-Cyrl-CS"/>
        </w:rPr>
      </w:pPr>
    </w:p>
    <w:p w14:paraId="36326E6E" w14:textId="7EAD624D" w:rsidR="00B740FF" w:rsidRPr="00870D4F" w:rsidRDefault="00B740FF" w:rsidP="00B740FF">
      <w:pPr>
        <w:jc w:val="center"/>
        <w:rPr>
          <w:rFonts w:cs="Arial"/>
          <w:sz w:val="24"/>
          <w:szCs w:val="24"/>
          <w:lang w:val="ru-RU"/>
        </w:rPr>
      </w:pPr>
      <w:r w:rsidRPr="00870D4F">
        <w:rPr>
          <w:rFonts w:cs="Arial"/>
          <w:b/>
          <w:sz w:val="24"/>
          <w:szCs w:val="24"/>
          <w:lang w:val="sr-Cyrl-CS"/>
        </w:rPr>
        <w:t xml:space="preserve">ЗАПИСНИК О </w:t>
      </w:r>
      <w:r w:rsidR="00FE31A5" w:rsidRPr="00870D4F">
        <w:rPr>
          <w:rFonts w:cs="Arial"/>
          <w:b/>
          <w:sz w:val="24"/>
          <w:szCs w:val="24"/>
          <w:lang w:val="sr-Cyrl-RS"/>
        </w:rPr>
        <w:t xml:space="preserve">КВАЛИТАТИВНОМ И КВАНТИТАТИВНОМ ПРИЈЕМУ </w:t>
      </w:r>
      <w:r w:rsidR="0012388C" w:rsidRPr="00870D4F">
        <w:rPr>
          <w:rFonts w:cs="Arial"/>
          <w:b/>
          <w:sz w:val="24"/>
          <w:szCs w:val="24"/>
          <w:lang w:val="sr-Cyrl-CS"/>
        </w:rPr>
        <w:t xml:space="preserve">ДОБАРА </w:t>
      </w:r>
      <w:r w:rsidRPr="00870D4F">
        <w:rPr>
          <w:rFonts w:cs="Arial"/>
          <w:b/>
          <w:sz w:val="24"/>
          <w:szCs w:val="24"/>
          <w:lang w:val="sr-Cyrl-CS"/>
        </w:rPr>
        <w:t xml:space="preserve"> </w:t>
      </w:r>
    </w:p>
    <w:p w14:paraId="47C34069" w14:textId="77777777" w:rsidR="00B740FF" w:rsidRPr="00870D4F" w:rsidRDefault="00B740FF" w:rsidP="00B740FF">
      <w:pPr>
        <w:rPr>
          <w:rFonts w:cs="Arial"/>
          <w:sz w:val="24"/>
          <w:szCs w:val="24"/>
          <w:lang w:val="ru-RU"/>
        </w:rPr>
      </w:pPr>
    </w:p>
    <w:p w14:paraId="288ADCCE" w14:textId="77777777" w:rsidR="00B740FF" w:rsidRPr="00870D4F" w:rsidRDefault="00B740FF" w:rsidP="00B740FF">
      <w:pPr>
        <w:rPr>
          <w:rFonts w:cs="Arial"/>
          <w:sz w:val="24"/>
          <w:szCs w:val="24"/>
          <w:lang w:val="ru-RU"/>
        </w:rPr>
      </w:pPr>
      <w:r w:rsidRPr="00870D4F">
        <w:rPr>
          <w:rFonts w:cs="Arial"/>
          <w:sz w:val="24"/>
          <w:szCs w:val="24"/>
          <w:lang w:val="ru-RU"/>
        </w:rPr>
        <w:tab/>
      </w:r>
      <w:r w:rsidRPr="00870D4F">
        <w:rPr>
          <w:rFonts w:cs="Arial"/>
          <w:sz w:val="24"/>
          <w:szCs w:val="24"/>
          <w:lang w:val="ru-RU"/>
        </w:rPr>
        <w:tab/>
      </w:r>
      <w:r w:rsidRPr="00870D4F">
        <w:rPr>
          <w:rFonts w:cs="Arial"/>
          <w:sz w:val="24"/>
          <w:szCs w:val="24"/>
          <w:lang w:val="ru-RU"/>
        </w:rPr>
        <w:tab/>
        <w:t>Датум</w:t>
      </w:r>
      <w:r w:rsidRPr="00870D4F">
        <w:rPr>
          <w:rFonts w:cs="Arial"/>
          <w:sz w:val="24"/>
          <w:szCs w:val="24"/>
          <w:lang w:val="sr-Cyrl-RS"/>
        </w:rPr>
        <w:t xml:space="preserve"> </w:t>
      </w:r>
      <w:r w:rsidRPr="00870D4F">
        <w:rPr>
          <w:rFonts w:cs="Arial"/>
          <w:sz w:val="24"/>
          <w:szCs w:val="24"/>
          <w:lang w:val="ru-RU"/>
        </w:rPr>
        <w:t>___________</w:t>
      </w:r>
    </w:p>
    <w:p w14:paraId="72458A73" w14:textId="77777777" w:rsidR="00B740FF" w:rsidRPr="00870D4F" w:rsidRDefault="00B740FF" w:rsidP="00B740FF">
      <w:pPr>
        <w:ind w:left="1440" w:firstLine="720"/>
        <w:rPr>
          <w:rFonts w:cs="Arial"/>
          <w:sz w:val="24"/>
          <w:szCs w:val="24"/>
          <w:lang w:val="ru-RU"/>
        </w:rPr>
      </w:pPr>
    </w:p>
    <w:p w14:paraId="70DD3FC8" w14:textId="77777777" w:rsidR="00B740FF" w:rsidRPr="00870D4F" w:rsidRDefault="00B740FF" w:rsidP="00B740FF">
      <w:pPr>
        <w:rPr>
          <w:rFonts w:cs="Arial"/>
          <w:color w:val="00B0F0"/>
          <w:sz w:val="24"/>
          <w:szCs w:val="24"/>
          <w:lang w:val="ru-RU"/>
        </w:rPr>
      </w:pPr>
      <w:r w:rsidRPr="00870D4F">
        <w:rPr>
          <w:rFonts w:cs="Arial"/>
          <w:sz w:val="24"/>
          <w:szCs w:val="24"/>
          <w:lang w:val="ru-RU"/>
        </w:rPr>
        <w:tab/>
      </w:r>
      <w:r w:rsidRPr="00870D4F">
        <w:rPr>
          <w:rFonts w:cs="Arial"/>
          <w:sz w:val="24"/>
          <w:szCs w:val="24"/>
          <w:lang w:val="sr-Cyrl-RS"/>
        </w:rPr>
        <w:t>ПРОДАВАЦ:</w:t>
      </w:r>
      <w:r w:rsidRPr="00870D4F">
        <w:rPr>
          <w:rFonts w:cs="Arial"/>
          <w:sz w:val="24"/>
          <w:szCs w:val="24"/>
          <w:lang w:val="ru-RU"/>
        </w:rPr>
        <w:tab/>
      </w:r>
      <w:r w:rsidRPr="00870D4F">
        <w:rPr>
          <w:rFonts w:cs="Arial"/>
          <w:sz w:val="24"/>
          <w:szCs w:val="24"/>
          <w:lang w:val="ru-RU"/>
        </w:rPr>
        <w:tab/>
      </w:r>
      <w:r w:rsidRPr="00870D4F">
        <w:rPr>
          <w:rFonts w:cs="Arial"/>
          <w:sz w:val="24"/>
          <w:szCs w:val="24"/>
          <w:lang w:val="ru-RU"/>
        </w:rPr>
        <w:tab/>
      </w:r>
      <w:r w:rsidRPr="00870D4F">
        <w:rPr>
          <w:rFonts w:cs="Arial"/>
          <w:sz w:val="24"/>
          <w:szCs w:val="24"/>
          <w:lang w:val="ru-RU"/>
        </w:rPr>
        <w:tab/>
        <w:t xml:space="preserve">                             КУПАЦ:</w:t>
      </w:r>
    </w:p>
    <w:p w14:paraId="72E4CBF9" w14:textId="77777777" w:rsidR="00B740FF" w:rsidRPr="00870D4F" w:rsidRDefault="00B740FF" w:rsidP="00B740FF">
      <w:pPr>
        <w:rPr>
          <w:rFonts w:cs="Arial"/>
          <w:sz w:val="24"/>
          <w:szCs w:val="24"/>
          <w:lang w:val="ru-RU"/>
        </w:rPr>
      </w:pPr>
      <w:r w:rsidRPr="00870D4F">
        <w:rPr>
          <w:rFonts w:cs="Arial"/>
          <w:sz w:val="24"/>
          <w:szCs w:val="24"/>
          <w:lang w:val="sr-Latn-RS"/>
        </w:rPr>
        <w:t xml:space="preserve"> </w:t>
      </w:r>
      <w:r w:rsidRPr="00870D4F">
        <w:rPr>
          <w:rFonts w:cs="Arial"/>
          <w:sz w:val="24"/>
          <w:szCs w:val="24"/>
          <w:lang w:val="ru-RU"/>
        </w:rPr>
        <w:t>___________________________                               ____________________________</w:t>
      </w:r>
    </w:p>
    <w:p w14:paraId="4E71F416" w14:textId="77777777" w:rsidR="00B740FF" w:rsidRPr="00870D4F" w:rsidRDefault="00B740FF" w:rsidP="00B740FF">
      <w:pPr>
        <w:rPr>
          <w:rFonts w:cs="Arial"/>
          <w:sz w:val="24"/>
          <w:szCs w:val="24"/>
          <w:lang w:val="sr-Cyrl-RS"/>
        </w:rPr>
      </w:pPr>
      <w:r w:rsidRPr="00870D4F">
        <w:rPr>
          <w:rFonts w:cs="Arial"/>
          <w:sz w:val="24"/>
          <w:szCs w:val="24"/>
          <w:lang w:val="sr-Latn-RS"/>
        </w:rPr>
        <w:t xml:space="preserve">    </w:t>
      </w:r>
      <w:r w:rsidRPr="00870D4F">
        <w:rPr>
          <w:rFonts w:cs="Arial"/>
          <w:sz w:val="24"/>
          <w:szCs w:val="24"/>
          <w:lang w:val="ru-RU"/>
        </w:rPr>
        <w:t xml:space="preserve">(Назив правног  лица)    </w:t>
      </w:r>
      <w:r w:rsidRPr="00870D4F">
        <w:rPr>
          <w:rFonts w:cs="Arial"/>
          <w:sz w:val="24"/>
          <w:szCs w:val="24"/>
          <w:lang w:val="ru-RU"/>
        </w:rPr>
        <w:tab/>
        <w:t xml:space="preserve">      </w:t>
      </w:r>
      <w:r w:rsidRPr="00870D4F">
        <w:rPr>
          <w:rFonts w:cs="Arial"/>
          <w:sz w:val="24"/>
          <w:szCs w:val="24"/>
          <w:lang w:val="sr-Latn-RS"/>
        </w:rPr>
        <w:t xml:space="preserve">    </w:t>
      </w:r>
      <w:r w:rsidRPr="00870D4F">
        <w:rPr>
          <w:rFonts w:cs="Arial"/>
          <w:sz w:val="24"/>
          <w:szCs w:val="24"/>
          <w:lang w:val="ru-RU"/>
        </w:rPr>
        <w:t xml:space="preserve">(Назив организационог дела </w:t>
      </w:r>
      <w:r w:rsidRPr="00870D4F">
        <w:rPr>
          <w:rFonts w:cs="Arial"/>
          <w:sz w:val="24"/>
          <w:szCs w:val="24"/>
          <w:lang w:val="sr-Cyrl-RS"/>
        </w:rPr>
        <w:t>ЈП ЕПС)</w:t>
      </w:r>
    </w:p>
    <w:p w14:paraId="04ADC7BD" w14:textId="77777777" w:rsidR="00B740FF" w:rsidRPr="00870D4F" w:rsidRDefault="00B740FF" w:rsidP="00B740FF">
      <w:pPr>
        <w:rPr>
          <w:rFonts w:cs="Arial"/>
          <w:sz w:val="24"/>
          <w:szCs w:val="24"/>
          <w:lang w:val="ru-RU"/>
        </w:rPr>
      </w:pPr>
    </w:p>
    <w:p w14:paraId="19D445AD" w14:textId="77777777" w:rsidR="00B740FF" w:rsidRPr="00870D4F" w:rsidRDefault="00B740FF" w:rsidP="00B740FF">
      <w:pPr>
        <w:rPr>
          <w:rFonts w:cs="Arial"/>
          <w:sz w:val="24"/>
          <w:szCs w:val="24"/>
          <w:lang w:val="ru-RU"/>
        </w:rPr>
      </w:pPr>
      <w:r w:rsidRPr="00870D4F">
        <w:rPr>
          <w:rFonts w:cs="Arial"/>
          <w:sz w:val="24"/>
          <w:szCs w:val="24"/>
          <w:lang w:val="ru-RU"/>
        </w:rPr>
        <w:t xml:space="preserve">___________________________          </w:t>
      </w:r>
      <w:r w:rsidRPr="00870D4F">
        <w:rPr>
          <w:rFonts w:cs="Arial"/>
          <w:sz w:val="24"/>
          <w:szCs w:val="24"/>
          <w:lang w:val="ru-RU"/>
        </w:rPr>
        <w:tab/>
      </w:r>
      <w:r w:rsidRPr="00870D4F">
        <w:rPr>
          <w:rFonts w:cs="Arial"/>
          <w:sz w:val="24"/>
          <w:szCs w:val="24"/>
          <w:lang w:val="ru-RU"/>
        </w:rPr>
        <w:tab/>
        <w:t>_____________________________</w:t>
      </w:r>
    </w:p>
    <w:p w14:paraId="7F81B12C" w14:textId="77777777" w:rsidR="00B740FF" w:rsidRPr="00870D4F" w:rsidRDefault="00B740FF" w:rsidP="00B740FF">
      <w:pPr>
        <w:rPr>
          <w:rFonts w:cs="Arial"/>
          <w:sz w:val="24"/>
          <w:szCs w:val="24"/>
          <w:lang w:val="ru-RU"/>
        </w:rPr>
      </w:pPr>
      <w:r w:rsidRPr="00870D4F">
        <w:rPr>
          <w:rFonts w:cs="Arial"/>
          <w:sz w:val="24"/>
          <w:szCs w:val="24"/>
          <w:lang w:val="ru-RU"/>
        </w:rPr>
        <w:t xml:space="preserve">   (Адреса правног  лица) </w:t>
      </w:r>
      <w:r w:rsidRPr="00870D4F">
        <w:rPr>
          <w:rFonts w:cs="Arial"/>
          <w:sz w:val="24"/>
          <w:szCs w:val="24"/>
          <w:lang w:val="ru-RU"/>
        </w:rPr>
        <w:tab/>
      </w:r>
      <w:r w:rsidRPr="00870D4F">
        <w:rPr>
          <w:rFonts w:cs="Arial"/>
          <w:sz w:val="24"/>
          <w:szCs w:val="24"/>
          <w:lang w:val="ru-RU"/>
        </w:rPr>
        <w:tab/>
        <w:t xml:space="preserve">    </w:t>
      </w:r>
      <w:r w:rsidRPr="00870D4F">
        <w:rPr>
          <w:rFonts w:cs="Arial"/>
          <w:sz w:val="24"/>
          <w:szCs w:val="24"/>
          <w:lang w:val="sr-Latn-RS"/>
        </w:rPr>
        <w:t xml:space="preserve">   </w:t>
      </w:r>
      <w:r w:rsidRPr="00870D4F">
        <w:rPr>
          <w:rFonts w:cs="Arial"/>
          <w:sz w:val="24"/>
          <w:szCs w:val="24"/>
          <w:lang w:val="ru-RU"/>
        </w:rPr>
        <w:t xml:space="preserve">(Адреса организационог дела </w:t>
      </w:r>
      <w:r w:rsidRPr="00870D4F">
        <w:rPr>
          <w:rFonts w:cs="Arial"/>
          <w:sz w:val="24"/>
          <w:szCs w:val="24"/>
          <w:lang w:val="sr-Cyrl-RS"/>
        </w:rPr>
        <w:t>ЈП ЕПС</w:t>
      </w:r>
      <w:r w:rsidRPr="00870D4F">
        <w:rPr>
          <w:rFonts w:cs="Arial"/>
          <w:sz w:val="24"/>
          <w:szCs w:val="24"/>
          <w:lang w:val="ru-RU"/>
        </w:rPr>
        <w:t>)</w:t>
      </w:r>
    </w:p>
    <w:p w14:paraId="2D76CF16" w14:textId="77777777" w:rsidR="00B740FF" w:rsidRPr="00870D4F" w:rsidRDefault="00B740FF" w:rsidP="00B740FF">
      <w:pPr>
        <w:rPr>
          <w:rFonts w:cs="Arial"/>
          <w:sz w:val="24"/>
          <w:szCs w:val="24"/>
          <w:lang w:val="ru-RU"/>
        </w:rPr>
      </w:pPr>
    </w:p>
    <w:p w14:paraId="41F33A43" w14:textId="77777777" w:rsidR="00B740FF" w:rsidRPr="00870D4F" w:rsidRDefault="00B740FF" w:rsidP="00B740FF">
      <w:pPr>
        <w:rPr>
          <w:rFonts w:cs="Arial"/>
          <w:sz w:val="24"/>
          <w:szCs w:val="24"/>
          <w:lang w:val="ru-RU"/>
        </w:rPr>
      </w:pPr>
    </w:p>
    <w:p w14:paraId="2B0EE9D1" w14:textId="3BAA197A" w:rsidR="00B740FF" w:rsidRPr="00870D4F" w:rsidRDefault="00B740FF" w:rsidP="00B740FF">
      <w:pPr>
        <w:rPr>
          <w:rFonts w:cs="Arial"/>
          <w:sz w:val="24"/>
          <w:szCs w:val="24"/>
          <w:lang w:val="sr-Cyrl-RS"/>
        </w:rPr>
      </w:pPr>
      <w:r w:rsidRPr="00870D4F">
        <w:rPr>
          <w:rFonts w:cs="Arial"/>
          <w:sz w:val="24"/>
          <w:szCs w:val="24"/>
          <w:lang w:val="ru-RU"/>
        </w:rPr>
        <w:t xml:space="preserve">Број </w:t>
      </w:r>
      <w:r w:rsidR="00C467DD" w:rsidRPr="00870D4F">
        <w:rPr>
          <w:rFonts w:cs="Arial"/>
          <w:sz w:val="24"/>
          <w:szCs w:val="24"/>
          <w:lang w:val="ru-RU"/>
        </w:rPr>
        <w:t>Оквирног споразума</w:t>
      </w:r>
      <w:r w:rsidRPr="00870D4F">
        <w:rPr>
          <w:rFonts w:cs="Arial"/>
          <w:sz w:val="24"/>
          <w:szCs w:val="24"/>
          <w:lang w:val="ru-RU"/>
        </w:rPr>
        <w:t>/Датум:      __________</w:t>
      </w:r>
      <w:r w:rsidR="00C467DD" w:rsidRPr="00870D4F">
        <w:rPr>
          <w:rFonts w:cs="Arial"/>
          <w:sz w:val="24"/>
          <w:szCs w:val="24"/>
          <w:lang w:val="ru-RU"/>
        </w:rPr>
        <w:t>___________________</w:t>
      </w:r>
    </w:p>
    <w:p w14:paraId="762CC9B8" w14:textId="77777777" w:rsidR="00B740FF" w:rsidRPr="00870D4F" w:rsidRDefault="00B740FF" w:rsidP="00B740FF">
      <w:pPr>
        <w:rPr>
          <w:rFonts w:cs="Arial"/>
          <w:sz w:val="24"/>
          <w:szCs w:val="24"/>
          <w:lang w:val="ru-RU"/>
        </w:rPr>
      </w:pPr>
      <w:r w:rsidRPr="00870D4F">
        <w:rPr>
          <w:rFonts w:cs="Arial"/>
          <w:sz w:val="24"/>
          <w:szCs w:val="24"/>
          <w:lang w:val="ru-RU"/>
        </w:rPr>
        <w:t xml:space="preserve">Број </w:t>
      </w:r>
      <w:r w:rsidRPr="00870D4F">
        <w:rPr>
          <w:rFonts w:cs="Arial"/>
          <w:sz w:val="24"/>
          <w:szCs w:val="24"/>
          <w:lang w:val="sr-Cyrl-RS"/>
        </w:rPr>
        <w:t>наруџбенице</w:t>
      </w:r>
      <w:r w:rsidRPr="00870D4F">
        <w:rPr>
          <w:rFonts w:cs="Arial"/>
          <w:color w:val="4F81BD" w:themeColor="accent1"/>
          <w:sz w:val="24"/>
          <w:szCs w:val="24"/>
          <w:lang w:val="ru-RU"/>
        </w:rPr>
        <w:t xml:space="preserve"> </w:t>
      </w:r>
      <w:r w:rsidRPr="00870D4F">
        <w:rPr>
          <w:rFonts w:cs="Arial"/>
          <w:sz w:val="24"/>
          <w:szCs w:val="24"/>
          <w:lang w:val="ru-RU"/>
        </w:rPr>
        <w:t>(НЗН):  ________________________</w:t>
      </w:r>
    </w:p>
    <w:p w14:paraId="2F438D08" w14:textId="77777777" w:rsidR="00B740FF" w:rsidRPr="00870D4F" w:rsidRDefault="00B740FF" w:rsidP="00B740FF">
      <w:pPr>
        <w:rPr>
          <w:rFonts w:cs="Arial"/>
          <w:sz w:val="24"/>
          <w:szCs w:val="24"/>
          <w:lang w:val="ru-RU"/>
        </w:rPr>
      </w:pPr>
      <w:r w:rsidRPr="00870D4F">
        <w:rPr>
          <w:rFonts w:cs="Arial"/>
          <w:sz w:val="24"/>
          <w:szCs w:val="24"/>
          <w:lang w:val="ru-RU"/>
        </w:rPr>
        <w:t xml:space="preserve">Место извршене </w:t>
      </w:r>
      <w:r w:rsidR="0012388C" w:rsidRPr="00870D4F">
        <w:rPr>
          <w:rFonts w:cs="Arial"/>
          <w:sz w:val="24"/>
          <w:szCs w:val="24"/>
          <w:lang w:val="sr-Cyrl-RS"/>
        </w:rPr>
        <w:t>испоруке</w:t>
      </w:r>
      <w:r w:rsidR="00BB2DCD" w:rsidRPr="00870D4F">
        <w:rPr>
          <w:rFonts w:cs="Arial"/>
          <w:sz w:val="24"/>
          <w:szCs w:val="24"/>
          <w:lang w:val="sr-Cyrl-RS"/>
        </w:rPr>
        <w:t>:</w:t>
      </w:r>
      <w:r w:rsidRPr="00870D4F">
        <w:rPr>
          <w:rFonts w:cs="Arial"/>
          <w:sz w:val="24"/>
          <w:szCs w:val="24"/>
          <w:lang w:val="ru-RU"/>
        </w:rPr>
        <w:t xml:space="preserve">  __________________________</w:t>
      </w:r>
    </w:p>
    <w:p w14:paraId="4D86490B" w14:textId="77777777" w:rsidR="00B740FF" w:rsidRPr="00870D4F" w:rsidRDefault="00B740FF" w:rsidP="00B740FF">
      <w:pPr>
        <w:rPr>
          <w:rFonts w:cs="Arial"/>
          <w:sz w:val="24"/>
          <w:szCs w:val="24"/>
          <w:lang w:val="ru-RU"/>
        </w:rPr>
      </w:pPr>
      <w:r w:rsidRPr="00870D4F">
        <w:rPr>
          <w:rFonts w:cs="Arial"/>
          <w:sz w:val="24"/>
          <w:szCs w:val="24"/>
          <w:lang w:val="ru-RU"/>
        </w:rPr>
        <w:t>Објекат: ______________________________________________________</w:t>
      </w:r>
    </w:p>
    <w:p w14:paraId="33ACFC5F" w14:textId="77777777" w:rsidR="00B740FF" w:rsidRPr="00870D4F" w:rsidRDefault="00B740FF" w:rsidP="00B740FF">
      <w:pPr>
        <w:ind w:left="426"/>
        <w:rPr>
          <w:rFonts w:cs="Arial"/>
          <w:b/>
          <w:sz w:val="24"/>
          <w:szCs w:val="24"/>
          <w:lang w:val="ru-RU"/>
        </w:rPr>
      </w:pPr>
    </w:p>
    <w:p w14:paraId="0E5A8608" w14:textId="77777777" w:rsidR="00B740FF" w:rsidRPr="00870D4F" w:rsidRDefault="00B740FF" w:rsidP="00BB2DCD">
      <w:pPr>
        <w:ind w:left="426"/>
        <w:rPr>
          <w:rFonts w:cs="Arial"/>
          <w:sz w:val="24"/>
          <w:szCs w:val="24"/>
          <w:lang w:val="ru-RU"/>
        </w:rPr>
      </w:pPr>
      <w:r w:rsidRPr="00870D4F">
        <w:rPr>
          <w:rFonts w:cs="Arial"/>
          <w:b/>
          <w:sz w:val="24"/>
          <w:szCs w:val="24"/>
          <w:lang w:val="ru-RU"/>
        </w:rPr>
        <w:t>А</w:t>
      </w:r>
      <w:r w:rsidRPr="00870D4F">
        <w:rPr>
          <w:rFonts w:cs="Arial"/>
          <w:sz w:val="24"/>
          <w:szCs w:val="24"/>
          <w:lang w:val="ru-RU"/>
        </w:rPr>
        <w:t xml:space="preserve">) ДЕТАЉНА СПЕЦИФИКАЦИЈА </w:t>
      </w:r>
      <w:r w:rsidR="0012388C" w:rsidRPr="00870D4F">
        <w:rPr>
          <w:rFonts w:cs="Arial"/>
          <w:sz w:val="24"/>
          <w:szCs w:val="24"/>
          <w:lang w:val="ru-RU"/>
        </w:rPr>
        <w:t>ДОБАРА</w:t>
      </w:r>
      <w:r w:rsidRPr="00870D4F">
        <w:rPr>
          <w:rFonts w:cs="Arial"/>
          <w:sz w:val="24"/>
          <w:szCs w:val="24"/>
          <w:lang w:val="ru-RU"/>
        </w:rPr>
        <w:t xml:space="preserve">: </w:t>
      </w:r>
    </w:p>
    <w:p w14:paraId="41D49941" w14:textId="77777777" w:rsidR="00BB2DCD" w:rsidRPr="00870D4F" w:rsidRDefault="00BB2DCD" w:rsidP="00BB2DCD">
      <w:pPr>
        <w:ind w:left="426"/>
        <w:rPr>
          <w:rFonts w:cs="Arial"/>
          <w:sz w:val="24"/>
          <w:szCs w:val="24"/>
          <w:lang w:val="ru-RU"/>
        </w:rPr>
      </w:pPr>
    </w:p>
    <w:p w14:paraId="14081CDF" w14:textId="77777777" w:rsidR="00B740FF" w:rsidRPr="00870D4F" w:rsidRDefault="00B740FF" w:rsidP="00B740FF">
      <w:pPr>
        <w:rPr>
          <w:rFonts w:cs="Arial"/>
          <w:sz w:val="24"/>
          <w:szCs w:val="24"/>
          <w:lang w:val="ru-RU"/>
        </w:rPr>
      </w:pPr>
      <w:r w:rsidRPr="00870D4F">
        <w:rPr>
          <w:rFonts w:cs="Arial"/>
          <w:sz w:val="24"/>
          <w:szCs w:val="24"/>
          <w:lang w:val="ru-RU"/>
        </w:rPr>
        <w:t>Укупна вредност испоручених д</w:t>
      </w:r>
      <w:r w:rsidR="0012388C" w:rsidRPr="00870D4F">
        <w:rPr>
          <w:rFonts w:cs="Arial"/>
          <w:sz w:val="24"/>
          <w:szCs w:val="24"/>
          <w:lang w:val="ru-RU"/>
        </w:rPr>
        <w:t>обара</w:t>
      </w:r>
      <w:r w:rsidRPr="00870D4F">
        <w:rPr>
          <w:rFonts w:cs="Arial"/>
          <w:sz w:val="24"/>
          <w:szCs w:val="24"/>
          <w:lang w:val="ru-RU"/>
        </w:rPr>
        <w:t xml:space="preserve"> по спецификацији</w:t>
      </w:r>
      <w:r w:rsidR="00BB2DCD" w:rsidRPr="00870D4F">
        <w:rPr>
          <w:rFonts w:cs="Arial"/>
          <w:sz w:val="24"/>
          <w:szCs w:val="24"/>
          <w:lang w:val="ru-RU"/>
        </w:rPr>
        <w:t>__________</w:t>
      </w:r>
      <w:r w:rsidRPr="00870D4F">
        <w:rPr>
          <w:rFonts w:cs="Arial"/>
          <w:sz w:val="24"/>
          <w:szCs w:val="24"/>
          <w:lang w:val="ru-RU"/>
        </w:rPr>
        <w:t xml:space="preserve"> без ПДВ </w:t>
      </w:r>
    </w:p>
    <w:tbl>
      <w:tblPr>
        <w:tblW w:w="0" w:type="auto"/>
        <w:tblLook w:val="04A0" w:firstRow="1" w:lastRow="0" w:firstColumn="1" w:lastColumn="0" w:noHBand="0" w:noVBand="1"/>
      </w:tblPr>
      <w:tblGrid>
        <w:gridCol w:w="7966"/>
        <w:gridCol w:w="1063"/>
      </w:tblGrid>
      <w:tr w:rsidR="00B740FF" w:rsidRPr="00870D4F" w14:paraId="3CA702F2" w14:textId="77777777" w:rsidTr="00B740FF">
        <w:tc>
          <w:tcPr>
            <w:tcW w:w="7966" w:type="dxa"/>
            <w:tcBorders>
              <w:top w:val="nil"/>
              <w:left w:val="nil"/>
              <w:bottom w:val="single" w:sz="4" w:space="0" w:color="auto"/>
              <w:right w:val="nil"/>
            </w:tcBorders>
            <w:vAlign w:val="center"/>
          </w:tcPr>
          <w:p w14:paraId="16484AB7" w14:textId="58E26141" w:rsidR="00B740FF" w:rsidRPr="00870D4F" w:rsidRDefault="00B740FF">
            <w:pPr>
              <w:tabs>
                <w:tab w:val="left" w:pos="420"/>
              </w:tabs>
              <w:spacing w:line="256" w:lineRule="auto"/>
              <w:rPr>
                <w:rFonts w:cs="Arial"/>
                <w:sz w:val="24"/>
                <w:szCs w:val="24"/>
                <w:lang w:val="sr-Cyrl-CS"/>
              </w:rPr>
            </w:pPr>
            <w:r w:rsidRPr="00870D4F">
              <w:rPr>
                <w:rFonts w:cs="Arial"/>
                <w:sz w:val="24"/>
                <w:szCs w:val="24"/>
                <w:lang w:val="sr-Cyrl-CS"/>
              </w:rPr>
              <w:t xml:space="preserve">ПРИЛОГ: </w:t>
            </w:r>
            <w:r w:rsidR="006E13E3" w:rsidRPr="00870D4F">
              <w:rPr>
                <w:rFonts w:cs="Arial"/>
                <w:color w:val="4F81BD" w:themeColor="accent1"/>
                <w:sz w:val="24"/>
                <w:szCs w:val="24"/>
                <w:lang w:val="sr-Cyrl-CS"/>
              </w:rPr>
              <w:t>НАРУЏБЕНИЦА</w:t>
            </w:r>
            <w:r w:rsidRPr="00870D4F">
              <w:rPr>
                <w:rFonts w:cs="Arial"/>
                <w:color w:val="4F81BD" w:themeColor="accent1"/>
                <w:sz w:val="24"/>
                <w:szCs w:val="24"/>
                <w:lang w:val="sr-Cyrl-CS"/>
              </w:rPr>
              <w:t xml:space="preserve"> </w:t>
            </w:r>
            <w:r w:rsidRPr="00870D4F">
              <w:rPr>
                <w:rFonts w:cs="Arial"/>
                <w:sz w:val="24"/>
                <w:szCs w:val="24"/>
                <w:lang w:val="sr-Cyrl-CS"/>
              </w:rPr>
              <w:t>(садржи предмет, рок, количину, јед.</w:t>
            </w:r>
            <w:r w:rsidR="001A0093" w:rsidRPr="00870D4F">
              <w:rPr>
                <w:rFonts w:cs="Arial"/>
                <w:sz w:val="24"/>
                <w:szCs w:val="24"/>
              </w:rPr>
              <w:t xml:space="preserve"> </w:t>
            </w:r>
            <w:r w:rsidRPr="00870D4F">
              <w:rPr>
                <w:rFonts w:cs="Arial"/>
                <w:sz w:val="24"/>
                <w:szCs w:val="24"/>
                <w:lang w:val="sr-Cyrl-CS"/>
              </w:rPr>
              <w:t>мере, јед.цену без ПДВ, укупну цену без ПДВ, укупан износ без ПДВ) /</w:t>
            </w:r>
          </w:p>
          <w:p w14:paraId="6E670EB1" w14:textId="77777777" w:rsidR="00BB2DCD" w:rsidRPr="00870D4F" w:rsidRDefault="00BB2DCD">
            <w:pPr>
              <w:tabs>
                <w:tab w:val="left" w:pos="420"/>
              </w:tabs>
              <w:spacing w:line="256" w:lineRule="auto"/>
              <w:rPr>
                <w:rFonts w:cs="Arial"/>
                <w:color w:val="00B0F0"/>
                <w:sz w:val="24"/>
                <w:szCs w:val="24"/>
                <w:lang w:val="sr-Cyrl-CS"/>
              </w:rPr>
            </w:pPr>
          </w:p>
          <w:p w14:paraId="02AB8FB2" w14:textId="77777777" w:rsidR="00B740FF" w:rsidRPr="00870D4F" w:rsidRDefault="00B740FF">
            <w:pPr>
              <w:spacing w:line="256" w:lineRule="auto"/>
              <w:rPr>
                <w:rFonts w:cs="Arial"/>
                <w:sz w:val="24"/>
                <w:szCs w:val="24"/>
                <w:lang w:val="sr-Cyrl-CS"/>
              </w:rPr>
            </w:pPr>
            <w:r w:rsidRPr="00870D4F">
              <w:rPr>
                <w:rFonts w:cs="Arial"/>
                <w:sz w:val="24"/>
                <w:szCs w:val="24"/>
                <w:lang w:val="sr-Cyrl-CS"/>
              </w:rPr>
              <w:t>Предмет уговора</w:t>
            </w:r>
            <w:r w:rsidR="00BB2DCD" w:rsidRPr="00870D4F">
              <w:rPr>
                <w:rFonts w:cs="Arial"/>
                <w:sz w:val="24"/>
                <w:szCs w:val="24"/>
                <w:lang w:val="sr-Cyrl-CS"/>
              </w:rPr>
              <w:t xml:space="preserve"> </w:t>
            </w:r>
            <w:r w:rsidR="00B36705" w:rsidRPr="00870D4F">
              <w:rPr>
                <w:rFonts w:cs="Arial"/>
                <w:sz w:val="24"/>
                <w:szCs w:val="24"/>
                <w:lang w:val="sr-Cyrl-CS"/>
              </w:rPr>
              <w:t>(добра</w:t>
            </w:r>
            <w:r w:rsidRPr="00870D4F">
              <w:rPr>
                <w:rFonts w:cs="Arial"/>
                <w:sz w:val="24"/>
                <w:szCs w:val="24"/>
                <w:lang w:val="sr-Cyrl-CS"/>
              </w:rPr>
              <w:t>) одговара траженим техничким карактеристикама.</w:t>
            </w:r>
          </w:p>
        </w:tc>
        <w:tc>
          <w:tcPr>
            <w:tcW w:w="1063" w:type="dxa"/>
            <w:tcBorders>
              <w:top w:val="nil"/>
              <w:left w:val="nil"/>
              <w:bottom w:val="single" w:sz="4" w:space="0" w:color="auto"/>
              <w:right w:val="nil"/>
            </w:tcBorders>
            <w:vAlign w:val="center"/>
          </w:tcPr>
          <w:p w14:paraId="0AB448A7" w14:textId="77777777" w:rsidR="00B740FF" w:rsidRPr="00870D4F" w:rsidRDefault="00B740FF">
            <w:pPr>
              <w:spacing w:line="256" w:lineRule="auto"/>
              <w:rPr>
                <w:rFonts w:cs="Arial"/>
                <w:sz w:val="24"/>
                <w:szCs w:val="24"/>
                <w:lang w:val="sr-Cyrl-CS"/>
              </w:rPr>
            </w:pPr>
          </w:p>
          <w:p w14:paraId="4153EFDC" w14:textId="77777777" w:rsidR="00B740FF" w:rsidRPr="00870D4F" w:rsidRDefault="00B740FF">
            <w:pPr>
              <w:spacing w:line="256" w:lineRule="auto"/>
              <w:rPr>
                <w:rFonts w:cs="Arial"/>
                <w:sz w:val="24"/>
                <w:szCs w:val="24"/>
                <w:lang w:val="sr-Cyrl-CS"/>
              </w:rPr>
            </w:pPr>
          </w:p>
          <w:p w14:paraId="4C259671" w14:textId="77777777" w:rsidR="00B740FF" w:rsidRPr="00870D4F" w:rsidRDefault="00B740FF">
            <w:pPr>
              <w:spacing w:line="256" w:lineRule="auto"/>
              <w:rPr>
                <w:rFonts w:cs="Arial"/>
                <w:sz w:val="24"/>
                <w:szCs w:val="24"/>
                <w:lang w:val="sr-Cyrl-CS"/>
              </w:rPr>
            </w:pPr>
          </w:p>
          <w:p w14:paraId="59093B33" w14:textId="77777777" w:rsidR="00B740FF" w:rsidRPr="00870D4F" w:rsidRDefault="00B740FF">
            <w:pPr>
              <w:spacing w:line="256" w:lineRule="auto"/>
              <w:rPr>
                <w:rFonts w:cs="Arial"/>
                <w:sz w:val="24"/>
                <w:szCs w:val="24"/>
                <w:lang w:val="sr-Cyrl-CS"/>
              </w:rPr>
            </w:pPr>
            <w:r w:rsidRPr="00870D4F">
              <w:rPr>
                <w:rFonts w:cs="Arial"/>
                <w:sz w:val="24"/>
                <w:szCs w:val="24"/>
                <w:lang w:val="sr-Cyrl-CS"/>
              </w:rPr>
              <w:t>□ ДА</w:t>
            </w:r>
          </w:p>
          <w:p w14:paraId="5230FEAD" w14:textId="77777777" w:rsidR="00B740FF" w:rsidRPr="00870D4F" w:rsidRDefault="00B740FF">
            <w:pPr>
              <w:spacing w:line="256" w:lineRule="auto"/>
              <w:rPr>
                <w:rFonts w:cs="Arial"/>
                <w:sz w:val="24"/>
                <w:szCs w:val="24"/>
                <w:lang w:val="sr-Cyrl-CS"/>
              </w:rPr>
            </w:pPr>
            <w:r w:rsidRPr="00870D4F">
              <w:rPr>
                <w:rFonts w:cs="Arial"/>
                <w:sz w:val="24"/>
                <w:szCs w:val="24"/>
                <w:lang w:val="sr-Cyrl-CS"/>
              </w:rPr>
              <w:t>□ НЕ</w:t>
            </w:r>
          </w:p>
        </w:tc>
      </w:tr>
      <w:tr w:rsidR="00B740FF" w:rsidRPr="00870D4F" w14:paraId="6B25FC49" w14:textId="77777777" w:rsidTr="00B740FF">
        <w:tc>
          <w:tcPr>
            <w:tcW w:w="7966" w:type="dxa"/>
            <w:tcBorders>
              <w:top w:val="single" w:sz="4" w:space="0" w:color="auto"/>
              <w:left w:val="nil"/>
              <w:bottom w:val="single" w:sz="4" w:space="0" w:color="auto"/>
              <w:right w:val="nil"/>
            </w:tcBorders>
            <w:vAlign w:val="center"/>
            <w:hideMark/>
          </w:tcPr>
          <w:p w14:paraId="6E28DE6B" w14:textId="77777777" w:rsidR="00B740FF" w:rsidRPr="00870D4F" w:rsidRDefault="00B740FF">
            <w:pPr>
              <w:spacing w:line="256" w:lineRule="auto"/>
              <w:rPr>
                <w:rFonts w:cs="Arial"/>
                <w:color w:val="4F81BD" w:themeColor="accent1"/>
                <w:sz w:val="24"/>
                <w:szCs w:val="24"/>
                <w:lang w:val="sr-Cyrl-CS"/>
              </w:rPr>
            </w:pPr>
            <w:r w:rsidRPr="00870D4F">
              <w:rPr>
                <w:rFonts w:cs="Arial"/>
                <w:sz w:val="24"/>
                <w:szCs w:val="24"/>
                <w:lang w:val="sr-Cyrl-CS"/>
              </w:rPr>
              <w:t xml:space="preserve">Предмет уговора нема видљивих оштећења </w:t>
            </w:r>
          </w:p>
        </w:tc>
        <w:tc>
          <w:tcPr>
            <w:tcW w:w="1063" w:type="dxa"/>
            <w:tcBorders>
              <w:top w:val="single" w:sz="4" w:space="0" w:color="auto"/>
              <w:left w:val="nil"/>
              <w:bottom w:val="single" w:sz="4" w:space="0" w:color="auto"/>
              <w:right w:val="nil"/>
            </w:tcBorders>
            <w:vAlign w:val="center"/>
            <w:hideMark/>
          </w:tcPr>
          <w:p w14:paraId="30E9AD47" w14:textId="77777777" w:rsidR="00B740FF" w:rsidRPr="00870D4F" w:rsidRDefault="00B740FF">
            <w:pPr>
              <w:spacing w:line="256" w:lineRule="auto"/>
              <w:rPr>
                <w:rFonts w:cs="Arial"/>
                <w:sz w:val="24"/>
                <w:szCs w:val="24"/>
                <w:lang w:val="sr-Cyrl-CS"/>
              </w:rPr>
            </w:pPr>
            <w:r w:rsidRPr="00870D4F">
              <w:rPr>
                <w:rFonts w:cs="Arial"/>
                <w:sz w:val="24"/>
                <w:szCs w:val="24"/>
                <w:lang w:val="sr-Cyrl-CS"/>
              </w:rPr>
              <w:t>□ ДА</w:t>
            </w:r>
          </w:p>
          <w:p w14:paraId="0FA940C2" w14:textId="77777777" w:rsidR="00B740FF" w:rsidRPr="00870D4F" w:rsidRDefault="00B740FF">
            <w:pPr>
              <w:spacing w:line="256" w:lineRule="auto"/>
              <w:rPr>
                <w:rFonts w:cs="Arial"/>
                <w:sz w:val="24"/>
                <w:szCs w:val="24"/>
                <w:lang w:val="sr-Cyrl-CS"/>
              </w:rPr>
            </w:pPr>
            <w:r w:rsidRPr="00870D4F">
              <w:rPr>
                <w:rFonts w:cs="Arial"/>
                <w:sz w:val="24"/>
                <w:szCs w:val="24"/>
                <w:lang w:val="sr-Cyrl-CS"/>
              </w:rPr>
              <w:t>□ НЕ</w:t>
            </w:r>
          </w:p>
        </w:tc>
      </w:tr>
    </w:tbl>
    <w:p w14:paraId="2B4C63FF" w14:textId="77777777" w:rsidR="00B740FF" w:rsidRPr="00870D4F" w:rsidRDefault="00B740FF" w:rsidP="00B740FF">
      <w:pPr>
        <w:rPr>
          <w:rFonts w:cs="Arial"/>
          <w:sz w:val="24"/>
          <w:szCs w:val="24"/>
          <w:lang w:val="sr-Cyrl-CS"/>
        </w:rPr>
      </w:pPr>
    </w:p>
    <w:p w14:paraId="2CA501A2" w14:textId="77777777" w:rsidR="00B740FF" w:rsidRPr="00870D4F" w:rsidRDefault="00B740FF" w:rsidP="00B740FF">
      <w:pPr>
        <w:rPr>
          <w:rFonts w:cs="Arial"/>
          <w:sz w:val="24"/>
          <w:szCs w:val="24"/>
          <w:lang w:val="sr-Cyrl-CS"/>
        </w:rPr>
      </w:pPr>
      <w:r w:rsidRPr="00870D4F">
        <w:rPr>
          <w:rFonts w:cs="Arial"/>
          <w:sz w:val="24"/>
          <w:szCs w:val="24"/>
          <w:lang w:val="sr-Cyrl-CS"/>
        </w:rPr>
        <w:t>Укупан број позиција из спецификације:                            Број улаза:</w:t>
      </w:r>
    </w:p>
    <w:p w14:paraId="513C6F14" w14:textId="77777777" w:rsidR="00B740FF" w:rsidRPr="00870D4F" w:rsidRDefault="00B740FF" w:rsidP="00B740FF">
      <w:pPr>
        <w:rPr>
          <w:rFonts w:cs="Arial"/>
          <w:sz w:val="24"/>
          <w:szCs w:val="24"/>
          <w:lang w:val="sr-Cyrl-CS"/>
        </w:rPr>
      </w:pPr>
      <w:r w:rsidRPr="00870D4F">
        <w:rPr>
          <w:rFonts w:cs="Arial"/>
          <w:sz w:val="24"/>
          <w:szCs w:val="24"/>
          <w:lang w:val="sr-Cyrl-CS"/>
        </w:rPr>
        <w:t>___________________________________________________________________</w:t>
      </w:r>
    </w:p>
    <w:p w14:paraId="167E3A32" w14:textId="77777777" w:rsidR="00B740FF" w:rsidRPr="00870D4F" w:rsidRDefault="00B740FF" w:rsidP="00B740FF">
      <w:pPr>
        <w:rPr>
          <w:rFonts w:cs="Arial"/>
          <w:sz w:val="24"/>
          <w:szCs w:val="24"/>
          <w:lang w:val="sr-Cyrl-CS"/>
        </w:rPr>
      </w:pPr>
    </w:p>
    <w:p w14:paraId="038B412C" w14:textId="77777777" w:rsidR="00B740FF" w:rsidRPr="00870D4F" w:rsidRDefault="00B740FF" w:rsidP="00B740FF">
      <w:pPr>
        <w:rPr>
          <w:rFonts w:cs="Arial"/>
          <w:sz w:val="24"/>
          <w:szCs w:val="24"/>
          <w:lang w:val="sr-Cyrl-CS"/>
        </w:rPr>
      </w:pPr>
      <w:r w:rsidRPr="00870D4F">
        <w:rPr>
          <w:rFonts w:cs="Arial"/>
          <w:sz w:val="24"/>
          <w:szCs w:val="24"/>
          <w:lang w:val="sr-Cyrl-CS"/>
        </w:rPr>
        <w:t xml:space="preserve">Навести позиције које имају евентуалне недостатке (попуњавати само у случају рекламације): </w:t>
      </w:r>
      <w:r w:rsidRPr="00870D4F">
        <w:rPr>
          <w:rFonts w:cs="Arial"/>
          <w:sz w:val="24"/>
          <w:szCs w:val="24"/>
          <w:lang w:val="sr-Cyrl-CS"/>
        </w:rPr>
        <w:lastRenderedPageBreak/>
        <w:t>_________________________________________________________________________________________________________________________________________________________________________________________________________</w:t>
      </w:r>
    </w:p>
    <w:p w14:paraId="104FE085" w14:textId="77777777" w:rsidR="00B740FF" w:rsidRPr="00870D4F" w:rsidRDefault="00B740FF" w:rsidP="00B740FF">
      <w:pPr>
        <w:jc w:val="center"/>
        <w:rPr>
          <w:rFonts w:cs="Arial"/>
          <w:sz w:val="24"/>
          <w:szCs w:val="24"/>
          <w:lang w:val="sr-Cyrl-CS"/>
        </w:rPr>
      </w:pPr>
    </w:p>
    <w:p w14:paraId="6365163F" w14:textId="7FF3513C" w:rsidR="00B740FF" w:rsidRPr="00870D4F" w:rsidRDefault="006E13E3" w:rsidP="006E13E3">
      <w:pPr>
        <w:jc w:val="left"/>
        <w:rPr>
          <w:rFonts w:cs="Arial"/>
          <w:sz w:val="24"/>
          <w:szCs w:val="24"/>
          <w:lang w:val="sr-Cyrl-CS"/>
        </w:rPr>
      </w:pPr>
      <w:r w:rsidRPr="00870D4F">
        <w:rPr>
          <w:rFonts w:cs="Arial"/>
          <w:sz w:val="24"/>
          <w:szCs w:val="24"/>
          <w:lang w:val="sr-Cyrl-CS"/>
        </w:rPr>
        <w:t xml:space="preserve">Друге напомене </w:t>
      </w:r>
      <w:r w:rsidR="00B740FF" w:rsidRPr="00870D4F">
        <w:rPr>
          <w:rFonts w:cs="Arial"/>
          <w:sz w:val="24"/>
          <w:szCs w:val="24"/>
          <w:lang w:val="sr-Cyrl-CS"/>
        </w:rPr>
        <w:t>: _________________________________________________________________________________________________________________________________________________________________________________________________________</w:t>
      </w:r>
    </w:p>
    <w:p w14:paraId="3813571D" w14:textId="77777777" w:rsidR="00B740FF" w:rsidRPr="00870D4F" w:rsidRDefault="00B740FF" w:rsidP="00B740FF">
      <w:pPr>
        <w:rPr>
          <w:rFonts w:cs="Arial"/>
          <w:sz w:val="24"/>
          <w:szCs w:val="24"/>
          <w:lang w:val="ru-RU"/>
        </w:rPr>
      </w:pPr>
    </w:p>
    <w:p w14:paraId="5901C069" w14:textId="77777777" w:rsidR="00B740FF" w:rsidRPr="00870D4F" w:rsidRDefault="00B740FF" w:rsidP="00B740FF">
      <w:pPr>
        <w:rPr>
          <w:rFonts w:cs="Arial"/>
          <w:sz w:val="24"/>
          <w:szCs w:val="24"/>
          <w:lang w:val="ru-RU"/>
        </w:rPr>
      </w:pPr>
      <w:r w:rsidRPr="00870D4F">
        <w:rPr>
          <w:rFonts w:cs="Arial"/>
          <w:sz w:val="24"/>
          <w:szCs w:val="24"/>
          <w:lang w:val="ru-RU"/>
        </w:rPr>
        <w:t>Б) Да су добра испору</w:t>
      </w:r>
      <w:r w:rsidR="0012388C" w:rsidRPr="00870D4F">
        <w:rPr>
          <w:rFonts w:cs="Arial"/>
          <w:sz w:val="24"/>
          <w:szCs w:val="24"/>
          <w:lang w:val="ru-RU"/>
        </w:rPr>
        <w:t xml:space="preserve">чена </w:t>
      </w:r>
      <w:r w:rsidRPr="00870D4F">
        <w:rPr>
          <w:rFonts w:cs="Arial"/>
          <w:sz w:val="24"/>
          <w:szCs w:val="24"/>
          <w:lang w:val="ru-RU"/>
        </w:rPr>
        <w:t>у обиму, квалитету, уговореном року и сагласно уговору потврђују:</w:t>
      </w:r>
    </w:p>
    <w:p w14:paraId="333F63EC" w14:textId="77777777" w:rsidR="00B740FF" w:rsidRPr="00870D4F" w:rsidRDefault="00B740FF" w:rsidP="00B740FF">
      <w:pPr>
        <w:rPr>
          <w:rFonts w:cs="Arial"/>
          <w:sz w:val="24"/>
          <w:szCs w:val="24"/>
          <w:lang w:val="ru-RU"/>
        </w:rPr>
      </w:pPr>
    </w:p>
    <w:p w14:paraId="21E91E2B" w14:textId="77777777" w:rsidR="00B740FF" w:rsidRPr="00870D4F" w:rsidRDefault="00B740FF" w:rsidP="00B740FF">
      <w:pPr>
        <w:rPr>
          <w:rFonts w:cs="Arial"/>
          <w:sz w:val="24"/>
          <w:szCs w:val="24"/>
          <w:vertAlign w:val="superscript"/>
          <w:lang w:val="ru-RU"/>
        </w:rPr>
      </w:pPr>
      <w:r w:rsidRPr="00870D4F">
        <w:rPr>
          <w:rFonts w:cs="Arial"/>
          <w:sz w:val="24"/>
          <w:szCs w:val="24"/>
          <w:lang w:val="ru-RU"/>
        </w:rPr>
        <w:t xml:space="preserve">    ПРОДАВАЦ:</w:t>
      </w:r>
      <w:r w:rsidRPr="00870D4F">
        <w:rPr>
          <w:rFonts w:cs="Arial"/>
          <w:sz w:val="24"/>
          <w:szCs w:val="24"/>
          <w:lang w:val="ru-RU"/>
        </w:rPr>
        <w:tab/>
        <w:t xml:space="preserve">                   </w:t>
      </w:r>
      <w:r w:rsidR="00056D70" w:rsidRPr="00870D4F">
        <w:rPr>
          <w:rFonts w:cs="Arial"/>
          <w:sz w:val="24"/>
          <w:szCs w:val="24"/>
          <w:lang w:val="ru-RU"/>
        </w:rPr>
        <w:t xml:space="preserve">                                                  </w:t>
      </w:r>
      <w:r w:rsidRPr="00870D4F">
        <w:rPr>
          <w:rFonts w:cs="Arial"/>
          <w:sz w:val="24"/>
          <w:szCs w:val="24"/>
          <w:lang w:val="ru-RU"/>
        </w:rPr>
        <w:t xml:space="preserve">     КУПАЦ:                      </w:t>
      </w:r>
    </w:p>
    <w:p w14:paraId="07370B66" w14:textId="77777777" w:rsidR="00B740FF" w:rsidRPr="00870D4F" w:rsidRDefault="00B740FF" w:rsidP="00B740FF">
      <w:pPr>
        <w:rPr>
          <w:rFonts w:cs="Arial"/>
          <w:sz w:val="24"/>
          <w:szCs w:val="24"/>
          <w:lang w:val="ru-RU"/>
        </w:rPr>
      </w:pPr>
    </w:p>
    <w:p w14:paraId="65BD0F3C" w14:textId="77777777" w:rsidR="00B740FF" w:rsidRPr="00870D4F" w:rsidRDefault="00B740FF" w:rsidP="00B740FF">
      <w:pPr>
        <w:rPr>
          <w:rFonts w:cs="Arial"/>
          <w:sz w:val="24"/>
          <w:szCs w:val="24"/>
        </w:rPr>
      </w:pPr>
      <w:r w:rsidRPr="00870D4F">
        <w:rPr>
          <w:rFonts w:cs="Arial"/>
          <w:sz w:val="24"/>
          <w:szCs w:val="24"/>
          <w:lang w:val="ru-RU"/>
        </w:rPr>
        <w:t>_________</w:t>
      </w:r>
      <w:r w:rsidR="00056D70" w:rsidRPr="00870D4F">
        <w:rPr>
          <w:rFonts w:cs="Arial"/>
          <w:sz w:val="24"/>
          <w:szCs w:val="24"/>
          <w:lang w:val="ru-RU"/>
        </w:rPr>
        <w:t>___________</w:t>
      </w:r>
      <w:r w:rsidR="00056D70" w:rsidRPr="00870D4F">
        <w:rPr>
          <w:rFonts w:cs="Arial"/>
          <w:sz w:val="24"/>
          <w:szCs w:val="24"/>
          <w:lang w:val="ru-RU"/>
        </w:rPr>
        <w:tab/>
        <w:t xml:space="preserve">                                         </w:t>
      </w:r>
      <w:r w:rsidRPr="00870D4F">
        <w:rPr>
          <w:rFonts w:cs="Arial"/>
          <w:sz w:val="24"/>
          <w:szCs w:val="24"/>
          <w:lang w:val="ru-RU"/>
        </w:rPr>
        <w:t xml:space="preserve">   _</w:t>
      </w:r>
      <w:r w:rsidRPr="00870D4F">
        <w:rPr>
          <w:rFonts w:cs="Arial"/>
          <w:sz w:val="24"/>
          <w:szCs w:val="24"/>
        </w:rPr>
        <w:t>______________________</w:t>
      </w:r>
    </w:p>
    <w:p w14:paraId="20FE6011" w14:textId="77777777" w:rsidR="00B740FF" w:rsidRPr="00870D4F" w:rsidRDefault="00B740FF" w:rsidP="00B740FF">
      <w:pPr>
        <w:rPr>
          <w:rFonts w:cs="Arial"/>
          <w:sz w:val="24"/>
          <w:szCs w:val="24"/>
          <w:lang w:val="ru-RU"/>
        </w:rPr>
      </w:pPr>
      <w:r w:rsidRPr="00870D4F">
        <w:rPr>
          <w:rFonts w:cs="Arial"/>
          <w:sz w:val="24"/>
          <w:szCs w:val="24"/>
          <w:lang w:val="ru-RU"/>
        </w:rPr>
        <w:t xml:space="preserve">    (Име и презиме)</w:t>
      </w:r>
      <w:r w:rsidRPr="00870D4F">
        <w:rPr>
          <w:rFonts w:cs="Arial"/>
          <w:sz w:val="24"/>
          <w:szCs w:val="24"/>
          <w:lang w:val="ru-RU"/>
        </w:rPr>
        <w:tab/>
      </w:r>
      <w:r w:rsidRPr="00870D4F">
        <w:rPr>
          <w:rFonts w:cs="Arial"/>
          <w:sz w:val="24"/>
          <w:szCs w:val="24"/>
          <w:lang w:val="ru-RU"/>
        </w:rPr>
        <w:tab/>
      </w:r>
      <w:r w:rsidRPr="00870D4F">
        <w:rPr>
          <w:rFonts w:cs="Arial"/>
          <w:sz w:val="24"/>
          <w:szCs w:val="24"/>
        </w:rPr>
        <w:t xml:space="preserve">                                                      </w:t>
      </w:r>
      <w:r w:rsidRPr="00870D4F">
        <w:rPr>
          <w:rFonts w:cs="Arial"/>
          <w:sz w:val="24"/>
          <w:szCs w:val="24"/>
          <w:lang w:val="ru-RU"/>
        </w:rPr>
        <w:t>(Име и презиме)</w:t>
      </w:r>
    </w:p>
    <w:p w14:paraId="59B83BE6" w14:textId="77777777" w:rsidR="00B740FF" w:rsidRPr="00870D4F" w:rsidRDefault="00B740FF" w:rsidP="00B740FF">
      <w:pPr>
        <w:rPr>
          <w:rFonts w:cs="Arial"/>
          <w:sz w:val="24"/>
          <w:szCs w:val="24"/>
          <w:lang w:val="ru-RU"/>
        </w:rPr>
      </w:pPr>
    </w:p>
    <w:p w14:paraId="0BDECA96" w14:textId="77777777" w:rsidR="00B740FF" w:rsidRPr="00870D4F" w:rsidRDefault="00B740FF" w:rsidP="00B740FF">
      <w:pPr>
        <w:ind w:left="-284"/>
        <w:rPr>
          <w:rFonts w:cs="Arial"/>
          <w:sz w:val="24"/>
          <w:szCs w:val="24"/>
        </w:rPr>
      </w:pPr>
    </w:p>
    <w:p w14:paraId="7D0EA2C6" w14:textId="77777777" w:rsidR="00B740FF" w:rsidRPr="00870D4F" w:rsidRDefault="00B740FF" w:rsidP="00B740FF">
      <w:pPr>
        <w:rPr>
          <w:rFonts w:cs="Arial"/>
          <w:color w:val="4F81BD" w:themeColor="accent1"/>
          <w:sz w:val="24"/>
          <w:szCs w:val="24"/>
          <w:lang w:val="ru-RU"/>
        </w:rPr>
      </w:pPr>
    </w:p>
    <w:p w14:paraId="35876E4E" w14:textId="77777777" w:rsidR="00056D70" w:rsidRPr="00870D4F" w:rsidRDefault="00056D70" w:rsidP="00B740FF">
      <w:pPr>
        <w:rPr>
          <w:rFonts w:cs="Arial"/>
          <w:color w:val="4F81BD" w:themeColor="accent1"/>
          <w:sz w:val="24"/>
          <w:szCs w:val="24"/>
          <w:lang w:val="ru-RU"/>
        </w:rPr>
      </w:pPr>
    </w:p>
    <w:p w14:paraId="279F813A" w14:textId="77777777" w:rsidR="00056D70" w:rsidRPr="00870D4F" w:rsidRDefault="00056D70" w:rsidP="00B740FF">
      <w:pPr>
        <w:rPr>
          <w:rFonts w:cs="Arial"/>
          <w:color w:val="4F81BD" w:themeColor="accent1"/>
          <w:sz w:val="24"/>
          <w:szCs w:val="24"/>
          <w:lang w:val="ru-RU"/>
        </w:rPr>
      </w:pPr>
    </w:p>
    <w:p w14:paraId="2D2D4E36" w14:textId="77777777" w:rsidR="00056D70" w:rsidRPr="00870D4F" w:rsidRDefault="00056D70" w:rsidP="00B740FF">
      <w:pPr>
        <w:rPr>
          <w:rFonts w:cs="Arial"/>
          <w:color w:val="4F81BD" w:themeColor="accent1"/>
          <w:sz w:val="24"/>
          <w:szCs w:val="24"/>
          <w:lang w:val="ru-RU"/>
        </w:rPr>
      </w:pPr>
    </w:p>
    <w:p w14:paraId="3E1E33AD" w14:textId="77777777" w:rsidR="00056D70" w:rsidRPr="00870D4F" w:rsidRDefault="00056D70" w:rsidP="00B740FF">
      <w:pPr>
        <w:rPr>
          <w:rFonts w:cs="Arial"/>
          <w:color w:val="4F81BD" w:themeColor="accent1"/>
          <w:sz w:val="24"/>
          <w:szCs w:val="24"/>
          <w:lang w:val="ru-RU"/>
        </w:rPr>
      </w:pPr>
    </w:p>
    <w:p w14:paraId="27B14752" w14:textId="77777777" w:rsidR="00056D70" w:rsidRPr="00870D4F" w:rsidRDefault="00056D70" w:rsidP="00B740FF">
      <w:pPr>
        <w:rPr>
          <w:rFonts w:cs="Arial"/>
          <w:color w:val="4F81BD" w:themeColor="accent1"/>
          <w:sz w:val="24"/>
          <w:szCs w:val="24"/>
          <w:lang w:val="ru-RU"/>
        </w:rPr>
      </w:pPr>
    </w:p>
    <w:p w14:paraId="5709D59A" w14:textId="77777777" w:rsidR="00056D70" w:rsidRPr="00870D4F" w:rsidRDefault="00056D70" w:rsidP="00B740FF">
      <w:pPr>
        <w:rPr>
          <w:rFonts w:cs="Arial"/>
          <w:color w:val="4F81BD" w:themeColor="accent1"/>
          <w:sz w:val="24"/>
          <w:szCs w:val="24"/>
          <w:lang w:val="ru-RU"/>
        </w:rPr>
      </w:pPr>
    </w:p>
    <w:p w14:paraId="2F54535B" w14:textId="77777777" w:rsidR="00056D70" w:rsidRPr="00870D4F" w:rsidRDefault="00056D70" w:rsidP="00B740FF">
      <w:pPr>
        <w:rPr>
          <w:rFonts w:cs="Arial"/>
          <w:color w:val="4F81BD" w:themeColor="accent1"/>
          <w:sz w:val="24"/>
          <w:szCs w:val="24"/>
          <w:lang w:val="ru-RU"/>
        </w:rPr>
      </w:pPr>
    </w:p>
    <w:p w14:paraId="510E9ECD" w14:textId="77777777" w:rsidR="00056D70" w:rsidRPr="00870D4F" w:rsidRDefault="00056D70" w:rsidP="00B740FF">
      <w:pPr>
        <w:rPr>
          <w:rFonts w:cs="Arial"/>
          <w:color w:val="4F81BD" w:themeColor="accent1"/>
          <w:sz w:val="24"/>
          <w:szCs w:val="24"/>
          <w:lang w:val="ru-RU"/>
        </w:rPr>
      </w:pPr>
    </w:p>
    <w:p w14:paraId="38EF0905" w14:textId="77777777" w:rsidR="00C856FC" w:rsidRPr="00870D4F" w:rsidRDefault="00C856FC" w:rsidP="00B740FF">
      <w:pPr>
        <w:rPr>
          <w:rFonts w:cs="Arial"/>
          <w:color w:val="4F81BD" w:themeColor="accent1"/>
          <w:sz w:val="24"/>
          <w:szCs w:val="24"/>
          <w:lang w:val="ru-RU"/>
        </w:rPr>
      </w:pPr>
    </w:p>
    <w:p w14:paraId="4539E9E5" w14:textId="77777777" w:rsidR="00C856FC" w:rsidRPr="00870D4F" w:rsidRDefault="00C856FC" w:rsidP="00B740FF">
      <w:pPr>
        <w:rPr>
          <w:rFonts w:cs="Arial"/>
          <w:color w:val="4F81BD" w:themeColor="accent1"/>
          <w:sz w:val="24"/>
          <w:szCs w:val="24"/>
          <w:lang w:val="ru-RU"/>
        </w:rPr>
      </w:pPr>
    </w:p>
    <w:p w14:paraId="59CED14E" w14:textId="77777777" w:rsidR="00C856FC" w:rsidRPr="00870D4F" w:rsidRDefault="00C856FC" w:rsidP="00B740FF">
      <w:pPr>
        <w:rPr>
          <w:rFonts w:cs="Arial"/>
          <w:color w:val="4F81BD" w:themeColor="accent1"/>
          <w:sz w:val="24"/>
          <w:szCs w:val="24"/>
          <w:lang w:val="ru-RU"/>
        </w:rPr>
      </w:pPr>
    </w:p>
    <w:p w14:paraId="6E407261" w14:textId="77777777" w:rsidR="00C856FC" w:rsidRPr="00870D4F" w:rsidRDefault="00C856FC" w:rsidP="00B740FF">
      <w:pPr>
        <w:rPr>
          <w:rFonts w:cs="Arial"/>
          <w:color w:val="4F81BD" w:themeColor="accent1"/>
          <w:sz w:val="24"/>
          <w:szCs w:val="24"/>
          <w:lang w:val="ru-RU"/>
        </w:rPr>
      </w:pPr>
    </w:p>
    <w:p w14:paraId="3970D34C" w14:textId="77777777" w:rsidR="00C856FC" w:rsidRPr="00870D4F" w:rsidRDefault="00C856FC" w:rsidP="00B740FF">
      <w:pPr>
        <w:rPr>
          <w:rFonts w:cs="Arial"/>
          <w:color w:val="4F81BD" w:themeColor="accent1"/>
          <w:sz w:val="24"/>
          <w:szCs w:val="24"/>
          <w:lang w:val="ru-RU"/>
        </w:rPr>
      </w:pPr>
    </w:p>
    <w:p w14:paraId="3866DF5B" w14:textId="72602914" w:rsidR="00C856FC" w:rsidRPr="00870D4F" w:rsidRDefault="00C856FC" w:rsidP="00B740FF">
      <w:pPr>
        <w:rPr>
          <w:rFonts w:cs="Arial"/>
          <w:color w:val="4F81BD" w:themeColor="accent1"/>
          <w:sz w:val="24"/>
          <w:szCs w:val="24"/>
          <w:lang w:val="ru-RU"/>
        </w:rPr>
      </w:pPr>
    </w:p>
    <w:p w14:paraId="6E14D87A" w14:textId="35E39909" w:rsidR="00DA7DAB" w:rsidRPr="00870D4F" w:rsidRDefault="00DA7DAB" w:rsidP="00B740FF">
      <w:pPr>
        <w:rPr>
          <w:rFonts w:cs="Arial"/>
          <w:color w:val="4F81BD" w:themeColor="accent1"/>
          <w:sz w:val="24"/>
          <w:szCs w:val="24"/>
          <w:lang w:val="ru-RU"/>
        </w:rPr>
      </w:pPr>
    </w:p>
    <w:p w14:paraId="7772C0C3" w14:textId="3F227036" w:rsidR="00DA7DAB" w:rsidRPr="00870D4F" w:rsidRDefault="00DA7DAB" w:rsidP="00B740FF">
      <w:pPr>
        <w:rPr>
          <w:rFonts w:cs="Arial"/>
          <w:color w:val="4F81BD" w:themeColor="accent1"/>
          <w:sz w:val="24"/>
          <w:szCs w:val="24"/>
          <w:lang w:val="ru-RU"/>
        </w:rPr>
      </w:pPr>
    </w:p>
    <w:p w14:paraId="2737AD72" w14:textId="77777777" w:rsidR="00DA7DAB" w:rsidRPr="00870D4F" w:rsidRDefault="00DA7DAB" w:rsidP="00B740FF">
      <w:pPr>
        <w:rPr>
          <w:rFonts w:cs="Arial"/>
          <w:color w:val="4F81BD" w:themeColor="accent1"/>
          <w:sz w:val="24"/>
          <w:szCs w:val="24"/>
          <w:lang w:val="ru-RU"/>
        </w:rPr>
      </w:pPr>
    </w:p>
    <w:p w14:paraId="37BB909F" w14:textId="24DEE087" w:rsidR="005F7FB6" w:rsidRPr="00870D4F" w:rsidRDefault="005F7FB6" w:rsidP="00B740FF">
      <w:pPr>
        <w:rPr>
          <w:rFonts w:cs="Arial"/>
          <w:color w:val="4F81BD" w:themeColor="accent1"/>
          <w:sz w:val="24"/>
          <w:szCs w:val="24"/>
          <w:lang w:val="ru-RU"/>
        </w:rPr>
      </w:pPr>
    </w:p>
    <w:p w14:paraId="212D3C0F" w14:textId="59A8994A" w:rsidR="00C856FC" w:rsidRPr="00870D4F" w:rsidRDefault="00C856FC" w:rsidP="00C856FC">
      <w:pPr>
        <w:tabs>
          <w:tab w:val="left" w:pos="567"/>
        </w:tabs>
        <w:spacing w:before="0"/>
        <w:rPr>
          <w:rFonts w:cs="Arial"/>
          <w:b/>
          <w:sz w:val="24"/>
          <w:szCs w:val="24"/>
        </w:rPr>
      </w:pPr>
      <w:r w:rsidRPr="00870D4F">
        <w:rPr>
          <w:rFonts w:cs="Arial"/>
          <w:sz w:val="24"/>
          <w:szCs w:val="24"/>
        </w:rPr>
        <w:lastRenderedPageBreak/>
        <w:t xml:space="preserve">                                                                                                            </w:t>
      </w:r>
      <w:r w:rsidRPr="00870D4F">
        <w:rPr>
          <w:rFonts w:cs="Arial"/>
          <w:b/>
          <w:sz w:val="24"/>
          <w:szCs w:val="24"/>
        </w:rPr>
        <w:t xml:space="preserve">ПРИЛОГ </w:t>
      </w:r>
      <w:r w:rsidRPr="00870D4F">
        <w:rPr>
          <w:rFonts w:cs="Arial"/>
          <w:b/>
          <w:sz w:val="24"/>
          <w:szCs w:val="24"/>
          <w:lang w:val="sr-Cyrl-RS"/>
        </w:rPr>
        <w:t xml:space="preserve">бр. </w:t>
      </w:r>
      <w:r w:rsidR="005F7FB6" w:rsidRPr="00870D4F">
        <w:rPr>
          <w:rFonts w:cs="Arial"/>
          <w:b/>
          <w:sz w:val="24"/>
          <w:szCs w:val="24"/>
          <w:lang w:val="sr-Cyrl-RS"/>
        </w:rPr>
        <w:t>5</w:t>
      </w:r>
    </w:p>
    <w:p w14:paraId="5F65E07E" w14:textId="77777777" w:rsidR="00C856FC" w:rsidRPr="00870D4F" w:rsidRDefault="00C856FC" w:rsidP="00C856FC">
      <w:pPr>
        <w:tabs>
          <w:tab w:val="left" w:pos="567"/>
        </w:tabs>
        <w:spacing w:before="0"/>
        <w:rPr>
          <w:rFonts w:cs="Arial"/>
          <w:sz w:val="24"/>
          <w:szCs w:val="24"/>
        </w:rPr>
      </w:pPr>
    </w:p>
    <w:p w14:paraId="69B8BCF9" w14:textId="5D0DBB29" w:rsidR="00C856FC" w:rsidRPr="00870D4F" w:rsidRDefault="00C856FC" w:rsidP="00C856FC">
      <w:pPr>
        <w:tabs>
          <w:tab w:val="left" w:pos="567"/>
        </w:tabs>
        <w:spacing w:before="0"/>
        <w:rPr>
          <w:rFonts w:cs="Arial"/>
          <w:sz w:val="24"/>
          <w:szCs w:val="24"/>
        </w:rPr>
      </w:pPr>
      <w:r w:rsidRPr="00870D4F">
        <w:rPr>
          <w:rFonts w:cs="Arial"/>
          <w:sz w:val="24"/>
          <w:szCs w:val="24"/>
        </w:rPr>
        <w:t>ЈАВНО ПРЕДУЗЕЋЕ „ЕЛЕКТРОПРИВРЕДА СРБИЈЕˮ БЕОГРАД</w:t>
      </w:r>
      <w:r w:rsidRPr="00870D4F">
        <w:rPr>
          <w:rFonts w:cs="Arial"/>
          <w:color w:val="FF0000"/>
          <w:sz w:val="24"/>
          <w:szCs w:val="24"/>
        </w:rPr>
        <w:t xml:space="preserve">                                                    </w:t>
      </w:r>
    </w:p>
    <w:p w14:paraId="17CF6E80" w14:textId="003A1C91" w:rsidR="00C856FC" w:rsidRPr="00870D4F" w:rsidRDefault="00C856FC" w:rsidP="00C856FC">
      <w:pPr>
        <w:tabs>
          <w:tab w:val="left" w:pos="567"/>
        </w:tabs>
        <w:spacing w:before="0"/>
        <w:rPr>
          <w:rFonts w:cs="Arial"/>
          <w:sz w:val="24"/>
          <w:szCs w:val="24"/>
        </w:rPr>
      </w:pPr>
      <w:r w:rsidRPr="00870D4F">
        <w:rPr>
          <w:rFonts w:cs="Arial"/>
          <w:sz w:val="24"/>
          <w:szCs w:val="24"/>
        </w:rPr>
        <w:t>Улица _______________</w:t>
      </w:r>
    </w:p>
    <w:p w14:paraId="19576276" w14:textId="6EC98D2E" w:rsidR="00C856FC" w:rsidRPr="00870D4F" w:rsidRDefault="00C856FC" w:rsidP="00C856FC">
      <w:pPr>
        <w:tabs>
          <w:tab w:val="left" w:pos="567"/>
        </w:tabs>
        <w:spacing w:before="0"/>
        <w:rPr>
          <w:rFonts w:cs="Arial"/>
          <w:sz w:val="24"/>
          <w:szCs w:val="24"/>
        </w:rPr>
      </w:pPr>
      <w:r w:rsidRPr="00870D4F">
        <w:rPr>
          <w:rFonts w:cs="Arial"/>
          <w:sz w:val="24"/>
          <w:szCs w:val="24"/>
        </w:rPr>
        <w:t xml:space="preserve">Број: </w:t>
      </w:r>
    </w:p>
    <w:p w14:paraId="7F63451A" w14:textId="5146C7C9" w:rsidR="00C856FC" w:rsidRPr="00870D4F" w:rsidRDefault="00C856FC" w:rsidP="00C856FC">
      <w:pPr>
        <w:tabs>
          <w:tab w:val="left" w:pos="567"/>
        </w:tabs>
        <w:spacing w:before="0"/>
        <w:rPr>
          <w:rFonts w:cs="Arial"/>
          <w:sz w:val="24"/>
          <w:szCs w:val="24"/>
          <w:lang w:val="sr-Cyrl-RS"/>
        </w:rPr>
      </w:pPr>
      <w:r w:rsidRPr="00870D4F">
        <w:rPr>
          <w:rFonts w:cs="Arial"/>
          <w:sz w:val="24"/>
          <w:szCs w:val="24"/>
        </w:rPr>
        <w:t>Место, дату</w:t>
      </w:r>
      <w:r w:rsidRPr="00870D4F">
        <w:rPr>
          <w:rFonts w:cs="Arial"/>
          <w:sz w:val="24"/>
          <w:szCs w:val="24"/>
          <w:lang w:val="sr-Cyrl-RS"/>
        </w:rPr>
        <w:t>м</w:t>
      </w:r>
    </w:p>
    <w:p w14:paraId="1E5EF2C1" w14:textId="77777777" w:rsidR="00C856FC" w:rsidRPr="00870D4F" w:rsidRDefault="00C856FC" w:rsidP="00C856FC">
      <w:pPr>
        <w:tabs>
          <w:tab w:val="left" w:pos="567"/>
        </w:tabs>
        <w:spacing w:before="0"/>
        <w:rPr>
          <w:rFonts w:cs="Arial"/>
          <w:sz w:val="24"/>
          <w:szCs w:val="24"/>
          <w:lang w:val="sr-Cyrl-RS"/>
        </w:rPr>
      </w:pPr>
      <w:r w:rsidRPr="00870D4F">
        <w:rPr>
          <w:rFonts w:cs="Arial"/>
          <w:sz w:val="24"/>
          <w:szCs w:val="24"/>
        </w:rPr>
        <w:t xml:space="preserve">                                                                               </w:t>
      </w:r>
      <w:r w:rsidRPr="00870D4F">
        <w:rPr>
          <w:rFonts w:cs="Arial"/>
          <w:sz w:val="24"/>
          <w:szCs w:val="24"/>
          <w:lang w:val="sr-Cyrl-RS"/>
        </w:rPr>
        <w:t xml:space="preserve">        </w:t>
      </w:r>
      <w:r w:rsidRPr="00870D4F">
        <w:rPr>
          <w:rFonts w:cs="Arial"/>
          <w:sz w:val="24"/>
          <w:szCs w:val="24"/>
        </w:rPr>
        <w:t xml:space="preserve"> Назив и адреса </w:t>
      </w:r>
      <w:r w:rsidRPr="00870D4F">
        <w:rPr>
          <w:rFonts w:cs="Arial"/>
          <w:sz w:val="24"/>
          <w:szCs w:val="24"/>
          <w:lang w:val="sr-Cyrl-RS"/>
        </w:rPr>
        <w:t>Продавца</w:t>
      </w:r>
    </w:p>
    <w:p w14:paraId="3B9396C7" w14:textId="77777777" w:rsidR="00C856FC" w:rsidRPr="00870D4F" w:rsidRDefault="00C856FC" w:rsidP="00C856FC">
      <w:pPr>
        <w:tabs>
          <w:tab w:val="left" w:pos="567"/>
        </w:tabs>
        <w:spacing w:before="0"/>
        <w:rPr>
          <w:rFonts w:cs="Arial"/>
          <w:sz w:val="24"/>
          <w:szCs w:val="24"/>
          <w:lang w:val="sr-Cyrl-RS"/>
        </w:rPr>
      </w:pPr>
    </w:p>
    <w:p w14:paraId="280C20C5" w14:textId="77777777" w:rsidR="00C856FC" w:rsidRPr="00870D4F" w:rsidRDefault="00C856FC" w:rsidP="00C856FC">
      <w:pPr>
        <w:tabs>
          <w:tab w:val="left" w:pos="567"/>
        </w:tabs>
        <w:spacing w:before="0"/>
        <w:rPr>
          <w:rFonts w:cs="Arial"/>
          <w:sz w:val="24"/>
          <w:szCs w:val="24"/>
        </w:rPr>
      </w:pPr>
    </w:p>
    <w:p w14:paraId="7451DC30" w14:textId="1D9950A5" w:rsidR="00C856FC" w:rsidRPr="00870D4F" w:rsidRDefault="00106C1C" w:rsidP="00C856FC">
      <w:pPr>
        <w:tabs>
          <w:tab w:val="left" w:pos="567"/>
        </w:tabs>
        <w:spacing w:before="0"/>
        <w:rPr>
          <w:rFonts w:cs="Arial"/>
          <w:sz w:val="24"/>
          <w:szCs w:val="24"/>
        </w:rPr>
      </w:pPr>
      <w:r>
        <w:rPr>
          <w:rFonts w:cs="Arial"/>
          <w:sz w:val="24"/>
          <w:szCs w:val="24"/>
        </w:rPr>
        <w:t xml:space="preserve">На основу члана 40. </w:t>
      </w:r>
      <w:r w:rsidR="00C856FC" w:rsidRPr="00870D4F">
        <w:rPr>
          <w:rFonts w:cs="Arial"/>
          <w:sz w:val="24"/>
          <w:szCs w:val="24"/>
        </w:rPr>
        <w:t>Закона о јавним набавкама („СЛ.гл.РС“, бр. 124/12,  14/15 и 68/15) у складу са закљученим Оквирним споразумом</w:t>
      </w:r>
      <w:r w:rsidR="006C298E">
        <w:rPr>
          <w:rFonts w:cs="Arial"/>
          <w:sz w:val="24"/>
          <w:szCs w:val="24"/>
          <w:lang w:val="sr-Cyrl-RS"/>
        </w:rPr>
        <w:t>:</w:t>
      </w:r>
      <w:r w:rsidR="00DA7DAB" w:rsidRPr="00870D4F">
        <w:rPr>
          <w:rFonts w:cs="Arial"/>
          <w:sz w:val="24"/>
          <w:szCs w:val="24"/>
          <w:lang w:val="sr-Cyrl-RS"/>
        </w:rPr>
        <w:t xml:space="preserve"> </w:t>
      </w:r>
      <w:r w:rsidR="006C298E" w:rsidRPr="006C298E">
        <w:rPr>
          <w:rFonts w:cs="Arial"/>
          <w:sz w:val="24"/>
          <w:szCs w:val="24"/>
          <w:lang w:val="ru-RU"/>
        </w:rPr>
        <w:t>Материјал за  одржавање административно пословних просторија</w:t>
      </w:r>
      <w:r w:rsidR="006C298E" w:rsidRPr="006C298E">
        <w:rPr>
          <w:rFonts w:cs="Arial"/>
          <w:bCs/>
          <w:sz w:val="24"/>
          <w:szCs w:val="24"/>
          <w:lang w:val="sr-Cyrl-RS"/>
        </w:rPr>
        <w:t xml:space="preserve"> -</w:t>
      </w:r>
      <w:r w:rsidR="006C298E" w:rsidRPr="006C298E">
        <w:rPr>
          <w:rFonts w:eastAsia="TimesNewRomanPS-BoldMT" w:cs="Arial"/>
          <w:bCs/>
          <w:color w:val="000000"/>
          <w:sz w:val="24"/>
          <w:szCs w:val="24"/>
          <w:lang w:val="sr-Cyrl-RS"/>
        </w:rPr>
        <w:t xml:space="preserve"> </w:t>
      </w:r>
      <w:r w:rsidR="006C298E" w:rsidRPr="006C298E">
        <w:rPr>
          <w:rFonts w:eastAsia="TimesNewRomanPS-BoldMT" w:cs="Arial"/>
          <w:bCs/>
          <w:color w:val="000000"/>
          <w:sz w:val="24"/>
          <w:szCs w:val="24"/>
        </w:rPr>
        <w:t>ради закључења оквирног споразума са једним</w:t>
      </w:r>
      <w:r w:rsidR="006C298E" w:rsidRPr="006C298E">
        <w:rPr>
          <w:rFonts w:eastAsia="TimesNewRomanPS-BoldMT" w:cs="Arial"/>
          <w:bCs/>
          <w:color w:val="00B0F0"/>
          <w:sz w:val="24"/>
          <w:szCs w:val="24"/>
        </w:rPr>
        <w:t xml:space="preserve"> </w:t>
      </w:r>
      <w:r w:rsidR="006C298E" w:rsidRPr="006C298E">
        <w:rPr>
          <w:rFonts w:eastAsia="TimesNewRomanPS-BoldMT" w:cs="Arial"/>
          <w:bCs/>
          <w:color w:val="000000"/>
          <w:sz w:val="24"/>
          <w:szCs w:val="24"/>
        </w:rPr>
        <w:t>понуђачем</w:t>
      </w:r>
      <w:r w:rsidR="006C298E" w:rsidRPr="006C298E">
        <w:rPr>
          <w:rFonts w:eastAsia="TimesNewRomanPS-BoldMT" w:cs="Arial"/>
          <w:bCs/>
          <w:color w:val="00B0F0"/>
          <w:sz w:val="24"/>
          <w:szCs w:val="24"/>
        </w:rPr>
        <w:t xml:space="preserve"> </w:t>
      </w:r>
      <w:r w:rsidR="006C298E" w:rsidRPr="006C298E">
        <w:rPr>
          <w:rFonts w:eastAsia="TimesNewRomanPS-BoldMT" w:cs="Arial"/>
          <w:bCs/>
          <w:color w:val="000000"/>
          <w:sz w:val="24"/>
          <w:szCs w:val="24"/>
        </w:rPr>
        <w:t xml:space="preserve">на период </w:t>
      </w:r>
      <w:r w:rsidR="006C298E" w:rsidRPr="006C298E">
        <w:rPr>
          <w:rFonts w:eastAsia="TimesNewRomanPS-BoldMT" w:cs="Arial"/>
          <w:bCs/>
          <w:color w:val="000000"/>
          <w:sz w:val="24"/>
          <w:szCs w:val="24"/>
          <w:lang w:val="sr-Cyrl-RS"/>
        </w:rPr>
        <w:t>од две године</w:t>
      </w:r>
      <w:r w:rsidR="006C298E" w:rsidRPr="006C298E">
        <w:rPr>
          <w:rFonts w:eastAsia="TimesNewRomanPS-BoldMT" w:cs="Arial"/>
          <w:bCs/>
          <w:color w:val="000000"/>
          <w:sz w:val="24"/>
          <w:szCs w:val="24"/>
        </w:rPr>
        <w:t xml:space="preserve"> бр. </w:t>
      </w:r>
      <w:r w:rsidR="006C298E" w:rsidRPr="006C298E">
        <w:rPr>
          <w:b/>
          <w:sz w:val="24"/>
          <w:szCs w:val="24"/>
        </w:rPr>
        <w:t>ЈН/8200/0086-1/2017</w:t>
      </w:r>
      <w:r w:rsidR="006C298E" w:rsidRPr="00870D4F">
        <w:rPr>
          <w:rFonts w:eastAsia="TimesNewRomanPS-BoldMT" w:cs="Arial"/>
          <w:bCs/>
          <w:color w:val="000000"/>
          <w:sz w:val="24"/>
          <w:szCs w:val="24"/>
          <w:lang w:val="sr-Cyrl-RS"/>
        </w:rPr>
        <w:t xml:space="preserve"> </w:t>
      </w:r>
      <w:r w:rsidR="00DA7DAB" w:rsidRPr="00870D4F">
        <w:rPr>
          <w:rFonts w:cs="Arial"/>
          <w:sz w:val="24"/>
          <w:szCs w:val="24"/>
          <w:lang w:val="sr-Cyrl-RS"/>
        </w:rPr>
        <w:t xml:space="preserve"> </w:t>
      </w:r>
      <w:r w:rsidR="00C856FC" w:rsidRPr="00870D4F">
        <w:rPr>
          <w:rFonts w:cs="Arial"/>
          <w:sz w:val="24"/>
          <w:szCs w:val="24"/>
        </w:rPr>
        <w:t>бр.___________</w:t>
      </w:r>
      <w:r>
        <w:rPr>
          <w:rFonts w:cs="Arial"/>
          <w:sz w:val="24"/>
          <w:szCs w:val="24"/>
          <w:lang w:val="sr-Cyrl-RS"/>
        </w:rPr>
        <w:t>________</w:t>
      </w:r>
      <w:r w:rsidR="00C856FC" w:rsidRPr="00870D4F">
        <w:rPr>
          <w:rFonts w:cs="Arial"/>
          <w:sz w:val="24"/>
          <w:szCs w:val="24"/>
        </w:rPr>
        <w:t xml:space="preserve"> од ____________. издаје се:</w:t>
      </w:r>
    </w:p>
    <w:p w14:paraId="0379073E" w14:textId="77777777" w:rsidR="00C856FC" w:rsidRPr="00870D4F" w:rsidRDefault="00C856FC" w:rsidP="00C856FC">
      <w:pPr>
        <w:tabs>
          <w:tab w:val="left" w:pos="567"/>
        </w:tabs>
        <w:spacing w:before="0"/>
        <w:rPr>
          <w:rFonts w:cs="Arial"/>
          <w:sz w:val="24"/>
          <w:szCs w:val="24"/>
        </w:rPr>
      </w:pPr>
    </w:p>
    <w:p w14:paraId="54F020A8" w14:textId="77777777" w:rsidR="00106C1C" w:rsidRDefault="00C856FC" w:rsidP="00106C1C">
      <w:pPr>
        <w:tabs>
          <w:tab w:val="left" w:pos="567"/>
        </w:tabs>
        <w:spacing w:before="0"/>
        <w:rPr>
          <w:rFonts w:cs="Arial"/>
          <w:b/>
          <w:sz w:val="24"/>
          <w:szCs w:val="24"/>
          <w:lang w:val="sr-Cyrl-RS"/>
        </w:rPr>
      </w:pPr>
      <w:r w:rsidRPr="00870D4F">
        <w:rPr>
          <w:rFonts w:cs="Arial"/>
          <w:sz w:val="24"/>
          <w:szCs w:val="24"/>
          <w:lang w:val="sr-Cyrl-RS"/>
        </w:rPr>
        <w:t xml:space="preserve">                                      </w:t>
      </w:r>
      <w:r w:rsidR="00106C1C" w:rsidRPr="00DB1BAC">
        <w:rPr>
          <w:rFonts w:cs="Arial"/>
          <w:b/>
          <w:sz w:val="24"/>
          <w:szCs w:val="24"/>
        </w:rPr>
        <w:t>Н  А  Р  У Џ  Б  Е  Н   И   Ц    А</w:t>
      </w:r>
      <w:r w:rsidR="00106C1C">
        <w:rPr>
          <w:rFonts w:cs="Arial"/>
          <w:b/>
          <w:sz w:val="24"/>
          <w:szCs w:val="24"/>
          <w:lang w:val="sr-Cyrl-RS"/>
        </w:rPr>
        <w:t xml:space="preserve">    бр___</w:t>
      </w:r>
    </w:p>
    <w:p w14:paraId="1B21C179" w14:textId="77777777" w:rsidR="00106C1C" w:rsidRDefault="00106C1C" w:rsidP="00106C1C">
      <w:pPr>
        <w:tabs>
          <w:tab w:val="left" w:pos="567"/>
        </w:tabs>
        <w:spacing w:before="0"/>
        <w:rPr>
          <w:rFonts w:cs="Arial"/>
          <w:b/>
          <w:sz w:val="24"/>
          <w:szCs w:val="24"/>
          <w:lang w:val="sr-Cyrl-RS"/>
        </w:rPr>
      </w:pPr>
    </w:p>
    <w:p w14:paraId="7907FCC5" w14:textId="77777777" w:rsidR="00106C1C" w:rsidRPr="00E36CB9" w:rsidRDefault="00106C1C" w:rsidP="00106C1C">
      <w:pPr>
        <w:tabs>
          <w:tab w:val="left" w:pos="567"/>
        </w:tabs>
        <w:spacing w:before="0"/>
        <w:rPr>
          <w:rFonts w:cs="Arial"/>
          <w:b/>
          <w:sz w:val="24"/>
          <w:szCs w:val="24"/>
          <w:lang w:val="sr-Cyrl-RS"/>
        </w:rPr>
      </w:pPr>
      <w:r w:rsidRPr="00E36CB9">
        <w:rPr>
          <w:rFonts w:cs="Arial"/>
          <w:b/>
          <w:sz w:val="24"/>
          <w:szCs w:val="24"/>
          <w:lang w:val="sr-Cyrl-RS"/>
        </w:rPr>
        <w:t xml:space="preserve">Укупна вредност оквирног споразума износи </w:t>
      </w:r>
      <w:r>
        <w:rPr>
          <w:rFonts w:cs="Arial"/>
          <w:b/>
          <w:sz w:val="24"/>
          <w:szCs w:val="24"/>
          <w:lang w:val="sr-Cyrl-RS"/>
        </w:rPr>
        <w:t>_________</w:t>
      </w:r>
      <w:r w:rsidRPr="00E36CB9">
        <w:rPr>
          <w:rFonts w:cs="Arial"/>
          <w:b/>
          <w:sz w:val="24"/>
          <w:szCs w:val="24"/>
          <w:lang w:val="sr-Cyrl-RS"/>
        </w:rPr>
        <w:t xml:space="preserve"> динара без ПДВ.</w:t>
      </w:r>
    </w:p>
    <w:p w14:paraId="42790C26" w14:textId="77777777" w:rsidR="00106C1C" w:rsidRPr="00FC74FF" w:rsidRDefault="00106C1C" w:rsidP="00106C1C">
      <w:pPr>
        <w:tabs>
          <w:tab w:val="left" w:pos="567"/>
        </w:tabs>
        <w:spacing w:before="0"/>
        <w:rPr>
          <w:rFonts w:cs="Arial"/>
          <w:b/>
          <w:sz w:val="24"/>
          <w:szCs w:val="24"/>
          <w:lang w:val="sr-Cyrl-RS"/>
        </w:rPr>
      </w:pPr>
      <w:r w:rsidRPr="00E36CB9">
        <w:rPr>
          <w:rFonts w:cs="Arial"/>
          <w:b/>
          <w:sz w:val="24"/>
          <w:szCs w:val="24"/>
          <w:lang w:val="sr-Cyrl-RS"/>
        </w:rPr>
        <w:t xml:space="preserve">Укупна реализована вредност оквирног споразума износи </w:t>
      </w:r>
      <w:r>
        <w:rPr>
          <w:rFonts w:cs="Arial"/>
          <w:b/>
          <w:sz w:val="24"/>
          <w:szCs w:val="24"/>
          <w:lang w:val="sr-Cyrl-RS"/>
        </w:rPr>
        <w:t>_____</w:t>
      </w:r>
      <w:r w:rsidRPr="00E36CB9">
        <w:rPr>
          <w:rFonts w:cs="Arial"/>
          <w:b/>
          <w:sz w:val="24"/>
          <w:szCs w:val="24"/>
          <w:lang w:val="sr-Cyrl-RS"/>
        </w:rPr>
        <w:t xml:space="preserve"> без ПДВ-а</w:t>
      </w:r>
    </w:p>
    <w:p w14:paraId="38D3EDF0" w14:textId="77777777" w:rsidR="00106C1C" w:rsidRDefault="00106C1C" w:rsidP="00106C1C">
      <w:pPr>
        <w:tabs>
          <w:tab w:val="left" w:pos="567"/>
        </w:tabs>
        <w:spacing w:before="0"/>
        <w:rPr>
          <w:rFonts w:cs="Arial"/>
          <w:sz w:val="24"/>
          <w:szCs w:val="24"/>
          <w:lang w:val="sr-Cyrl-RS"/>
        </w:rPr>
      </w:pPr>
    </w:p>
    <w:p w14:paraId="355BEBC0" w14:textId="77777777" w:rsidR="00106C1C" w:rsidRPr="00DB1BAC" w:rsidRDefault="00106C1C" w:rsidP="00106C1C">
      <w:pPr>
        <w:tabs>
          <w:tab w:val="left" w:pos="567"/>
        </w:tabs>
        <w:spacing w:before="0"/>
        <w:rPr>
          <w:rFonts w:cs="Arial"/>
          <w:sz w:val="24"/>
          <w:szCs w:val="24"/>
        </w:rPr>
      </w:pPr>
      <w:r w:rsidRPr="00DB1BAC">
        <w:rPr>
          <w:rFonts w:cs="Arial"/>
          <w:sz w:val="24"/>
          <w:szCs w:val="24"/>
        </w:rPr>
        <w:t xml:space="preserve">Молимо Вас да у складу са Вашом прихваћеном понудом бр. ___________ од __________. године </w:t>
      </w:r>
      <w:r w:rsidRPr="00DB1BAC">
        <w:rPr>
          <w:rFonts w:cs="Arial"/>
          <w:sz w:val="24"/>
          <w:szCs w:val="24"/>
          <w:lang w:val="sr-Cyrl-RS"/>
        </w:rPr>
        <w:t>испоручите следећа добра</w:t>
      </w:r>
      <w:r w:rsidRPr="00DB1BAC">
        <w:rPr>
          <w:rFonts w:cs="Arial"/>
          <w:sz w:val="24"/>
          <w:szCs w:val="24"/>
        </w:rPr>
        <w:t>:</w:t>
      </w:r>
    </w:p>
    <w:p w14:paraId="226FFD3E" w14:textId="77777777" w:rsidR="00106C1C" w:rsidRPr="00DB1BAC" w:rsidRDefault="00106C1C" w:rsidP="00106C1C">
      <w:pPr>
        <w:tabs>
          <w:tab w:val="left" w:pos="567"/>
        </w:tabs>
        <w:spacing w:before="0"/>
        <w:rPr>
          <w:rFonts w:cs="Arial"/>
          <w:sz w:val="24"/>
          <w:szCs w:val="24"/>
        </w:rPr>
      </w:pPr>
    </w:p>
    <w:p w14:paraId="3D52FADB" w14:textId="77777777" w:rsidR="00106C1C" w:rsidRPr="00DB1BAC" w:rsidRDefault="00106C1C" w:rsidP="00106C1C">
      <w:pPr>
        <w:tabs>
          <w:tab w:val="left" w:pos="567"/>
        </w:tabs>
        <w:spacing w:before="0"/>
        <w:rPr>
          <w:rFonts w:cs="Arial"/>
          <w:sz w:val="24"/>
          <w:szCs w:val="24"/>
        </w:rPr>
      </w:pPr>
    </w:p>
    <w:tbl>
      <w:tblPr>
        <w:tblW w:w="54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162"/>
        <w:gridCol w:w="1162"/>
        <w:gridCol w:w="999"/>
        <w:gridCol w:w="1663"/>
        <w:gridCol w:w="968"/>
        <w:gridCol w:w="1306"/>
        <w:gridCol w:w="1851"/>
      </w:tblGrid>
      <w:tr w:rsidR="00106C1C" w:rsidRPr="00DB1BAC" w14:paraId="485D18C7" w14:textId="77777777" w:rsidTr="00A0779E">
        <w:trPr>
          <w:trHeight w:val="1405"/>
        </w:trPr>
        <w:tc>
          <w:tcPr>
            <w:tcW w:w="397" w:type="pct"/>
            <w:shd w:val="clear" w:color="auto" w:fill="C6D9F1" w:themeFill="text2" w:themeFillTint="33"/>
            <w:vAlign w:val="center"/>
          </w:tcPr>
          <w:p w14:paraId="336E7A67" w14:textId="77777777" w:rsidR="00106C1C" w:rsidRPr="00DB1BAC" w:rsidRDefault="00106C1C" w:rsidP="00A0779E">
            <w:pPr>
              <w:spacing w:before="0"/>
              <w:jc w:val="center"/>
              <w:rPr>
                <w:rFonts w:cs="Arial"/>
                <w:bCs/>
                <w:i/>
                <w:iCs/>
                <w:sz w:val="24"/>
                <w:szCs w:val="24"/>
                <w:lang w:val="sr-Cyrl-CS"/>
              </w:rPr>
            </w:pPr>
            <w:r w:rsidRPr="00DB1BAC">
              <w:rPr>
                <w:rFonts w:cs="Arial"/>
                <w:bCs/>
                <w:i/>
                <w:iCs/>
                <w:sz w:val="24"/>
                <w:szCs w:val="24"/>
                <w:lang w:val="sr-Cyrl-CS"/>
              </w:rPr>
              <w:t>Рбр</w:t>
            </w:r>
          </w:p>
        </w:tc>
        <w:tc>
          <w:tcPr>
            <w:tcW w:w="587" w:type="pct"/>
            <w:shd w:val="clear" w:color="auto" w:fill="C6D9F1" w:themeFill="text2" w:themeFillTint="33"/>
          </w:tcPr>
          <w:p w14:paraId="305A88E7" w14:textId="758AF275" w:rsidR="00106C1C" w:rsidRDefault="00106C1C" w:rsidP="00A0779E">
            <w:pPr>
              <w:spacing w:before="0"/>
              <w:jc w:val="center"/>
              <w:rPr>
                <w:rFonts w:cs="Arial"/>
                <w:bCs/>
                <w:i/>
                <w:iCs/>
                <w:sz w:val="24"/>
                <w:szCs w:val="24"/>
                <w:lang w:val="sr-Cyrl-CS"/>
              </w:rPr>
            </w:pPr>
            <w:r>
              <w:rPr>
                <w:rFonts w:cs="Arial"/>
                <w:bCs/>
                <w:i/>
                <w:iCs/>
                <w:sz w:val="24"/>
                <w:szCs w:val="24"/>
                <w:lang w:val="sr-Cyrl-CS"/>
              </w:rPr>
              <w:t>Ред.бр. из обрасца</w:t>
            </w:r>
          </w:p>
          <w:p w14:paraId="1C42C456" w14:textId="1B4940E3" w:rsidR="00106C1C" w:rsidRPr="00E36CB9" w:rsidRDefault="00106C1C" w:rsidP="00A0779E">
            <w:pPr>
              <w:spacing w:before="0"/>
              <w:jc w:val="center"/>
              <w:rPr>
                <w:rFonts w:cs="Arial"/>
                <w:bCs/>
                <w:i/>
                <w:iCs/>
                <w:sz w:val="24"/>
                <w:szCs w:val="24"/>
                <w:lang w:val="sr-Cyrl-CS"/>
              </w:rPr>
            </w:pPr>
            <w:r>
              <w:rPr>
                <w:rFonts w:cs="Arial"/>
                <w:bCs/>
                <w:i/>
                <w:iCs/>
                <w:sz w:val="24"/>
                <w:szCs w:val="24"/>
                <w:lang w:val="sr-Cyrl-CS"/>
              </w:rPr>
              <w:t>стр. цене</w:t>
            </w:r>
            <w:r w:rsidRPr="00E36CB9">
              <w:rPr>
                <w:rFonts w:cs="Arial"/>
                <w:bCs/>
                <w:i/>
                <w:iCs/>
                <w:sz w:val="24"/>
                <w:szCs w:val="24"/>
                <w:lang w:val="sr-Cyrl-CS"/>
              </w:rPr>
              <w:t xml:space="preserve"> </w:t>
            </w:r>
          </w:p>
        </w:tc>
        <w:tc>
          <w:tcPr>
            <w:tcW w:w="587" w:type="pct"/>
            <w:shd w:val="clear" w:color="auto" w:fill="C6D9F1" w:themeFill="text2" w:themeFillTint="33"/>
            <w:vAlign w:val="center"/>
          </w:tcPr>
          <w:p w14:paraId="4872D67B" w14:textId="77777777" w:rsidR="00106C1C" w:rsidRPr="00DB1BAC" w:rsidRDefault="00106C1C" w:rsidP="00A0779E">
            <w:pPr>
              <w:spacing w:before="0"/>
              <w:jc w:val="center"/>
              <w:rPr>
                <w:rFonts w:cs="Arial"/>
                <w:b/>
                <w:bCs/>
                <w:i/>
                <w:iCs/>
                <w:sz w:val="24"/>
                <w:szCs w:val="24"/>
                <w:lang w:val="sr-Cyrl-CS"/>
              </w:rPr>
            </w:pPr>
            <w:r w:rsidRPr="00DB1BAC">
              <w:rPr>
                <w:rFonts w:cs="Arial"/>
                <w:b/>
                <w:bCs/>
                <w:i/>
                <w:iCs/>
                <w:sz w:val="24"/>
                <w:szCs w:val="24"/>
                <w:lang w:val="sr-Cyrl-CS"/>
              </w:rPr>
              <w:t>Назив добра</w:t>
            </w:r>
          </w:p>
        </w:tc>
        <w:tc>
          <w:tcPr>
            <w:tcW w:w="505" w:type="pct"/>
            <w:shd w:val="clear" w:color="auto" w:fill="C6D9F1" w:themeFill="text2" w:themeFillTint="33"/>
            <w:vAlign w:val="center"/>
          </w:tcPr>
          <w:p w14:paraId="789B1235" w14:textId="77777777" w:rsidR="00106C1C" w:rsidRPr="00DB1BAC" w:rsidRDefault="00106C1C" w:rsidP="00A0779E">
            <w:pPr>
              <w:spacing w:before="0"/>
              <w:jc w:val="center"/>
              <w:rPr>
                <w:rFonts w:cs="Arial"/>
                <w:b/>
                <w:bCs/>
                <w:i/>
                <w:iCs/>
                <w:sz w:val="24"/>
                <w:szCs w:val="24"/>
                <w:lang w:val="sr-Cyrl-CS"/>
              </w:rPr>
            </w:pPr>
            <w:r w:rsidRPr="00DB1BAC">
              <w:rPr>
                <w:rFonts w:cs="Arial"/>
                <w:b/>
                <w:bCs/>
                <w:i/>
                <w:iCs/>
                <w:sz w:val="24"/>
                <w:szCs w:val="24"/>
                <w:lang w:val="sr-Cyrl-CS"/>
              </w:rPr>
              <w:t>Јед.</w:t>
            </w:r>
          </w:p>
          <w:p w14:paraId="7016802D" w14:textId="77777777" w:rsidR="00106C1C" w:rsidRPr="00DB1BAC" w:rsidRDefault="00106C1C" w:rsidP="00A0779E">
            <w:pPr>
              <w:spacing w:before="0"/>
              <w:jc w:val="center"/>
              <w:rPr>
                <w:rFonts w:cs="Arial"/>
                <w:b/>
                <w:bCs/>
                <w:i/>
                <w:iCs/>
                <w:sz w:val="24"/>
                <w:szCs w:val="24"/>
                <w:lang w:val="sr-Cyrl-CS"/>
              </w:rPr>
            </w:pPr>
            <w:r w:rsidRPr="00DB1BAC">
              <w:rPr>
                <w:rFonts w:cs="Arial"/>
                <w:b/>
                <w:bCs/>
                <w:i/>
                <w:iCs/>
                <w:sz w:val="24"/>
                <w:szCs w:val="24"/>
                <w:lang w:val="sr-Cyrl-CS"/>
              </w:rPr>
              <w:t>мере</w:t>
            </w:r>
          </w:p>
        </w:tc>
        <w:tc>
          <w:tcPr>
            <w:tcW w:w="840" w:type="pct"/>
            <w:shd w:val="clear" w:color="auto" w:fill="C6D9F1" w:themeFill="text2" w:themeFillTint="33"/>
            <w:vAlign w:val="center"/>
          </w:tcPr>
          <w:p w14:paraId="2A40212E" w14:textId="77777777" w:rsidR="00106C1C" w:rsidRPr="00DB1BAC" w:rsidRDefault="00106C1C" w:rsidP="00A0779E">
            <w:pPr>
              <w:spacing w:before="0"/>
              <w:jc w:val="center"/>
              <w:rPr>
                <w:rFonts w:cs="Arial"/>
                <w:b/>
                <w:bCs/>
                <w:i/>
                <w:iCs/>
                <w:sz w:val="24"/>
                <w:szCs w:val="24"/>
                <w:lang w:val="sr-Cyrl-CS"/>
              </w:rPr>
            </w:pPr>
            <w:r w:rsidRPr="00DB1BAC">
              <w:rPr>
                <w:rFonts w:cs="Arial"/>
                <w:b/>
                <w:bCs/>
                <w:i/>
                <w:iCs/>
                <w:sz w:val="24"/>
                <w:szCs w:val="24"/>
                <w:lang w:val="sr-Cyrl-CS"/>
              </w:rPr>
              <w:t>количина</w:t>
            </w:r>
          </w:p>
        </w:tc>
        <w:tc>
          <w:tcPr>
            <w:tcW w:w="489" w:type="pct"/>
            <w:shd w:val="clear" w:color="auto" w:fill="C6D9F1" w:themeFill="text2" w:themeFillTint="33"/>
            <w:vAlign w:val="center"/>
          </w:tcPr>
          <w:p w14:paraId="7945ABA9" w14:textId="77777777" w:rsidR="00106C1C" w:rsidRPr="00DB1BAC" w:rsidRDefault="00106C1C" w:rsidP="00A0779E">
            <w:pPr>
              <w:spacing w:before="0"/>
              <w:jc w:val="center"/>
              <w:rPr>
                <w:rFonts w:cs="Arial"/>
                <w:b/>
                <w:bCs/>
                <w:i/>
                <w:iCs/>
                <w:sz w:val="24"/>
                <w:szCs w:val="24"/>
                <w:lang w:val="sr-Cyrl-CS"/>
              </w:rPr>
            </w:pPr>
            <w:r w:rsidRPr="00DB1BAC">
              <w:rPr>
                <w:rFonts w:cs="Arial"/>
                <w:b/>
                <w:bCs/>
                <w:i/>
                <w:iCs/>
                <w:sz w:val="24"/>
                <w:szCs w:val="24"/>
                <w:lang w:val="sr-Cyrl-CS"/>
              </w:rPr>
              <w:t>Јед.</w:t>
            </w:r>
          </w:p>
          <w:p w14:paraId="00D77D51" w14:textId="77777777" w:rsidR="00106C1C" w:rsidRPr="00DB1BAC" w:rsidRDefault="00106C1C" w:rsidP="00A0779E">
            <w:pPr>
              <w:spacing w:before="0"/>
              <w:jc w:val="center"/>
              <w:rPr>
                <w:rFonts w:cs="Arial"/>
                <w:b/>
                <w:bCs/>
                <w:i/>
                <w:iCs/>
                <w:sz w:val="24"/>
                <w:szCs w:val="24"/>
                <w:lang w:val="sr-Cyrl-CS"/>
              </w:rPr>
            </w:pPr>
            <w:r w:rsidRPr="00DB1BAC">
              <w:rPr>
                <w:rFonts w:cs="Arial"/>
                <w:b/>
                <w:bCs/>
                <w:i/>
                <w:iCs/>
                <w:sz w:val="24"/>
                <w:szCs w:val="24"/>
                <w:lang w:val="sr-Cyrl-CS"/>
              </w:rPr>
              <w:t>цена без ПДВ</w:t>
            </w:r>
          </w:p>
          <w:p w14:paraId="65EF36E8" w14:textId="77777777" w:rsidR="00106C1C" w:rsidRPr="00DB1BAC" w:rsidRDefault="00106C1C" w:rsidP="00A0779E">
            <w:pPr>
              <w:spacing w:before="0"/>
              <w:jc w:val="center"/>
              <w:rPr>
                <w:rFonts w:cs="Arial"/>
                <w:b/>
                <w:bCs/>
                <w:i/>
                <w:iCs/>
                <w:sz w:val="24"/>
                <w:szCs w:val="24"/>
                <w:lang w:val="sr-Cyrl-CS"/>
              </w:rPr>
            </w:pPr>
            <w:r w:rsidRPr="00DB1BAC">
              <w:rPr>
                <w:rFonts w:cs="Arial"/>
                <w:b/>
                <w:bCs/>
                <w:i/>
                <w:iCs/>
                <w:sz w:val="24"/>
                <w:szCs w:val="24"/>
                <w:lang w:val="sr-Cyrl-CS"/>
              </w:rPr>
              <w:t xml:space="preserve">дин. </w:t>
            </w:r>
            <w:r w:rsidRPr="00DB1BAC">
              <w:rPr>
                <w:rFonts w:cs="Arial"/>
                <w:color w:val="00B0F0"/>
                <w:sz w:val="24"/>
                <w:szCs w:val="24"/>
              </w:rPr>
              <w:t xml:space="preserve"> </w:t>
            </w:r>
          </w:p>
        </w:tc>
        <w:tc>
          <w:tcPr>
            <w:tcW w:w="660" w:type="pct"/>
            <w:shd w:val="clear" w:color="auto" w:fill="C6D9F1" w:themeFill="text2" w:themeFillTint="33"/>
            <w:vAlign w:val="center"/>
          </w:tcPr>
          <w:p w14:paraId="251A621D" w14:textId="77777777" w:rsidR="00106C1C" w:rsidRPr="00DB1BAC" w:rsidRDefault="00106C1C" w:rsidP="00A0779E">
            <w:pPr>
              <w:spacing w:before="0"/>
              <w:jc w:val="center"/>
              <w:rPr>
                <w:rFonts w:cs="Arial"/>
                <w:b/>
                <w:bCs/>
                <w:i/>
                <w:iCs/>
                <w:sz w:val="24"/>
                <w:szCs w:val="24"/>
                <w:lang w:val="sr-Cyrl-CS"/>
              </w:rPr>
            </w:pPr>
            <w:r w:rsidRPr="00DB1BAC">
              <w:rPr>
                <w:rFonts w:cs="Arial"/>
                <w:b/>
                <w:bCs/>
                <w:i/>
                <w:iCs/>
                <w:sz w:val="24"/>
                <w:szCs w:val="24"/>
                <w:lang w:val="sr-Cyrl-CS"/>
              </w:rPr>
              <w:t>Укупна цена без ПДВ</w:t>
            </w:r>
          </w:p>
          <w:p w14:paraId="0032ACD5" w14:textId="77777777" w:rsidR="00106C1C" w:rsidRPr="00DB1BAC" w:rsidRDefault="00106C1C" w:rsidP="00A0779E">
            <w:pPr>
              <w:spacing w:before="0"/>
              <w:jc w:val="center"/>
              <w:rPr>
                <w:rFonts w:cs="Arial"/>
                <w:b/>
                <w:bCs/>
                <w:i/>
                <w:iCs/>
                <w:sz w:val="24"/>
                <w:szCs w:val="24"/>
                <w:lang w:val="sr-Cyrl-CS"/>
              </w:rPr>
            </w:pPr>
            <w:r w:rsidRPr="00DB1BAC">
              <w:rPr>
                <w:rFonts w:cs="Arial"/>
                <w:b/>
                <w:bCs/>
                <w:i/>
                <w:iCs/>
                <w:sz w:val="24"/>
                <w:szCs w:val="24"/>
                <w:lang w:val="sr-Cyrl-CS"/>
              </w:rPr>
              <w:t xml:space="preserve">дин. </w:t>
            </w:r>
            <w:r w:rsidRPr="00DB1BAC">
              <w:rPr>
                <w:rFonts w:cs="Arial"/>
                <w:b/>
                <w:bCs/>
                <w:i/>
                <w:iCs/>
                <w:color w:val="00B0F0"/>
                <w:sz w:val="24"/>
                <w:szCs w:val="24"/>
                <w:lang w:val="sr-Cyrl-CS"/>
              </w:rPr>
              <w:t xml:space="preserve"> </w:t>
            </w:r>
          </w:p>
        </w:tc>
        <w:tc>
          <w:tcPr>
            <w:tcW w:w="935" w:type="pct"/>
            <w:shd w:val="clear" w:color="auto" w:fill="C6D9F1" w:themeFill="text2" w:themeFillTint="33"/>
          </w:tcPr>
          <w:p w14:paraId="331D26FF" w14:textId="77777777" w:rsidR="00106C1C" w:rsidRPr="00DB1BAC" w:rsidRDefault="00106C1C" w:rsidP="00A0779E">
            <w:pPr>
              <w:spacing w:before="0"/>
              <w:jc w:val="center"/>
              <w:rPr>
                <w:rFonts w:cs="Arial"/>
                <w:b/>
                <w:bCs/>
                <w:i/>
                <w:iCs/>
                <w:sz w:val="24"/>
                <w:szCs w:val="24"/>
                <w:lang w:val="sr-Cyrl-CS"/>
              </w:rPr>
            </w:pPr>
          </w:p>
          <w:p w14:paraId="0D766280" w14:textId="5488BEDC" w:rsidR="00106C1C" w:rsidRPr="00DB1BAC" w:rsidRDefault="00106C1C" w:rsidP="00A0779E">
            <w:pPr>
              <w:spacing w:before="0"/>
              <w:jc w:val="center"/>
              <w:rPr>
                <w:rFonts w:cs="Arial"/>
                <w:b/>
                <w:bCs/>
                <w:i/>
                <w:iCs/>
                <w:sz w:val="24"/>
                <w:szCs w:val="24"/>
                <w:lang w:val="sr-Cyrl-CS"/>
              </w:rPr>
            </w:pPr>
            <w:r w:rsidRPr="00DB1BAC">
              <w:rPr>
                <w:rFonts w:cs="Arial"/>
                <w:b/>
                <w:bCs/>
                <w:i/>
                <w:iCs/>
                <w:sz w:val="24"/>
                <w:szCs w:val="24"/>
                <w:lang w:val="sr-Cyrl-CS"/>
              </w:rPr>
              <w:t>гарантни рок</w:t>
            </w:r>
          </w:p>
          <w:p w14:paraId="11AD81E6" w14:textId="77777777" w:rsidR="00106C1C" w:rsidRPr="00DB1BAC" w:rsidRDefault="00106C1C" w:rsidP="00A0779E">
            <w:pPr>
              <w:spacing w:before="0"/>
              <w:jc w:val="center"/>
              <w:rPr>
                <w:rFonts w:cs="Arial"/>
                <w:b/>
                <w:bCs/>
                <w:i/>
                <w:iCs/>
                <w:sz w:val="24"/>
                <w:szCs w:val="24"/>
                <w:lang w:val="sr-Cyrl-CS"/>
              </w:rPr>
            </w:pPr>
          </w:p>
        </w:tc>
      </w:tr>
      <w:tr w:rsidR="00106C1C" w:rsidRPr="00DB1BAC" w14:paraId="12D17EA8" w14:textId="77777777" w:rsidTr="00A0779E">
        <w:trPr>
          <w:trHeight w:val="275"/>
        </w:trPr>
        <w:tc>
          <w:tcPr>
            <w:tcW w:w="397" w:type="pct"/>
            <w:shd w:val="clear" w:color="auto" w:fill="auto"/>
          </w:tcPr>
          <w:p w14:paraId="368C5FAD" w14:textId="77777777" w:rsidR="00106C1C" w:rsidRPr="00DB1BAC" w:rsidRDefault="00106C1C" w:rsidP="00A0779E">
            <w:pPr>
              <w:spacing w:before="0"/>
              <w:jc w:val="center"/>
              <w:rPr>
                <w:rFonts w:cs="Arial"/>
                <w:b/>
                <w:bCs/>
                <w:i/>
                <w:iCs/>
                <w:sz w:val="24"/>
                <w:szCs w:val="24"/>
                <w:lang w:val="sr-Cyrl-CS"/>
              </w:rPr>
            </w:pPr>
            <w:r w:rsidRPr="00DB1BAC">
              <w:rPr>
                <w:rFonts w:cs="Arial"/>
                <w:b/>
                <w:bCs/>
                <w:i/>
                <w:iCs/>
                <w:sz w:val="24"/>
                <w:szCs w:val="24"/>
                <w:lang w:val="sr-Cyrl-CS"/>
              </w:rPr>
              <w:t>(1)</w:t>
            </w:r>
          </w:p>
        </w:tc>
        <w:tc>
          <w:tcPr>
            <w:tcW w:w="587" w:type="pct"/>
          </w:tcPr>
          <w:p w14:paraId="423F35AE" w14:textId="77777777" w:rsidR="00106C1C" w:rsidRPr="00DB1BAC" w:rsidRDefault="00106C1C" w:rsidP="00A0779E">
            <w:pPr>
              <w:spacing w:before="0"/>
              <w:jc w:val="center"/>
              <w:rPr>
                <w:rFonts w:cs="Arial"/>
                <w:b/>
                <w:bCs/>
                <w:i/>
                <w:iCs/>
                <w:sz w:val="24"/>
                <w:szCs w:val="24"/>
                <w:lang w:val="sr-Cyrl-CS"/>
              </w:rPr>
            </w:pPr>
          </w:p>
        </w:tc>
        <w:tc>
          <w:tcPr>
            <w:tcW w:w="587" w:type="pct"/>
            <w:shd w:val="clear" w:color="auto" w:fill="auto"/>
          </w:tcPr>
          <w:p w14:paraId="0DFB3925" w14:textId="77777777" w:rsidR="00106C1C" w:rsidRPr="00DB1BAC" w:rsidRDefault="00106C1C" w:rsidP="00A0779E">
            <w:pPr>
              <w:spacing w:before="0"/>
              <w:jc w:val="center"/>
              <w:rPr>
                <w:rFonts w:cs="Arial"/>
                <w:b/>
                <w:bCs/>
                <w:i/>
                <w:iCs/>
                <w:sz w:val="24"/>
                <w:szCs w:val="24"/>
                <w:lang w:val="sr-Cyrl-CS"/>
              </w:rPr>
            </w:pPr>
            <w:r w:rsidRPr="00DB1BAC">
              <w:rPr>
                <w:rFonts w:cs="Arial"/>
                <w:b/>
                <w:bCs/>
                <w:i/>
                <w:iCs/>
                <w:sz w:val="24"/>
                <w:szCs w:val="24"/>
                <w:lang w:val="sr-Cyrl-CS"/>
              </w:rPr>
              <w:t>(2)</w:t>
            </w:r>
          </w:p>
        </w:tc>
        <w:tc>
          <w:tcPr>
            <w:tcW w:w="505" w:type="pct"/>
            <w:shd w:val="clear" w:color="auto" w:fill="auto"/>
          </w:tcPr>
          <w:p w14:paraId="79CBE740" w14:textId="77777777" w:rsidR="00106C1C" w:rsidRPr="00DB1BAC" w:rsidRDefault="00106C1C" w:rsidP="00A0779E">
            <w:pPr>
              <w:spacing w:before="0"/>
              <w:jc w:val="center"/>
              <w:rPr>
                <w:rFonts w:cs="Arial"/>
                <w:b/>
                <w:bCs/>
                <w:i/>
                <w:iCs/>
                <w:sz w:val="24"/>
                <w:szCs w:val="24"/>
                <w:lang w:val="sr-Cyrl-CS"/>
              </w:rPr>
            </w:pPr>
            <w:r w:rsidRPr="00DB1BAC">
              <w:rPr>
                <w:rFonts w:cs="Arial"/>
                <w:b/>
                <w:bCs/>
                <w:i/>
                <w:iCs/>
                <w:sz w:val="24"/>
                <w:szCs w:val="24"/>
                <w:lang w:val="sr-Cyrl-CS"/>
              </w:rPr>
              <w:t>(3)</w:t>
            </w:r>
          </w:p>
        </w:tc>
        <w:tc>
          <w:tcPr>
            <w:tcW w:w="840" w:type="pct"/>
            <w:shd w:val="clear" w:color="auto" w:fill="auto"/>
          </w:tcPr>
          <w:p w14:paraId="1E7385E7" w14:textId="77777777" w:rsidR="00106C1C" w:rsidRPr="00DB1BAC" w:rsidRDefault="00106C1C" w:rsidP="00A0779E">
            <w:pPr>
              <w:spacing w:before="0"/>
              <w:jc w:val="center"/>
              <w:rPr>
                <w:rFonts w:cs="Arial"/>
                <w:b/>
                <w:bCs/>
                <w:i/>
                <w:iCs/>
                <w:sz w:val="24"/>
                <w:szCs w:val="24"/>
                <w:lang w:val="sr-Cyrl-CS"/>
              </w:rPr>
            </w:pPr>
            <w:r w:rsidRPr="00DB1BAC">
              <w:rPr>
                <w:rFonts w:cs="Arial"/>
                <w:b/>
                <w:bCs/>
                <w:i/>
                <w:iCs/>
                <w:sz w:val="24"/>
                <w:szCs w:val="24"/>
                <w:lang w:val="sr-Cyrl-CS"/>
              </w:rPr>
              <w:t>(4)</w:t>
            </w:r>
          </w:p>
        </w:tc>
        <w:tc>
          <w:tcPr>
            <w:tcW w:w="489" w:type="pct"/>
            <w:shd w:val="clear" w:color="auto" w:fill="auto"/>
          </w:tcPr>
          <w:p w14:paraId="50E4A7F0" w14:textId="77777777" w:rsidR="00106C1C" w:rsidRPr="00DB1BAC" w:rsidRDefault="00106C1C" w:rsidP="00A0779E">
            <w:pPr>
              <w:spacing w:before="0"/>
              <w:jc w:val="center"/>
              <w:rPr>
                <w:rFonts w:cs="Arial"/>
                <w:b/>
                <w:bCs/>
                <w:i/>
                <w:iCs/>
                <w:sz w:val="24"/>
                <w:szCs w:val="24"/>
                <w:lang w:val="sr-Cyrl-CS"/>
              </w:rPr>
            </w:pPr>
            <w:r w:rsidRPr="00DB1BAC">
              <w:rPr>
                <w:rFonts w:cs="Arial"/>
                <w:b/>
                <w:bCs/>
                <w:i/>
                <w:iCs/>
                <w:sz w:val="24"/>
                <w:szCs w:val="24"/>
                <w:lang w:val="sr-Cyrl-CS"/>
              </w:rPr>
              <w:t>(5)</w:t>
            </w:r>
          </w:p>
        </w:tc>
        <w:tc>
          <w:tcPr>
            <w:tcW w:w="660" w:type="pct"/>
            <w:shd w:val="clear" w:color="auto" w:fill="auto"/>
          </w:tcPr>
          <w:p w14:paraId="6F0B84CA" w14:textId="77777777" w:rsidR="00106C1C" w:rsidRPr="00DB1BAC" w:rsidRDefault="00106C1C" w:rsidP="00A0779E">
            <w:pPr>
              <w:spacing w:before="0"/>
              <w:jc w:val="center"/>
              <w:rPr>
                <w:rFonts w:cs="Arial"/>
                <w:b/>
                <w:bCs/>
                <w:i/>
                <w:iCs/>
                <w:sz w:val="24"/>
                <w:szCs w:val="24"/>
                <w:lang w:val="sr-Cyrl-CS"/>
              </w:rPr>
            </w:pPr>
            <w:r>
              <w:rPr>
                <w:rFonts w:cs="Arial"/>
                <w:b/>
                <w:bCs/>
                <w:i/>
                <w:iCs/>
                <w:sz w:val="24"/>
                <w:szCs w:val="24"/>
                <w:lang w:val="sr-Cyrl-CS"/>
              </w:rPr>
              <w:t>(6</w:t>
            </w:r>
            <w:r w:rsidRPr="00DB1BAC">
              <w:rPr>
                <w:rFonts w:cs="Arial"/>
                <w:b/>
                <w:bCs/>
                <w:i/>
                <w:iCs/>
                <w:sz w:val="24"/>
                <w:szCs w:val="24"/>
                <w:lang w:val="sr-Cyrl-CS"/>
              </w:rPr>
              <w:t>)</w:t>
            </w:r>
          </w:p>
        </w:tc>
        <w:tc>
          <w:tcPr>
            <w:tcW w:w="935" w:type="pct"/>
          </w:tcPr>
          <w:p w14:paraId="27F23B16" w14:textId="77777777" w:rsidR="00106C1C" w:rsidRPr="00DB1BAC" w:rsidRDefault="00106C1C" w:rsidP="00A0779E">
            <w:pPr>
              <w:spacing w:before="0"/>
              <w:jc w:val="center"/>
              <w:rPr>
                <w:rFonts w:cs="Arial"/>
                <w:b/>
                <w:bCs/>
                <w:i/>
                <w:iCs/>
                <w:sz w:val="24"/>
                <w:szCs w:val="24"/>
                <w:lang w:val="sr-Cyrl-CS"/>
              </w:rPr>
            </w:pPr>
            <w:r w:rsidRPr="00DB1BAC">
              <w:rPr>
                <w:rFonts w:cs="Arial"/>
                <w:b/>
                <w:bCs/>
                <w:i/>
                <w:iCs/>
                <w:sz w:val="24"/>
                <w:szCs w:val="24"/>
                <w:lang w:val="sr-Cyrl-CS"/>
              </w:rPr>
              <w:t>(9)</w:t>
            </w:r>
          </w:p>
        </w:tc>
      </w:tr>
      <w:tr w:rsidR="00106C1C" w:rsidRPr="00DB1BAC" w14:paraId="4A950BF5" w14:textId="77777777" w:rsidTr="00A0779E">
        <w:trPr>
          <w:trHeight w:val="285"/>
        </w:trPr>
        <w:tc>
          <w:tcPr>
            <w:tcW w:w="397" w:type="pct"/>
            <w:shd w:val="clear" w:color="auto" w:fill="auto"/>
            <w:vAlign w:val="center"/>
          </w:tcPr>
          <w:p w14:paraId="09F4A756" w14:textId="77777777" w:rsidR="00106C1C" w:rsidRPr="00DB1BAC" w:rsidRDefault="00106C1C" w:rsidP="00A0779E">
            <w:pPr>
              <w:spacing w:before="0"/>
              <w:jc w:val="center"/>
              <w:rPr>
                <w:rFonts w:cs="Arial"/>
                <w:b/>
                <w:bCs/>
                <w:i/>
                <w:iCs/>
                <w:sz w:val="24"/>
                <w:szCs w:val="24"/>
                <w:lang w:val="sr-Cyrl-CS"/>
              </w:rPr>
            </w:pPr>
            <w:r w:rsidRPr="00DB1BAC">
              <w:rPr>
                <w:rFonts w:cs="Arial"/>
                <w:b/>
                <w:bCs/>
                <w:i/>
                <w:iCs/>
                <w:sz w:val="24"/>
                <w:szCs w:val="24"/>
                <w:lang w:val="sr-Cyrl-CS"/>
              </w:rPr>
              <w:t>1.</w:t>
            </w:r>
          </w:p>
        </w:tc>
        <w:tc>
          <w:tcPr>
            <w:tcW w:w="587" w:type="pct"/>
          </w:tcPr>
          <w:p w14:paraId="09C4397B" w14:textId="77777777" w:rsidR="00106C1C" w:rsidRPr="00DB1BAC" w:rsidRDefault="00106C1C" w:rsidP="00A0779E">
            <w:pPr>
              <w:spacing w:before="0"/>
              <w:jc w:val="center"/>
              <w:rPr>
                <w:rFonts w:cs="Arial"/>
                <w:bCs/>
                <w:i/>
                <w:iCs/>
                <w:sz w:val="24"/>
                <w:szCs w:val="24"/>
                <w:lang w:val="sr-Cyrl-CS"/>
              </w:rPr>
            </w:pPr>
          </w:p>
        </w:tc>
        <w:tc>
          <w:tcPr>
            <w:tcW w:w="587" w:type="pct"/>
            <w:shd w:val="clear" w:color="auto" w:fill="auto"/>
          </w:tcPr>
          <w:p w14:paraId="47DDCFBE" w14:textId="77777777" w:rsidR="00106C1C" w:rsidRPr="00DB1BAC" w:rsidRDefault="00106C1C" w:rsidP="00A0779E">
            <w:pPr>
              <w:spacing w:before="0"/>
              <w:jc w:val="center"/>
              <w:rPr>
                <w:rFonts w:cs="Arial"/>
                <w:bCs/>
                <w:i/>
                <w:iCs/>
                <w:sz w:val="24"/>
                <w:szCs w:val="24"/>
                <w:lang w:val="sr-Cyrl-CS"/>
              </w:rPr>
            </w:pPr>
          </w:p>
        </w:tc>
        <w:tc>
          <w:tcPr>
            <w:tcW w:w="505" w:type="pct"/>
            <w:shd w:val="clear" w:color="auto" w:fill="auto"/>
            <w:vAlign w:val="center"/>
          </w:tcPr>
          <w:p w14:paraId="23777E5F" w14:textId="77777777" w:rsidR="00106C1C" w:rsidRPr="00DB1BAC" w:rsidRDefault="00106C1C" w:rsidP="00A0779E">
            <w:pPr>
              <w:spacing w:before="0"/>
              <w:jc w:val="center"/>
              <w:rPr>
                <w:rFonts w:cs="Arial"/>
                <w:bCs/>
                <w:i/>
                <w:iCs/>
                <w:sz w:val="24"/>
                <w:szCs w:val="24"/>
                <w:lang w:val="sr-Cyrl-CS"/>
              </w:rPr>
            </w:pPr>
          </w:p>
        </w:tc>
        <w:tc>
          <w:tcPr>
            <w:tcW w:w="840" w:type="pct"/>
            <w:shd w:val="clear" w:color="auto" w:fill="auto"/>
            <w:vAlign w:val="center"/>
          </w:tcPr>
          <w:p w14:paraId="3A37CDE4" w14:textId="77777777" w:rsidR="00106C1C" w:rsidRPr="00DB1BAC" w:rsidRDefault="00106C1C" w:rsidP="00A0779E">
            <w:pPr>
              <w:spacing w:before="0"/>
              <w:jc w:val="center"/>
              <w:rPr>
                <w:rFonts w:cs="Arial"/>
                <w:bCs/>
                <w:i/>
                <w:iCs/>
                <w:sz w:val="24"/>
                <w:szCs w:val="24"/>
                <w:lang w:val="sr-Cyrl-CS"/>
              </w:rPr>
            </w:pPr>
          </w:p>
        </w:tc>
        <w:tc>
          <w:tcPr>
            <w:tcW w:w="489" w:type="pct"/>
            <w:shd w:val="clear" w:color="auto" w:fill="auto"/>
            <w:vAlign w:val="center"/>
          </w:tcPr>
          <w:p w14:paraId="09E27355" w14:textId="77777777" w:rsidR="00106C1C" w:rsidRPr="00DB1BAC" w:rsidRDefault="00106C1C" w:rsidP="00A0779E">
            <w:pPr>
              <w:spacing w:before="0"/>
              <w:jc w:val="center"/>
              <w:rPr>
                <w:rFonts w:cs="Arial"/>
                <w:b/>
                <w:bCs/>
                <w:i/>
                <w:iCs/>
                <w:sz w:val="24"/>
                <w:szCs w:val="24"/>
              </w:rPr>
            </w:pPr>
          </w:p>
        </w:tc>
        <w:tc>
          <w:tcPr>
            <w:tcW w:w="660" w:type="pct"/>
            <w:shd w:val="clear" w:color="auto" w:fill="auto"/>
            <w:vAlign w:val="center"/>
          </w:tcPr>
          <w:p w14:paraId="4F6F2CA4" w14:textId="77777777" w:rsidR="00106C1C" w:rsidRPr="00DB1BAC" w:rsidRDefault="00106C1C" w:rsidP="00A0779E">
            <w:pPr>
              <w:spacing w:before="0"/>
              <w:jc w:val="center"/>
              <w:rPr>
                <w:rFonts w:cs="Arial"/>
                <w:b/>
                <w:bCs/>
                <w:i/>
                <w:iCs/>
                <w:sz w:val="24"/>
                <w:szCs w:val="24"/>
              </w:rPr>
            </w:pPr>
          </w:p>
        </w:tc>
        <w:tc>
          <w:tcPr>
            <w:tcW w:w="935" w:type="pct"/>
          </w:tcPr>
          <w:p w14:paraId="77106239" w14:textId="77777777" w:rsidR="00106C1C" w:rsidRPr="00DB1BAC" w:rsidRDefault="00106C1C" w:rsidP="00A0779E">
            <w:pPr>
              <w:spacing w:before="0"/>
              <w:jc w:val="center"/>
              <w:rPr>
                <w:rFonts w:cs="Arial"/>
                <w:b/>
                <w:bCs/>
                <w:i/>
                <w:iCs/>
                <w:sz w:val="24"/>
                <w:szCs w:val="24"/>
              </w:rPr>
            </w:pPr>
          </w:p>
        </w:tc>
      </w:tr>
      <w:tr w:rsidR="00106C1C" w:rsidRPr="00DB1BAC" w14:paraId="58726399" w14:textId="77777777" w:rsidTr="00A0779E">
        <w:trPr>
          <w:trHeight w:val="275"/>
        </w:trPr>
        <w:tc>
          <w:tcPr>
            <w:tcW w:w="397" w:type="pct"/>
            <w:shd w:val="clear" w:color="auto" w:fill="auto"/>
            <w:vAlign w:val="center"/>
          </w:tcPr>
          <w:p w14:paraId="52F89B88" w14:textId="77777777" w:rsidR="00106C1C" w:rsidRPr="00DB1BAC" w:rsidRDefault="00106C1C" w:rsidP="00A0779E">
            <w:pPr>
              <w:spacing w:before="0"/>
              <w:jc w:val="center"/>
              <w:rPr>
                <w:rFonts w:cs="Arial"/>
                <w:b/>
                <w:bCs/>
                <w:i/>
                <w:iCs/>
                <w:sz w:val="24"/>
                <w:szCs w:val="24"/>
                <w:lang w:val="sr-Cyrl-CS"/>
              </w:rPr>
            </w:pPr>
            <w:r>
              <w:rPr>
                <w:rFonts w:cs="Arial"/>
                <w:b/>
                <w:bCs/>
                <w:i/>
                <w:iCs/>
                <w:sz w:val="24"/>
                <w:szCs w:val="24"/>
                <w:lang w:val="sr-Cyrl-CS"/>
              </w:rPr>
              <w:t>2.</w:t>
            </w:r>
          </w:p>
        </w:tc>
        <w:tc>
          <w:tcPr>
            <w:tcW w:w="587" w:type="pct"/>
          </w:tcPr>
          <w:p w14:paraId="26738EF8" w14:textId="77777777" w:rsidR="00106C1C" w:rsidRPr="00DB1BAC" w:rsidRDefault="00106C1C" w:rsidP="00A0779E">
            <w:pPr>
              <w:spacing w:before="0"/>
              <w:jc w:val="center"/>
              <w:rPr>
                <w:rFonts w:cs="Arial"/>
                <w:bCs/>
                <w:i/>
                <w:iCs/>
                <w:sz w:val="24"/>
                <w:szCs w:val="24"/>
                <w:lang w:val="sr-Cyrl-CS"/>
              </w:rPr>
            </w:pPr>
          </w:p>
        </w:tc>
        <w:tc>
          <w:tcPr>
            <w:tcW w:w="587" w:type="pct"/>
            <w:shd w:val="clear" w:color="auto" w:fill="auto"/>
          </w:tcPr>
          <w:p w14:paraId="3A407C69" w14:textId="77777777" w:rsidR="00106C1C" w:rsidRPr="00DB1BAC" w:rsidRDefault="00106C1C" w:rsidP="00A0779E">
            <w:pPr>
              <w:spacing w:before="0"/>
              <w:jc w:val="center"/>
              <w:rPr>
                <w:rFonts w:cs="Arial"/>
                <w:bCs/>
                <w:i/>
                <w:iCs/>
                <w:sz w:val="24"/>
                <w:szCs w:val="24"/>
                <w:lang w:val="sr-Cyrl-CS"/>
              </w:rPr>
            </w:pPr>
          </w:p>
        </w:tc>
        <w:tc>
          <w:tcPr>
            <w:tcW w:w="505" w:type="pct"/>
            <w:shd w:val="clear" w:color="auto" w:fill="auto"/>
            <w:vAlign w:val="center"/>
          </w:tcPr>
          <w:p w14:paraId="56F1AA73" w14:textId="77777777" w:rsidR="00106C1C" w:rsidRPr="00DB1BAC" w:rsidRDefault="00106C1C" w:rsidP="00A0779E">
            <w:pPr>
              <w:spacing w:before="0"/>
              <w:jc w:val="center"/>
              <w:rPr>
                <w:rFonts w:cs="Arial"/>
                <w:bCs/>
                <w:i/>
                <w:iCs/>
                <w:sz w:val="24"/>
                <w:szCs w:val="24"/>
                <w:lang w:val="sr-Cyrl-CS"/>
              </w:rPr>
            </w:pPr>
          </w:p>
        </w:tc>
        <w:tc>
          <w:tcPr>
            <w:tcW w:w="840" w:type="pct"/>
            <w:shd w:val="clear" w:color="auto" w:fill="auto"/>
            <w:vAlign w:val="center"/>
          </w:tcPr>
          <w:p w14:paraId="1024E39C" w14:textId="77777777" w:rsidR="00106C1C" w:rsidRPr="00DB1BAC" w:rsidRDefault="00106C1C" w:rsidP="00A0779E">
            <w:pPr>
              <w:spacing w:before="0"/>
              <w:jc w:val="center"/>
              <w:rPr>
                <w:rFonts w:cs="Arial"/>
                <w:bCs/>
                <w:i/>
                <w:iCs/>
                <w:sz w:val="24"/>
                <w:szCs w:val="24"/>
                <w:lang w:val="sr-Cyrl-CS"/>
              </w:rPr>
            </w:pPr>
          </w:p>
        </w:tc>
        <w:tc>
          <w:tcPr>
            <w:tcW w:w="489" w:type="pct"/>
            <w:shd w:val="clear" w:color="auto" w:fill="auto"/>
            <w:vAlign w:val="center"/>
          </w:tcPr>
          <w:p w14:paraId="723C8560" w14:textId="77777777" w:rsidR="00106C1C" w:rsidRPr="00DB1BAC" w:rsidRDefault="00106C1C" w:rsidP="00A0779E">
            <w:pPr>
              <w:spacing w:before="0"/>
              <w:jc w:val="center"/>
              <w:rPr>
                <w:rFonts w:cs="Arial"/>
                <w:b/>
                <w:bCs/>
                <w:i/>
                <w:iCs/>
                <w:sz w:val="24"/>
                <w:szCs w:val="24"/>
              </w:rPr>
            </w:pPr>
          </w:p>
        </w:tc>
        <w:tc>
          <w:tcPr>
            <w:tcW w:w="660" w:type="pct"/>
            <w:shd w:val="clear" w:color="auto" w:fill="auto"/>
            <w:vAlign w:val="center"/>
          </w:tcPr>
          <w:p w14:paraId="16D5AC70" w14:textId="77777777" w:rsidR="00106C1C" w:rsidRPr="00DB1BAC" w:rsidRDefault="00106C1C" w:rsidP="00A0779E">
            <w:pPr>
              <w:spacing w:before="0"/>
              <w:jc w:val="center"/>
              <w:rPr>
                <w:rFonts w:cs="Arial"/>
                <w:b/>
                <w:bCs/>
                <w:i/>
                <w:iCs/>
                <w:sz w:val="24"/>
                <w:szCs w:val="24"/>
              </w:rPr>
            </w:pPr>
          </w:p>
        </w:tc>
        <w:tc>
          <w:tcPr>
            <w:tcW w:w="935" w:type="pct"/>
          </w:tcPr>
          <w:p w14:paraId="1E450235" w14:textId="77777777" w:rsidR="00106C1C" w:rsidRPr="00DB1BAC" w:rsidRDefault="00106C1C" w:rsidP="00A0779E">
            <w:pPr>
              <w:spacing w:before="0"/>
              <w:jc w:val="center"/>
              <w:rPr>
                <w:rFonts w:cs="Arial"/>
                <w:b/>
                <w:bCs/>
                <w:i/>
                <w:iCs/>
                <w:sz w:val="24"/>
                <w:szCs w:val="24"/>
              </w:rPr>
            </w:pPr>
          </w:p>
        </w:tc>
      </w:tr>
      <w:tr w:rsidR="00106C1C" w:rsidRPr="00DB1BAC" w14:paraId="7EDA5CAA" w14:textId="77777777" w:rsidTr="00A0779E">
        <w:trPr>
          <w:trHeight w:val="285"/>
        </w:trPr>
        <w:tc>
          <w:tcPr>
            <w:tcW w:w="397" w:type="pct"/>
            <w:shd w:val="clear" w:color="auto" w:fill="auto"/>
            <w:vAlign w:val="center"/>
          </w:tcPr>
          <w:p w14:paraId="3763D533" w14:textId="77777777" w:rsidR="00106C1C" w:rsidRPr="00DB1BAC" w:rsidRDefault="00106C1C" w:rsidP="00A0779E">
            <w:pPr>
              <w:spacing w:before="0"/>
              <w:jc w:val="center"/>
              <w:rPr>
                <w:rFonts w:cs="Arial"/>
                <w:b/>
                <w:bCs/>
                <w:i/>
                <w:iCs/>
                <w:sz w:val="24"/>
                <w:szCs w:val="24"/>
                <w:lang w:val="sr-Cyrl-CS"/>
              </w:rPr>
            </w:pPr>
            <w:r>
              <w:rPr>
                <w:rFonts w:cs="Arial"/>
                <w:b/>
                <w:bCs/>
                <w:i/>
                <w:iCs/>
                <w:sz w:val="24"/>
                <w:szCs w:val="24"/>
                <w:lang w:val="sr-Cyrl-CS"/>
              </w:rPr>
              <w:t>3.</w:t>
            </w:r>
          </w:p>
        </w:tc>
        <w:tc>
          <w:tcPr>
            <w:tcW w:w="587" w:type="pct"/>
          </w:tcPr>
          <w:p w14:paraId="0BF6DF98" w14:textId="77777777" w:rsidR="00106C1C" w:rsidRPr="00DB1BAC" w:rsidRDefault="00106C1C" w:rsidP="00A0779E">
            <w:pPr>
              <w:spacing w:before="0"/>
              <w:jc w:val="center"/>
              <w:rPr>
                <w:rFonts w:cs="Arial"/>
                <w:bCs/>
                <w:i/>
                <w:iCs/>
                <w:sz w:val="24"/>
                <w:szCs w:val="24"/>
                <w:lang w:val="sr-Cyrl-CS"/>
              </w:rPr>
            </w:pPr>
          </w:p>
        </w:tc>
        <w:tc>
          <w:tcPr>
            <w:tcW w:w="587" w:type="pct"/>
            <w:shd w:val="clear" w:color="auto" w:fill="auto"/>
          </w:tcPr>
          <w:p w14:paraId="18EC8A6F" w14:textId="77777777" w:rsidR="00106C1C" w:rsidRPr="00DB1BAC" w:rsidRDefault="00106C1C" w:rsidP="00A0779E">
            <w:pPr>
              <w:spacing w:before="0"/>
              <w:jc w:val="center"/>
              <w:rPr>
                <w:rFonts w:cs="Arial"/>
                <w:bCs/>
                <w:i/>
                <w:iCs/>
                <w:sz w:val="24"/>
                <w:szCs w:val="24"/>
                <w:lang w:val="sr-Cyrl-CS"/>
              </w:rPr>
            </w:pPr>
          </w:p>
        </w:tc>
        <w:tc>
          <w:tcPr>
            <w:tcW w:w="505" w:type="pct"/>
            <w:shd w:val="clear" w:color="auto" w:fill="auto"/>
            <w:vAlign w:val="center"/>
          </w:tcPr>
          <w:p w14:paraId="4587915A" w14:textId="77777777" w:rsidR="00106C1C" w:rsidRPr="00DB1BAC" w:rsidRDefault="00106C1C" w:rsidP="00A0779E">
            <w:pPr>
              <w:spacing w:before="0"/>
              <w:jc w:val="center"/>
              <w:rPr>
                <w:rFonts w:cs="Arial"/>
                <w:bCs/>
                <w:i/>
                <w:iCs/>
                <w:sz w:val="24"/>
                <w:szCs w:val="24"/>
                <w:lang w:val="sr-Cyrl-CS"/>
              </w:rPr>
            </w:pPr>
          </w:p>
        </w:tc>
        <w:tc>
          <w:tcPr>
            <w:tcW w:w="840" w:type="pct"/>
            <w:shd w:val="clear" w:color="auto" w:fill="auto"/>
            <w:vAlign w:val="center"/>
          </w:tcPr>
          <w:p w14:paraId="7CDFF90A" w14:textId="77777777" w:rsidR="00106C1C" w:rsidRPr="00DB1BAC" w:rsidRDefault="00106C1C" w:rsidP="00A0779E">
            <w:pPr>
              <w:spacing w:before="0"/>
              <w:jc w:val="center"/>
              <w:rPr>
                <w:rFonts w:cs="Arial"/>
                <w:bCs/>
                <w:i/>
                <w:iCs/>
                <w:sz w:val="24"/>
                <w:szCs w:val="24"/>
                <w:lang w:val="sr-Cyrl-CS"/>
              </w:rPr>
            </w:pPr>
          </w:p>
        </w:tc>
        <w:tc>
          <w:tcPr>
            <w:tcW w:w="489" w:type="pct"/>
            <w:shd w:val="clear" w:color="auto" w:fill="auto"/>
            <w:vAlign w:val="center"/>
          </w:tcPr>
          <w:p w14:paraId="3762028C" w14:textId="77777777" w:rsidR="00106C1C" w:rsidRPr="00DB1BAC" w:rsidRDefault="00106C1C" w:rsidP="00A0779E">
            <w:pPr>
              <w:spacing w:before="0"/>
              <w:jc w:val="center"/>
              <w:rPr>
                <w:rFonts w:cs="Arial"/>
                <w:b/>
                <w:bCs/>
                <w:i/>
                <w:iCs/>
                <w:sz w:val="24"/>
                <w:szCs w:val="24"/>
              </w:rPr>
            </w:pPr>
          </w:p>
        </w:tc>
        <w:tc>
          <w:tcPr>
            <w:tcW w:w="660" w:type="pct"/>
            <w:shd w:val="clear" w:color="auto" w:fill="auto"/>
            <w:vAlign w:val="center"/>
          </w:tcPr>
          <w:p w14:paraId="46088FE6" w14:textId="77777777" w:rsidR="00106C1C" w:rsidRPr="00DB1BAC" w:rsidRDefault="00106C1C" w:rsidP="00A0779E">
            <w:pPr>
              <w:spacing w:before="0"/>
              <w:jc w:val="center"/>
              <w:rPr>
                <w:rFonts w:cs="Arial"/>
                <w:b/>
                <w:bCs/>
                <w:i/>
                <w:iCs/>
                <w:sz w:val="24"/>
                <w:szCs w:val="24"/>
              </w:rPr>
            </w:pPr>
          </w:p>
        </w:tc>
        <w:tc>
          <w:tcPr>
            <w:tcW w:w="935" w:type="pct"/>
          </w:tcPr>
          <w:p w14:paraId="518538A1" w14:textId="77777777" w:rsidR="00106C1C" w:rsidRPr="00DB1BAC" w:rsidRDefault="00106C1C" w:rsidP="00A0779E">
            <w:pPr>
              <w:spacing w:before="0"/>
              <w:jc w:val="center"/>
              <w:rPr>
                <w:rFonts w:cs="Arial"/>
                <w:b/>
                <w:bCs/>
                <w:i/>
                <w:iCs/>
                <w:sz w:val="24"/>
                <w:szCs w:val="24"/>
              </w:rPr>
            </w:pPr>
          </w:p>
        </w:tc>
      </w:tr>
      <w:tr w:rsidR="00106C1C" w:rsidRPr="00DB1BAC" w14:paraId="08E63E44" w14:textId="77777777" w:rsidTr="00A0779E">
        <w:trPr>
          <w:trHeight w:val="285"/>
        </w:trPr>
        <w:tc>
          <w:tcPr>
            <w:tcW w:w="397" w:type="pct"/>
            <w:shd w:val="clear" w:color="auto" w:fill="auto"/>
            <w:vAlign w:val="center"/>
          </w:tcPr>
          <w:p w14:paraId="1A21E058" w14:textId="77777777" w:rsidR="00106C1C" w:rsidRPr="00DB1BAC" w:rsidRDefault="00106C1C" w:rsidP="00A0779E">
            <w:pPr>
              <w:spacing w:before="0"/>
              <w:jc w:val="center"/>
              <w:rPr>
                <w:rFonts w:cs="Arial"/>
                <w:b/>
                <w:bCs/>
                <w:i/>
                <w:iCs/>
                <w:sz w:val="24"/>
                <w:szCs w:val="24"/>
                <w:lang w:val="sr-Cyrl-CS"/>
              </w:rPr>
            </w:pPr>
            <w:r>
              <w:rPr>
                <w:rFonts w:cs="Arial"/>
                <w:b/>
                <w:bCs/>
                <w:i/>
                <w:iCs/>
                <w:sz w:val="24"/>
                <w:szCs w:val="24"/>
                <w:lang w:val="sr-Cyrl-CS"/>
              </w:rPr>
              <w:t>4.</w:t>
            </w:r>
          </w:p>
        </w:tc>
        <w:tc>
          <w:tcPr>
            <w:tcW w:w="587" w:type="pct"/>
          </w:tcPr>
          <w:p w14:paraId="20A849BE" w14:textId="77777777" w:rsidR="00106C1C" w:rsidRPr="00DB1BAC" w:rsidRDefault="00106C1C" w:rsidP="00A0779E">
            <w:pPr>
              <w:spacing w:before="0"/>
              <w:jc w:val="center"/>
              <w:rPr>
                <w:rFonts w:cs="Arial"/>
                <w:bCs/>
                <w:i/>
                <w:iCs/>
                <w:sz w:val="24"/>
                <w:szCs w:val="24"/>
                <w:lang w:val="sr-Cyrl-CS"/>
              </w:rPr>
            </w:pPr>
          </w:p>
        </w:tc>
        <w:tc>
          <w:tcPr>
            <w:tcW w:w="587" w:type="pct"/>
            <w:shd w:val="clear" w:color="auto" w:fill="auto"/>
          </w:tcPr>
          <w:p w14:paraId="7321B338" w14:textId="77777777" w:rsidR="00106C1C" w:rsidRPr="00DB1BAC" w:rsidRDefault="00106C1C" w:rsidP="00A0779E">
            <w:pPr>
              <w:spacing w:before="0"/>
              <w:jc w:val="center"/>
              <w:rPr>
                <w:rFonts w:cs="Arial"/>
                <w:bCs/>
                <w:i/>
                <w:iCs/>
                <w:sz w:val="24"/>
                <w:szCs w:val="24"/>
                <w:lang w:val="sr-Cyrl-CS"/>
              </w:rPr>
            </w:pPr>
          </w:p>
        </w:tc>
        <w:tc>
          <w:tcPr>
            <w:tcW w:w="505" w:type="pct"/>
            <w:shd w:val="clear" w:color="auto" w:fill="auto"/>
            <w:vAlign w:val="center"/>
          </w:tcPr>
          <w:p w14:paraId="6EE56A32" w14:textId="77777777" w:rsidR="00106C1C" w:rsidRPr="00DB1BAC" w:rsidRDefault="00106C1C" w:rsidP="00A0779E">
            <w:pPr>
              <w:spacing w:before="0"/>
              <w:jc w:val="center"/>
              <w:rPr>
                <w:rFonts w:cs="Arial"/>
                <w:bCs/>
                <w:i/>
                <w:iCs/>
                <w:sz w:val="24"/>
                <w:szCs w:val="24"/>
                <w:lang w:val="sr-Cyrl-CS"/>
              </w:rPr>
            </w:pPr>
          </w:p>
        </w:tc>
        <w:tc>
          <w:tcPr>
            <w:tcW w:w="840" w:type="pct"/>
            <w:shd w:val="clear" w:color="auto" w:fill="auto"/>
            <w:vAlign w:val="center"/>
          </w:tcPr>
          <w:p w14:paraId="7227EDEE" w14:textId="77777777" w:rsidR="00106C1C" w:rsidRPr="00DB1BAC" w:rsidRDefault="00106C1C" w:rsidP="00A0779E">
            <w:pPr>
              <w:spacing w:before="0"/>
              <w:jc w:val="center"/>
              <w:rPr>
                <w:rFonts w:cs="Arial"/>
                <w:bCs/>
                <w:i/>
                <w:iCs/>
                <w:sz w:val="24"/>
                <w:szCs w:val="24"/>
                <w:lang w:val="sr-Cyrl-CS"/>
              </w:rPr>
            </w:pPr>
          </w:p>
        </w:tc>
        <w:tc>
          <w:tcPr>
            <w:tcW w:w="489" w:type="pct"/>
            <w:shd w:val="clear" w:color="auto" w:fill="auto"/>
            <w:vAlign w:val="center"/>
          </w:tcPr>
          <w:p w14:paraId="00DFC7B7" w14:textId="77777777" w:rsidR="00106C1C" w:rsidRPr="00DB1BAC" w:rsidRDefault="00106C1C" w:rsidP="00A0779E">
            <w:pPr>
              <w:spacing w:before="0"/>
              <w:jc w:val="center"/>
              <w:rPr>
                <w:rFonts w:cs="Arial"/>
                <w:b/>
                <w:bCs/>
                <w:i/>
                <w:iCs/>
                <w:sz w:val="24"/>
                <w:szCs w:val="24"/>
              </w:rPr>
            </w:pPr>
          </w:p>
        </w:tc>
        <w:tc>
          <w:tcPr>
            <w:tcW w:w="660" w:type="pct"/>
            <w:shd w:val="clear" w:color="auto" w:fill="auto"/>
            <w:vAlign w:val="center"/>
          </w:tcPr>
          <w:p w14:paraId="23FD5B86" w14:textId="77777777" w:rsidR="00106C1C" w:rsidRPr="00DB1BAC" w:rsidRDefault="00106C1C" w:rsidP="00A0779E">
            <w:pPr>
              <w:spacing w:before="0"/>
              <w:jc w:val="center"/>
              <w:rPr>
                <w:rFonts w:cs="Arial"/>
                <w:b/>
                <w:bCs/>
                <w:i/>
                <w:iCs/>
                <w:sz w:val="24"/>
                <w:szCs w:val="24"/>
              </w:rPr>
            </w:pPr>
          </w:p>
        </w:tc>
        <w:tc>
          <w:tcPr>
            <w:tcW w:w="935" w:type="pct"/>
          </w:tcPr>
          <w:p w14:paraId="49ACE551" w14:textId="77777777" w:rsidR="00106C1C" w:rsidRPr="00DB1BAC" w:rsidRDefault="00106C1C" w:rsidP="00A0779E">
            <w:pPr>
              <w:spacing w:before="0"/>
              <w:jc w:val="center"/>
              <w:rPr>
                <w:rFonts w:cs="Arial"/>
                <w:b/>
                <w:bCs/>
                <w:i/>
                <w:iCs/>
                <w:sz w:val="24"/>
                <w:szCs w:val="24"/>
              </w:rPr>
            </w:pPr>
          </w:p>
        </w:tc>
      </w:tr>
      <w:tr w:rsidR="00106C1C" w:rsidRPr="00DB1BAC" w14:paraId="39E4C647" w14:textId="77777777" w:rsidTr="00A0779E">
        <w:trPr>
          <w:trHeight w:val="275"/>
        </w:trPr>
        <w:tc>
          <w:tcPr>
            <w:tcW w:w="397" w:type="pct"/>
            <w:shd w:val="clear" w:color="auto" w:fill="auto"/>
            <w:vAlign w:val="center"/>
          </w:tcPr>
          <w:p w14:paraId="03EF6CCE" w14:textId="77777777" w:rsidR="00106C1C" w:rsidRPr="00DB1BAC" w:rsidRDefault="00106C1C" w:rsidP="00A0779E">
            <w:pPr>
              <w:spacing w:before="0"/>
              <w:jc w:val="center"/>
              <w:rPr>
                <w:rFonts w:cs="Arial"/>
                <w:b/>
                <w:bCs/>
                <w:i/>
                <w:iCs/>
                <w:sz w:val="24"/>
                <w:szCs w:val="24"/>
                <w:lang w:val="sr-Cyrl-CS"/>
              </w:rPr>
            </w:pPr>
            <w:r>
              <w:rPr>
                <w:rFonts w:cs="Arial"/>
                <w:b/>
                <w:bCs/>
                <w:i/>
                <w:iCs/>
                <w:sz w:val="24"/>
                <w:szCs w:val="24"/>
                <w:lang w:val="sr-Cyrl-CS"/>
              </w:rPr>
              <w:t>5.</w:t>
            </w:r>
          </w:p>
        </w:tc>
        <w:tc>
          <w:tcPr>
            <w:tcW w:w="587" w:type="pct"/>
          </w:tcPr>
          <w:p w14:paraId="132DD3DC" w14:textId="77777777" w:rsidR="00106C1C" w:rsidRPr="00DB1BAC" w:rsidRDefault="00106C1C" w:rsidP="00A0779E">
            <w:pPr>
              <w:spacing w:before="0"/>
              <w:jc w:val="center"/>
              <w:rPr>
                <w:rFonts w:cs="Arial"/>
                <w:bCs/>
                <w:i/>
                <w:iCs/>
                <w:sz w:val="24"/>
                <w:szCs w:val="24"/>
                <w:lang w:val="sr-Cyrl-CS"/>
              </w:rPr>
            </w:pPr>
          </w:p>
        </w:tc>
        <w:tc>
          <w:tcPr>
            <w:tcW w:w="587" w:type="pct"/>
            <w:shd w:val="clear" w:color="auto" w:fill="auto"/>
          </w:tcPr>
          <w:p w14:paraId="60255B2A" w14:textId="77777777" w:rsidR="00106C1C" w:rsidRPr="00DB1BAC" w:rsidRDefault="00106C1C" w:rsidP="00A0779E">
            <w:pPr>
              <w:spacing w:before="0"/>
              <w:jc w:val="center"/>
              <w:rPr>
                <w:rFonts w:cs="Arial"/>
                <w:bCs/>
                <w:i/>
                <w:iCs/>
                <w:sz w:val="24"/>
                <w:szCs w:val="24"/>
                <w:lang w:val="sr-Cyrl-CS"/>
              </w:rPr>
            </w:pPr>
          </w:p>
        </w:tc>
        <w:tc>
          <w:tcPr>
            <w:tcW w:w="505" w:type="pct"/>
            <w:shd w:val="clear" w:color="auto" w:fill="auto"/>
            <w:vAlign w:val="center"/>
          </w:tcPr>
          <w:p w14:paraId="14273599" w14:textId="77777777" w:rsidR="00106C1C" w:rsidRPr="00DB1BAC" w:rsidRDefault="00106C1C" w:rsidP="00A0779E">
            <w:pPr>
              <w:spacing w:before="0"/>
              <w:jc w:val="center"/>
              <w:rPr>
                <w:rFonts w:cs="Arial"/>
                <w:bCs/>
                <w:i/>
                <w:iCs/>
                <w:sz w:val="24"/>
                <w:szCs w:val="24"/>
                <w:lang w:val="sr-Cyrl-CS"/>
              </w:rPr>
            </w:pPr>
          </w:p>
        </w:tc>
        <w:tc>
          <w:tcPr>
            <w:tcW w:w="840" w:type="pct"/>
            <w:shd w:val="clear" w:color="auto" w:fill="auto"/>
            <w:vAlign w:val="center"/>
          </w:tcPr>
          <w:p w14:paraId="3F3FF22B" w14:textId="77777777" w:rsidR="00106C1C" w:rsidRPr="00DB1BAC" w:rsidRDefault="00106C1C" w:rsidP="00A0779E">
            <w:pPr>
              <w:spacing w:before="0"/>
              <w:jc w:val="center"/>
              <w:rPr>
                <w:rFonts w:cs="Arial"/>
                <w:bCs/>
                <w:i/>
                <w:iCs/>
                <w:sz w:val="24"/>
                <w:szCs w:val="24"/>
                <w:lang w:val="sr-Cyrl-CS"/>
              </w:rPr>
            </w:pPr>
          </w:p>
        </w:tc>
        <w:tc>
          <w:tcPr>
            <w:tcW w:w="489" w:type="pct"/>
            <w:shd w:val="clear" w:color="auto" w:fill="auto"/>
            <w:vAlign w:val="center"/>
          </w:tcPr>
          <w:p w14:paraId="133A2F52" w14:textId="77777777" w:rsidR="00106C1C" w:rsidRPr="00DB1BAC" w:rsidRDefault="00106C1C" w:rsidP="00A0779E">
            <w:pPr>
              <w:spacing w:before="0"/>
              <w:jc w:val="center"/>
              <w:rPr>
                <w:rFonts w:cs="Arial"/>
                <w:b/>
                <w:bCs/>
                <w:i/>
                <w:iCs/>
                <w:sz w:val="24"/>
                <w:szCs w:val="24"/>
              </w:rPr>
            </w:pPr>
          </w:p>
        </w:tc>
        <w:tc>
          <w:tcPr>
            <w:tcW w:w="660" w:type="pct"/>
            <w:shd w:val="clear" w:color="auto" w:fill="auto"/>
            <w:vAlign w:val="center"/>
          </w:tcPr>
          <w:p w14:paraId="3A360C25" w14:textId="77777777" w:rsidR="00106C1C" w:rsidRPr="00DB1BAC" w:rsidRDefault="00106C1C" w:rsidP="00A0779E">
            <w:pPr>
              <w:spacing w:before="0"/>
              <w:jc w:val="center"/>
              <w:rPr>
                <w:rFonts w:cs="Arial"/>
                <w:b/>
                <w:bCs/>
                <w:i/>
                <w:iCs/>
                <w:sz w:val="24"/>
                <w:szCs w:val="24"/>
              </w:rPr>
            </w:pPr>
          </w:p>
        </w:tc>
        <w:tc>
          <w:tcPr>
            <w:tcW w:w="935" w:type="pct"/>
          </w:tcPr>
          <w:p w14:paraId="467CB97D" w14:textId="77777777" w:rsidR="00106C1C" w:rsidRPr="00DB1BAC" w:rsidRDefault="00106C1C" w:rsidP="00A0779E">
            <w:pPr>
              <w:spacing w:before="0"/>
              <w:jc w:val="center"/>
              <w:rPr>
                <w:rFonts w:cs="Arial"/>
                <w:b/>
                <w:bCs/>
                <w:i/>
                <w:iCs/>
                <w:sz w:val="24"/>
                <w:szCs w:val="24"/>
              </w:rPr>
            </w:pPr>
          </w:p>
        </w:tc>
      </w:tr>
      <w:tr w:rsidR="00106C1C" w:rsidRPr="00DB1BAC" w14:paraId="027610F0" w14:textId="77777777" w:rsidTr="00A0779E">
        <w:trPr>
          <w:trHeight w:val="285"/>
        </w:trPr>
        <w:tc>
          <w:tcPr>
            <w:tcW w:w="397" w:type="pct"/>
            <w:shd w:val="clear" w:color="auto" w:fill="auto"/>
            <w:vAlign w:val="center"/>
          </w:tcPr>
          <w:p w14:paraId="189771C7" w14:textId="77777777" w:rsidR="00106C1C" w:rsidRPr="00DB1BAC" w:rsidRDefault="00106C1C" w:rsidP="00A0779E">
            <w:pPr>
              <w:spacing w:before="0"/>
              <w:jc w:val="center"/>
              <w:rPr>
                <w:rFonts w:cs="Arial"/>
                <w:b/>
                <w:bCs/>
                <w:i/>
                <w:iCs/>
                <w:sz w:val="24"/>
                <w:szCs w:val="24"/>
                <w:lang w:val="sr-Cyrl-CS"/>
              </w:rPr>
            </w:pPr>
          </w:p>
        </w:tc>
        <w:tc>
          <w:tcPr>
            <w:tcW w:w="587" w:type="pct"/>
          </w:tcPr>
          <w:p w14:paraId="04F4ACEC" w14:textId="77777777" w:rsidR="00106C1C" w:rsidRPr="00DB1BAC" w:rsidRDefault="00106C1C" w:rsidP="00A0779E">
            <w:pPr>
              <w:spacing w:before="0"/>
              <w:jc w:val="center"/>
              <w:rPr>
                <w:rFonts w:cs="Arial"/>
                <w:bCs/>
                <w:i/>
                <w:iCs/>
                <w:sz w:val="24"/>
                <w:szCs w:val="24"/>
                <w:lang w:val="sr-Cyrl-CS"/>
              </w:rPr>
            </w:pPr>
          </w:p>
        </w:tc>
        <w:tc>
          <w:tcPr>
            <w:tcW w:w="587" w:type="pct"/>
            <w:shd w:val="clear" w:color="auto" w:fill="auto"/>
          </w:tcPr>
          <w:p w14:paraId="399A941B" w14:textId="77777777" w:rsidR="00106C1C" w:rsidRPr="00DB1BAC" w:rsidRDefault="00106C1C" w:rsidP="00A0779E">
            <w:pPr>
              <w:spacing w:before="0"/>
              <w:jc w:val="center"/>
              <w:rPr>
                <w:rFonts w:cs="Arial"/>
                <w:bCs/>
                <w:i/>
                <w:iCs/>
                <w:sz w:val="24"/>
                <w:szCs w:val="24"/>
                <w:lang w:val="sr-Cyrl-CS"/>
              </w:rPr>
            </w:pPr>
          </w:p>
        </w:tc>
        <w:tc>
          <w:tcPr>
            <w:tcW w:w="505" w:type="pct"/>
            <w:shd w:val="clear" w:color="auto" w:fill="auto"/>
            <w:vAlign w:val="center"/>
          </w:tcPr>
          <w:p w14:paraId="7A309663" w14:textId="77777777" w:rsidR="00106C1C" w:rsidRPr="00DB1BAC" w:rsidRDefault="00106C1C" w:rsidP="00A0779E">
            <w:pPr>
              <w:spacing w:before="0"/>
              <w:jc w:val="center"/>
              <w:rPr>
                <w:rFonts w:cs="Arial"/>
                <w:bCs/>
                <w:i/>
                <w:iCs/>
                <w:sz w:val="24"/>
                <w:szCs w:val="24"/>
                <w:lang w:val="sr-Cyrl-CS"/>
              </w:rPr>
            </w:pPr>
          </w:p>
        </w:tc>
        <w:tc>
          <w:tcPr>
            <w:tcW w:w="840" w:type="pct"/>
            <w:shd w:val="clear" w:color="auto" w:fill="auto"/>
            <w:vAlign w:val="center"/>
          </w:tcPr>
          <w:p w14:paraId="35065837" w14:textId="77777777" w:rsidR="00106C1C" w:rsidRPr="00DB1BAC" w:rsidRDefault="00106C1C" w:rsidP="00A0779E">
            <w:pPr>
              <w:spacing w:before="0"/>
              <w:jc w:val="center"/>
              <w:rPr>
                <w:rFonts w:cs="Arial"/>
                <w:bCs/>
                <w:i/>
                <w:iCs/>
                <w:sz w:val="24"/>
                <w:szCs w:val="24"/>
                <w:lang w:val="sr-Cyrl-CS"/>
              </w:rPr>
            </w:pPr>
          </w:p>
        </w:tc>
        <w:tc>
          <w:tcPr>
            <w:tcW w:w="489" w:type="pct"/>
            <w:shd w:val="clear" w:color="auto" w:fill="auto"/>
            <w:vAlign w:val="center"/>
          </w:tcPr>
          <w:p w14:paraId="4F730062" w14:textId="77777777" w:rsidR="00106C1C" w:rsidRPr="00DB1BAC" w:rsidRDefault="00106C1C" w:rsidP="00A0779E">
            <w:pPr>
              <w:spacing w:before="0"/>
              <w:jc w:val="center"/>
              <w:rPr>
                <w:rFonts w:cs="Arial"/>
                <w:b/>
                <w:bCs/>
                <w:i/>
                <w:iCs/>
                <w:sz w:val="24"/>
                <w:szCs w:val="24"/>
              </w:rPr>
            </w:pPr>
          </w:p>
        </w:tc>
        <w:tc>
          <w:tcPr>
            <w:tcW w:w="660" w:type="pct"/>
            <w:shd w:val="clear" w:color="auto" w:fill="auto"/>
            <w:vAlign w:val="center"/>
          </w:tcPr>
          <w:p w14:paraId="09E2979B" w14:textId="77777777" w:rsidR="00106C1C" w:rsidRPr="00DB1BAC" w:rsidRDefault="00106C1C" w:rsidP="00A0779E">
            <w:pPr>
              <w:spacing w:before="0"/>
              <w:jc w:val="center"/>
              <w:rPr>
                <w:rFonts w:cs="Arial"/>
                <w:b/>
                <w:bCs/>
                <w:i/>
                <w:iCs/>
                <w:sz w:val="24"/>
                <w:szCs w:val="24"/>
              </w:rPr>
            </w:pPr>
          </w:p>
        </w:tc>
        <w:tc>
          <w:tcPr>
            <w:tcW w:w="935" w:type="pct"/>
          </w:tcPr>
          <w:p w14:paraId="54DECD47" w14:textId="77777777" w:rsidR="00106C1C" w:rsidRPr="00DB1BAC" w:rsidRDefault="00106C1C" w:rsidP="00A0779E">
            <w:pPr>
              <w:spacing w:before="0"/>
              <w:jc w:val="center"/>
              <w:rPr>
                <w:rFonts w:cs="Arial"/>
                <w:b/>
                <w:bCs/>
                <w:i/>
                <w:iCs/>
                <w:sz w:val="24"/>
                <w:szCs w:val="24"/>
              </w:rPr>
            </w:pPr>
          </w:p>
        </w:tc>
      </w:tr>
      <w:tr w:rsidR="00106C1C" w:rsidRPr="00DB1BAC" w14:paraId="381C50AB" w14:textId="77777777" w:rsidTr="00A0779E">
        <w:trPr>
          <w:trHeight w:val="275"/>
        </w:trPr>
        <w:tc>
          <w:tcPr>
            <w:tcW w:w="397" w:type="pct"/>
            <w:shd w:val="clear" w:color="auto" w:fill="auto"/>
            <w:vAlign w:val="center"/>
          </w:tcPr>
          <w:p w14:paraId="06746922" w14:textId="77777777" w:rsidR="00106C1C" w:rsidRPr="00DB1BAC" w:rsidRDefault="00106C1C" w:rsidP="00A0779E">
            <w:pPr>
              <w:spacing w:before="0"/>
              <w:jc w:val="center"/>
              <w:rPr>
                <w:rFonts w:cs="Arial"/>
                <w:b/>
                <w:bCs/>
                <w:i/>
                <w:iCs/>
                <w:sz w:val="24"/>
                <w:szCs w:val="24"/>
                <w:lang w:val="sr-Cyrl-CS"/>
              </w:rPr>
            </w:pPr>
          </w:p>
        </w:tc>
        <w:tc>
          <w:tcPr>
            <w:tcW w:w="3008" w:type="pct"/>
            <w:gridSpan w:val="5"/>
          </w:tcPr>
          <w:p w14:paraId="3AF1FBB2" w14:textId="77777777" w:rsidR="00106C1C" w:rsidRPr="00DB1BAC" w:rsidRDefault="00106C1C" w:rsidP="00A0779E">
            <w:pPr>
              <w:spacing w:before="0"/>
              <w:jc w:val="center"/>
              <w:rPr>
                <w:rFonts w:cs="Arial"/>
                <w:b/>
                <w:color w:val="00B0F0"/>
                <w:sz w:val="24"/>
                <w:szCs w:val="24"/>
                <w:lang w:val="sr-Cyrl-RS"/>
              </w:rPr>
            </w:pPr>
            <w:r>
              <w:rPr>
                <w:rFonts w:cs="Arial"/>
                <w:b/>
                <w:sz w:val="24"/>
                <w:szCs w:val="24"/>
              </w:rPr>
              <w:t>УКУПН</w:t>
            </w:r>
            <w:r>
              <w:rPr>
                <w:rFonts w:cs="Arial"/>
                <w:b/>
                <w:sz w:val="24"/>
                <w:szCs w:val="24"/>
                <w:lang w:val="sr-Cyrl-RS"/>
              </w:rPr>
              <w:t xml:space="preserve">А </w:t>
            </w:r>
            <w:r w:rsidRPr="00DB1BAC">
              <w:rPr>
                <w:rFonts w:cs="Arial"/>
                <w:b/>
                <w:sz w:val="24"/>
                <w:szCs w:val="24"/>
              </w:rPr>
              <w:t xml:space="preserve"> ЦЕНА  без ПДВ</w:t>
            </w:r>
            <w:r w:rsidRPr="00DB1BAC">
              <w:rPr>
                <w:rFonts w:cs="Arial"/>
                <w:b/>
                <w:sz w:val="24"/>
                <w:szCs w:val="24"/>
                <w:lang w:val="sr-Cyrl-RS"/>
              </w:rPr>
              <w:t>____</w:t>
            </w:r>
            <w:r w:rsidRPr="00DB1BAC">
              <w:rPr>
                <w:rFonts w:cs="Arial"/>
                <w:b/>
                <w:sz w:val="24"/>
                <w:szCs w:val="24"/>
              </w:rPr>
              <w:t xml:space="preserve"> динара</w:t>
            </w:r>
            <w:r w:rsidRPr="00DB1BAC">
              <w:rPr>
                <w:rFonts w:cs="Arial"/>
                <w:b/>
                <w:sz w:val="24"/>
                <w:szCs w:val="24"/>
                <w:lang w:val="sr-Cyrl-RS"/>
              </w:rPr>
              <w:t xml:space="preserve"> </w:t>
            </w:r>
          </w:p>
          <w:p w14:paraId="7051AAED" w14:textId="77777777" w:rsidR="00106C1C" w:rsidRPr="00DB1BAC" w:rsidRDefault="00106C1C" w:rsidP="00A0779E">
            <w:pPr>
              <w:spacing w:before="0"/>
              <w:jc w:val="center"/>
              <w:rPr>
                <w:rFonts w:cs="Arial"/>
                <w:b/>
                <w:bCs/>
                <w:i/>
                <w:iCs/>
                <w:sz w:val="24"/>
                <w:szCs w:val="24"/>
              </w:rPr>
            </w:pPr>
          </w:p>
        </w:tc>
        <w:tc>
          <w:tcPr>
            <w:tcW w:w="660" w:type="pct"/>
            <w:shd w:val="clear" w:color="auto" w:fill="auto"/>
            <w:vAlign w:val="center"/>
          </w:tcPr>
          <w:p w14:paraId="08173DC3" w14:textId="77777777" w:rsidR="00106C1C" w:rsidRPr="00DB1BAC" w:rsidRDefault="00106C1C" w:rsidP="00A0779E">
            <w:pPr>
              <w:spacing w:before="0"/>
              <w:jc w:val="center"/>
              <w:rPr>
                <w:rFonts w:cs="Arial"/>
                <w:b/>
                <w:bCs/>
                <w:i/>
                <w:iCs/>
                <w:sz w:val="24"/>
                <w:szCs w:val="24"/>
              </w:rPr>
            </w:pPr>
          </w:p>
        </w:tc>
        <w:tc>
          <w:tcPr>
            <w:tcW w:w="935" w:type="pct"/>
            <w:shd w:val="clear" w:color="auto" w:fill="000000" w:themeFill="text1"/>
          </w:tcPr>
          <w:p w14:paraId="7EA91876" w14:textId="77777777" w:rsidR="00106C1C" w:rsidRPr="00E36CB9" w:rsidRDefault="00106C1C" w:rsidP="00A0779E">
            <w:pPr>
              <w:spacing w:before="0"/>
              <w:jc w:val="center"/>
              <w:rPr>
                <w:rFonts w:cs="Arial"/>
                <w:b/>
                <w:bCs/>
                <w:i/>
                <w:iCs/>
                <w:sz w:val="24"/>
                <w:szCs w:val="24"/>
                <w:highlight w:val="black"/>
              </w:rPr>
            </w:pPr>
          </w:p>
        </w:tc>
      </w:tr>
    </w:tbl>
    <w:p w14:paraId="506A16B3" w14:textId="77777777" w:rsidR="00106C1C" w:rsidRDefault="00106C1C" w:rsidP="00106C1C">
      <w:pPr>
        <w:spacing w:before="0"/>
        <w:rPr>
          <w:rFonts w:eastAsia="Calibri" w:cs="Arial"/>
        </w:rPr>
      </w:pPr>
      <w:r w:rsidRPr="00F5194F">
        <w:rPr>
          <w:rFonts w:cs="Arial"/>
          <w:b/>
          <w:bCs/>
          <w:i/>
          <w:iCs/>
          <w:lang w:val="sr-Cyrl-CS"/>
        </w:rPr>
        <w:t>РОК И НАЧИН ПЛАЋАЊА:</w:t>
      </w:r>
      <w:r>
        <w:rPr>
          <w:rFonts w:cs="Arial"/>
          <w:b/>
          <w:bCs/>
          <w:i/>
          <w:iCs/>
          <w:lang w:val="sr-Cyrl-CS"/>
        </w:rPr>
        <w:t xml:space="preserve">  </w:t>
      </w:r>
      <w:r w:rsidRPr="00F5194F">
        <w:rPr>
          <w:rFonts w:eastAsia="Calibri" w:cs="Arial"/>
          <w:lang w:val="sr-Cyrl-RS"/>
        </w:rPr>
        <w:t>С</w:t>
      </w:r>
      <w:r w:rsidRPr="00F5194F">
        <w:rPr>
          <w:rFonts w:eastAsia="Calibri" w:cs="Arial"/>
        </w:rPr>
        <w:t>укцесивно, након сваке појединачне испоруке и потписивања Записник</w:t>
      </w:r>
      <w:r>
        <w:rPr>
          <w:rFonts w:eastAsia="Calibri" w:cs="Arial"/>
          <w:lang w:val="sr-Cyrl-RS"/>
        </w:rPr>
        <w:t>а</w:t>
      </w:r>
      <w:r w:rsidRPr="00F5194F">
        <w:rPr>
          <w:rFonts w:eastAsia="Calibri" w:cs="Arial"/>
        </w:rPr>
        <w:t xml:space="preserve"> о </w:t>
      </w:r>
      <w:r>
        <w:rPr>
          <w:rFonts w:eastAsia="Calibri" w:cs="Arial"/>
          <w:lang w:val="sr-Cyrl-RS"/>
        </w:rPr>
        <w:t xml:space="preserve">квалитативном и квантитативном пријему </w:t>
      </w:r>
      <w:r w:rsidRPr="00F5194F">
        <w:rPr>
          <w:rFonts w:eastAsia="Calibri" w:cs="Arial"/>
        </w:rPr>
        <w:t xml:space="preserve">од стране овлашћених представника Купца и  Продавца </w:t>
      </w:r>
      <w:r>
        <w:rPr>
          <w:rFonts w:eastAsia="Calibri" w:cs="Arial"/>
          <w:lang w:val="sr-Cyrl-RS"/>
        </w:rPr>
        <w:t xml:space="preserve">добара </w:t>
      </w:r>
      <w:r w:rsidRPr="00F5194F">
        <w:rPr>
          <w:rFonts w:eastAsia="Calibri" w:cs="Arial"/>
        </w:rPr>
        <w:t xml:space="preserve">- без примедби, у року </w:t>
      </w:r>
      <w:r w:rsidRPr="00F5194F">
        <w:rPr>
          <w:rFonts w:eastAsia="Calibri" w:cs="Arial"/>
          <w:lang w:val="sr-Cyrl-RS"/>
        </w:rPr>
        <w:t xml:space="preserve">до 45 дана </w:t>
      </w:r>
      <w:r w:rsidRPr="00F5194F">
        <w:rPr>
          <w:rFonts w:eastAsia="Calibri" w:cs="Arial"/>
        </w:rPr>
        <w:t xml:space="preserve">од дана пријема исправног рачуна.  </w:t>
      </w:r>
    </w:p>
    <w:p w14:paraId="10F5A254" w14:textId="77777777" w:rsidR="00106C1C" w:rsidRPr="00E36CB9" w:rsidRDefault="00106C1C" w:rsidP="00106C1C">
      <w:pPr>
        <w:spacing w:before="0"/>
        <w:rPr>
          <w:rFonts w:cs="Arial"/>
          <w:b/>
          <w:bCs/>
          <w:i/>
          <w:iCs/>
          <w:lang w:val="sr-Cyrl-CS"/>
        </w:rPr>
      </w:pPr>
    </w:p>
    <w:p w14:paraId="3C2473A5" w14:textId="2751F963" w:rsidR="00106C1C" w:rsidRDefault="00106C1C" w:rsidP="00A0779E">
      <w:pPr>
        <w:spacing w:before="0"/>
        <w:rPr>
          <w:rFonts w:cs="Arial"/>
          <w:lang w:val="sr-Cyrl-RS"/>
        </w:rPr>
      </w:pPr>
      <w:r w:rsidRPr="00F5194F">
        <w:rPr>
          <w:rFonts w:cs="Arial"/>
          <w:b/>
          <w:bCs/>
          <w:i/>
          <w:iCs/>
          <w:lang w:val="sr-Cyrl-CS"/>
        </w:rPr>
        <w:t>РОК ИСПОРУКЕ:</w:t>
      </w:r>
      <w:r>
        <w:rPr>
          <w:rFonts w:cs="Arial"/>
          <w:b/>
          <w:bCs/>
          <w:i/>
          <w:iCs/>
          <w:lang w:val="sr-Cyrl-CS"/>
        </w:rPr>
        <w:t xml:space="preserve"> </w:t>
      </w:r>
      <w:r w:rsidRPr="00870D4F">
        <w:rPr>
          <w:rFonts w:cs="Arial"/>
          <w:lang w:val="sr-Cyrl-RS"/>
        </w:rPr>
        <w:t xml:space="preserve">Испорука добара ће се вршити сукцесивно током периода трајања оквирног споразума. Изабрани Понуђач је обавезан да сваку појединачну испоруку предметних добара изврши у року који не може бити дужи од </w:t>
      </w:r>
      <w:r>
        <w:rPr>
          <w:rFonts w:cs="Arial"/>
          <w:lang w:val="sr-Cyrl-RS"/>
        </w:rPr>
        <w:t>10</w:t>
      </w:r>
      <w:r w:rsidRPr="00870D4F">
        <w:rPr>
          <w:rFonts w:cs="Arial"/>
        </w:rPr>
        <w:t xml:space="preserve"> </w:t>
      </w:r>
      <w:r w:rsidRPr="00870D4F">
        <w:rPr>
          <w:rFonts w:cs="Arial"/>
          <w:lang w:val="sr-Cyrl-RS"/>
        </w:rPr>
        <w:t xml:space="preserve">(словима: </w:t>
      </w:r>
      <w:r>
        <w:rPr>
          <w:rFonts w:cs="Arial"/>
          <w:lang w:val="sr-Cyrl-RS"/>
        </w:rPr>
        <w:t>десет</w:t>
      </w:r>
      <w:r w:rsidRPr="00870D4F">
        <w:rPr>
          <w:rFonts w:cs="Arial"/>
          <w:lang w:val="sr-Cyrl-RS"/>
        </w:rPr>
        <w:t>) радних дана од дана пријема наруџбенице Наручиоца достављене у писаном облику путем електронске поште.</w:t>
      </w:r>
      <w:r>
        <w:rPr>
          <w:rFonts w:cs="Arial"/>
          <w:lang w:val="sr-Cyrl-RS"/>
        </w:rPr>
        <w:t xml:space="preserve"> </w:t>
      </w:r>
      <w:r w:rsidRPr="00F5194F">
        <w:rPr>
          <w:rFonts w:cs="Arial"/>
          <w:lang w:val="sr-Cyrl-RS"/>
        </w:rPr>
        <w:t xml:space="preserve"> </w:t>
      </w:r>
    </w:p>
    <w:p w14:paraId="0ED915F9" w14:textId="77777777" w:rsidR="00A0779E" w:rsidRPr="00A0779E" w:rsidRDefault="00A0779E" w:rsidP="00A0779E">
      <w:pPr>
        <w:spacing w:before="0"/>
        <w:rPr>
          <w:rFonts w:cs="Arial"/>
          <w:b/>
          <w:bCs/>
          <w:i/>
          <w:iCs/>
          <w:lang w:val="sr-Cyrl-CS"/>
        </w:rPr>
      </w:pPr>
    </w:p>
    <w:p w14:paraId="343E08BE" w14:textId="24B0207E" w:rsidR="00106C1C" w:rsidRDefault="00106C1C" w:rsidP="00106C1C">
      <w:pPr>
        <w:spacing w:before="0"/>
        <w:rPr>
          <w:rFonts w:eastAsia="Calibri" w:cs="Arial"/>
        </w:rPr>
      </w:pPr>
      <w:r w:rsidRPr="00F5194F">
        <w:rPr>
          <w:rFonts w:cs="Arial"/>
          <w:b/>
          <w:bCs/>
          <w:i/>
          <w:iCs/>
          <w:lang w:val="sr-Cyrl-CS"/>
        </w:rPr>
        <w:t>ГАРАНТНИ РОК:</w:t>
      </w:r>
      <w:r>
        <w:rPr>
          <w:rFonts w:cs="Arial"/>
          <w:b/>
          <w:bCs/>
          <w:i/>
          <w:iCs/>
          <w:lang w:val="sr-Cyrl-CS"/>
        </w:rPr>
        <w:t xml:space="preserve"> </w:t>
      </w:r>
    </w:p>
    <w:p w14:paraId="5D754AD2" w14:textId="2DFB7AF3" w:rsidR="00106C1C" w:rsidRPr="00E36CB9" w:rsidRDefault="00106C1C" w:rsidP="00106C1C">
      <w:pPr>
        <w:spacing w:before="0"/>
        <w:rPr>
          <w:rFonts w:cs="Arial"/>
          <w:b/>
          <w:bCs/>
          <w:i/>
          <w:iCs/>
          <w:lang w:val="sr-Cyrl-CS"/>
        </w:rPr>
      </w:pPr>
      <w:r w:rsidRPr="0086354D">
        <w:rPr>
          <w:rFonts w:cs="Arial"/>
          <w:lang w:eastAsia="zh-CN"/>
        </w:rPr>
        <w:lastRenderedPageBreak/>
        <w:t xml:space="preserve">Гарантни рок за </w:t>
      </w:r>
      <w:r w:rsidRPr="0086354D">
        <w:rPr>
          <w:rFonts w:cs="Arial"/>
          <w:lang w:val="sr-Cyrl-RS" w:eastAsia="zh-CN"/>
        </w:rPr>
        <w:t>сваку ставку из обрасца понуде и структуре цене мора бити у складу са произвођачком гаранцијом за свако понуђено добро.</w:t>
      </w:r>
    </w:p>
    <w:p w14:paraId="77C437DF" w14:textId="77777777" w:rsidR="00106C1C" w:rsidRPr="00DB1BAC" w:rsidRDefault="00106C1C" w:rsidP="00106C1C">
      <w:pPr>
        <w:rPr>
          <w:sz w:val="24"/>
          <w:szCs w:val="24"/>
          <w:lang w:val="sr-Cyrl-RS"/>
        </w:rPr>
      </w:pPr>
    </w:p>
    <w:p w14:paraId="7123FC29" w14:textId="77777777" w:rsidR="00106C1C" w:rsidRDefault="00106C1C" w:rsidP="00106C1C">
      <w:pPr>
        <w:spacing w:before="0"/>
        <w:rPr>
          <w:rFonts w:cs="Arial"/>
          <w:lang w:val="sr-Cyrl-CS" w:eastAsia="zh-CN"/>
        </w:rPr>
      </w:pPr>
      <w:r w:rsidRPr="00F5194F">
        <w:rPr>
          <w:rFonts w:cs="Arial"/>
          <w:b/>
          <w:bCs/>
          <w:i/>
          <w:iCs/>
          <w:lang w:val="sr-Cyrl-CS"/>
        </w:rPr>
        <w:t>МЕСТО ИСПОРУКЕ:</w:t>
      </w:r>
      <w:r>
        <w:rPr>
          <w:rFonts w:cs="Arial"/>
          <w:b/>
          <w:bCs/>
          <w:i/>
          <w:iCs/>
          <w:lang w:val="sr-Cyrl-CS"/>
        </w:rPr>
        <w:t xml:space="preserve"> </w:t>
      </w:r>
      <w:r w:rsidRPr="007B73D4">
        <w:rPr>
          <w:rFonts w:cs="Arial"/>
          <w:lang w:val="sr-Cyrl-CS" w:eastAsia="zh-CN"/>
        </w:rPr>
        <w:t>М</w:t>
      </w:r>
      <w:r w:rsidRPr="007B73D4">
        <w:rPr>
          <w:rFonts w:cs="Arial"/>
          <w:lang w:eastAsia="zh-CN"/>
        </w:rPr>
        <w:t>есто испоруке:</w:t>
      </w:r>
      <w:r w:rsidRPr="007B73D4">
        <w:rPr>
          <w:rFonts w:cs="Arial"/>
          <w:lang w:val="sr-Cyrl-RS" w:eastAsia="zh-CN"/>
        </w:rPr>
        <w:t xml:space="preserve"> </w:t>
      </w:r>
      <w:r w:rsidRPr="007B73D4">
        <w:rPr>
          <w:rFonts w:cs="Arial"/>
          <w:lang w:val="sr-Cyrl-CS" w:eastAsia="zh-CN"/>
        </w:rPr>
        <w:t xml:space="preserve">FCO (магацин Наручиоца) са урачунатим зависним трошковима, </w:t>
      </w:r>
      <w:r w:rsidRPr="007B73D4">
        <w:rPr>
          <w:rFonts w:cs="Arial"/>
        </w:rPr>
        <w:t>Јавно предузеће „Електропривреда Србије“ Београд,</w:t>
      </w:r>
      <w:r w:rsidRPr="007B73D4">
        <w:rPr>
          <w:rFonts w:cs="Arial"/>
          <w:lang w:val="sr-Cyrl-RS"/>
        </w:rPr>
        <w:t xml:space="preserve"> царице Милице бр. 2</w:t>
      </w:r>
      <w:r w:rsidRPr="007B73D4">
        <w:rPr>
          <w:rFonts w:cs="Arial"/>
        </w:rPr>
        <w:t>,</w:t>
      </w:r>
      <w:r w:rsidRPr="007B73D4">
        <w:rPr>
          <w:rFonts w:cs="Arial"/>
          <w:lang w:val="sr-Cyrl-RS"/>
        </w:rPr>
        <w:t xml:space="preserve"> 11000 Београд. </w:t>
      </w:r>
      <w:r w:rsidRPr="007B73D4">
        <w:rPr>
          <w:rFonts w:cs="Arial"/>
          <w:lang w:val="sr-Cyrl-CS" w:eastAsia="zh-CN"/>
        </w:rPr>
        <w:t xml:space="preserve">Паритет испоруке: FCO (магацин наручиоца) </w:t>
      </w:r>
      <w:r w:rsidRPr="007B73D4">
        <w:rPr>
          <w:rFonts w:cs="Arial"/>
          <w:lang w:val="sr-Cyrl-RS"/>
        </w:rPr>
        <w:t xml:space="preserve">Топличин венац бб 11000 Београд, Технички центар Београд </w:t>
      </w:r>
      <w:r w:rsidRPr="007B73D4">
        <w:rPr>
          <w:rFonts w:cs="Arial"/>
          <w:lang w:val="sr-Cyrl-CS" w:eastAsia="zh-CN"/>
        </w:rPr>
        <w:t>са урачунатим зависним трошковима.</w:t>
      </w:r>
    </w:p>
    <w:p w14:paraId="4CBD8651" w14:textId="0C8D9EAB" w:rsidR="00106C1C" w:rsidRPr="00DB1BAC" w:rsidRDefault="00106C1C" w:rsidP="00106C1C">
      <w:pPr>
        <w:spacing w:before="0"/>
        <w:rPr>
          <w:sz w:val="24"/>
          <w:szCs w:val="24"/>
          <w:lang w:val="sr-Cyrl-RS"/>
        </w:rPr>
      </w:pPr>
      <w:r w:rsidRPr="007B73D4">
        <w:rPr>
          <w:rFonts w:cs="Arial"/>
          <w:lang w:eastAsia="zh-CN"/>
        </w:rPr>
        <w:t xml:space="preserve">Евентуално настала штета </w:t>
      </w:r>
      <w:r w:rsidRPr="00870D4F">
        <w:rPr>
          <w:rFonts w:cs="Arial"/>
          <w:lang w:eastAsia="zh-CN"/>
        </w:rPr>
        <w:t>приликом транспорта предметних добара до места испоруке пада на терет изабраног Понуђача.</w:t>
      </w:r>
    </w:p>
    <w:p w14:paraId="4C7D2DD3" w14:textId="4B2F30EB" w:rsidR="00C856FC" w:rsidRPr="00870D4F" w:rsidRDefault="00C856FC" w:rsidP="00106C1C">
      <w:pPr>
        <w:tabs>
          <w:tab w:val="left" w:pos="567"/>
        </w:tabs>
        <w:spacing w:before="0"/>
        <w:rPr>
          <w:rFonts w:eastAsia="Arial Unicode MS" w:cs="Arial"/>
          <w:b/>
          <w:sz w:val="24"/>
          <w:szCs w:val="24"/>
        </w:rPr>
      </w:pPr>
    </w:p>
    <w:p w14:paraId="7953C700" w14:textId="77777777" w:rsidR="00C856FC" w:rsidRPr="00870D4F" w:rsidRDefault="00C856FC" w:rsidP="00C856FC">
      <w:pPr>
        <w:keepNext/>
        <w:tabs>
          <w:tab w:val="left" w:pos="567"/>
        </w:tabs>
        <w:spacing w:before="0"/>
        <w:jc w:val="left"/>
        <w:outlineLvl w:val="0"/>
        <w:rPr>
          <w:rFonts w:eastAsia="Arial Unicode MS" w:cs="Arial"/>
          <w:b/>
          <w:sz w:val="24"/>
          <w:szCs w:val="24"/>
        </w:rPr>
      </w:pPr>
    </w:p>
    <w:p w14:paraId="1E06328E" w14:textId="77777777" w:rsidR="00C856FC" w:rsidRPr="00870D4F" w:rsidRDefault="00C856FC" w:rsidP="00C856FC">
      <w:pPr>
        <w:tabs>
          <w:tab w:val="left" w:pos="567"/>
        </w:tabs>
        <w:spacing w:before="0"/>
        <w:rPr>
          <w:i/>
          <w:sz w:val="20"/>
          <w:szCs w:val="20"/>
        </w:rPr>
      </w:pPr>
      <w:r w:rsidRPr="00870D4F">
        <w:rPr>
          <w:i/>
          <w:sz w:val="20"/>
          <w:szCs w:val="20"/>
        </w:rPr>
        <w:t>Доставити:</w:t>
      </w:r>
    </w:p>
    <w:p w14:paraId="6ECE2642" w14:textId="77777777" w:rsidR="00C856FC" w:rsidRPr="00870D4F" w:rsidRDefault="00C856FC" w:rsidP="00C856FC">
      <w:pPr>
        <w:tabs>
          <w:tab w:val="left" w:pos="567"/>
        </w:tabs>
        <w:spacing w:before="0"/>
        <w:rPr>
          <w:i/>
          <w:sz w:val="20"/>
          <w:szCs w:val="20"/>
        </w:rPr>
      </w:pPr>
      <w:r w:rsidRPr="00870D4F">
        <w:rPr>
          <w:i/>
          <w:sz w:val="20"/>
          <w:szCs w:val="20"/>
        </w:rPr>
        <w:t>-Наслову</w:t>
      </w:r>
    </w:p>
    <w:p w14:paraId="759EA66A" w14:textId="77777777" w:rsidR="00C856FC" w:rsidRPr="00870D4F" w:rsidRDefault="00C856FC" w:rsidP="00C856FC">
      <w:pPr>
        <w:tabs>
          <w:tab w:val="left" w:pos="567"/>
        </w:tabs>
        <w:spacing w:before="0"/>
        <w:rPr>
          <w:i/>
          <w:sz w:val="20"/>
          <w:szCs w:val="20"/>
        </w:rPr>
      </w:pPr>
      <w:r w:rsidRPr="00870D4F">
        <w:rPr>
          <w:i/>
          <w:sz w:val="20"/>
          <w:szCs w:val="20"/>
        </w:rPr>
        <w:t>-Лицу за праћење извршења Оквирног споразума</w:t>
      </w:r>
    </w:p>
    <w:p w14:paraId="626314D6" w14:textId="77777777" w:rsidR="00C856FC" w:rsidRPr="00870D4F" w:rsidRDefault="00C856FC" w:rsidP="00C856FC">
      <w:pPr>
        <w:tabs>
          <w:tab w:val="left" w:pos="567"/>
        </w:tabs>
        <w:spacing w:before="0"/>
        <w:rPr>
          <w:i/>
          <w:sz w:val="20"/>
          <w:szCs w:val="20"/>
        </w:rPr>
      </w:pPr>
      <w:r w:rsidRPr="00870D4F">
        <w:rPr>
          <w:i/>
          <w:sz w:val="20"/>
          <w:szCs w:val="20"/>
        </w:rPr>
        <w:t>-Сектору за набавке и ком.пословање (оригинал)</w:t>
      </w:r>
    </w:p>
    <w:p w14:paraId="0E2337FA" w14:textId="77777777" w:rsidR="00C856FC" w:rsidRPr="00870D4F" w:rsidRDefault="00C856FC" w:rsidP="00C856FC">
      <w:pPr>
        <w:tabs>
          <w:tab w:val="left" w:pos="567"/>
        </w:tabs>
        <w:spacing w:before="0"/>
        <w:rPr>
          <w:i/>
          <w:sz w:val="20"/>
          <w:szCs w:val="20"/>
        </w:rPr>
      </w:pPr>
      <w:r w:rsidRPr="00870D4F">
        <w:rPr>
          <w:i/>
          <w:sz w:val="20"/>
          <w:szCs w:val="20"/>
        </w:rPr>
        <w:t>-Економско-финансијском сектору (оригинал)</w:t>
      </w:r>
    </w:p>
    <w:p w14:paraId="78272A50" w14:textId="79FE266B" w:rsidR="00C856FC" w:rsidRPr="00870D4F" w:rsidRDefault="00C856FC" w:rsidP="00C856FC">
      <w:pPr>
        <w:tabs>
          <w:tab w:val="left" w:pos="567"/>
        </w:tabs>
        <w:spacing w:before="0"/>
        <w:rPr>
          <w:i/>
          <w:sz w:val="20"/>
          <w:szCs w:val="20"/>
        </w:rPr>
      </w:pPr>
      <w:r w:rsidRPr="00870D4F">
        <w:rPr>
          <w:i/>
          <w:sz w:val="20"/>
          <w:szCs w:val="20"/>
        </w:rPr>
        <w:t>-</w:t>
      </w:r>
      <w:r w:rsidR="00801E04" w:rsidRPr="00870D4F">
        <w:rPr>
          <w:rFonts w:cs="Arial"/>
          <w:i/>
          <w:sz w:val="20"/>
          <w:szCs w:val="20"/>
          <w:lang w:val="sr-Cyrl-RS"/>
        </w:rPr>
        <w:t xml:space="preserve"> Служби за планирање, оптимизацију и праћење набавки-Нели Илић</w:t>
      </w:r>
    </w:p>
    <w:p w14:paraId="118F3D9F" w14:textId="77777777" w:rsidR="00C856FC" w:rsidRPr="00870D4F" w:rsidRDefault="00C856FC" w:rsidP="00C856FC">
      <w:pPr>
        <w:tabs>
          <w:tab w:val="left" w:pos="567"/>
        </w:tabs>
        <w:spacing w:before="0"/>
        <w:rPr>
          <w:i/>
          <w:sz w:val="20"/>
          <w:szCs w:val="20"/>
        </w:rPr>
      </w:pPr>
      <w:r w:rsidRPr="00870D4F">
        <w:rPr>
          <w:i/>
          <w:sz w:val="20"/>
          <w:szCs w:val="20"/>
        </w:rPr>
        <w:t>-Сектор за правне послове</w:t>
      </w:r>
    </w:p>
    <w:p w14:paraId="3F3BA84C" w14:textId="77777777" w:rsidR="00C856FC" w:rsidRPr="00870D4F" w:rsidRDefault="00C856FC" w:rsidP="00C856FC">
      <w:pPr>
        <w:tabs>
          <w:tab w:val="left" w:pos="567"/>
        </w:tabs>
        <w:spacing w:before="0"/>
        <w:rPr>
          <w:i/>
          <w:sz w:val="20"/>
          <w:szCs w:val="20"/>
        </w:rPr>
      </w:pPr>
      <w:r w:rsidRPr="00870D4F">
        <w:rPr>
          <w:i/>
          <w:sz w:val="20"/>
          <w:szCs w:val="20"/>
        </w:rPr>
        <w:t>-Сектору за набавке и комерцијално пословање-Служба комерцијале</w:t>
      </w:r>
    </w:p>
    <w:p w14:paraId="59B842AD" w14:textId="0CE2D5F8" w:rsidR="006E13E3" w:rsidRPr="00870D4F" w:rsidRDefault="006E13E3" w:rsidP="00C856FC">
      <w:pPr>
        <w:tabs>
          <w:tab w:val="left" w:pos="567"/>
        </w:tabs>
        <w:spacing w:before="0"/>
        <w:rPr>
          <w:i/>
          <w:sz w:val="20"/>
          <w:szCs w:val="20"/>
          <w:lang w:val="sr-Cyrl-RS"/>
        </w:rPr>
      </w:pPr>
      <w:r w:rsidRPr="00870D4F">
        <w:rPr>
          <w:i/>
          <w:sz w:val="20"/>
          <w:szCs w:val="20"/>
          <w:lang w:val="sr-Cyrl-RS"/>
        </w:rPr>
        <w:t>-Служба за аналитику</w:t>
      </w:r>
    </w:p>
    <w:p w14:paraId="6EB4338A" w14:textId="5828350F" w:rsidR="00C856FC" w:rsidRDefault="00C856FC" w:rsidP="00C856FC">
      <w:pPr>
        <w:tabs>
          <w:tab w:val="left" w:pos="567"/>
        </w:tabs>
        <w:spacing w:before="0"/>
        <w:rPr>
          <w:i/>
          <w:sz w:val="20"/>
          <w:szCs w:val="20"/>
        </w:rPr>
      </w:pPr>
      <w:r w:rsidRPr="00870D4F">
        <w:rPr>
          <w:i/>
          <w:sz w:val="20"/>
          <w:szCs w:val="20"/>
        </w:rPr>
        <w:t>-Архива (оригинал)</w:t>
      </w:r>
    </w:p>
    <w:p w14:paraId="198873D7" w14:textId="256AEF27" w:rsidR="00106C1C" w:rsidRDefault="00106C1C" w:rsidP="00C856FC">
      <w:pPr>
        <w:tabs>
          <w:tab w:val="left" w:pos="567"/>
        </w:tabs>
        <w:spacing w:before="0"/>
        <w:rPr>
          <w:i/>
          <w:sz w:val="20"/>
          <w:szCs w:val="20"/>
        </w:rPr>
      </w:pPr>
    </w:p>
    <w:p w14:paraId="12656B16" w14:textId="114CA95F" w:rsidR="00106C1C" w:rsidRDefault="00106C1C" w:rsidP="00C856FC">
      <w:pPr>
        <w:tabs>
          <w:tab w:val="left" w:pos="567"/>
        </w:tabs>
        <w:spacing w:before="0"/>
        <w:rPr>
          <w:i/>
          <w:sz w:val="20"/>
          <w:szCs w:val="20"/>
        </w:rPr>
      </w:pPr>
    </w:p>
    <w:p w14:paraId="450A4E8B" w14:textId="0CF7B505" w:rsidR="00106C1C" w:rsidRDefault="00106C1C" w:rsidP="00C856FC">
      <w:pPr>
        <w:tabs>
          <w:tab w:val="left" w:pos="567"/>
        </w:tabs>
        <w:spacing w:before="0"/>
        <w:rPr>
          <w:i/>
          <w:sz w:val="20"/>
          <w:szCs w:val="20"/>
        </w:rPr>
      </w:pPr>
    </w:p>
    <w:p w14:paraId="15E82B74" w14:textId="3DBE0429" w:rsidR="00106C1C" w:rsidRDefault="00106C1C" w:rsidP="00C856FC">
      <w:pPr>
        <w:tabs>
          <w:tab w:val="left" w:pos="567"/>
        </w:tabs>
        <w:spacing w:before="0"/>
        <w:rPr>
          <w:i/>
          <w:sz w:val="20"/>
          <w:szCs w:val="20"/>
        </w:rPr>
      </w:pPr>
    </w:p>
    <w:p w14:paraId="3DB26B8A" w14:textId="1AFBD21F" w:rsidR="00106C1C" w:rsidRDefault="00106C1C" w:rsidP="00C856FC">
      <w:pPr>
        <w:tabs>
          <w:tab w:val="left" w:pos="567"/>
        </w:tabs>
        <w:spacing w:before="0"/>
        <w:rPr>
          <w:i/>
          <w:sz w:val="20"/>
          <w:szCs w:val="20"/>
        </w:rPr>
      </w:pPr>
    </w:p>
    <w:p w14:paraId="49B8A0F0" w14:textId="04AD243A" w:rsidR="00106C1C" w:rsidRDefault="00106C1C" w:rsidP="00C856FC">
      <w:pPr>
        <w:tabs>
          <w:tab w:val="left" w:pos="567"/>
        </w:tabs>
        <w:spacing w:before="0"/>
        <w:rPr>
          <w:i/>
          <w:sz w:val="20"/>
          <w:szCs w:val="20"/>
        </w:rPr>
      </w:pPr>
    </w:p>
    <w:p w14:paraId="01537900" w14:textId="56590D1B" w:rsidR="00106C1C" w:rsidRDefault="00106C1C" w:rsidP="00C856FC">
      <w:pPr>
        <w:tabs>
          <w:tab w:val="left" w:pos="567"/>
        </w:tabs>
        <w:spacing w:before="0"/>
        <w:rPr>
          <w:i/>
          <w:sz w:val="20"/>
          <w:szCs w:val="20"/>
        </w:rPr>
      </w:pPr>
    </w:p>
    <w:p w14:paraId="31589E59" w14:textId="697EF9F6" w:rsidR="00106C1C" w:rsidRDefault="00106C1C" w:rsidP="00C856FC">
      <w:pPr>
        <w:tabs>
          <w:tab w:val="left" w:pos="567"/>
        </w:tabs>
        <w:spacing w:before="0"/>
        <w:rPr>
          <w:i/>
          <w:sz w:val="20"/>
          <w:szCs w:val="20"/>
        </w:rPr>
      </w:pPr>
    </w:p>
    <w:p w14:paraId="47483CFD" w14:textId="36245931" w:rsidR="00106C1C" w:rsidRDefault="00106C1C" w:rsidP="00C856FC">
      <w:pPr>
        <w:tabs>
          <w:tab w:val="left" w:pos="567"/>
        </w:tabs>
        <w:spacing w:before="0"/>
        <w:rPr>
          <w:i/>
          <w:sz w:val="20"/>
          <w:szCs w:val="20"/>
        </w:rPr>
      </w:pPr>
    </w:p>
    <w:p w14:paraId="2B7E6BE4" w14:textId="1F093E8C" w:rsidR="00106C1C" w:rsidRDefault="00106C1C" w:rsidP="00C856FC">
      <w:pPr>
        <w:tabs>
          <w:tab w:val="left" w:pos="567"/>
        </w:tabs>
        <w:spacing w:before="0"/>
        <w:rPr>
          <w:i/>
          <w:sz w:val="20"/>
          <w:szCs w:val="20"/>
        </w:rPr>
      </w:pPr>
    </w:p>
    <w:p w14:paraId="40B1329D" w14:textId="4B1C8DC6" w:rsidR="00106C1C" w:rsidRDefault="00106C1C" w:rsidP="00C856FC">
      <w:pPr>
        <w:tabs>
          <w:tab w:val="left" w:pos="567"/>
        </w:tabs>
        <w:spacing w:before="0"/>
        <w:rPr>
          <w:i/>
          <w:sz w:val="20"/>
          <w:szCs w:val="20"/>
        </w:rPr>
      </w:pPr>
    </w:p>
    <w:p w14:paraId="2177C118" w14:textId="04F556F3" w:rsidR="00106C1C" w:rsidRDefault="00106C1C" w:rsidP="00C856FC">
      <w:pPr>
        <w:tabs>
          <w:tab w:val="left" w:pos="567"/>
        </w:tabs>
        <w:spacing w:before="0"/>
        <w:rPr>
          <w:i/>
          <w:sz w:val="20"/>
          <w:szCs w:val="20"/>
        </w:rPr>
      </w:pPr>
    </w:p>
    <w:p w14:paraId="53156186" w14:textId="79009641" w:rsidR="00106C1C" w:rsidRDefault="00106C1C" w:rsidP="00C856FC">
      <w:pPr>
        <w:tabs>
          <w:tab w:val="left" w:pos="567"/>
        </w:tabs>
        <w:spacing w:before="0"/>
        <w:rPr>
          <w:i/>
          <w:sz w:val="20"/>
          <w:szCs w:val="20"/>
        </w:rPr>
      </w:pPr>
    </w:p>
    <w:p w14:paraId="26913A78" w14:textId="63669DFA" w:rsidR="00106C1C" w:rsidRDefault="00106C1C" w:rsidP="00C856FC">
      <w:pPr>
        <w:tabs>
          <w:tab w:val="left" w:pos="567"/>
        </w:tabs>
        <w:spacing w:before="0"/>
        <w:rPr>
          <w:i/>
          <w:sz w:val="20"/>
          <w:szCs w:val="20"/>
        </w:rPr>
      </w:pPr>
    </w:p>
    <w:p w14:paraId="72C768DE" w14:textId="4C0370AC" w:rsidR="00106C1C" w:rsidRDefault="00106C1C" w:rsidP="00C856FC">
      <w:pPr>
        <w:tabs>
          <w:tab w:val="left" w:pos="567"/>
        </w:tabs>
        <w:spacing w:before="0"/>
        <w:rPr>
          <w:i/>
          <w:sz w:val="20"/>
          <w:szCs w:val="20"/>
        </w:rPr>
      </w:pPr>
    </w:p>
    <w:p w14:paraId="3B065079" w14:textId="4FAE358C" w:rsidR="00106C1C" w:rsidRDefault="00106C1C" w:rsidP="00C856FC">
      <w:pPr>
        <w:tabs>
          <w:tab w:val="left" w:pos="567"/>
        </w:tabs>
        <w:spacing w:before="0"/>
        <w:rPr>
          <w:i/>
          <w:sz w:val="20"/>
          <w:szCs w:val="20"/>
        </w:rPr>
      </w:pPr>
    </w:p>
    <w:p w14:paraId="694920DC" w14:textId="6EBBF71F" w:rsidR="00106C1C" w:rsidRDefault="00106C1C" w:rsidP="00C856FC">
      <w:pPr>
        <w:tabs>
          <w:tab w:val="left" w:pos="567"/>
        </w:tabs>
        <w:spacing w:before="0"/>
        <w:rPr>
          <w:i/>
          <w:sz w:val="20"/>
          <w:szCs w:val="20"/>
        </w:rPr>
      </w:pPr>
    </w:p>
    <w:p w14:paraId="3C04584C" w14:textId="25D9D91C" w:rsidR="00106C1C" w:rsidRDefault="00106C1C" w:rsidP="00C856FC">
      <w:pPr>
        <w:tabs>
          <w:tab w:val="left" w:pos="567"/>
        </w:tabs>
        <w:spacing w:before="0"/>
        <w:rPr>
          <w:i/>
          <w:sz w:val="20"/>
          <w:szCs w:val="20"/>
        </w:rPr>
      </w:pPr>
    </w:p>
    <w:p w14:paraId="316AD8D8" w14:textId="1D68C4C4" w:rsidR="00106C1C" w:rsidRDefault="00106C1C" w:rsidP="00C856FC">
      <w:pPr>
        <w:tabs>
          <w:tab w:val="left" w:pos="567"/>
        </w:tabs>
        <w:spacing w:before="0"/>
        <w:rPr>
          <w:i/>
          <w:sz w:val="20"/>
          <w:szCs w:val="20"/>
        </w:rPr>
      </w:pPr>
    </w:p>
    <w:p w14:paraId="57514927" w14:textId="30A94ECF" w:rsidR="00106C1C" w:rsidRDefault="00106C1C" w:rsidP="00C856FC">
      <w:pPr>
        <w:tabs>
          <w:tab w:val="left" w:pos="567"/>
        </w:tabs>
        <w:spacing w:before="0"/>
        <w:rPr>
          <w:i/>
          <w:sz w:val="20"/>
          <w:szCs w:val="20"/>
        </w:rPr>
      </w:pPr>
    </w:p>
    <w:p w14:paraId="6A41248D" w14:textId="05BCD26F" w:rsidR="00106C1C" w:rsidRDefault="00106C1C" w:rsidP="00C856FC">
      <w:pPr>
        <w:tabs>
          <w:tab w:val="left" w:pos="567"/>
        </w:tabs>
        <w:spacing w:before="0"/>
        <w:rPr>
          <w:i/>
          <w:sz w:val="20"/>
          <w:szCs w:val="20"/>
        </w:rPr>
      </w:pPr>
    </w:p>
    <w:p w14:paraId="37E18F64" w14:textId="20FE77DD" w:rsidR="00106C1C" w:rsidRDefault="00106C1C" w:rsidP="00C856FC">
      <w:pPr>
        <w:tabs>
          <w:tab w:val="left" w:pos="567"/>
        </w:tabs>
        <w:spacing w:before="0"/>
        <w:rPr>
          <w:i/>
          <w:sz w:val="20"/>
          <w:szCs w:val="20"/>
        </w:rPr>
      </w:pPr>
    </w:p>
    <w:p w14:paraId="5D491FF1" w14:textId="6E113B7C" w:rsidR="00106C1C" w:rsidRDefault="00106C1C" w:rsidP="00C856FC">
      <w:pPr>
        <w:tabs>
          <w:tab w:val="left" w:pos="567"/>
        </w:tabs>
        <w:spacing w:before="0"/>
        <w:rPr>
          <w:i/>
          <w:sz w:val="20"/>
          <w:szCs w:val="20"/>
        </w:rPr>
      </w:pPr>
    </w:p>
    <w:p w14:paraId="2623F198" w14:textId="74C788F3" w:rsidR="00106C1C" w:rsidRDefault="00106C1C" w:rsidP="00C856FC">
      <w:pPr>
        <w:tabs>
          <w:tab w:val="left" w:pos="567"/>
        </w:tabs>
        <w:spacing w:before="0"/>
        <w:rPr>
          <w:i/>
          <w:sz w:val="20"/>
          <w:szCs w:val="20"/>
        </w:rPr>
      </w:pPr>
    </w:p>
    <w:p w14:paraId="25DDC957" w14:textId="39CF4545" w:rsidR="00106C1C" w:rsidRDefault="00106C1C" w:rsidP="00C856FC">
      <w:pPr>
        <w:tabs>
          <w:tab w:val="left" w:pos="567"/>
        </w:tabs>
        <w:spacing w:before="0"/>
        <w:rPr>
          <w:i/>
          <w:sz w:val="20"/>
          <w:szCs w:val="20"/>
        </w:rPr>
      </w:pPr>
    </w:p>
    <w:p w14:paraId="5FA147D3" w14:textId="6218F414" w:rsidR="00106C1C" w:rsidRDefault="00106C1C" w:rsidP="00C856FC">
      <w:pPr>
        <w:tabs>
          <w:tab w:val="left" w:pos="567"/>
        </w:tabs>
        <w:spacing w:before="0"/>
        <w:rPr>
          <w:i/>
          <w:sz w:val="20"/>
          <w:szCs w:val="20"/>
        </w:rPr>
      </w:pPr>
    </w:p>
    <w:p w14:paraId="72588F16" w14:textId="18AA89FD" w:rsidR="00106C1C" w:rsidRDefault="00106C1C" w:rsidP="00C856FC">
      <w:pPr>
        <w:tabs>
          <w:tab w:val="left" w:pos="567"/>
        </w:tabs>
        <w:spacing w:before="0"/>
        <w:rPr>
          <w:i/>
          <w:sz w:val="20"/>
          <w:szCs w:val="20"/>
        </w:rPr>
      </w:pPr>
    </w:p>
    <w:p w14:paraId="617C6E26" w14:textId="25BC0DF7" w:rsidR="00106C1C" w:rsidRDefault="00106C1C" w:rsidP="00C856FC">
      <w:pPr>
        <w:tabs>
          <w:tab w:val="left" w:pos="567"/>
        </w:tabs>
        <w:spacing w:before="0"/>
        <w:rPr>
          <w:i/>
          <w:sz w:val="20"/>
          <w:szCs w:val="20"/>
        </w:rPr>
      </w:pPr>
    </w:p>
    <w:p w14:paraId="3A708E41" w14:textId="7A697013" w:rsidR="00106C1C" w:rsidRDefault="00106C1C" w:rsidP="00C856FC">
      <w:pPr>
        <w:tabs>
          <w:tab w:val="left" w:pos="567"/>
        </w:tabs>
        <w:spacing w:before="0"/>
        <w:rPr>
          <w:i/>
          <w:sz w:val="20"/>
          <w:szCs w:val="20"/>
        </w:rPr>
      </w:pPr>
    </w:p>
    <w:p w14:paraId="39FD8835" w14:textId="77777777" w:rsidR="00106C1C" w:rsidRPr="00870D4F" w:rsidRDefault="00106C1C" w:rsidP="00C856FC">
      <w:pPr>
        <w:tabs>
          <w:tab w:val="left" w:pos="567"/>
        </w:tabs>
        <w:spacing w:before="0"/>
        <w:rPr>
          <w:i/>
          <w:sz w:val="20"/>
          <w:szCs w:val="20"/>
        </w:rPr>
      </w:pPr>
    </w:p>
    <w:p w14:paraId="4417BA5D" w14:textId="77777777" w:rsidR="00E17070" w:rsidRPr="00870D4F" w:rsidRDefault="00756179" w:rsidP="00756179">
      <w:pPr>
        <w:spacing w:before="0"/>
        <w:jc w:val="center"/>
        <w:rPr>
          <w:rFonts w:cs="Arial"/>
          <w:sz w:val="24"/>
          <w:szCs w:val="24"/>
          <w:lang w:val="sr-Cyrl-CS"/>
        </w:rPr>
      </w:pPr>
      <w:r w:rsidRPr="00870D4F">
        <w:rPr>
          <w:rFonts w:cs="Arial"/>
          <w:sz w:val="24"/>
          <w:szCs w:val="24"/>
          <w:lang w:val="sr-Cyrl-CS"/>
        </w:rPr>
        <w:t>МОДЕЛ ОКВИРНОГ СПОРАЗУМА</w:t>
      </w:r>
    </w:p>
    <w:p w14:paraId="5D556178" w14:textId="77777777" w:rsidR="00756179" w:rsidRPr="00870D4F" w:rsidRDefault="00756179" w:rsidP="00756179">
      <w:pPr>
        <w:spacing w:before="0"/>
        <w:jc w:val="center"/>
        <w:rPr>
          <w:rFonts w:cs="Arial"/>
          <w:color w:val="00B0F0"/>
          <w:sz w:val="24"/>
          <w:szCs w:val="24"/>
          <w:lang w:val="sr-Cyrl-CS"/>
        </w:rPr>
      </w:pPr>
    </w:p>
    <w:p w14:paraId="2F8910B6" w14:textId="77777777" w:rsidR="00E17070" w:rsidRPr="00870D4F" w:rsidRDefault="00E17070" w:rsidP="00056D70">
      <w:pPr>
        <w:spacing w:before="0"/>
        <w:jc w:val="left"/>
        <w:rPr>
          <w:rFonts w:cs="Arial"/>
          <w:color w:val="00B0F0"/>
          <w:sz w:val="20"/>
          <w:szCs w:val="20"/>
          <w:lang w:val="sr-Cyrl-CS"/>
        </w:rPr>
      </w:pPr>
      <w:r w:rsidRPr="00870D4F">
        <w:rPr>
          <w:i/>
          <w:sz w:val="20"/>
          <w:szCs w:val="20"/>
        </w:rPr>
        <w:t xml:space="preserve">У складу са датим Моделом </w:t>
      </w:r>
      <w:r w:rsidRPr="00870D4F">
        <w:rPr>
          <w:i/>
          <w:sz w:val="20"/>
          <w:szCs w:val="20"/>
          <w:lang w:val="sr-Cyrl-RS"/>
        </w:rPr>
        <w:t>оквирног споразума</w:t>
      </w:r>
      <w:r w:rsidRPr="00870D4F">
        <w:rPr>
          <w:i/>
          <w:sz w:val="20"/>
          <w:szCs w:val="20"/>
        </w:rPr>
        <w:t xml:space="preserve"> и елементима најповољније понуде биће закључен </w:t>
      </w:r>
      <w:r w:rsidRPr="00870D4F">
        <w:rPr>
          <w:i/>
          <w:sz w:val="20"/>
          <w:szCs w:val="20"/>
          <w:lang w:val="sr-Cyrl-RS"/>
        </w:rPr>
        <w:t>Оквирни споразум</w:t>
      </w:r>
      <w:r w:rsidRPr="00870D4F">
        <w:rPr>
          <w:i/>
          <w:sz w:val="20"/>
          <w:szCs w:val="20"/>
        </w:rPr>
        <w:t xml:space="preserve">. Понуђач дати Модел </w:t>
      </w:r>
      <w:r w:rsidRPr="00870D4F">
        <w:rPr>
          <w:i/>
          <w:sz w:val="20"/>
          <w:szCs w:val="20"/>
          <w:lang w:val="sr-Cyrl-RS"/>
        </w:rPr>
        <w:t>оквирног споразума</w:t>
      </w:r>
      <w:r w:rsidRPr="00870D4F">
        <w:rPr>
          <w:i/>
          <w:sz w:val="20"/>
          <w:szCs w:val="20"/>
        </w:rPr>
        <w:t xml:space="preserve"> потписује, оверава и доставља у понуди.</w:t>
      </w:r>
    </w:p>
    <w:p w14:paraId="5E8D758A" w14:textId="77777777" w:rsidR="00E17070" w:rsidRPr="00870D4F" w:rsidRDefault="00E17070" w:rsidP="00E17070">
      <w:pPr>
        <w:rPr>
          <w:sz w:val="24"/>
          <w:szCs w:val="24"/>
        </w:rPr>
      </w:pPr>
      <w:r w:rsidRPr="00870D4F">
        <w:rPr>
          <w:b/>
          <w:sz w:val="24"/>
          <w:szCs w:val="24"/>
        </w:rPr>
        <w:lastRenderedPageBreak/>
        <w:t>СТРАНЕ</w:t>
      </w:r>
      <w:r w:rsidRPr="00870D4F">
        <w:rPr>
          <w:b/>
          <w:sz w:val="24"/>
          <w:szCs w:val="24"/>
          <w:lang w:val="sr-Cyrl-RS"/>
        </w:rPr>
        <w:t xml:space="preserve"> У ОКВИРНОМ СПОРАЗУМУ</w:t>
      </w:r>
      <w:r w:rsidRPr="00870D4F">
        <w:rPr>
          <w:b/>
          <w:sz w:val="24"/>
          <w:szCs w:val="24"/>
        </w:rPr>
        <w:t>:</w:t>
      </w:r>
    </w:p>
    <w:p w14:paraId="246194EB" w14:textId="75C22BD5" w:rsidR="006D3186" w:rsidRPr="00870D4F" w:rsidRDefault="006D3186" w:rsidP="006D3186">
      <w:pPr>
        <w:rPr>
          <w:sz w:val="24"/>
          <w:szCs w:val="24"/>
        </w:rPr>
      </w:pPr>
      <w:r w:rsidRPr="00870D4F">
        <w:rPr>
          <w:b/>
          <w:sz w:val="24"/>
          <w:szCs w:val="24"/>
          <w:lang w:val="sr-Cyrl-RS"/>
        </w:rPr>
        <w:t>1.</w:t>
      </w:r>
      <w:r w:rsidRPr="00870D4F">
        <w:rPr>
          <w:sz w:val="24"/>
          <w:szCs w:val="24"/>
          <w:lang w:val="sr-Cyrl-RS"/>
        </w:rPr>
        <w:t xml:space="preserve"> </w:t>
      </w:r>
      <w:r w:rsidRPr="00870D4F">
        <w:rPr>
          <w:sz w:val="24"/>
          <w:szCs w:val="24"/>
        </w:rPr>
        <w:t xml:space="preserve">Јавно предузеће „Електропривреда Србије“ Београд, Улица царице Милице бр. 2, Матични број 20053658, ПИБ 103920327, Текући рачун 160-700-13 Banka Intesа ад Београд, </w:t>
      </w:r>
      <w:r w:rsidRPr="00870D4F">
        <w:rPr>
          <w:sz w:val="24"/>
          <w:szCs w:val="24"/>
          <w:lang w:val="sr-Cyrl-RS"/>
        </w:rPr>
        <w:t xml:space="preserve"> </w:t>
      </w:r>
      <w:r w:rsidRPr="00870D4F">
        <w:rPr>
          <w:sz w:val="24"/>
          <w:szCs w:val="24"/>
        </w:rPr>
        <w:t>које заступа законски заступник,</w:t>
      </w:r>
      <w:r w:rsidRPr="00870D4F">
        <w:rPr>
          <w:sz w:val="24"/>
          <w:szCs w:val="24"/>
          <w:lang w:val="sr-Cyrl-RS"/>
        </w:rPr>
        <w:t xml:space="preserve"> в.д.</w:t>
      </w:r>
      <w:r w:rsidRPr="00870D4F">
        <w:rPr>
          <w:sz w:val="24"/>
          <w:szCs w:val="24"/>
        </w:rPr>
        <w:t xml:space="preserve"> директор</w:t>
      </w:r>
      <w:r w:rsidRPr="00870D4F">
        <w:rPr>
          <w:sz w:val="24"/>
          <w:szCs w:val="24"/>
          <w:lang w:val="sr-Cyrl-RS"/>
        </w:rPr>
        <w:t>а Милорад Грчић</w:t>
      </w:r>
      <w:r w:rsidRPr="00870D4F">
        <w:rPr>
          <w:sz w:val="24"/>
          <w:szCs w:val="24"/>
        </w:rPr>
        <w:t xml:space="preserve"> (у даљем тексту: К</w:t>
      </w:r>
      <w:r w:rsidRPr="00870D4F">
        <w:rPr>
          <w:sz w:val="24"/>
          <w:szCs w:val="24"/>
          <w:lang w:val="sr-Cyrl-RS"/>
        </w:rPr>
        <w:t>упац</w:t>
      </w:r>
      <w:r w:rsidRPr="00870D4F">
        <w:rPr>
          <w:sz w:val="24"/>
          <w:szCs w:val="24"/>
        </w:rPr>
        <w:t>)</w:t>
      </w:r>
    </w:p>
    <w:p w14:paraId="4E9AC58D" w14:textId="77777777" w:rsidR="006D3186" w:rsidRPr="00870D4F" w:rsidRDefault="006D3186" w:rsidP="006D3186">
      <w:pPr>
        <w:rPr>
          <w:sz w:val="24"/>
          <w:szCs w:val="24"/>
        </w:rPr>
      </w:pPr>
      <w:r w:rsidRPr="00870D4F">
        <w:rPr>
          <w:sz w:val="24"/>
          <w:szCs w:val="24"/>
        </w:rPr>
        <w:t>и</w:t>
      </w:r>
    </w:p>
    <w:p w14:paraId="22998552" w14:textId="77777777" w:rsidR="006D3186" w:rsidRPr="00870D4F" w:rsidRDefault="006D3186" w:rsidP="006D3186">
      <w:pPr>
        <w:rPr>
          <w:rFonts w:eastAsia="Calibri"/>
          <w:sz w:val="24"/>
          <w:szCs w:val="24"/>
        </w:rPr>
      </w:pPr>
      <w:r w:rsidRPr="00870D4F">
        <w:rPr>
          <w:rFonts w:eastAsia="Calibri"/>
          <w:b/>
          <w:sz w:val="24"/>
          <w:szCs w:val="24"/>
        </w:rPr>
        <w:t>2.</w:t>
      </w:r>
      <w:r w:rsidRPr="00870D4F">
        <w:rPr>
          <w:rFonts w:eastAsia="Calibri"/>
          <w:sz w:val="24"/>
          <w:szCs w:val="24"/>
        </w:rPr>
        <w:t xml:space="preserve">_________________ из ________, ул. ____________, бр.____, матични број: ___________, ПИБ: ___________, Текући рачун ____________, банка ______________ кога заступа __________________, _____________, (као лидер у име и за рачун групе понуђача)(у даљем тексту: </w:t>
      </w:r>
    </w:p>
    <w:p w14:paraId="769C5F1F" w14:textId="77777777" w:rsidR="006D3186" w:rsidRPr="00870D4F" w:rsidRDefault="006D3186" w:rsidP="006D3186">
      <w:pPr>
        <w:rPr>
          <w:rFonts w:eastAsia="Calibri"/>
          <w:sz w:val="24"/>
          <w:szCs w:val="24"/>
        </w:rPr>
      </w:pPr>
      <w:r w:rsidRPr="00870D4F">
        <w:rPr>
          <w:rFonts w:eastAsia="Calibri"/>
          <w:sz w:val="24"/>
          <w:szCs w:val="24"/>
          <w:lang w:val="sr-Cyrl-RS"/>
        </w:rPr>
        <w:t>Продавац</w:t>
      </w:r>
      <w:r w:rsidRPr="00870D4F">
        <w:rPr>
          <w:rFonts w:eastAsia="Calibri"/>
          <w:sz w:val="24"/>
          <w:szCs w:val="24"/>
        </w:rPr>
        <w:t xml:space="preserve">) </w:t>
      </w:r>
    </w:p>
    <w:p w14:paraId="67FA1B46" w14:textId="77777777" w:rsidR="006D3186" w:rsidRPr="00870D4F" w:rsidRDefault="006D3186" w:rsidP="006D3186">
      <w:pPr>
        <w:rPr>
          <w:sz w:val="24"/>
          <w:szCs w:val="24"/>
        </w:rPr>
      </w:pPr>
      <w:r w:rsidRPr="00870D4F">
        <w:rPr>
          <w:sz w:val="24"/>
          <w:szCs w:val="24"/>
        </w:rPr>
        <w:t>2а)________________________________________из</w:t>
      </w:r>
      <w:r w:rsidRPr="00870D4F">
        <w:rPr>
          <w:sz w:val="24"/>
          <w:szCs w:val="24"/>
        </w:rPr>
        <w:tab/>
        <w:t>_____________, улица</w:t>
      </w:r>
    </w:p>
    <w:p w14:paraId="00F545BE" w14:textId="77777777" w:rsidR="006D3186" w:rsidRPr="00870D4F" w:rsidRDefault="006D3186" w:rsidP="006D3186">
      <w:pPr>
        <w:rPr>
          <w:sz w:val="24"/>
          <w:szCs w:val="24"/>
        </w:rPr>
      </w:pPr>
      <w:r w:rsidRPr="00870D4F">
        <w:rPr>
          <w:sz w:val="24"/>
          <w:szCs w:val="24"/>
        </w:rPr>
        <w:t xml:space="preserve"> ___________________ бр. ___, ПИБ: _____________, матични број _____________, Текући рачун ____________, банка ______________ ,кога заступа __________________________, (члан групе понуђача или подизвођач)</w:t>
      </w:r>
    </w:p>
    <w:p w14:paraId="5C81406C" w14:textId="77777777" w:rsidR="006D3186" w:rsidRPr="00870D4F" w:rsidRDefault="006D3186" w:rsidP="006D3186">
      <w:pPr>
        <w:rPr>
          <w:sz w:val="24"/>
          <w:szCs w:val="24"/>
        </w:rPr>
      </w:pPr>
      <w:r w:rsidRPr="00870D4F">
        <w:rPr>
          <w:sz w:val="24"/>
          <w:szCs w:val="24"/>
        </w:rPr>
        <w:t>2б)_______________________________________из</w:t>
      </w:r>
      <w:r w:rsidRPr="00870D4F">
        <w:rPr>
          <w:sz w:val="24"/>
          <w:szCs w:val="24"/>
        </w:rPr>
        <w:tab/>
        <w:t>_____________, улица</w:t>
      </w:r>
    </w:p>
    <w:p w14:paraId="65914421" w14:textId="77777777" w:rsidR="006D3186" w:rsidRPr="00870D4F" w:rsidRDefault="006D3186" w:rsidP="006D3186">
      <w:pPr>
        <w:rPr>
          <w:sz w:val="24"/>
          <w:szCs w:val="24"/>
        </w:rPr>
      </w:pPr>
      <w:r w:rsidRPr="00870D4F">
        <w:rPr>
          <w:sz w:val="24"/>
          <w:szCs w:val="24"/>
        </w:rPr>
        <w:t xml:space="preserve"> ___________________ бр. ___, ПИБ: _____________, матични број _____________, </w:t>
      </w:r>
    </w:p>
    <w:p w14:paraId="10EF8394" w14:textId="77777777" w:rsidR="006D3186" w:rsidRPr="00870D4F" w:rsidRDefault="006D3186" w:rsidP="006D3186">
      <w:pPr>
        <w:rPr>
          <w:sz w:val="24"/>
          <w:szCs w:val="24"/>
        </w:rPr>
      </w:pPr>
      <w:r w:rsidRPr="00870D4F">
        <w:rPr>
          <w:sz w:val="24"/>
          <w:szCs w:val="24"/>
        </w:rPr>
        <w:t>Текући рачун ____________, банка ______________ ,кога  заступа _______________________, (члан групе понуђача или подизвођач)</w:t>
      </w:r>
    </w:p>
    <w:p w14:paraId="4F977338" w14:textId="626F9E12" w:rsidR="006D3186" w:rsidRPr="00870D4F" w:rsidRDefault="00801E04" w:rsidP="006D3186">
      <w:pPr>
        <w:rPr>
          <w:sz w:val="24"/>
          <w:szCs w:val="24"/>
        </w:rPr>
      </w:pPr>
      <w:r w:rsidRPr="00870D4F">
        <w:rPr>
          <w:sz w:val="24"/>
          <w:szCs w:val="24"/>
        </w:rPr>
        <w:t xml:space="preserve"> (у даљем тексту заједно: </w:t>
      </w:r>
      <w:r w:rsidRPr="00870D4F">
        <w:rPr>
          <w:sz w:val="24"/>
          <w:szCs w:val="24"/>
          <w:lang w:val="sr-Cyrl-RS"/>
        </w:rPr>
        <w:t>С</w:t>
      </w:r>
      <w:r w:rsidR="006D3186" w:rsidRPr="00870D4F">
        <w:rPr>
          <w:sz w:val="24"/>
          <w:szCs w:val="24"/>
        </w:rPr>
        <w:t>тране</w:t>
      </w:r>
      <w:r w:rsidRPr="00870D4F">
        <w:rPr>
          <w:sz w:val="24"/>
          <w:szCs w:val="24"/>
        </w:rPr>
        <w:t xml:space="preserve"> </w:t>
      </w:r>
      <w:r w:rsidRPr="00870D4F">
        <w:rPr>
          <w:sz w:val="24"/>
          <w:szCs w:val="24"/>
          <w:lang w:val="sr-Cyrl-RS"/>
        </w:rPr>
        <w:t>или Стране у споразуму</w:t>
      </w:r>
      <w:r w:rsidR="006D3186" w:rsidRPr="00870D4F">
        <w:rPr>
          <w:sz w:val="24"/>
          <w:szCs w:val="24"/>
        </w:rPr>
        <w:t>)</w:t>
      </w:r>
    </w:p>
    <w:p w14:paraId="375C04E1" w14:textId="2DF0B6EA" w:rsidR="006D3186" w:rsidRPr="00870D4F" w:rsidRDefault="006D3186" w:rsidP="006D3186">
      <w:pPr>
        <w:rPr>
          <w:sz w:val="24"/>
          <w:szCs w:val="24"/>
        </w:rPr>
      </w:pPr>
      <w:r w:rsidRPr="00870D4F">
        <w:rPr>
          <w:sz w:val="24"/>
          <w:szCs w:val="24"/>
        </w:rPr>
        <w:t xml:space="preserve">закључиле су у Београду, </w:t>
      </w:r>
    </w:p>
    <w:p w14:paraId="6034073A" w14:textId="77777777" w:rsidR="006D3186" w:rsidRPr="00870D4F" w:rsidRDefault="006D3186" w:rsidP="006D3186">
      <w:pPr>
        <w:rPr>
          <w:sz w:val="20"/>
          <w:szCs w:val="20"/>
        </w:rPr>
      </w:pPr>
    </w:p>
    <w:p w14:paraId="47061BFA" w14:textId="6DC02EB9" w:rsidR="006D3186" w:rsidRPr="00870D4F" w:rsidRDefault="006D3186" w:rsidP="0092552F">
      <w:pPr>
        <w:jc w:val="center"/>
        <w:rPr>
          <w:b/>
          <w:sz w:val="24"/>
          <w:szCs w:val="24"/>
          <w:lang w:val="sr-Cyrl-RS"/>
        </w:rPr>
      </w:pPr>
      <w:r w:rsidRPr="00870D4F">
        <w:rPr>
          <w:b/>
          <w:sz w:val="24"/>
          <w:szCs w:val="24"/>
          <w:lang w:val="sr-Cyrl-RS"/>
        </w:rPr>
        <w:t>ОКВИРНИ СПОРАЗУМ</w:t>
      </w:r>
      <w:r w:rsidRPr="00870D4F">
        <w:rPr>
          <w:b/>
          <w:sz w:val="24"/>
          <w:szCs w:val="24"/>
        </w:rPr>
        <w:t xml:space="preserve"> О </w:t>
      </w:r>
      <w:r w:rsidRPr="00870D4F">
        <w:rPr>
          <w:b/>
          <w:sz w:val="24"/>
          <w:szCs w:val="24"/>
          <w:lang w:val="sr-Cyrl-RS"/>
        </w:rPr>
        <w:t>КУПОПРОДАЈИ</w:t>
      </w:r>
    </w:p>
    <w:p w14:paraId="4C520033" w14:textId="77777777" w:rsidR="002E30A7" w:rsidRDefault="002E30A7" w:rsidP="002E30A7">
      <w:pPr>
        <w:rPr>
          <w:sz w:val="24"/>
          <w:szCs w:val="24"/>
          <w:lang w:val="sr-Cyrl-RS"/>
        </w:rPr>
      </w:pPr>
      <w:r>
        <w:rPr>
          <w:rFonts w:cs="Arial"/>
          <w:sz w:val="24"/>
          <w:szCs w:val="24"/>
          <w:lang w:val="sr-Cyrl-RS"/>
        </w:rPr>
        <w:t>УВОДНЕ ОДРЕДБЕ</w:t>
      </w:r>
    </w:p>
    <w:p w14:paraId="61E746F5" w14:textId="00DE8FD4" w:rsidR="006D3186" w:rsidRPr="00870D4F" w:rsidRDefault="002E30A7" w:rsidP="002E30A7">
      <w:pPr>
        <w:rPr>
          <w:sz w:val="24"/>
          <w:szCs w:val="24"/>
          <w:lang w:val="sr-Cyrl-RS"/>
        </w:rPr>
      </w:pPr>
      <w:r w:rsidRPr="00EC5BB4">
        <w:rPr>
          <w:rFonts w:cs="Arial"/>
          <w:sz w:val="24"/>
          <w:szCs w:val="24"/>
        </w:rPr>
        <w:t>Уговорне стране</w:t>
      </w:r>
      <w:r>
        <w:rPr>
          <w:rFonts w:cs="Arial"/>
          <w:sz w:val="24"/>
          <w:szCs w:val="24"/>
          <w:lang w:val="sr-Cyrl-RS"/>
        </w:rPr>
        <w:t xml:space="preserve"> сагласно</w:t>
      </w:r>
      <w:r>
        <w:rPr>
          <w:rFonts w:cs="Arial"/>
          <w:sz w:val="24"/>
          <w:szCs w:val="24"/>
        </w:rPr>
        <w:t xml:space="preserve"> констатују</w:t>
      </w:r>
      <w:r w:rsidRPr="00DB1BAC">
        <w:rPr>
          <w:sz w:val="24"/>
          <w:szCs w:val="24"/>
        </w:rPr>
        <w:t>:</w:t>
      </w:r>
      <w:r w:rsidR="00801E04" w:rsidRPr="00870D4F">
        <w:rPr>
          <w:sz w:val="24"/>
          <w:szCs w:val="24"/>
          <w:lang w:val="sr-Cyrl-RS"/>
        </w:rPr>
        <w:t xml:space="preserve"> </w:t>
      </w:r>
    </w:p>
    <w:p w14:paraId="009A1194" w14:textId="32533263" w:rsidR="006D3186" w:rsidRPr="00870D4F" w:rsidRDefault="006D3186" w:rsidP="006D3186">
      <w:pPr>
        <w:rPr>
          <w:sz w:val="24"/>
          <w:szCs w:val="24"/>
          <w:lang w:val="sr-Cyrl-RS"/>
        </w:rPr>
      </w:pPr>
      <w:r w:rsidRPr="00870D4F">
        <w:rPr>
          <w:sz w:val="24"/>
          <w:szCs w:val="24"/>
          <w:lang w:val="ru-RU"/>
        </w:rPr>
        <w:t>-</w:t>
      </w:r>
      <w:r w:rsidRPr="00870D4F">
        <w:rPr>
          <w:sz w:val="24"/>
          <w:szCs w:val="24"/>
        </w:rPr>
        <w:t xml:space="preserve"> </w:t>
      </w:r>
      <w:r w:rsidRPr="00870D4F">
        <w:rPr>
          <w:sz w:val="24"/>
          <w:szCs w:val="24"/>
          <w:lang w:val="ru-RU"/>
        </w:rPr>
        <w:t xml:space="preserve">да је Наручилац ( у даљем тексту :Купац) </w:t>
      </w:r>
      <w:r w:rsidR="00801E04" w:rsidRPr="00870D4F">
        <w:rPr>
          <w:rFonts w:cs="Arial"/>
          <w:sz w:val="24"/>
          <w:szCs w:val="24"/>
          <w:lang w:val="sr-Cyrl-CS"/>
        </w:rPr>
        <w:t>спровео, отворени поступак јавне набавке</w:t>
      </w:r>
      <w:r w:rsidRPr="00870D4F">
        <w:rPr>
          <w:sz w:val="24"/>
          <w:szCs w:val="24"/>
          <w:lang w:val="ru-RU"/>
        </w:rPr>
        <w:t>, а сагласно члану 3</w:t>
      </w:r>
      <w:r w:rsidRPr="00870D4F">
        <w:rPr>
          <w:sz w:val="24"/>
          <w:szCs w:val="24"/>
          <w:lang w:val="sr-Cyrl-RS"/>
        </w:rPr>
        <w:t>2</w:t>
      </w:r>
      <w:r w:rsidRPr="00870D4F">
        <w:rPr>
          <w:sz w:val="24"/>
          <w:szCs w:val="24"/>
          <w:lang w:val="ru-RU"/>
        </w:rPr>
        <w:t xml:space="preserve">. </w:t>
      </w:r>
      <w:r w:rsidRPr="00870D4F">
        <w:rPr>
          <w:sz w:val="24"/>
          <w:szCs w:val="24"/>
          <w:lang w:val="sr-Cyrl-RS"/>
        </w:rPr>
        <w:t xml:space="preserve">и 40. </w:t>
      </w:r>
      <w:r w:rsidRPr="00870D4F">
        <w:rPr>
          <w:sz w:val="24"/>
          <w:szCs w:val="24"/>
          <w:lang w:val="ru-RU"/>
        </w:rPr>
        <w:t xml:space="preserve">Закона о јавним набавкама („Сл.гласник РС“, бр.124/2012,14/2015 и 68/2015) (даље Закон), </w:t>
      </w:r>
      <w:r w:rsidR="00801E04" w:rsidRPr="00870D4F">
        <w:rPr>
          <w:rFonts w:cs="Arial"/>
          <w:sz w:val="24"/>
          <w:szCs w:val="24"/>
          <w:lang w:val="sr-Cyrl-CS"/>
        </w:rPr>
        <w:t xml:space="preserve">ради закључења </w:t>
      </w:r>
      <w:r w:rsidR="00801E04" w:rsidRPr="00870D4F">
        <w:rPr>
          <w:rFonts w:cs="Arial"/>
          <w:sz w:val="24"/>
          <w:szCs w:val="24"/>
          <w:lang w:val="sr-Cyrl-RS"/>
        </w:rPr>
        <w:t>О</w:t>
      </w:r>
      <w:r w:rsidR="00801E04" w:rsidRPr="00870D4F">
        <w:rPr>
          <w:rFonts w:cs="Arial"/>
          <w:sz w:val="24"/>
          <w:szCs w:val="24"/>
          <w:lang w:val="sr-Cyrl-CS"/>
        </w:rPr>
        <w:t xml:space="preserve">квирног споразума са </w:t>
      </w:r>
      <w:r w:rsidR="00801E04" w:rsidRPr="006C298E">
        <w:rPr>
          <w:rFonts w:cs="Arial"/>
          <w:sz w:val="24"/>
          <w:szCs w:val="24"/>
          <w:lang w:val="sr-Cyrl-CS"/>
        </w:rPr>
        <w:t xml:space="preserve">једним понуђачем на период од </w:t>
      </w:r>
      <w:r w:rsidR="00DA7DAB" w:rsidRPr="006C298E">
        <w:rPr>
          <w:rFonts w:cs="Arial"/>
          <w:sz w:val="24"/>
          <w:szCs w:val="24"/>
          <w:lang w:val="sr-Cyrl-CS"/>
        </w:rPr>
        <w:t>две</w:t>
      </w:r>
      <w:r w:rsidR="00801E04" w:rsidRPr="006C298E">
        <w:rPr>
          <w:rFonts w:cs="Arial"/>
          <w:sz w:val="24"/>
          <w:szCs w:val="24"/>
          <w:lang w:val="sr-Cyrl-CS"/>
        </w:rPr>
        <w:t xml:space="preserve"> године</w:t>
      </w:r>
      <w:r w:rsidRPr="006C298E">
        <w:rPr>
          <w:sz w:val="24"/>
          <w:szCs w:val="24"/>
          <w:lang w:val="sr-Cyrl-RS"/>
        </w:rPr>
        <w:t xml:space="preserve">,  </w:t>
      </w:r>
      <w:r w:rsidRPr="006C298E">
        <w:rPr>
          <w:sz w:val="24"/>
          <w:szCs w:val="24"/>
          <w:lang w:val="ru-RU"/>
        </w:rPr>
        <w:t>бр.</w:t>
      </w:r>
      <w:r w:rsidRPr="006C298E">
        <w:rPr>
          <w:sz w:val="24"/>
          <w:szCs w:val="24"/>
          <w:lang w:val="sr-Latn-RS"/>
        </w:rPr>
        <w:t>J</w:t>
      </w:r>
      <w:r w:rsidR="00801E04" w:rsidRPr="006C298E">
        <w:rPr>
          <w:sz w:val="24"/>
          <w:szCs w:val="24"/>
          <w:lang w:val="sr-Cyrl-RS"/>
        </w:rPr>
        <w:t>Н</w:t>
      </w:r>
      <w:r w:rsidRPr="006C298E">
        <w:rPr>
          <w:sz w:val="24"/>
          <w:szCs w:val="24"/>
          <w:lang w:val="sr-Latn-RS"/>
        </w:rPr>
        <w:t>/</w:t>
      </w:r>
      <w:r w:rsidR="006C298E" w:rsidRPr="006C298E">
        <w:rPr>
          <w:sz w:val="24"/>
          <w:szCs w:val="24"/>
          <w:lang w:val="sr-Cyrl-RS"/>
        </w:rPr>
        <w:t>82</w:t>
      </w:r>
      <w:r w:rsidRPr="006C298E">
        <w:rPr>
          <w:sz w:val="24"/>
          <w:szCs w:val="24"/>
          <w:lang w:val="sr-Latn-RS"/>
        </w:rPr>
        <w:t>00/0</w:t>
      </w:r>
      <w:r w:rsidR="006C298E" w:rsidRPr="006C298E">
        <w:rPr>
          <w:sz w:val="24"/>
          <w:szCs w:val="24"/>
          <w:lang w:val="sr-Cyrl-RS"/>
        </w:rPr>
        <w:t>086-1</w:t>
      </w:r>
      <w:r w:rsidRPr="006C298E">
        <w:rPr>
          <w:sz w:val="24"/>
          <w:szCs w:val="24"/>
          <w:lang w:val="sr-Latn-RS"/>
        </w:rPr>
        <w:t>/201</w:t>
      </w:r>
      <w:r w:rsidR="005D1681" w:rsidRPr="006C298E">
        <w:rPr>
          <w:sz w:val="24"/>
          <w:szCs w:val="24"/>
          <w:lang w:val="sr-Cyrl-RS"/>
        </w:rPr>
        <w:t>7</w:t>
      </w:r>
      <w:r w:rsidRPr="006C298E">
        <w:rPr>
          <w:sz w:val="24"/>
          <w:szCs w:val="24"/>
          <w:lang w:val="sr-Cyrl-RS"/>
        </w:rPr>
        <w:t>,</w:t>
      </w:r>
      <w:r w:rsidRPr="006C298E">
        <w:rPr>
          <w:sz w:val="24"/>
          <w:szCs w:val="24"/>
          <w:lang w:val="sr-Latn-RS"/>
        </w:rPr>
        <w:t xml:space="preserve"> </w:t>
      </w:r>
      <w:r w:rsidRPr="006C298E">
        <w:rPr>
          <w:sz w:val="24"/>
          <w:szCs w:val="24"/>
          <w:lang w:val="ru-RU"/>
        </w:rPr>
        <w:t xml:space="preserve">ради набавке добара и то: </w:t>
      </w:r>
      <w:r w:rsidR="00801E04" w:rsidRPr="006C298E">
        <w:rPr>
          <w:rFonts w:cs="Arial"/>
          <w:sz w:val="24"/>
          <w:szCs w:val="24"/>
          <w:lang w:val="ru-RU"/>
        </w:rPr>
        <w:t xml:space="preserve">« </w:t>
      </w:r>
      <w:r w:rsidR="006C298E" w:rsidRPr="006C298E">
        <w:rPr>
          <w:rFonts w:cs="Arial"/>
          <w:sz w:val="24"/>
          <w:szCs w:val="24"/>
          <w:lang w:val="ru-RU"/>
        </w:rPr>
        <w:t>Материјал за  одржавање административно пословних просторија</w:t>
      </w:r>
      <w:r w:rsidR="00801E04" w:rsidRPr="006C298E">
        <w:rPr>
          <w:sz w:val="24"/>
          <w:szCs w:val="24"/>
          <w:lang w:val="sr-Cyrl-RS"/>
        </w:rPr>
        <w:t xml:space="preserve"> </w:t>
      </w:r>
      <w:r w:rsidR="00801E04" w:rsidRPr="006C298E">
        <w:rPr>
          <w:rFonts w:cs="Arial"/>
          <w:sz w:val="24"/>
          <w:szCs w:val="24"/>
          <w:lang w:val="ru-RU"/>
        </w:rPr>
        <w:t>»</w:t>
      </w:r>
      <w:r w:rsidR="00171C74" w:rsidRPr="006C298E">
        <w:rPr>
          <w:sz w:val="24"/>
          <w:szCs w:val="24"/>
          <w:lang w:val="sr-Cyrl-RS"/>
        </w:rPr>
        <w:t xml:space="preserve"> </w:t>
      </w:r>
      <w:r w:rsidR="005D1681" w:rsidRPr="006C298E">
        <w:rPr>
          <w:sz w:val="24"/>
          <w:szCs w:val="24"/>
          <w:lang w:val="sr-Cyrl-RS"/>
        </w:rPr>
        <w:t>за потребе</w:t>
      </w:r>
      <w:r w:rsidR="005D1681" w:rsidRPr="00870D4F">
        <w:rPr>
          <w:sz w:val="24"/>
          <w:szCs w:val="24"/>
          <w:lang w:val="sr-Cyrl-RS"/>
        </w:rPr>
        <w:t xml:space="preserve"> </w:t>
      </w:r>
      <w:r w:rsidR="00DA7DAB" w:rsidRPr="00870D4F">
        <w:rPr>
          <w:sz w:val="24"/>
          <w:szCs w:val="24"/>
          <w:lang w:val="sr-Cyrl-RS"/>
        </w:rPr>
        <w:t>Купца</w:t>
      </w:r>
      <w:r w:rsidRPr="00870D4F">
        <w:rPr>
          <w:sz w:val="24"/>
          <w:szCs w:val="24"/>
          <w:lang w:val="sr-Cyrl-RS"/>
        </w:rPr>
        <w:t>.</w:t>
      </w:r>
      <w:r w:rsidR="00DA7DAB" w:rsidRPr="00870D4F">
        <w:rPr>
          <w:sz w:val="24"/>
          <w:szCs w:val="24"/>
          <w:lang w:val="sr-Cyrl-RS"/>
        </w:rPr>
        <w:t xml:space="preserve"> </w:t>
      </w:r>
    </w:p>
    <w:p w14:paraId="31A115CF" w14:textId="3685D445" w:rsidR="006D3186" w:rsidRPr="00870D4F" w:rsidRDefault="006D3186" w:rsidP="006D3186">
      <w:pPr>
        <w:rPr>
          <w:sz w:val="24"/>
          <w:szCs w:val="24"/>
          <w:lang w:val="ru-RU"/>
        </w:rPr>
      </w:pPr>
      <w:r w:rsidRPr="00870D4F">
        <w:rPr>
          <w:sz w:val="24"/>
          <w:szCs w:val="24"/>
          <w:lang w:val="ru-RU"/>
        </w:rPr>
        <w:t>-</w:t>
      </w:r>
      <w:r w:rsidRPr="00870D4F">
        <w:rPr>
          <w:sz w:val="24"/>
          <w:szCs w:val="24"/>
        </w:rPr>
        <w:t xml:space="preserve"> </w:t>
      </w:r>
      <w:r w:rsidRPr="00870D4F">
        <w:rPr>
          <w:sz w:val="24"/>
          <w:szCs w:val="24"/>
          <w:lang w:val="ru-RU"/>
        </w:rPr>
        <w:t>да је Позив за подношење понуда у вези предметне јавне набавке објављен на Порталу јавних набавки, као и на интернет страници Купца</w:t>
      </w:r>
      <w:r w:rsidRPr="00870D4F">
        <w:rPr>
          <w:sz w:val="24"/>
          <w:szCs w:val="24"/>
          <w:lang w:val="sr-Cyrl-RS"/>
        </w:rPr>
        <w:t>.</w:t>
      </w:r>
    </w:p>
    <w:p w14:paraId="0BCE8523" w14:textId="26CE9F2F" w:rsidR="006D3186" w:rsidRPr="00870D4F" w:rsidRDefault="006D3186" w:rsidP="006D3186">
      <w:pPr>
        <w:rPr>
          <w:sz w:val="24"/>
          <w:szCs w:val="24"/>
          <w:lang w:val="ru-RU"/>
        </w:rPr>
      </w:pPr>
      <w:r w:rsidRPr="00870D4F">
        <w:rPr>
          <w:sz w:val="24"/>
          <w:szCs w:val="24"/>
          <w:lang w:val="ru-RU"/>
        </w:rPr>
        <w:t>-</w:t>
      </w:r>
      <w:r w:rsidRPr="00870D4F">
        <w:rPr>
          <w:sz w:val="24"/>
          <w:szCs w:val="24"/>
        </w:rPr>
        <w:t xml:space="preserve"> </w:t>
      </w:r>
      <w:r w:rsidRPr="00870D4F">
        <w:rPr>
          <w:sz w:val="24"/>
          <w:szCs w:val="24"/>
          <w:lang w:val="ru-RU"/>
        </w:rPr>
        <w:t>да Понуда Понуђача,( у даљем тексту:</w:t>
      </w:r>
      <w:r w:rsidR="00EA3C0F">
        <w:rPr>
          <w:sz w:val="24"/>
          <w:szCs w:val="24"/>
        </w:rPr>
        <w:t xml:space="preserve"> </w:t>
      </w:r>
      <w:r w:rsidRPr="00870D4F">
        <w:rPr>
          <w:sz w:val="24"/>
          <w:szCs w:val="24"/>
          <w:lang w:val="ru-RU"/>
        </w:rPr>
        <w:t xml:space="preserve">Продавац) </w:t>
      </w:r>
      <w:r w:rsidR="0092552F" w:rsidRPr="00870D4F">
        <w:rPr>
          <w:rFonts w:cs="Arial"/>
          <w:sz w:val="24"/>
          <w:szCs w:val="24"/>
          <w:lang w:val="sr-Cyrl-CS"/>
        </w:rPr>
        <w:t xml:space="preserve">у отвореном поступку </w:t>
      </w:r>
      <w:r w:rsidR="0092552F" w:rsidRPr="00870D4F">
        <w:rPr>
          <w:rFonts w:cs="Arial"/>
          <w:sz w:val="24"/>
          <w:szCs w:val="24"/>
          <w:lang w:val="sr-Cyrl-RS"/>
        </w:rPr>
        <w:t xml:space="preserve">ради закључења Оквирног споразума на период од </w:t>
      </w:r>
      <w:r w:rsidR="00DA7DAB" w:rsidRPr="00870D4F">
        <w:rPr>
          <w:rFonts w:cs="Arial"/>
          <w:sz w:val="24"/>
          <w:szCs w:val="24"/>
          <w:lang w:val="sr-Cyrl-RS"/>
        </w:rPr>
        <w:t>две</w:t>
      </w:r>
      <w:r w:rsidR="0092552F" w:rsidRPr="00870D4F">
        <w:rPr>
          <w:rFonts w:cs="Arial"/>
          <w:sz w:val="24"/>
          <w:szCs w:val="24"/>
          <w:lang w:val="sr-Cyrl-RS"/>
        </w:rPr>
        <w:t xml:space="preserve"> године са једним понуђачем </w:t>
      </w:r>
      <w:r w:rsidR="0092552F" w:rsidRPr="00870D4F">
        <w:rPr>
          <w:rFonts w:cs="Arial"/>
          <w:sz w:val="24"/>
          <w:szCs w:val="24"/>
          <w:lang w:val="sr-Cyrl-CS"/>
        </w:rPr>
        <w:t xml:space="preserve">за </w:t>
      </w:r>
      <w:r w:rsidR="006C298E" w:rsidRPr="006C298E">
        <w:rPr>
          <w:sz w:val="24"/>
          <w:szCs w:val="24"/>
          <w:lang w:val="sr-Latn-RS"/>
        </w:rPr>
        <w:t>J</w:t>
      </w:r>
      <w:r w:rsidR="006C298E" w:rsidRPr="006C298E">
        <w:rPr>
          <w:sz w:val="24"/>
          <w:szCs w:val="24"/>
          <w:lang w:val="sr-Cyrl-RS"/>
        </w:rPr>
        <w:t>Н</w:t>
      </w:r>
      <w:r w:rsidR="006C298E" w:rsidRPr="006C298E">
        <w:rPr>
          <w:sz w:val="24"/>
          <w:szCs w:val="24"/>
          <w:lang w:val="sr-Latn-RS"/>
        </w:rPr>
        <w:t>/</w:t>
      </w:r>
      <w:r w:rsidR="006C298E" w:rsidRPr="006C298E">
        <w:rPr>
          <w:sz w:val="24"/>
          <w:szCs w:val="24"/>
          <w:lang w:val="sr-Cyrl-RS"/>
        </w:rPr>
        <w:t>82</w:t>
      </w:r>
      <w:r w:rsidR="006C298E" w:rsidRPr="006C298E">
        <w:rPr>
          <w:sz w:val="24"/>
          <w:szCs w:val="24"/>
          <w:lang w:val="sr-Latn-RS"/>
        </w:rPr>
        <w:t>00/0</w:t>
      </w:r>
      <w:r w:rsidR="006C298E" w:rsidRPr="006C298E">
        <w:rPr>
          <w:sz w:val="24"/>
          <w:szCs w:val="24"/>
          <w:lang w:val="sr-Cyrl-RS"/>
        </w:rPr>
        <w:t>086-1</w:t>
      </w:r>
      <w:r w:rsidR="006C298E" w:rsidRPr="006C298E">
        <w:rPr>
          <w:sz w:val="24"/>
          <w:szCs w:val="24"/>
          <w:lang w:val="sr-Latn-RS"/>
        </w:rPr>
        <w:t>/201</w:t>
      </w:r>
      <w:r w:rsidR="006C298E" w:rsidRPr="006C298E">
        <w:rPr>
          <w:sz w:val="24"/>
          <w:szCs w:val="24"/>
          <w:lang w:val="sr-Cyrl-RS"/>
        </w:rPr>
        <w:t>7</w:t>
      </w:r>
      <w:r w:rsidR="0092552F" w:rsidRPr="00870D4F">
        <w:rPr>
          <w:rFonts w:cs="Arial"/>
          <w:sz w:val="24"/>
          <w:szCs w:val="24"/>
          <w:lang w:val="sr-Cyrl-CS"/>
        </w:rPr>
        <w:t xml:space="preserve"> </w:t>
      </w:r>
      <w:r w:rsidRPr="00870D4F">
        <w:rPr>
          <w:sz w:val="24"/>
          <w:szCs w:val="24"/>
          <w:lang w:val="ru-RU"/>
        </w:rPr>
        <w:t>која је заведена код Купца под бројем ________ од ________201</w:t>
      </w:r>
      <w:r w:rsidR="005D1681" w:rsidRPr="00870D4F">
        <w:rPr>
          <w:sz w:val="24"/>
          <w:szCs w:val="24"/>
          <w:lang w:val="ru-RU"/>
        </w:rPr>
        <w:t>7</w:t>
      </w:r>
      <w:r w:rsidRPr="00870D4F">
        <w:rPr>
          <w:sz w:val="24"/>
          <w:szCs w:val="24"/>
          <w:lang w:val="ru-RU"/>
        </w:rPr>
        <w:t>.године, у потпуности одговара захтеву Купца из Позива за подношење понуда и Конкурсне документације</w:t>
      </w:r>
    </w:p>
    <w:p w14:paraId="0CD65404" w14:textId="66CA13CA" w:rsidR="006D3186" w:rsidRPr="00870D4F" w:rsidRDefault="006D3186" w:rsidP="006D3186">
      <w:pPr>
        <w:rPr>
          <w:sz w:val="24"/>
          <w:szCs w:val="24"/>
          <w:lang w:val="ru-RU"/>
        </w:rPr>
      </w:pPr>
      <w:r w:rsidRPr="00870D4F">
        <w:rPr>
          <w:sz w:val="24"/>
          <w:szCs w:val="24"/>
          <w:lang w:val="ru-RU"/>
        </w:rPr>
        <w:t>-</w:t>
      </w:r>
      <w:r w:rsidRPr="00870D4F">
        <w:rPr>
          <w:sz w:val="24"/>
          <w:szCs w:val="24"/>
        </w:rPr>
        <w:t xml:space="preserve"> </w:t>
      </w:r>
      <w:r w:rsidRPr="00870D4F">
        <w:rPr>
          <w:sz w:val="24"/>
          <w:szCs w:val="24"/>
          <w:lang w:val="ru-RU"/>
        </w:rPr>
        <w:t xml:space="preserve">да је Купац својом Одлуком о </w:t>
      </w:r>
      <w:r w:rsidRPr="00870D4F">
        <w:rPr>
          <w:sz w:val="24"/>
          <w:szCs w:val="24"/>
          <w:lang w:val="sr-Cyrl-RS"/>
        </w:rPr>
        <w:t>закључењу Оквирног споразума</w:t>
      </w:r>
      <w:r w:rsidRPr="00870D4F">
        <w:rPr>
          <w:sz w:val="24"/>
          <w:szCs w:val="24"/>
          <w:lang w:val="ru-RU"/>
        </w:rPr>
        <w:t xml:space="preserve"> бр. ____________ од________ 201</w:t>
      </w:r>
      <w:r w:rsidR="005D1681" w:rsidRPr="00870D4F">
        <w:rPr>
          <w:sz w:val="24"/>
          <w:szCs w:val="24"/>
          <w:lang w:val="ru-RU"/>
        </w:rPr>
        <w:t>7</w:t>
      </w:r>
      <w:r w:rsidRPr="00870D4F">
        <w:rPr>
          <w:sz w:val="24"/>
          <w:szCs w:val="24"/>
          <w:lang w:val="ru-RU"/>
        </w:rPr>
        <w:t>. године изабрао понуду Продавца</w:t>
      </w:r>
    </w:p>
    <w:p w14:paraId="1561D371" w14:textId="77777777" w:rsidR="006D3186" w:rsidRPr="00870D4F" w:rsidRDefault="006D3186" w:rsidP="006D3186">
      <w:pPr>
        <w:rPr>
          <w:sz w:val="24"/>
          <w:szCs w:val="24"/>
          <w:lang w:val="ru-RU"/>
        </w:rPr>
      </w:pPr>
      <w:r w:rsidRPr="00870D4F">
        <w:rPr>
          <w:sz w:val="24"/>
          <w:szCs w:val="24"/>
          <w:lang w:val="sr-Cyrl-RS"/>
        </w:rPr>
        <w:lastRenderedPageBreak/>
        <w:t>-да овај Оквирни споразум не представља обавезу Купца</w:t>
      </w:r>
    </w:p>
    <w:p w14:paraId="64F957CC" w14:textId="1593A718" w:rsidR="006D3186" w:rsidRPr="00870D4F" w:rsidRDefault="006D3186" w:rsidP="006D3186">
      <w:pPr>
        <w:rPr>
          <w:sz w:val="24"/>
          <w:szCs w:val="24"/>
          <w:lang w:val="ru-RU"/>
        </w:rPr>
      </w:pPr>
      <w:r w:rsidRPr="00870D4F">
        <w:rPr>
          <w:sz w:val="24"/>
          <w:szCs w:val="24"/>
          <w:lang w:val="sr-Cyrl-RS"/>
        </w:rPr>
        <w:t>-</w:t>
      </w:r>
      <w:r w:rsidRPr="00870D4F">
        <w:rPr>
          <w:sz w:val="24"/>
          <w:szCs w:val="24"/>
        </w:rPr>
        <w:t xml:space="preserve"> </w:t>
      </w:r>
      <w:r w:rsidRPr="00870D4F">
        <w:rPr>
          <w:sz w:val="24"/>
          <w:szCs w:val="24"/>
          <w:lang w:val="sr-Cyrl-RS"/>
        </w:rPr>
        <w:t>да обавеза настаје пријемом Наруџбенице са битним елементима уговора, а на основу Оквирног споразума, од стране Продавца</w:t>
      </w:r>
      <w:r w:rsidR="0092552F" w:rsidRPr="00870D4F">
        <w:rPr>
          <w:sz w:val="24"/>
          <w:szCs w:val="24"/>
          <w:lang w:val="sr-Cyrl-RS"/>
        </w:rPr>
        <w:t>.</w:t>
      </w:r>
      <w:r w:rsidR="006C298E">
        <w:rPr>
          <w:sz w:val="24"/>
          <w:szCs w:val="24"/>
          <w:lang w:val="sr-Cyrl-RS"/>
        </w:rPr>
        <w:t xml:space="preserve"> </w:t>
      </w:r>
    </w:p>
    <w:p w14:paraId="36F6BF14" w14:textId="77777777" w:rsidR="006D3186" w:rsidRPr="00870D4F" w:rsidRDefault="006D3186" w:rsidP="0092552F">
      <w:pPr>
        <w:jc w:val="center"/>
        <w:rPr>
          <w:b/>
          <w:sz w:val="24"/>
          <w:szCs w:val="24"/>
          <w:lang w:val="sr-Cyrl-RS"/>
        </w:rPr>
      </w:pPr>
      <w:r w:rsidRPr="00870D4F">
        <w:rPr>
          <w:b/>
          <w:sz w:val="24"/>
          <w:szCs w:val="24"/>
        </w:rPr>
        <w:t xml:space="preserve">ПРЕДМЕТ  </w:t>
      </w:r>
      <w:r w:rsidRPr="00870D4F">
        <w:rPr>
          <w:b/>
          <w:sz w:val="24"/>
          <w:szCs w:val="24"/>
          <w:lang w:val="sr-Cyrl-RS"/>
        </w:rPr>
        <w:t>ОКВИРНОГ СПОРАЗУМА</w:t>
      </w:r>
    </w:p>
    <w:p w14:paraId="330D41CD" w14:textId="77777777" w:rsidR="006D3186" w:rsidRPr="00870D4F" w:rsidRDefault="006D3186" w:rsidP="006D3186">
      <w:pPr>
        <w:jc w:val="center"/>
        <w:rPr>
          <w:b/>
          <w:sz w:val="24"/>
          <w:szCs w:val="24"/>
        </w:rPr>
      </w:pPr>
      <w:r w:rsidRPr="00870D4F">
        <w:rPr>
          <w:b/>
          <w:sz w:val="24"/>
          <w:szCs w:val="24"/>
        </w:rPr>
        <w:t>Члан 1.</w:t>
      </w:r>
    </w:p>
    <w:p w14:paraId="1EA21FA7" w14:textId="2C7E3658" w:rsidR="006D3186" w:rsidRPr="00870D4F" w:rsidRDefault="006D3186" w:rsidP="006D3186">
      <w:pPr>
        <w:pStyle w:val="KDParagraf"/>
        <w:spacing w:before="0"/>
        <w:rPr>
          <w:rFonts w:eastAsia="Calibri" w:cs="Arial"/>
          <w:color w:val="00B0F0"/>
          <w:sz w:val="24"/>
          <w:szCs w:val="24"/>
        </w:rPr>
      </w:pPr>
      <w:r w:rsidRPr="00870D4F">
        <w:rPr>
          <w:rFonts w:eastAsia="Calibri"/>
          <w:sz w:val="24"/>
          <w:szCs w:val="24"/>
          <w:lang w:val="ru-RU"/>
        </w:rPr>
        <w:t>Предмет овог Оквирног споразума о купопродаји (даље: Оквирни споразум) је утврђивање услова за издавање наруџбеница</w:t>
      </w:r>
      <w:r w:rsidRPr="00870D4F">
        <w:rPr>
          <w:rFonts w:eastAsia="Calibri"/>
          <w:sz w:val="24"/>
          <w:szCs w:val="24"/>
        </w:rPr>
        <w:t xml:space="preserve"> </w:t>
      </w:r>
      <w:r w:rsidRPr="00870D4F">
        <w:rPr>
          <w:rFonts w:eastAsia="Calibri" w:cs="Arial"/>
          <w:color w:val="00B0F0"/>
          <w:sz w:val="24"/>
          <w:szCs w:val="24"/>
        </w:rPr>
        <w:t xml:space="preserve"> </w:t>
      </w:r>
      <w:r w:rsidRPr="00870D4F">
        <w:rPr>
          <w:rFonts w:eastAsia="Calibri" w:cs="Arial"/>
          <w:sz w:val="24"/>
          <w:szCs w:val="24"/>
          <w:lang w:val="sr-Cyrl-RS"/>
        </w:rPr>
        <w:t>П</w:t>
      </w:r>
      <w:r w:rsidRPr="00870D4F">
        <w:rPr>
          <w:rFonts w:eastAsia="Calibri" w:cs="Arial"/>
          <w:sz w:val="24"/>
          <w:szCs w:val="24"/>
        </w:rPr>
        <w:t>ро</w:t>
      </w:r>
      <w:r w:rsidRPr="00870D4F">
        <w:rPr>
          <w:rFonts w:eastAsia="Calibri" w:cs="Arial"/>
          <w:sz w:val="24"/>
          <w:szCs w:val="24"/>
          <w:lang w:val="sr-Cyrl-RS"/>
        </w:rPr>
        <w:t>давцу</w:t>
      </w:r>
      <w:r w:rsidRPr="00870D4F">
        <w:rPr>
          <w:rFonts w:eastAsia="Calibri" w:cs="Arial"/>
          <w:color w:val="00B0F0"/>
          <w:sz w:val="24"/>
          <w:szCs w:val="24"/>
        </w:rPr>
        <w:t xml:space="preserve">  </w:t>
      </w:r>
      <w:r w:rsidRPr="00870D4F">
        <w:rPr>
          <w:rFonts w:eastAsia="Calibri"/>
          <w:sz w:val="24"/>
          <w:szCs w:val="24"/>
          <w:lang w:val="ru-RU"/>
        </w:rPr>
        <w:t>за испоруку добара</w:t>
      </w:r>
      <w:r w:rsidRPr="00870D4F">
        <w:rPr>
          <w:rFonts w:eastAsia="Calibri"/>
          <w:sz w:val="24"/>
          <w:szCs w:val="24"/>
        </w:rPr>
        <w:t xml:space="preserve"> – </w:t>
      </w:r>
      <w:r w:rsidR="0092552F" w:rsidRPr="00870D4F">
        <w:rPr>
          <w:rFonts w:cs="Arial"/>
          <w:sz w:val="24"/>
          <w:szCs w:val="24"/>
          <w:lang w:val="ru-RU"/>
        </w:rPr>
        <w:t xml:space="preserve">« </w:t>
      </w:r>
      <w:r w:rsidR="006C298E" w:rsidRPr="006C298E">
        <w:rPr>
          <w:rFonts w:cs="Arial"/>
          <w:sz w:val="24"/>
          <w:szCs w:val="24"/>
          <w:lang w:val="ru-RU"/>
        </w:rPr>
        <w:t>Материјал за  одржавање административно пословних просторија</w:t>
      </w:r>
      <w:r w:rsidR="0092552F" w:rsidRPr="00870D4F">
        <w:rPr>
          <w:sz w:val="24"/>
          <w:szCs w:val="24"/>
          <w:lang w:val="sr-Cyrl-RS"/>
        </w:rPr>
        <w:t xml:space="preserve"> </w:t>
      </w:r>
      <w:r w:rsidR="0092552F" w:rsidRPr="00870D4F">
        <w:rPr>
          <w:rFonts w:cs="Arial"/>
          <w:sz w:val="24"/>
          <w:szCs w:val="24"/>
          <w:lang w:val="ru-RU"/>
        </w:rPr>
        <w:t>»</w:t>
      </w:r>
      <w:r w:rsidR="0092552F" w:rsidRPr="00870D4F">
        <w:rPr>
          <w:sz w:val="24"/>
          <w:szCs w:val="24"/>
          <w:lang w:val="sr-Cyrl-RS"/>
        </w:rPr>
        <w:t xml:space="preserve"> за потребе </w:t>
      </w:r>
      <w:r w:rsidR="00670CF0" w:rsidRPr="00870D4F">
        <w:rPr>
          <w:sz w:val="24"/>
          <w:szCs w:val="24"/>
          <w:lang w:val="sr-Cyrl-RS"/>
        </w:rPr>
        <w:t>Купца</w:t>
      </w:r>
      <w:r w:rsidR="00171C74" w:rsidRPr="00870D4F">
        <w:rPr>
          <w:rFonts w:eastAsia="Calibri"/>
          <w:sz w:val="24"/>
          <w:szCs w:val="24"/>
          <w:lang w:val="ru-RU"/>
        </w:rPr>
        <w:t xml:space="preserve"> </w:t>
      </w:r>
      <w:r w:rsidRPr="00870D4F">
        <w:rPr>
          <w:rFonts w:eastAsia="Calibri"/>
          <w:sz w:val="24"/>
          <w:szCs w:val="24"/>
          <w:lang w:val="ru-RU"/>
        </w:rPr>
        <w:t>( у даљем тексту:</w:t>
      </w:r>
      <w:r w:rsidR="000D730D" w:rsidRPr="00870D4F">
        <w:rPr>
          <w:rFonts w:eastAsia="Calibri"/>
          <w:sz w:val="24"/>
          <w:szCs w:val="24"/>
          <w:lang w:val="ru-RU"/>
        </w:rPr>
        <w:t xml:space="preserve"> </w:t>
      </w:r>
      <w:r w:rsidRPr="00870D4F">
        <w:rPr>
          <w:rFonts w:eastAsia="Calibri"/>
          <w:sz w:val="24"/>
          <w:szCs w:val="24"/>
          <w:lang w:val="ru-RU"/>
        </w:rPr>
        <w:t>Добра)</w:t>
      </w:r>
      <w:r w:rsidRPr="00870D4F">
        <w:rPr>
          <w:rFonts w:eastAsia="Calibri"/>
          <w:sz w:val="24"/>
          <w:szCs w:val="24"/>
          <w:lang w:val="sr-Cyrl-RS"/>
        </w:rPr>
        <w:t>.</w:t>
      </w:r>
      <w:r w:rsidR="006C298E">
        <w:rPr>
          <w:rFonts w:eastAsia="Calibri"/>
          <w:sz w:val="24"/>
          <w:szCs w:val="24"/>
          <w:lang w:val="sr-Cyrl-RS"/>
        </w:rPr>
        <w:t xml:space="preserve"> </w:t>
      </w:r>
    </w:p>
    <w:p w14:paraId="4CA51CC3" w14:textId="4EC6791A" w:rsidR="006D3186" w:rsidRPr="00870D4F" w:rsidRDefault="006D3186" w:rsidP="006D3186">
      <w:pPr>
        <w:rPr>
          <w:rFonts w:eastAsia="Calibri"/>
          <w:sz w:val="24"/>
          <w:szCs w:val="24"/>
          <w:lang w:val="sr-Cyrl-RS"/>
        </w:rPr>
      </w:pPr>
      <w:r w:rsidRPr="00870D4F">
        <w:rPr>
          <w:rFonts w:eastAsia="Calibri"/>
          <w:sz w:val="24"/>
          <w:szCs w:val="24"/>
        </w:rPr>
        <w:t>Пр</w:t>
      </w:r>
      <w:r w:rsidRPr="00870D4F">
        <w:rPr>
          <w:rFonts w:eastAsia="Calibri"/>
          <w:sz w:val="24"/>
          <w:szCs w:val="24"/>
          <w:lang w:val="sr-Cyrl-RS"/>
        </w:rPr>
        <w:t xml:space="preserve">одавац </w:t>
      </w:r>
      <w:r w:rsidRPr="00870D4F">
        <w:rPr>
          <w:rFonts w:eastAsia="Calibri"/>
          <w:sz w:val="24"/>
          <w:szCs w:val="24"/>
        </w:rPr>
        <w:t>се обавезује да за потребе К</w:t>
      </w:r>
      <w:r w:rsidRPr="00870D4F">
        <w:rPr>
          <w:rFonts w:eastAsia="Calibri"/>
          <w:sz w:val="24"/>
          <w:szCs w:val="24"/>
          <w:lang w:val="sr-Cyrl-RS"/>
        </w:rPr>
        <w:t>упца, по настанку истих, а на основу издатих наруџбеница</w:t>
      </w:r>
      <w:r w:rsidRPr="00870D4F">
        <w:rPr>
          <w:rFonts w:eastAsia="Calibri"/>
          <w:sz w:val="24"/>
          <w:szCs w:val="24"/>
        </w:rPr>
        <w:t xml:space="preserve"> </w:t>
      </w:r>
      <w:r w:rsidRPr="00870D4F">
        <w:rPr>
          <w:rFonts w:eastAsia="Calibri"/>
          <w:sz w:val="24"/>
          <w:szCs w:val="24"/>
          <w:lang w:val="sr-Cyrl-RS"/>
        </w:rPr>
        <w:t>испоручи уговорена добра</w:t>
      </w:r>
      <w:r w:rsidRPr="00870D4F">
        <w:rPr>
          <w:rFonts w:eastAsia="Calibri"/>
          <w:sz w:val="24"/>
          <w:szCs w:val="24"/>
        </w:rPr>
        <w:t xml:space="preserve"> из става 1.</w:t>
      </w:r>
      <w:r w:rsidRPr="00870D4F">
        <w:rPr>
          <w:rFonts w:eastAsia="Calibri"/>
          <w:sz w:val="24"/>
          <w:szCs w:val="24"/>
          <w:lang w:val="sr-Cyrl-RS"/>
        </w:rPr>
        <w:t xml:space="preserve"> </w:t>
      </w:r>
      <w:r w:rsidRPr="00870D4F">
        <w:rPr>
          <w:rFonts w:eastAsia="Calibri"/>
          <w:sz w:val="24"/>
          <w:szCs w:val="24"/>
        </w:rPr>
        <w:t>овог члана</w:t>
      </w:r>
      <w:r w:rsidRPr="00870D4F">
        <w:rPr>
          <w:rFonts w:eastAsia="Calibri"/>
          <w:sz w:val="24"/>
          <w:szCs w:val="24"/>
          <w:lang w:val="sr-Cyrl-RS"/>
        </w:rPr>
        <w:t>,</w:t>
      </w:r>
      <w:r w:rsidRPr="00870D4F">
        <w:rPr>
          <w:rFonts w:eastAsia="Calibri"/>
          <w:sz w:val="24"/>
          <w:szCs w:val="24"/>
        </w:rPr>
        <w:t xml:space="preserve"> у уговореном року</w:t>
      </w:r>
      <w:r w:rsidRPr="00870D4F">
        <w:rPr>
          <w:rFonts w:eastAsia="Calibri"/>
          <w:sz w:val="24"/>
          <w:szCs w:val="24"/>
          <w:lang w:val="sr-Cyrl-RS"/>
        </w:rPr>
        <w:t xml:space="preserve"> </w:t>
      </w:r>
      <w:r w:rsidRPr="00870D4F">
        <w:rPr>
          <w:rFonts w:eastAsia="Calibri"/>
          <w:sz w:val="24"/>
          <w:szCs w:val="24"/>
        </w:rPr>
        <w:t>на паритету испоручено у месту складишта</w:t>
      </w:r>
      <w:r w:rsidR="00171C74" w:rsidRPr="00870D4F">
        <w:rPr>
          <w:rFonts w:eastAsia="Calibri"/>
          <w:sz w:val="24"/>
          <w:szCs w:val="24"/>
          <w:lang w:val="sr-Cyrl-RS"/>
        </w:rPr>
        <w:t xml:space="preserve"> </w:t>
      </w:r>
      <w:r w:rsidRPr="00870D4F">
        <w:rPr>
          <w:rFonts w:eastAsia="Calibri"/>
          <w:sz w:val="24"/>
          <w:szCs w:val="24"/>
          <w:lang w:val="sr-Cyrl-RS"/>
        </w:rPr>
        <w:t>дефинисаном у наруџбеници</w:t>
      </w:r>
      <w:r w:rsidRPr="00870D4F">
        <w:rPr>
          <w:rFonts w:eastAsia="Calibri"/>
          <w:sz w:val="24"/>
          <w:szCs w:val="24"/>
        </w:rPr>
        <w:t xml:space="preserve">, у свему према </w:t>
      </w:r>
      <w:r w:rsidR="00171C74" w:rsidRPr="00870D4F">
        <w:rPr>
          <w:rFonts w:eastAsia="Calibri"/>
          <w:sz w:val="24"/>
          <w:szCs w:val="24"/>
        </w:rPr>
        <w:t>Конкурсној документацији за јавну набавку</w:t>
      </w:r>
      <w:r w:rsidR="00171C74" w:rsidRPr="00870D4F">
        <w:rPr>
          <w:sz w:val="24"/>
          <w:szCs w:val="24"/>
          <w:lang w:val="sr-Latn-RS"/>
        </w:rPr>
        <w:t xml:space="preserve"> </w:t>
      </w:r>
      <w:r w:rsidR="006C298E" w:rsidRPr="006C298E">
        <w:rPr>
          <w:sz w:val="24"/>
          <w:szCs w:val="24"/>
          <w:lang w:val="sr-Latn-RS"/>
        </w:rPr>
        <w:t>J</w:t>
      </w:r>
      <w:r w:rsidR="006C298E" w:rsidRPr="006C298E">
        <w:rPr>
          <w:sz w:val="24"/>
          <w:szCs w:val="24"/>
          <w:lang w:val="sr-Cyrl-RS"/>
        </w:rPr>
        <w:t>Н</w:t>
      </w:r>
      <w:r w:rsidR="006C298E" w:rsidRPr="006C298E">
        <w:rPr>
          <w:sz w:val="24"/>
          <w:szCs w:val="24"/>
          <w:lang w:val="sr-Latn-RS"/>
        </w:rPr>
        <w:t>/</w:t>
      </w:r>
      <w:r w:rsidR="006C298E" w:rsidRPr="006C298E">
        <w:rPr>
          <w:sz w:val="24"/>
          <w:szCs w:val="24"/>
          <w:lang w:val="sr-Cyrl-RS"/>
        </w:rPr>
        <w:t>82</w:t>
      </w:r>
      <w:r w:rsidR="006C298E" w:rsidRPr="006C298E">
        <w:rPr>
          <w:sz w:val="24"/>
          <w:szCs w:val="24"/>
          <w:lang w:val="sr-Latn-RS"/>
        </w:rPr>
        <w:t>00/0</w:t>
      </w:r>
      <w:r w:rsidR="006C298E" w:rsidRPr="006C298E">
        <w:rPr>
          <w:sz w:val="24"/>
          <w:szCs w:val="24"/>
          <w:lang w:val="sr-Cyrl-RS"/>
        </w:rPr>
        <w:t>086-1</w:t>
      </w:r>
      <w:r w:rsidR="006C298E" w:rsidRPr="006C298E">
        <w:rPr>
          <w:sz w:val="24"/>
          <w:szCs w:val="24"/>
          <w:lang w:val="sr-Latn-RS"/>
        </w:rPr>
        <w:t>/201</w:t>
      </w:r>
      <w:r w:rsidR="006C298E" w:rsidRPr="006C298E">
        <w:rPr>
          <w:sz w:val="24"/>
          <w:szCs w:val="24"/>
          <w:lang w:val="sr-Cyrl-RS"/>
        </w:rPr>
        <w:t>7</w:t>
      </w:r>
      <w:r w:rsidR="00171C74" w:rsidRPr="00870D4F">
        <w:rPr>
          <w:sz w:val="24"/>
          <w:szCs w:val="24"/>
          <w:lang w:val="sr-Cyrl-RS"/>
        </w:rPr>
        <w:t xml:space="preserve">, </w:t>
      </w:r>
      <w:r w:rsidRPr="00870D4F">
        <w:rPr>
          <w:rFonts w:eastAsia="Calibri"/>
          <w:sz w:val="24"/>
          <w:szCs w:val="24"/>
        </w:rPr>
        <w:t>Понуди Пр</w:t>
      </w:r>
      <w:r w:rsidRPr="00870D4F">
        <w:rPr>
          <w:rFonts w:eastAsia="Calibri"/>
          <w:sz w:val="24"/>
          <w:szCs w:val="24"/>
          <w:lang w:val="sr-Cyrl-RS"/>
        </w:rPr>
        <w:t>одавца</w:t>
      </w:r>
      <w:r w:rsidRPr="00870D4F">
        <w:rPr>
          <w:rFonts w:eastAsia="Calibri"/>
          <w:sz w:val="24"/>
          <w:szCs w:val="24"/>
        </w:rPr>
        <w:t xml:space="preserve"> број</w:t>
      </w:r>
      <w:r w:rsidR="0092552F" w:rsidRPr="00870D4F">
        <w:rPr>
          <w:rFonts w:eastAsia="Calibri"/>
          <w:sz w:val="24"/>
          <w:szCs w:val="24"/>
          <w:lang w:val="sr-Cyrl-RS"/>
        </w:rPr>
        <w:t xml:space="preserve"> </w:t>
      </w:r>
      <w:r w:rsidRPr="00870D4F">
        <w:rPr>
          <w:rFonts w:eastAsia="Calibri"/>
          <w:sz w:val="24"/>
          <w:szCs w:val="24"/>
        </w:rPr>
        <w:t>_______ од _____</w:t>
      </w:r>
      <w:r w:rsidR="0092552F" w:rsidRPr="00870D4F">
        <w:rPr>
          <w:rFonts w:eastAsia="Calibri"/>
          <w:sz w:val="24"/>
          <w:szCs w:val="24"/>
          <w:lang w:val="sr-Cyrl-RS"/>
        </w:rPr>
        <w:t xml:space="preserve"> </w:t>
      </w:r>
      <w:r w:rsidRPr="00870D4F">
        <w:rPr>
          <w:rFonts w:eastAsia="Calibri"/>
          <w:sz w:val="24"/>
          <w:szCs w:val="24"/>
          <w:lang w:val="sr-Cyrl-RS"/>
        </w:rPr>
        <w:t>201</w:t>
      </w:r>
      <w:r w:rsidR="00171C74" w:rsidRPr="00870D4F">
        <w:rPr>
          <w:rFonts w:eastAsia="Calibri"/>
          <w:sz w:val="24"/>
          <w:szCs w:val="24"/>
          <w:lang w:val="sr-Cyrl-RS"/>
        </w:rPr>
        <w:t>7</w:t>
      </w:r>
      <w:r w:rsidRPr="00870D4F">
        <w:rPr>
          <w:rFonts w:eastAsia="Calibri"/>
          <w:sz w:val="24"/>
          <w:szCs w:val="24"/>
          <w:lang w:val="sr-Cyrl-RS"/>
        </w:rPr>
        <w:t xml:space="preserve">. </w:t>
      </w:r>
      <w:r w:rsidRPr="00870D4F">
        <w:rPr>
          <w:rFonts w:eastAsia="Calibri"/>
          <w:sz w:val="24"/>
          <w:szCs w:val="24"/>
        </w:rPr>
        <w:t>године</w:t>
      </w:r>
      <w:r w:rsidR="00171C74" w:rsidRPr="00870D4F">
        <w:rPr>
          <w:rFonts w:eastAsia="Calibri"/>
          <w:sz w:val="24"/>
          <w:szCs w:val="24"/>
          <w:lang w:val="sr-Cyrl-RS"/>
        </w:rPr>
        <w:t xml:space="preserve"> и</w:t>
      </w:r>
      <w:r w:rsidRPr="00870D4F">
        <w:rPr>
          <w:rFonts w:eastAsia="Calibri"/>
          <w:sz w:val="24"/>
          <w:szCs w:val="24"/>
          <w:lang w:val="sr-Cyrl-RS"/>
        </w:rPr>
        <w:t xml:space="preserve"> </w:t>
      </w:r>
      <w:r w:rsidRPr="00870D4F">
        <w:rPr>
          <w:rFonts w:eastAsia="Calibri"/>
          <w:sz w:val="24"/>
          <w:szCs w:val="24"/>
        </w:rPr>
        <w:t>Обрасцу структуре цене, који као Прилог 1, Прилог 2 и Прилог 3,</w:t>
      </w:r>
      <w:r w:rsidRPr="00870D4F">
        <w:rPr>
          <w:rFonts w:eastAsia="Calibri"/>
          <w:sz w:val="24"/>
          <w:szCs w:val="24"/>
          <w:lang w:val="sr-Cyrl-RS"/>
        </w:rPr>
        <w:t xml:space="preserve"> </w:t>
      </w:r>
      <w:r w:rsidRPr="00870D4F">
        <w:rPr>
          <w:rFonts w:eastAsia="Calibri"/>
          <w:sz w:val="24"/>
          <w:szCs w:val="24"/>
        </w:rPr>
        <w:t xml:space="preserve">чине саставни део овог </w:t>
      </w:r>
      <w:r w:rsidRPr="00870D4F">
        <w:rPr>
          <w:rFonts w:eastAsia="Calibri"/>
          <w:sz w:val="24"/>
          <w:szCs w:val="24"/>
          <w:lang w:val="sr-Cyrl-RS"/>
        </w:rPr>
        <w:t>Оквирног споразума</w:t>
      </w:r>
      <w:r w:rsidRPr="00870D4F">
        <w:rPr>
          <w:rFonts w:eastAsia="Calibri"/>
          <w:sz w:val="24"/>
          <w:szCs w:val="24"/>
        </w:rPr>
        <w:t>.</w:t>
      </w:r>
      <w:r w:rsidR="0092552F" w:rsidRPr="00870D4F">
        <w:rPr>
          <w:rFonts w:eastAsia="Calibri"/>
          <w:sz w:val="24"/>
          <w:szCs w:val="24"/>
          <w:lang w:val="sr-Cyrl-RS"/>
        </w:rPr>
        <w:t xml:space="preserve"> </w:t>
      </w:r>
    </w:p>
    <w:p w14:paraId="370030AB" w14:textId="1003A7B6" w:rsidR="006D3186" w:rsidRPr="00870D4F" w:rsidRDefault="006D3186" w:rsidP="0092552F">
      <w:pPr>
        <w:jc w:val="center"/>
        <w:rPr>
          <w:rFonts w:eastAsia="Calibri"/>
          <w:sz w:val="24"/>
          <w:szCs w:val="24"/>
        </w:rPr>
      </w:pPr>
    </w:p>
    <w:p w14:paraId="1D57E23F" w14:textId="77777777" w:rsidR="006D3186" w:rsidRPr="00870D4F" w:rsidRDefault="006D3186" w:rsidP="0092552F">
      <w:pPr>
        <w:spacing w:before="0"/>
        <w:jc w:val="center"/>
        <w:rPr>
          <w:b/>
          <w:sz w:val="24"/>
          <w:szCs w:val="24"/>
          <w:lang w:val="sr-Cyrl-RS"/>
        </w:rPr>
      </w:pPr>
      <w:r w:rsidRPr="00870D4F">
        <w:rPr>
          <w:b/>
          <w:sz w:val="24"/>
          <w:szCs w:val="24"/>
          <w:lang w:val="sr-Cyrl-RS"/>
        </w:rPr>
        <w:t>ВРЕДНОСТ ОКВИРНОГ СПОРАЗУМА</w:t>
      </w:r>
    </w:p>
    <w:p w14:paraId="4F8F415C" w14:textId="77777777" w:rsidR="006D3186" w:rsidRPr="00870D4F" w:rsidRDefault="006D3186" w:rsidP="006D3186">
      <w:pPr>
        <w:spacing w:before="0"/>
        <w:rPr>
          <w:b/>
          <w:sz w:val="24"/>
          <w:szCs w:val="24"/>
          <w:lang w:val="sr-Cyrl-RS"/>
        </w:rPr>
      </w:pPr>
    </w:p>
    <w:p w14:paraId="45CB4249" w14:textId="577CD87B" w:rsidR="006D3186" w:rsidRPr="00870D4F" w:rsidRDefault="0092552F" w:rsidP="006D3186">
      <w:pPr>
        <w:spacing w:before="0"/>
        <w:jc w:val="center"/>
        <w:rPr>
          <w:b/>
          <w:sz w:val="24"/>
          <w:szCs w:val="24"/>
        </w:rPr>
      </w:pPr>
      <w:r w:rsidRPr="00870D4F">
        <w:rPr>
          <w:b/>
          <w:sz w:val="24"/>
          <w:szCs w:val="24"/>
        </w:rPr>
        <w:t>Члан 2</w:t>
      </w:r>
      <w:r w:rsidR="006D3186" w:rsidRPr="00870D4F">
        <w:rPr>
          <w:b/>
          <w:sz w:val="24"/>
          <w:szCs w:val="24"/>
        </w:rPr>
        <w:t>.</w:t>
      </w:r>
    </w:p>
    <w:p w14:paraId="21BAB886" w14:textId="08764D98" w:rsidR="006D3186" w:rsidRPr="00870D4F" w:rsidRDefault="006D3186" w:rsidP="006D3186">
      <w:pPr>
        <w:spacing w:before="0"/>
        <w:rPr>
          <w:sz w:val="24"/>
          <w:szCs w:val="24"/>
        </w:rPr>
      </w:pPr>
      <w:r w:rsidRPr="00870D4F">
        <w:rPr>
          <w:sz w:val="24"/>
          <w:szCs w:val="24"/>
        </w:rPr>
        <w:t xml:space="preserve">Укупна вредност </w:t>
      </w:r>
      <w:r w:rsidRPr="00870D4F">
        <w:rPr>
          <w:sz w:val="24"/>
          <w:szCs w:val="24"/>
          <w:lang w:val="sr-Cyrl-RS"/>
        </w:rPr>
        <w:t>овог Оквирног споразума</w:t>
      </w:r>
      <w:r w:rsidRPr="00870D4F">
        <w:rPr>
          <w:sz w:val="24"/>
          <w:szCs w:val="24"/>
        </w:rPr>
        <w:t xml:space="preserve"> из члана 1.</w:t>
      </w:r>
      <w:r w:rsidRPr="00870D4F">
        <w:rPr>
          <w:sz w:val="24"/>
          <w:szCs w:val="24"/>
          <w:lang w:val="sr-Cyrl-RS"/>
        </w:rPr>
        <w:t xml:space="preserve"> без обрачунатог ПДВ</w:t>
      </w:r>
      <w:r w:rsidRPr="00870D4F">
        <w:rPr>
          <w:sz w:val="24"/>
          <w:szCs w:val="24"/>
        </w:rPr>
        <w:t xml:space="preserve"> износи </w:t>
      </w:r>
      <w:r w:rsidR="007A21B1" w:rsidRPr="00870D4F">
        <w:rPr>
          <w:sz w:val="24"/>
          <w:szCs w:val="24"/>
          <w:lang w:val="sr-Cyrl-RS"/>
        </w:rPr>
        <w:t>_______________</w:t>
      </w:r>
      <w:r w:rsidRPr="00870D4F">
        <w:rPr>
          <w:sz w:val="24"/>
          <w:szCs w:val="24"/>
          <w:lang w:val="sr-Cyrl-RS"/>
        </w:rPr>
        <w:t xml:space="preserve"> </w:t>
      </w:r>
      <w:r w:rsidRPr="00870D4F">
        <w:rPr>
          <w:sz w:val="24"/>
          <w:szCs w:val="24"/>
        </w:rPr>
        <w:t>(словима:</w:t>
      </w:r>
      <w:r w:rsidRPr="00870D4F">
        <w:rPr>
          <w:sz w:val="24"/>
          <w:szCs w:val="24"/>
          <w:lang w:val="sr-Cyrl-RS"/>
        </w:rPr>
        <w:t xml:space="preserve"> </w:t>
      </w:r>
      <w:r w:rsidR="00160F65" w:rsidRPr="007175F7">
        <w:rPr>
          <w:rFonts w:cs="Arial"/>
          <w:i/>
          <w:lang w:val="sr-Cyrl-RS"/>
        </w:rPr>
        <w:t xml:space="preserve">уноси </w:t>
      </w:r>
      <w:r w:rsidR="00160F65">
        <w:rPr>
          <w:rFonts w:cs="Arial"/>
          <w:i/>
          <w:lang w:val="sr-Cyrl-RS"/>
        </w:rPr>
        <w:t>Купац</w:t>
      </w:r>
      <w:r w:rsidR="00160F65" w:rsidRPr="007175F7">
        <w:rPr>
          <w:rFonts w:cs="Arial"/>
          <w:i/>
          <w:lang w:val="sr-Cyrl-RS"/>
        </w:rPr>
        <w:t xml:space="preserve"> и једнака је процењеној вредности јавне набавке</w:t>
      </w:r>
      <w:r w:rsidRPr="00870D4F">
        <w:rPr>
          <w:sz w:val="24"/>
          <w:szCs w:val="24"/>
        </w:rPr>
        <w:t>)</w:t>
      </w:r>
      <w:r w:rsidRPr="00870D4F">
        <w:rPr>
          <w:sz w:val="24"/>
          <w:szCs w:val="24"/>
          <w:lang w:val="sr-Cyrl-RS"/>
        </w:rPr>
        <w:t xml:space="preserve"> динара</w:t>
      </w:r>
      <w:r w:rsidRPr="00870D4F">
        <w:rPr>
          <w:sz w:val="24"/>
          <w:szCs w:val="24"/>
        </w:rPr>
        <w:t>.</w:t>
      </w:r>
    </w:p>
    <w:p w14:paraId="1345A388" w14:textId="77777777" w:rsidR="006D3186" w:rsidRPr="00870D4F" w:rsidRDefault="006D3186" w:rsidP="006D3186">
      <w:pPr>
        <w:rPr>
          <w:sz w:val="24"/>
          <w:szCs w:val="24"/>
          <w:lang w:val="sr-Cyrl-RS"/>
        </w:rPr>
      </w:pPr>
      <w:r w:rsidRPr="00870D4F">
        <w:rPr>
          <w:sz w:val="24"/>
          <w:szCs w:val="24"/>
          <w:lang w:val="sr-Cyrl-RS"/>
        </w:rPr>
        <w:t>Купац није у обавези да реализује целокупну вредност Оквирног споразума.</w:t>
      </w:r>
    </w:p>
    <w:p w14:paraId="719F4A61" w14:textId="77777777" w:rsidR="006D3186" w:rsidRPr="00870D4F" w:rsidRDefault="006D3186" w:rsidP="006D3186">
      <w:pPr>
        <w:rPr>
          <w:rFonts w:eastAsia="Calibri"/>
          <w:sz w:val="24"/>
          <w:szCs w:val="24"/>
          <w:lang w:val="sr-Cyrl-RS"/>
        </w:rPr>
      </w:pPr>
      <w:r w:rsidRPr="00870D4F">
        <w:rPr>
          <w:sz w:val="24"/>
          <w:szCs w:val="24"/>
          <w:lang w:val="sr-Cyrl-RS"/>
        </w:rPr>
        <w:t>Стране су сагласне да је обим набавке добара</w:t>
      </w:r>
      <w:r w:rsidRPr="00870D4F">
        <w:rPr>
          <w:rFonts w:eastAsia="Calibri"/>
          <w:sz w:val="24"/>
          <w:szCs w:val="24"/>
          <w:lang w:val="sr-Cyrl-RS"/>
        </w:rPr>
        <w:t xml:space="preserve"> у Обрасцу структуре цене оквиран за време важења Оквирног споразума, те да су дозвољена одступања од оквирних количина, с тим да се укупна вредност Оквирног споразума не може премашити.</w:t>
      </w:r>
    </w:p>
    <w:p w14:paraId="110AB5A9" w14:textId="44FE9FBA" w:rsidR="006D3186" w:rsidRPr="00870D4F" w:rsidRDefault="006D3186" w:rsidP="006D3186">
      <w:pPr>
        <w:rPr>
          <w:rFonts w:eastAsia="Calibri"/>
          <w:sz w:val="24"/>
          <w:szCs w:val="24"/>
          <w:lang w:val="sr-Cyrl-RS"/>
        </w:rPr>
      </w:pPr>
      <w:r w:rsidRPr="00870D4F">
        <w:rPr>
          <w:rFonts w:eastAsia="Calibri"/>
          <w:sz w:val="24"/>
          <w:szCs w:val="24"/>
          <w:lang w:val="sr-Cyrl-RS"/>
        </w:rPr>
        <w:t>Коначна вредност испоручених добара утврдиће се применом јединичних цена на стварно испоручену количину добара, а по основу издатих Наруџбеница.</w:t>
      </w:r>
    </w:p>
    <w:p w14:paraId="62E7C2B3" w14:textId="77777777" w:rsidR="006D3186" w:rsidRPr="00870D4F" w:rsidRDefault="006D3186" w:rsidP="006D3186">
      <w:pPr>
        <w:tabs>
          <w:tab w:val="left" w:pos="567"/>
        </w:tabs>
        <w:spacing w:before="0"/>
        <w:rPr>
          <w:rFonts w:cs="Arial"/>
          <w:sz w:val="24"/>
          <w:szCs w:val="24"/>
        </w:rPr>
      </w:pPr>
      <w:r w:rsidRPr="00870D4F">
        <w:rPr>
          <w:rFonts w:cs="Arial"/>
          <w:sz w:val="24"/>
          <w:szCs w:val="24"/>
        </w:rPr>
        <w:t>Уговорена вредност из става 1. овог члана увећава се за порез на додату вредност, у складу са прописима Републике Србије.</w:t>
      </w:r>
    </w:p>
    <w:p w14:paraId="7025309B" w14:textId="77777777" w:rsidR="006D3186" w:rsidRPr="00870D4F" w:rsidRDefault="006D3186" w:rsidP="006D3186">
      <w:pPr>
        <w:tabs>
          <w:tab w:val="left" w:pos="567"/>
        </w:tabs>
        <w:spacing w:before="0"/>
        <w:rPr>
          <w:rFonts w:cs="Arial"/>
          <w:sz w:val="24"/>
          <w:szCs w:val="24"/>
        </w:rPr>
      </w:pPr>
    </w:p>
    <w:p w14:paraId="5DC69382" w14:textId="77777777" w:rsidR="006D3186" w:rsidRPr="00870D4F" w:rsidRDefault="006D3186" w:rsidP="006D3186">
      <w:pPr>
        <w:tabs>
          <w:tab w:val="left" w:pos="567"/>
        </w:tabs>
        <w:spacing w:before="0"/>
        <w:rPr>
          <w:rFonts w:cs="Arial"/>
          <w:sz w:val="24"/>
          <w:szCs w:val="24"/>
        </w:rPr>
      </w:pPr>
      <w:r w:rsidRPr="00870D4F">
        <w:rPr>
          <w:rFonts w:cs="Arial"/>
          <w:sz w:val="24"/>
          <w:szCs w:val="24"/>
        </w:rPr>
        <w:t>У цену су урачунати сви трошкови који се односе на предмет јавне набавке и који су одређени Конкурсном документацијом.</w:t>
      </w:r>
    </w:p>
    <w:p w14:paraId="2615BCF7" w14:textId="77777777" w:rsidR="006D3186" w:rsidRPr="00870D4F" w:rsidRDefault="006D3186" w:rsidP="006D3186">
      <w:pPr>
        <w:tabs>
          <w:tab w:val="left" w:pos="567"/>
        </w:tabs>
        <w:spacing w:before="0"/>
        <w:rPr>
          <w:rFonts w:cs="Arial"/>
          <w:sz w:val="24"/>
          <w:szCs w:val="24"/>
        </w:rPr>
      </w:pPr>
    </w:p>
    <w:p w14:paraId="2AFF284C" w14:textId="01859400" w:rsidR="006D3186" w:rsidRPr="00870D4F" w:rsidRDefault="006D3186" w:rsidP="006D3186">
      <w:pPr>
        <w:tabs>
          <w:tab w:val="left" w:pos="567"/>
        </w:tabs>
        <w:spacing w:before="0"/>
        <w:rPr>
          <w:rFonts w:cs="Arial"/>
          <w:sz w:val="24"/>
          <w:szCs w:val="24"/>
        </w:rPr>
      </w:pPr>
      <w:r w:rsidRPr="00870D4F">
        <w:rPr>
          <w:rFonts w:cs="Arial"/>
          <w:sz w:val="24"/>
          <w:szCs w:val="24"/>
        </w:rPr>
        <w:t xml:space="preserve">Цена добара из става 1.овог члана утврђена је на паритету испоручено у складишта </w:t>
      </w:r>
      <w:r w:rsidRPr="00870D4F">
        <w:rPr>
          <w:rFonts w:cs="Arial"/>
          <w:sz w:val="24"/>
          <w:szCs w:val="24"/>
          <w:lang w:val="sr-Cyrl-RS"/>
        </w:rPr>
        <w:t>Купца</w:t>
      </w:r>
      <w:r w:rsidRPr="00870D4F">
        <w:rPr>
          <w:rFonts w:cs="Arial"/>
          <w:sz w:val="24"/>
          <w:szCs w:val="24"/>
        </w:rPr>
        <w:t xml:space="preserve"> и обухвата трошкове које Продавац има у вези испоруке на начин како је регулисано овим </w:t>
      </w:r>
      <w:r w:rsidR="00835801" w:rsidRPr="00870D4F">
        <w:rPr>
          <w:rFonts w:cs="Arial"/>
          <w:sz w:val="24"/>
          <w:szCs w:val="24"/>
          <w:lang w:val="sr-Cyrl-RS"/>
        </w:rPr>
        <w:t>Оквирним споразумом</w:t>
      </w:r>
      <w:r w:rsidRPr="00870D4F">
        <w:rPr>
          <w:rFonts w:cs="Arial"/>
          <w:sz w:val="24"/>
          <w:szCs w:val="24"/>
        </w:rPr>
        <w:t>.</w:t>
      </w:r>
    </w:p>
    <w:p w14:paraId="19B9B9E9" w14:textId="77777777" w:rsidR="006D3186" w:rsidRPr="00870D4F" w:rsidRDefault="006D3186" w:rsidP="006D3186">
      <w:pPr>
        <w:spacing w:before="0"/>
        <w:rPr>
          <w:rFonts w:eastAsia="Calibri"/>
          <w:sz w:val="24"/>
          <w:szCs w:val="24"/>
          <w:lang w:val="sr-Cyrl-RS"/>
        </w:rPr>
      </w:pPr>
      <w:r w:rsidRPr="00870D4F">
        <w:rPr>
          <w:rFonts w:eastAsia="Calibri"/>
          <w:sz w:val="24"/>
          <w:szCs w:val="24"/>
          <w:lang w:val="sr-Cyrl-RS"/>
        </w:rPr>
        <w:t xml:space="preserve">Цена је фиксна односно не може се мењати за све време трајања Оквирног споразума. </w:t>
      </w:r>
    </w:p>
    <w:p w14:paraId="68E7C801" w14:textId="4613F7AA" w:rsidR="006D3186" w:rsidRPr="00870D4F" w:rsidRDefault="006D3186" w:rsidP="00550701">
      <w:pPr>
        <w:spacing w:before="0"/>
        <w:jc w:val="center"/>
        <w:rPr>
          <w:rFonts w:eastAsia="Calibri"/>
          <w:b/>
          <w:sz w:val="24"/>
          <w:szCs w:val="24"/>
          <w:lang w:val="sr-Cyrl-RS"/>
        </w:rPr>
      </w:pPr>
      <w:r w:rsidRPr="00870D4F">
        <w:rPr>
          <w:rFonts w:eastAsia="Calibri"/>
          <w:b/>
          <w:sz w:val="24"/>
          <w:szCs w:val="24"/>
          <w:lang w:val="sr-Cyrl-RS"/>
        </w:rPr>
        <w:t>НАЧИН ИЗДАВАЊА НАРУЏБЕНИЦА</w:t>
      </w:r>
    </w:p>
    <w:p w14:paraId="07111305" w14:textId="77777777" w:rsidR="000D730D" w:rsidRPr="00870D4F" w:rsidRDefault="000D730D" w:rsidP="00550701">
      <w:pPr>
        <w:spacing w:before="0"/>
        <w:jc w:val="center"/>
        <w:rPr>
          <w:rFonts w:eastAsia="Calibri"/>
          <w:b/>
          <w:sz w:val="24"/>
          <w:szCs w:val="24"/>
          <w:lang w:val="sr-Cyrl-RS"/>
        </w:rPr>
      </w:pPr>
    </w:p>
    <w:p w14:paraId="128E37C3" w14:textId="6C818D2C" w:rsidR="006D3186" w:rsidRPr="00870D4F" w:rsidRDefault="000D730D" w:rsidP="006D3186">
      <w:pPr>
        <w:spacing w:before="0"/>
        <w:jc w:val="center"/>
        <w:rPr>
          <w:b/>
          <w:sz w:val="24"/>
          <w:szCs w:val="24"/>
        </w:rPr>
      </w:pPr>
      <w:r w:rsidRPr="00870D4F">
        <w:rPr>
          <w:b/>
          <w:sz w:val="24"/>
          <w:szCs w:val="24"/>
        </w:rPr>
        <w:t>Члан 3</w:t>
      </w:r>
      <w:r w:rsidR="006D3186" w:rsidRPr="00870D4F">
        <w:rPr>
          <w:b/>
          <w:sz w:val="24"/>
          <w:szCs w:val="24"/>
        </w:rPr>
        <w:t>.</w:t>
      </w:r>
    </w:p>
    <w:p w14:paraId="74FDF4E0" w14:textId="69A6E20B" w:rsidR="006D3186" w:rsidRPr="00870D4F" w:rsidRDefault="006D3186" w:rsidP="006D3186">
      <w:pPr>
        <w:spacing w:before="0"/>
        <w:rPr>
          <w:rFonts w:eastAsia="Calibri"/>
          <w:sz w:val="24"/>
          <w:szCs w:val="24"/>
          <w:lang w:val="sr-Cyrl-RS"/>
        </w:rPr>
      </w:pPr>
      <w:r w:rsidRPr="00870D4F">
        <w:rPr>
          <w:rFonts w:eastAsia="Calibri"/>
          <w:sz w:val="24"/>
          <w:szCs w:val="24"/>
          <w:lang w:val="sr-Cyrl-RS"/>
        </w:rPr>
        <w:t xml:space="preserve">Након закључења Оквирног споразума, када настане потреба Купца за добрима из члана 1.овог Оквирног споразума, Купац ће упутити Продавцу </w:t>
      </w:r>
      <w:r w:rsidR="00262089">
        <w:rPr>
          <w:rFonts w:eastAsia="Calibri"/>
          <w:sz w:val="24"/>
          <w:szCs w:val="24"/>
          <w:lang w:val="sr-Cyrl-RS"/>
        </w:rPr>
        <w:t xml:space="preserve">у писаној </w:t>
      </w:r>
      <w:r w:rsidR="00262089">
        <w:rPr>
          <w:rFonts w:eastAsia="Calibri"/>
          <w:sz w:val="24"/>
          <w:szCs w:val="24"/>
          <w:lang w:val="sr-Cyrl-RS"/>
        </w:rPr>
        <w:lastRenderedPageBreak/>
        <w:t xml:space="preserve">форми и </w:t>
      </w:r>
      <w:r w:rsidR="00550701" w:rsidRPr="00870D4F">
        <w:rPr>
          <w:rFonts w:eastAsia="Calibri"/>
          <w:sz w:val="24"/>
          <w:szCs w:val="24"/>
          <w:lang w:val="sr-Cyrl-RS"/>
        </w:rPr>
        <w:t>електронским путем</w:t>
      </w:r>
      <w:r w:rsidR="00A42DF9" w:rsidRPr="00870D4F">
        <w:rPr>
          <w:rFonts w:eastAsia="Calibri"/>
          <w:sz w:val="24"/>
          <w:szCs w:val="24"/>
          <w:lang w:val="sr-Cyrl-RS"/>
        </w:rPr>
        <w:t xml:space="preserve"> </w:t>
      </w:r>
      <w:r w:rsidR="00550701" w:rsidRPr="00870D4F">
        <w:rPr>
          <w:rFonts w:eastAsia="Calibri"/>
          <w:sz w:val="24"/>
          <w:szCs w:val="24"/>
          <w:lang w:val="sr-Cyrl-RS"/>
        </w:rPr>
        <w:t>(мејл)</w:t>
      </w:r>
      <w:r w:rsidRPr="00870D4F">
        <w:rPr>
          <w:rFonts w:eastAsia="Calibri"/>
          <w:sz w:val="24"/>
          <w:szCs w:val="24"/>
          <w:lang w:val="sr-Cyrl-RS"/>
        </w:rPr>
        <w:t xml:space="preserve"> Наруџбеницу која садржи опис добара, количину, јединичне цене, место испоруке, рок испоруке, и друге услове, у складу са Оквирним споразумом.</w:t>
      </w:r>
    </w:p>
    <w:p w14:paraId="4DA828B0" w14:textId="77777777" w:rsidR="006D3186" w:rsidRPr="00870D4F" w:rsidRDefault="006D3186" w:rsidP="006D3186">
      <w:pPr>
        <w:spacing w:before="0"/>
        <w:rPr>
          <w:rFonts w:eastAsia="Calibri"/>
          <w:sz w:val="24"/>
          <w:szCs w:val="24"/>
          <w:lang w:val="sr-Cyrl-RS"/>
        </w:rPr>
      </w:pPr>
    </w:p>
    <w:p w14:paraId="472DD6C2" w14:textId="77777777" w:rsidR="006D3186" w:rsidRPr="00870D4F" w:rsidRDefault="006D3186" w:rsidP="000D730D">
      <w:pPr>
        <w:spacing w:before="0"/>
        <w:jc w:val="center"/>
        <w:rPr>
          <w:b/>
          <w:sz w:val="24"/>
          <w:szCs w:val="24"/>
          <w:lang w:val="sr-Cyrl-RS"/>
        </w:rPr>
      </w:pPr>
      <w:r w:rsidRPr="00870D4F">
        <w:rPr>
          <w:b/>
          <w:sz w:val="24"/>
          <w:szCs w:val="24"/>
        </w:rPr>
        <w:t xml:space="preserve">ИЗДАВАЊЕ РАЧУНА И </w:t>
      </w:r>
      <w:r w:rsidRPr="00870D4F">
        <w:rPr>
          <w:b/>
          <w:sz w:val="24"/>
          <w:szCs w:val="24"/>
          <w:lang w:val="sr-Cyrl-RS"/>
        </w:rPr>
        <w:t xml:space="preserve"> НАЧИН </w:t>
      </w:r>
      <w:r w:rsidRPr="00870D4F">
        <w:rPr>
          <w:b/>
          <w:sz w:val="24"/>
          <w:szCs w:val="24"/>
        </w:rPr>
        <w:t>ПЛАЋАЊ</w:t>
      </w:r>
      <w:r w:rsidRPr="00870D4F">
        <w:rPr>
          <w:b/>
          <w:sz w:val="24"/>
          <w:szCs w:val="24"/>
          <w:lang w:val="sr-Cyrl-RS"/>
        </w:rPr>
        <w:t>А</w:t>
      </w:r>
    </w:p>
    <w:p w14:paraId="44949CC1" w14:textId="63F605B0" w:rsidR="006D3186" w:rsidRPr="00870D4F" w:rsidRDefault="00A42DF9" w:rsidP="006D3186">
      <w:pPr>
        <w:spacing w:before="0"/>
        <w:rPr>
          <w:b/>
          <w:sz w:val="24"/>
          <w:szCs w:val="24"/>
          <w:lang w:val="sr-Cyrl-RS"/>
        </w:rPr>
      </w:pPr>
      <w:r w:rsidRPr="00870D4F">
        <w:rPr>
          <w:b/>
          <w:sz w:val="24"/>
          <w:szCs w:val="24"/>
          <w:lang w:val="sr-Cyrl-RS"/>
        </w:rPr>
        <w:t xml:space="preserve"> </w:t>
      </w:r>
    </w:p>
    <w:p w14:paraId="144E6E82" w14:textId="1619468C" w:rsidR="006D3186" w:rsidRPr="00870D4F" w:rsidRDefault="006D3186" w:rsidP="006D3186">
      <w:pPr>
        <w:spacing w:before="0"/>
        <w:jc w:val="center"/>
        <w:rPr>
          <w:b/>
          <w:sz w:val="24"/>
          <w:szCs w:val="24"/>
        </w:rPr>
      </w:pPr>
      <w:r w:rsidRPr="00870D4F">
        <w:rPr>
          <w:b/>
          <w:sz w:val="24"/>
          <w:szCs w:val="24"/>
        </w:rPr>
        <w:t xml:space="preserve">Члан </w:t>
      </w:r>
      <w:r w:rsidR="000D730D" w:rsidRPr="00870D4F">
        <w:rPr>
          <w:b/>
          <w:sz w:val="24"/>
          <w:szCs w:val="24"/>
          <w:lang w:val="sr-Cyrl-RS"/>
        </w:rPr>
        <w:t>4</w:t>
      </w:r>
      <w:r w:rsidRPr="00870D4F">
        <w:rPr>
          <w:b/>
          <w:sz w:val="24"/>
          <w:szCs w:val="24"/>
        </w:rPr>
        <w:t>.</w:t>
      </w:r>
    </w:p>
    <w:p w14:paraId="1FF23544" w14:textId="2A33093B" w:rsidR="006D3186" w:rsidRPr="00870D4F" w:rsidRDefault="006D3186" w:rsidP="006D3186">
      <w:pPr>
        <w:tabs>
          <w:tab w:val="left" w:pos="567"/>
        </w:tabs>
        <w:spacing w:before="0"/>
        <w:rPr>
          <w:rFonts w:eastAsia="Calibri" w:cs="Arial"/>
          <w:sz w:val="24"/>
          <w:szCs w:val="24"/>
        </w:rPr>
      </w:pPr>
      <w:r w:rsidRPr="00870D4F">
        <w:rPr>
          <w:rFonts w:eastAsia="Calibri" w:cs="Arial"/>
          <w:sz w:val="24"/>
          <w:szCs w:val="24"/>
        </w:rPr>
        <w:t>Плаћање добара</w:t>
      </w:r>
      <w:r w:rsidRPr="00870D4F">
        <w:rPr>
          <w:sz w:val="24"/>
          <w:szCs w:val="24"/>
        </w:rPr>
        <w:t xml:space="preserve"> </w:t>
      </w:r>
      <w:r w:rsidRPr="00870D4F">
        <w:rPr>
          <w:rFonts w:eastAsia="Calibri" w:cs="Arial"/>
          <w:sz w:val="24"/>
          <w:szCs w:val="24"/>
        </w:rPr>
        <w:t>из члана 1. овог Оквирног споразума који су предмет Оквирног споразума</w:t>
      </w:r>
      <w:r w:rsidRPr="00870D4F">
        <w:rPr>
          <w:rFonts w:eastAsia="Calibri" w:cs="Arial"/>
          <w:sz w:val="24"/>
          <w:szCs w:val="24"/>
          <w:lang w:val="sr-Cyrl-RS"/>
        </w:rPr>
        <w:t>, Купац</w:t>
      </w:r>
      <w:r w:rsidRPr="00870D4F">
        <w:rPr>
          <w:rFonts w:eastAsia="Calibri" w:cs="Arial"/>
          <w:sz w:val="24"/>
          <w:szCs w:val="24"/>
        </w:rPr>
        <w:t xml:space="preserve"> ће извршити на текући рачун Продавца, сукцесивно, након сваке појединачне испоруке и потписивања </w:t>
      </w:r>
      <w:r w:rsidR="00A42DF9" w:rsidRPr="00870D4F">
        <w:rPr>
          <w:rFonts w:eastAsia="Calibri" w:cs="Arial"/>
          <w:sz w:val="24"/>
          <w:szCs w:val="24"/>
        </w:rPr>
        <w:t>Записник</w:t>
      </w:r>
      <w:r w:rsidR="00A42DF9" w:rsidRPr="00870D4F">
        <w:rPr>
          <w:rFonts w:eastAsia="Calibri" w:cs="Arial"/>
          <w:sz w:val="24"/>
          <w:szCs w:val="24"/>
          <w:lang w:val="sr-Cyrl-RS"/>
        </w:rPr>
        <w:t>а</w:t>
      </w:r>
      <w:r w:rsidR="00A42DF9" w:rsidRPr="00870D4F">
        <w:rPr>
          <w:rFonts w:eastAsia="Calibri" w:cs="Arial"/>
          <w:sz w:val="24"/>
          <w:szCs w:val="24"/>
        </w:rPr>
        <w:t xml:space="preserve"> о </w:t>
      </w:r>
      <w:r w:rsidR="00A42DF9" w:rsidRPr="00870D4F">
        <w:rPr>
          <w:rFonts w:eastAsia="Calibri" w:cs="Arial"/>
          <w:sz w:val="24"/>
          <w:szCs w:val="24"/>
          <w:lang w:val="sr-Cyrl-RS"/>
        </w:rPr>
        <w:t>квалитативном и кванититативном пријему добара</w:t>
      </w:r>
      <w:r w:rsidRPr="00870D4F">
        <w:rPr>
          <w:rFonts w:eastAsia="Calibri" w:cs="Arial"/>
          <w:sz w:val="24"/>
          <w:szCs w:val="24"/>
        </w:rPr>
        <w:t xml:space="preserve"> од стране овлашћених представника Купца и  Продавца - без примедби, у року </w:t>
      </w:r>
      <w:r w:rsidRPr="00870D4F">
        <w:rPr>
          <w:rFonts w:eastAsia="Calibri" w:cs="Arial"/>
          <w:sz w:val="24"/>
          <w:szCs w:val="24"/>
          <w:lang w:val="sr-Cyrl-RS"/>
        </w:rPr>
        <w:t xml:space="preserve">до 45 дана </w:t>
      </w:r>
      <w:r w:rsidRPr="00870D4F">
        <w:rPr>
          <w:rFonts w:eastAsia="Calibri" w:cs="Arial"/>
          <w:sz w:val="24"/>
          <w:szCs w:val="24"/>
        </w:rPr>
        <w:t xml:space="preserve">од дана пријема исправног рачуна.  </w:t>
      </w:r>
    </w:p>
    <w:p w14:paraId="29F2227C" w14:textId="3EF67DF6" w:rsidR="006D3186" w:rsidRPr="00870D4F" w:rsidRDefault="006D3186" w:rsidP="006D3186">
      <w:pPr>
        <w:pStyle w:val="KDParagraf"/>
        <w:spacing w:before="0"/>
        <w:rPr>
          <w:rFonts w:cs="Arial"/>
          <w:sz w:val="24"/>
          <w:szCs w:val="24"/>
        </w:rPr>
      </w:pPr>
      <w:r w:rsidRPr="00870D4F">
        <w:rPr>
          <w:rFonts w:cs="Arial"/>
          <w:sz w:val="24"/>
          <w:szCs w:val="24"/>
        </w:rPr>
        <w:t>Рачун</w:t>
      </w:r>
      <w:r w:rsidR="00C22DC2">
        <w:rPr>
          <w:rFonts w:cs="Arial"/>
          <w:sz w:val="24"/>
          <w:szCs w:val="24"/>
          <w:lang w:val="sr-Cyrl-RS"/>
        </w:rPr>
        <w:t xml:space="preserve"> гласи на</w:t>
      </w:r>
      <w:r w:rsidRPr="00870D4F">
        <w:rPr>
          <w:rFonts w:cs="Arial"/>
          <w:sz w:val="24"/>
          <w:szCs w:val="24"/>
        </w:rPr>
        <w:t xml:space="preserve">: </w:t>
      </w:r>
      <w:r w:rsidR="000A3482" w:rsidRPr="00870D4F">
        <w:rPr>
          <w:rFonts w:cs="Arial"/>
          <w:sz w:val="24"/>
          <w:szCs w:val="24"/>
        </w:rPr>
        <w:t>Јавно предузеће „Електропривреда Србије“ Београд,</w:t>
      </w:r>
      <w:r w:rsidR="000A3482" w:rsidRPr="00870D4F">
        <w:rPr>
          <w:rFonts w:cs="Arial"/>
          <w:sz w:val="24"/>
          <w:szCs w:val="24"/>
          <w:lang w:val="sr-Cyrl-RS"/>
        </w:rPr>
        <w:t xml:space="preserve"> </w:t>
      </w:r>
      <w:r w:rsidR="00670CF0" w:rsidRPr="00870D4F">
        <w:rPr>
          <w:rFonts w:cs="Arial"/>
          <w:sz w:val="24"/>
          <w:szCs w:val="24"/>
          <w:lang w:val="sr-Cyrl-RS"/>
        </w:rPr>
        <w:t>царице Милице бр. 2</w:t>
      </w:r>
      <w:r w:rsidR="000A3482" w:rsidRPr="00870D4F">
        <w:rPr>
          <w:rFonts w:cs="Arial"/>
          <w:sz w:val="24"/>
          <w:szCs w:val="24"/>
        </w:rPr>
        <w:t>,</w:t>
      </w:r>
      <w:r w:rsidR="000A3482" w:rsidRPr="00870D4F">
        <w:rPr>
          <w:rFonts w:cs="Arial"/>
          <w:sz w:val="24"/>
          <w:szCs w:val="24"/>
          <w:lang w:val="sr-Cyrl-RS"/>
        </w:rPr>
        <w:t xml:space="preserve"> </w:t>
      </w:r>
      <w:r w:rsidR="00670CF0" w:rsidRPr="00870D4F">
        <w:rPr>
          <w:rFonts w:cs="Arial"/>
          <w:sz w:val="24"/>
          <w:szCs w:val="24"/>
          <w:lang w:val="sr-Cyrl-RS"/>
        </w:rPr>
        <w:t>11000 Београд</w:t>
      </w:r>
      <w:r w:rsidR="000A3482" w:rsidRPr="00870D4F">
        <w:rPr>
          <w:rFonts w:cs="Arial"/>
          <w:sz w:val="24"/>
          <w:szCs w:val="24"/>
          <w:lang w:val="sr-Cyrl-RS"/>
        </w:rPr>
        <w:t>,</w:t>
      </w:r>
      <w:r w:rsidR="000A3482" w:rsidRPr="00870D4F">
        <w:rPr>
          <w:rFonts w:cs="Arial"/>
          <w:sz w:val="24"/>
          <w:szCs w:val="24"/>
        </w:rPr>
        <w:t xml:space="preserve"> ПИБ</w:t>
      </w:r>
      <w:r w:rsidR="000A3482" w:rsidRPr="00870D4F">
        <w:rPr>
          <w:rFonts w:cs="Arial"/>
          <w:sz w:val="24"/>
          <w:szCs w:val="24"/>
          <w:lang w:val="sr-Cyrl-RS"/>
        </w:rPr>
        <w:t xml:space="preserve"> </w:t>
      </w:r>
      <w:r w:rsidR="000A3482" w:rsidRPr="00870D4F">
        <w:rPr>
          <w:rFonts w:cs="Arial"/>
          <w:sz w:val="24"/>
          <w:szCs w:val="24"/>
          <w:lang w:val="sr-Cyrl-BA"/>
        </w:rPr>
        <w:t>103920327</w:t>
      </w:r>
      <w:r w:rsidR="00C22DC2">
        <w:rPr>
          <w:rFonts w:cs="Arial"/>
          <w:sz w:val="24"/>
          <w:szCs w:val="24"/>
        </w:rPr>
        <w:t xml:space="preserve">, и </w:t>
      </w:r>
      <w:r w:rsidR="00C22DC2" w:rsidRPr="00870D4F">
        <w:rPr>
          <w:rFonts w:cs="Arial"/>
          <w:sz w:val="24"/>
          <w:szCs w:val="24"/>
        </w:rPr>
        <w:t xml:space="preserve">мора бити достављен на адресу </w:t>
      </w:r>
      <w:r w:rsidR="00C22DC2" w:rsidRPr="00870D4F">
        <w:rPr>
          <w:rFonts w:cs="Arial"/>
          <w:sz w:val="24"/>
          <w:szCs w:val="24"/>
          <w:lang w:val="sr-Cyrl-RS"/>
        </w:rPr>
        <w:t>Купца</w:t>
      </w:r>
      <w:r w:rsidR="00C22DC2" w:rsidRPr="00870D4F">
        <w:rPr>
          <w:rFonts w:cs="Arial"/>
          <w:sz w:val="24"/>
          <w:szCs w:val="24"/>
        </w:rPr>
        <w:t xml:space="preserve"> </w:t>
      </w:r>
      <w:r w:rsidR="00796719" w:rsidRPr="00870D4F">
        <w:rPr>
          <w:rFonts w:cs="Arial"/>
          <w:sz w:val="24"/>
          <w:szCs w:val="24"/>
        </w:rPr>
        <w:t>Јавно предузеће „Електропривреда Србије“ Београд</w:t>
      </w:r>
      <w:r w:rsidR="00C22DC2" w:rsidRPr="0016181E">
        <w:rPr>
          <w:rFonts w:eastAsia="Calibri" w:cs="Arial"/>
          <w:sz w:val="24"/>
          <w:szCs w:val="24"/>
        </w:rPr>
        <w:t xml:space="preserve">, Технички центар Београд, Масарикова 1-3, </w:t>
      </w:r>
      <w:r w:rsidR="00796719">
        <w:rPr>
          <w:rFonts w:eastAsia="Calibri" w:cs="Arial"/>
          <w:sz w:val="24"/>
          <w:szCs w:val="24"/>
          <w:lang w:val="sr-Cyrl-RS"/>
        </w:rPr>
        <w:t xml:space="preserve">11000 </w:t>
      </w:r>
      <w:r w:rsidR="00C22DC2" w:rsidRPr="0016181E">
        <w:rPr>
          <w:rFonts w:eastAsia="Calibri" w:cs="Arial"/>
          <w:sz w:val="24"/>
          <w:szCs w:val="24"/>
        </w:rPr>
        <w:t>Београд</w:t>
      </w:r>
      <w:r w:rsidR="00C22DC2" w:rsidRPr="00870D4F">
        <w:rPr>
          <w:rFonts w:cs="Arial"/>
          <w:sz w:val="24"/>
          <w:szCs w:val="24"/>
        </w:rPr>
        <w:t xml:space="preserve"> </w:t>
      </w:r>
      <w:r w:rsidRPr="00870D4F">
        <w:rPr>
          <w:rFonts w:cs="Arial"/>
          <w:sz w:val="24"/>
          <w:szCs w:val="24"/>
        </w:rPr>
        <w:t xml:space="preserve">са обавезним прилозима и то: </w:t>
      </w:r>
      <w:r w:rsidR="00550701" w:rsidRPr="00870D4F">
        <w:rPr>
          <w:rFonts w:eastAsia="Calibri" w:cs="Arial"/>
          <w:sz w:val="24"/>
          <w:szCs w:val="24"/>
        </w:rPr>
        <w:t>Записник</w:t>
      </w:r>
      <w:r w:rsidR="00550701" w:rsidRPr="00870D4F">
        <w:rPr>
          <w:rFonts w:eastAsia="Calibri" w:cs="Arial"/>
          <w:sz w:val="24"/>
          <w:szCs w:val="24"/>
          <w:lang w:val="sr-Cyrl-RS"/>
        </w:rPr>
        <w:t>а</w:t>
      </w:r>
      <w:r w:rsidR="00550701" w:rsidRPr="00870D4F">
        <w:rPr>
          <w:rFonts w:eastAsia="Calibri" w:cs="Arial"/>
          <w:sz w:val="24"/>
          <w:szCs w:val="24"/>
        </w:rPr>
        <w:t xml:space="preserve"> о </w:t>
      </w:r>
      <w:r w:rsidR="00550701" w:rsidRPr="00870D4F">
        <w:rPr>
          <w:rFonts w:eastAsia="Calibri" w:cs="Arial"/>
          <w:sz w:val="24"/>
          <w:szCs w:val="24"/>
          <w:lang w:val="sr-Cyrl-RS"/>
        </w:rPr>
        <w:t>квалитативном и кванититативном пријему добара</w:t>
      </w:r>
      <w:r w:rsidR="007B73D4">
        <w:rPr>
          <w:rFonts w:eastAsia="Calibri" w:cs="Arial"/>
          <w:sz w:val="24"/>
          <w:szCs w:val="24"/>
        </w:rPr>
        <w:t xml:space="preserve"> – </w:t>
      </w:r>
      <w:r w:rsidR="007B73D4">
        <w:rPr>
          <w:rFonts w:eastAsia="Calibri" w:cs="Arial"/>
          <w:sz w:val="24"/>
          <w:szCs w:val="24"/>
          <w:lang w:val="sr-Cyrl-RS"/>
        </w:rPr>
        <w:t>без примедби</w:t>
      </w:r>
      <w:r w:rsidRPr="00870D4F">
        <w:rPr>
          <w:rFonts w:cs="Arial"/>
          <w:sz w:val="24"/>
          <w:szCs w:val="24"/>
        </w:rPr>
        <w:t xml:space="preserve"> и отпремниц</w:t>
      </w:r>
      <w:r w:rsidRPr="00870D4F">
        <w:rPr>
          <w:rFonts w:cs="Arial"/>
          <w:sz w:val="24"/>
          <w:szCs w:val="24"/>
          <w:lang w:val="sr-Cyrl-RS"/>
        </w:rPr>
        <w:t>ом</w:t>
      </w:r>
      <w:r w:rsidRPr="00870D4F">
        <w:rPr>
          <w:rFonts w:cs="Arial"/>
          <w:sz w:val="24"/>
          <w:szCs w:val="24"/>
        </w:rPr>
        <w:t xml:space="preserve"> на којој је наведен датум испоруке добара, као и количина испоручених добара, са читко написаним именом и презименом и потписом овлашћеног лица </w:t>
      </w:r>
      <w:r w:rsidRPr="00870D4F">
        <w:rPr>
          <w:rFonts w:cs="Arial"/>
          <w:sz w:val="24"/>
          <w:szCs w:val="24"/>
          <w:lang w:val="sr-Latn-CS"/>
        </w:rPr>
        <w:t>Купца</w:t>
      </w:r>
      <w:r w:rsidRPr="00870D4F">
        <w:rPr>
          <w:rFonts w:cs="Arial"/>
          <w:sz w:val="24"/>
          <w:szCs w:val="24"/>
        </w:rPr>
        <w:t xml:space="preserve">, које је примило предметна добра, </w:t>
      </w:r>
      <w:r w:rsidRPr="00870D4F">
        <w:rPr>
          <w:rFonts w:cs="Arial"/>
          <w:sz w:val="24"/>
          <w:szCs w:val="24"/>
          <w:lang w:val="sr-Cyrl-RS"/>
        </w:rPr>
        <w:t>бројем оквирног споразума и наруџбенице</w:t>
      </w:r>
      <w:r w:rsidR="00C22DC2">
        <w:rPr>
          <w:rFonts w:cs="Arial"/>
          <w:sz w:val="24"/>
          <w:szCs w:val="24"/>
          <w:lang w:val="sr-Cyrl-RS"/>
        </w:rPr>
        <w:t>.</w:t>
      </w:r>
    </w:p>
    <w:p w14:paraId="2BD1CFEE" w14:textId="77777777" w:rsidR="006D3186" w:rsidRPr="00870D4F" w:rsidRDefault="006D3186" w:rsidP="006D3186">
      <w:pPr>
        <w:tabs>
          <w:tab w:val="left" w:pos="567"/>
        </w:tabs>
        <w:spacing w:before="0"/>
        <w:rPr>
          <w:rFonts w:cs="Arial"/>
          <w:i/>
          <w:sz w:val="24"/>
          <w:szCs w:val="24"/>
          <w:lang w:val="sr-Cyrl-RS"/>
        </w:rPr>
      </w:pPr>
      <w:r w:rsidRPr="00870D4F">
        <w:rPr>
          <w:rFonts w:cs="Arial"/>
          <w:sz w:val="24"/>
          <w:szCs w:val="24"/>
          <w:lang w:val="sr-Cyrl-RS"/>
        </w:rPr>
        <w:t>У испостављеном рачуну и отпремници, Продавац је дужан да се придржава тачно дефинисаних назива робе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Продавац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2B229E33" w14:textId="77777777" w:rsidR="006D3186" w:rsidRPr="00870D4F" w:rsidRDefault="006D3186" w:rsidP="006D3186">
      <w:pPr>
        <w:tabs>
          <w:tab w:val="left" w:pos="567"/>
        </w:tabs>
        <w:spacing w:before="0"/>
        <w:rPr>
          <w:rFonts w:cs="Arial"/>
          <w:sz w:val="24"/>
          <w:szCs w:val="24"/>
          <w:lang w:val="sr-Cyrl-RS" w:eastAsia="sr-Latn-CS"/>
        </w:rPr>
      </w:pPr>
      <w:r w:rsidRPr="00870D4F">
        <w:rPr>
          <w:rFonts w:cs="Arial"/>
          <w:sz w:val="24"/>
          <w:szCs w:val="24"/>
          <w:lang w:val="sr-Cyrl-RS" w:eastAsia="sr-Latn-CS"/>
        </w:rPr>
        <w:t xml:space="preserve">Рок плаћања почиње да тече од дана пријема исправног рачуна са захтеваном пратећом документацијом. </w:t>
      </w:r>
    </w:p>
    <w:p w14:paraId="30A0A5A2" w14:textId="60D32354" w:rsidR="006D3186" w:rsidRPr="00870D4F" w:rsidRDefault="006D3186" w:rsidP="000D730D">
      <w:pPr>
        <w:jc w:val="center"/>
        <w:rPr>
          <w:b/>
          <w:sz w:val="24"/>
          <w:szCs w:val="24"/>
          <w:lang w:val="sr-Cyrl-RS"/>
        </w:rPr>
      </w:pPr>
      <w:r w:rsidRPr="00870D4F">
        <w:rPr>
          <w:b/>
          <w:sz w:val="24"/>
          <w:szCs w:val="24"/>
        </w:rPr>
        <w:t xml:space="preserve">РОК И МЕСТО </w:t>
      </w:r>
      <w:r w:rsidRPr="00870D4F">
        <w:rPr>
          <w:b/>
          <w:sz w:val="24"/>
          <w:szCs w:val="24"/>
          <w:lang w:val="sr-Cyrl-RS"/>
        </w:rPr>
        <w:t>ИСПОРУКЕ</w:t>
      </w:r>
    </w:p>
    <w:p w14:paraId="1EFF3E23" w14:textId="77777777" w:rsidR="000D730D" w:rsidRPr="00870D4F" w:rsidRDefault="000D730D" w:rsidP="000D730D">
      <w:pPr>
        <w:jc w:val="center"/>
        <w:rPr>
          <w:b/>
          <w:sz w:val="16"/>
          <w:szCs w:val="16"/>
          <w:lang w:val="sr-Cyrl-RS"/>
        </w:rPr>
      </w:pPr>
    </w:p>
    <w:p w14:paraId="5C59905A" w14:textId="5B1CA83B" w:rsidR="006D3186" w:rsidRPr="00870D4F" w:rsidRDefault="006D3186" w:rsidP="006D3186">
      <w:pPr>
        <w:spacing w:before="0"/>
        <w:jc w:val="center"/>
        <w:rPr>
          <w:b/>
          <w:sz w:val="24"/>
          <w:szCs w:val="24"/>
        </w:rPr>
      </w:pPr>
      <w:r w:rsidRPr="00870D4F">
        <w:rPr>
          <w:b/>
          <w:sz w:val="24"/>
          <w:szCs w:val="24"/>
        </w:rPr>
        <w:t xml:space="preserve">Члан </w:t>
      </w:r>
      <w:r w:rsidR="000D730D" w:rsidRPr="00870D4F">
        <w:rPr>
          <w:b/>
          <w:sz w:val="24"/>
          <w:szCs w:val="24"/>
          <w:lang w:val="sr-Cyrl-RS"/>
        </w:rPr>
        <w:t>5</w:t>
      </w:r>
      <w:r w:rsidRPr="00870D4F">
        <w:rPr>
          <w:b/>
          <w:sz w:val="24"/>
          <w:szCs w:val="24"/>
        </w:rPr>
        <w:t>.</w:t>
      </w:r>
    </w:p>
    <w:p w14:paraId="7303B777" w14:textId="317F2E8E" w:rsidR="006D3186" w:rsidRPr="007B73D4" w:rsidRDefault="006D3186" w:rsidP="006D3186">
      <w:pPr>
        <w:spacing w:before="0"/>
        <w:rPr>
          <w:sz w:val="24"/>
          <w:szCs w:val="24"/>
        </w:rPr>
      </w:pPr>
      <w:r w:rsidRPr="00870D4F">
        <w:rPr>
          <w:rFonts w:eastAsia="Calibri"/>
          <w:sz w:val="24"/>
          <w:szCs w:val="24"/>
        </w:rPr>
        <w:t xml:space="preserve">За време трајања </w:t>
      </w:r>
      <w:r w:rsidRPr="00870D4F">
        <w:rPr>
          <w:rFonts w:eastAsia="Calibri"/>
          <w:sz w:val="24"/>
          <w:szCs w:val="24"/>
          <w:lang w:val="sr-Cyrl-RS"/>
        </w:rPr>
        <w:t>Оквирног споразума</w:t>
      </w:r>
      <w:r w:rsidRPr="00870D4F">
        <w:rPr>
          <w:rFonts w:eastAsia="Calibri"/>
          <w:sz w:val="24"/>
          <w:szCs w:val="24"/>
        </w:rPr>
        <w:t xml:space="preserve">, </w:t>
      </w:r>
      <w:r w:rsidR="00670CF0" w:rsidRPr="00870D4F">
        <w:rPr>
          <w:rFonts w:cs="Arial"/>
          <w:sz w:val="24"/>
          <w:szCs w:val="24"/>
          <w:lang w:val="sr-Cyrl-RS"/>
        </w:rPr>
        <w:t xml:space="preserve">Испорука добара ће се вршити сукцесивно током периода трајања оквирног споразума. Изабрани Понуђач је </w:t>
      </w:r>
      <w:r w:rsidR="00670CF0" w:rsidRPr="00795416">
        <w:rPr>
          <w:rFonts w:cs="Arial"/>
          <w:sz w:val="24"/>
          <w:szCs w:val="24"/>
          <w:lang w:val="sr-Cyrl-RS"/>
        </w:rPr>
        <w:t xml:space="preserve">обавезан да сваку појединачну испоруку предметних добара изврши у року који не може бити дужи од </w:t>
      </w:r>
      <w:r w:rsidR="00795416" w:rsidRPr="004C60F5">
        <w:rPr>
          <w:rFonts w:cs="Arial"/>
          <w:i/>
          <w:sz w:val="24"/>
          <w:szCs w:val="24"/>
          <w:lang w:val="sr-Cyrl-RS"/>
        </w:rPr>
        <w:t>(попуњава Понуђач)</w:t>
      </w:r>
      <w:r w:rsidR="00795416">
        <w:rPr>
          <w:rFonts w:cs="Arial"/>
          <w:sz w:val="24"/>
          <w:szCs w:val="24"/>
          <w:lang w:val="sr-Cyrl-RS"/>
        </w:rPr>
        <w:t xml:space="preserve"> ___________</w:t>
      </w:r>
      <w:r w:rsidR="00670CF0" w:rsidRPr="00795416">
        <w:rPr>
          <w:rFonts w:cs="Arial"/>
          <w:sz w:val="24"/>
          <w:szCs w:val="24"/>
        </w:rPr>
        <w:t xml:space="preserve"> </w:t>
      </w:r>
      <w:r w:rsidR="00670CF0" w:rsidRPr="00795416">
        <w:rPr>
          <w:rFonts w:cs="Arial"/>
          <w:sz w:val="24"/>
          <w:szCs w:val="24"/>
          <w:lang w:val="sr-Cyrl-RS"/>
        </w:rPr>
        <w:t xml:space="preserve">(словима: </w:t>
      </w:r>
      <w:r w:rsidR="00795416">
        <w:rPr>
          <w:rFonts w:cs="Arial"/>
          <w:sz w:val="24"/>
          <w:szCs w:val="24"/>
          <w:lang w:val="sr-Cyrl-RS"/>
        </w:rPr>
        <w:t>____________________</w:t>
      </w:r>
      <w:r w:rsidR="00670CF0" w:rsidRPr="00795416">
        <w:rPr>
          <w:rFonts w:cs="Arial"/>
          <w:sz w:val="24"/>
          <w:szCs w:val="24"/>
          <w:lang w:val="sr-Cyrl-RS"/>
        </w:rPr>
        <w:t xml:space="preserve">) радних дана од дана пријема наруџбенице Наручиоца </w:t>
      </w:r>
      <w:r w:rsidR="00670CF0" w:rsidRPr="007B73D4">
        <w:rPr>
          <w:rFonts w:cs="Arial"/>
          <w:sz w:val="24"/>
          <w:szCs w:val="24"/>
          <w:lang w:val="sr-Cyrl-RS"/>
        </w:rPr>
        <w:t>достављене у писаном облику путем електронске поште.</w:t>
      </w:r>
    </w:p>
    <w:p w14:paraId="34154443" w14:textId="6593F413" w:rsidR="00550701" w:rsidRPr="007B73D4" w:rsidRDefault="007B73D4" w:rsidP="00550701">
      <w:pPr>
        <w:spacing w:before="0"/>
        <w:rPr>
          <w:rFonts w:cs="Arial"/>
          <w:sz w:val="24"/>
          <w:szCs w:val="24"/>
          <w:lang w:val="sr-Cyrl-CS" w:eastAsia="zh-CN"/>
        </w:rPr>
      </w:pPr>
      <w:r w:rsidRPr="007B73D4">
        <w:rPr>
          <w:rFonts w:cs="Arial"/>
          <w:sz w:val="24"/>
          <w:szCs w:val="24"/>
          <w:lang w:val="sr-Cyrl-CS" w:eastAsia="zh-CN"/>
        </w:rPr>
        <w:t>М</w:t>
      </w:r>
      <w:r w:rsidRPr="007B73D4">
        <w:rPr>
          <w:rFonts w:cs="Arial"/>
          <w:sz w:val="24"/>
          <w:szCs w:val="24"/>
          <w:lang w:eastAsia="zh-CN"/>
        </w:rPr>
        <w:t>есто испоруке:</w:t>
      </w:r>
      <w:r w:rsidRPr="007B73D4">
        <w:rPr>
          <w:rFonts w:cs="Arial"/>
          <w:sz w:val="24"/>
          <w:szCs w:val="24"/>
          <w:lang w:val="sr-Cyrl-RS" w:eastAsia="zh-CN"/>
        </w:rPr>
        <w:t xml:space="preserve"> </w:t>
      </w:r>
      <w:r w:rsidRPr="007B73D4">
        <w:rPr>
          <w:rFonts w:cs="Arial"/>
          <w:sz w:val="24"/>
          <w:szCs w:val="24"/>
          <w:lang w:val="sr-Cyrl-CS" w:eastAsia="zh-CN"/>
        </w:rPr>
        <w:t xml:space="preserve">FCO (магацин Наручиоца) са урачунатим зависним трошковима, </w:t>
      </w:r>
      <w:r w:rsidRPr="007B73D4">
        <w:rPr>
          <w:rFonts w:cs="Arial"/>
          <w:sz w:val="24"/>
          <w:szCs w:val="24"/>
        </w:rPr>
        <w:t>Јавно предузеће „Електропривреда Србије“ Београд,</w:t>
      </w:r>
      <w:r w:rsidRPr="007B73D4">
        <w:rPr>
          <w:rFonts w:cs="Arial"/>
          <w:sz w:val="24"/>
          <w:szCs w:val="24"/>
          <w:lang w:val="sr-Cyrl-RS"/>
        </w:rPr>
        <w:t xml:space="preserve"> царице Милице бр. 2</w:t>
      </w:r>
      <w:r w:rsidRPr="007B73D4">
        <w:rPr>
          <w:rFonts w:cs="Arial"/>
          <w:sz w:val="24"/>
          <w:szCs w:val="24"/>
        </w:rPr>
        <w:t>,</w:t>
      </w:r>
      <w:r w:rsidRPr="007B73D4">
        <w:rPr>
          <w:rFonts w:cs="Arial"/>
          <w:sz w:val="24"/>
          <w:szCs w:val="24"/>
          <w:lang w:val="sr-Cyrl-RS"/>
        </w:rPr>
        <w:t xml:space="preserve"> 11000 Београд. </w:t>
      </w:r>
      <w:r w:rsidRPr="007B73D4">
        <w:rPr>
          <w:rFonts w:cs="Arial"/>
          <w:sz w:val="24"/>
          <w:szCs w:val="24"/>
          <w:lang w:val="sr-Cyrl-CS" w:eastAsia="zh-CN"/>
        </w:rPr>
        <w:t xml:space="preserve">Паритет испоруке: FCO (магацин наручиоца) </w:t>
      </w:r>
      <w:r w:rsidRPr="007B73D4">
        <w:rPr>
          <w:rFonts w:cs="Arial"/>
          <w:sz w:val="24"/>
          <w:szCs w:val="24"/>
          <w:lang w:val="sr-Cyrl-RS"/>
        </w:rPr>
        <w:t xml:space="preserve">Топличин венац бб 11000 Београд, Технички центар Београд </w:t>
      </w:r>
      <w:r w:rsidRPr="007B73D4">
        <w:rPr>
          <w:rFonts w:cs="Arial"/>
          <w:sz w:val="24"/>
          <w:szCs w:val="24"/>
          <w:lang w:val="sr-Cyrl-CS" w:eastAsia="zh-CN"/>
        </w:rPr>
        <w:t>са урачунатим зависним трошковима.</w:t>
      </w:r>
    </w:p>
    <w:p w14:paraId="07A4522E" w14:textId="64284897" w:rsidR="006D3186" w:rsidRPr="00870D4F" w:rsidRDefault="00550701" w:rsidP="00550701">
      <w:pPr>
        <w:spacing w:before="0"/>
        <w:rPr>
          <w:rFonts w:eastAsia="Calibri"/>
          <w:sz w:val="24"/>
          <w:szCs w:val="24"/>
        </w:rPr>
      </w:pPr>
      <w:r w:rsidRPr="007B73D4">
        <w:rPr>
          <w:rFonts w:cs="Arial"/>
          <w:sz w:val="24"/>
          <w:szCs w:val="24"/>
          <w:lang w:eastAsia="zh-CN"/>
        </w:rPr>
        <w:t>Евентуално настала штета приликом транспорта предметних добара до места испоруке пада на терет изабраног Понуђача.</w:t>
      </w:r>
      <w:r w:rsidR="00A42DF9" w:rsidRPr="007B73D4">
        <w:rPr>
          <w:rFonts w:cs="Arial"/>
          <w:sz w:val="24"/>
          <w:szCs w:val="24"/>
          <w:lang w:val="sr-Cyrl-RS" w:eastAsia="zh-CN"/>
        </w:rPr>
        <w:t xml:space="preserve"> </w:t>
      </w:r>
      <w:r w:rsidR="006D3186" w:rsidRPr="007B73D4">
        <w:rPr>
          <w:rFonts w:eastAsia="Calibri"/>
          <w:sz w:val="24"/>
          <w:szCs w:val="24"/>
        </w:rPr>
        <w:t>Прелазак својине и ризика на испорученим добрима</w:t>
      </w:r>
      <w:r w:rsidR="006D3186" w:rsidRPr="00870D4F">
        <w:rPr>
          <w:rFonts w:eastAsia="Calibri"/>
          <w:sz w:val="24"/>
          <w:szCs w:val="24"/>
        </w:rPr>
        <w:t xml:space="preserve"> која се испоручују по овом Оквирном споразуму, са </w:t>
      </w:r>
      <w:r w:rsidR="006D3186" w:rsidRPr="00870D4F">
        <w:rPr>
          <w:rFonts w:eastAsia="Calibri"/>
          <w:sz w:val="24"/>
          <w:szCs w:val="24"/>
        </w:rPr>
        <w:lastRenderedPageBreak/>
        <w:t xml:space="preserve">Продавца на Купца, прелази на дан испоруке. Као датум испоруке сматра се датум пријема добра у складиште Купца. </w:t>
      </w:r>
    </w:p>
    <w:p w14:paraId="58B53895" w14:textId="40D044D6" w:rsidR="006D3186" w:rsidRPr="00870D4F" w:rsidRDefault="006D3186" w:rsidP="006D3186">
      <w:pPr>
        <w:tabs>
          <w:tab w:val="left" w:pos="567"/>
        </w:tabs>
        <w:spacing w:before="0"/>
        <w:rPr>
          <w:rFonts w:cs="Arial"/>
          <w:sz w:val="24"/>
          <w:szCs w:val="24"/>
        </w:rPr>
      </w:pPr>
      <w:r w:rsidRPr="00870D4F">
        <w:rPr>
          <w:rFonts w:cs="Arial"/>
          <w:sz w:val="24"/>
          <w:szCs w:val="24"/>
        </w:rPr>
        <w:t xml:space="preserve">Продавац се обавезује да, у оквиру утврђене динамике, отпрему, транспорт и испоруку добра организује тако да се пријем добара у складишта </w:t>
      </w:r>
      <w:r w:rsidRPr="00870D4F">
        <w:rPr>
          <w:rFonts w:cs="Arial"/>
          <w:sz w:val="24"/>
          <w:szCs w:val="24"/>
          <w:lang w:val="sr-Cyrl-RS"/>
        </w:rPr>
        <w:t>Купца</w:t>
      </w:r>
      <w:r w:rsidRPr="00870D4F">
        <w:rPr>
          <w:rFonts w:cs="Arial"/>
          <w:sz w:val="24"/>
          <w:szCs w:val="24"/>
        </w:rPr>
        <w:t xml:space="preserve"> врши у времену од  08,00 до 14,00 часова, а  у свему у  складу са инструкцијама и захтевима Купца. </w:t>
      </w:r>
    </w:p>
    <w:p w14:paraId="3B488EBC" w14:textId="77777777" w:rsidR="006D3186" w:rsidRPr="00870D4F" w:rsidRDefault="006D3186" w:rsidP="006D3186">
      <w:pPr>
        <w:tabs>
          <w:tab w:val="left" w:pos="567"/>
        </w:tabs>
        <w:spacing w:before="0"/>
        <w:rPr>
          <w:rFonts w:cs="Arial"/>
          <w:sz w:val="24"/>
          <w:szCs w:val="24"/>
          <w:lang w:val="sr-Cyrl-BA"/>
        </w:rPr>
      </w:pPr>
      <w:r w:rsidRPr="00870D4F">
        <w:rPr>
          <w:rFonts w:cs="Arial"/>
          <w:sz w:val="24"/>
          <w:szCs w:val="24"/>
        </w:rPr>
        <w:t>У случају да Продавац не изврши испоруку добара у уговореноим роковима, Купац има право на наплату уговорне казне</w:t>
      </w:r>
      <w:r w:rsidRPr="00870D4F">
        <w:rPr>
          <w:rFonts w:cs="Arial"/>
          <w:sz w:val="24"/>
          <w:szCs w:val="24"/>
          <w:lang w:val="sr-Cyrl-RS"/>
        </w:rPr>
        <w:t xml:space="preserve">, </w:t>
      </w:r>
      <w:r w:rsidRPr="00870D4F">
        <w:rPr>
          <w:rFonts w:cs="Arial"/>
          <w:sz w:val="24"/>
          <w:szCs w:val="24"/>
          <w:lang w:val="sr-Cyrl-BA"/>
        </w:rPr>
        <w:t>бланко соло менице</w:t>
      </w:r>
      <w:r w:rsidRPr="00870D4F">
        <w:rPr>
          <w:rFonts w:cs="Arial"/>
          <w:sz w:val="24"/>
          <w:szCs w:val="24"/>
        </w:rPr>
        <w:t xml:space="preserve"> за добро извршење посла у целости, као и право на раскид </w:t>
      </w:r>
      <w:r w:rsidRPr="00870D4F">
        <w:rPr>
          <w:rFonts w:cs="Arial"/>
          <w:sz w:val="24"/>
          <w:szCs w:val="24"/>
          <w:lang w:val="sr-Cyrl-RS"/>
        </w:rPr>
        <w:t>Оквирног споразума</w:t>
      </w:r>
      <w:r w:rsidRPr="00870D4F">
        <w:rPr>
          <w:rFonts w:cs="Arial"/>
          <w:sz w:val="24"/>
          <w:szCs w:val="24"/>
        </w:rPr>
        <w:t>.</w:t>
      </w:r>
    </w:p>
    <w:p w14:paraId="69989DA2" w14:textId="77777777" w:rsidR="006D3186" w:rsidRPr="00870D4F" w:rsidRDefault="006D3186" w:rsidP="006D3186">
      <w:pPr>
        <w:tabs>
          <w:tab w:val="left" w:pos="567"/>
        </w:tabs>
        <w:spacing w:before="0"/>
        <w:rPr>
          <w:rFonts w:cs="Arial"/>
          <w:sz w:val="24"/>
          <w:szCs w:val="24"/>
          <w:lang w:val="sr-Cyrl-BA"/>
        </w:rPr>
      </w:pPr>
    </w:p>
    <w:p w14:paraId="1EE439CD" w14:textId="77777777" w:rsidR="006D3186" w:rsidRPr="00870D4F" w:rsidRDefault="006D3186" w:rsidP="000D730D">
      <w:pPr>
        <w:jc w:val="center"/>
        <w:rPr>
          <w:b/>
          <w:sz w:val="24"/>
          <w:szCs w:val="24"/>
        </w:rPr>
      </w:pPr>
      <w:r w:rsidRPr="00870D4F">
        <w:rPr>
          <w:b/>
          <w:sz w:val="24"/>
          <w:szCs w:val="24"/>
        </w:rPr>
        <w:t>КВАЛИТАТИВНИ И КВАНТИТАТИВНИ ПРИЈЕМ</w:t>
      </w:r>
    </w:p>
    <w:p w14:paraId="348A412B" w14:textId="0873819F" w:rsidR="006D3186" w:rsidRPr="00870D4F" w:rsidRDefault="006D3186" w:rsidP="006D3186">
      <w:pPr>
        <w:jc w:val="center"/>
        <w:rPr>
          <w:b/>
          <w:sz w:val="24"/>
          <w:szCs w:val="24"/>
        </w:rPr>
      </w:pPr>
      <w:r w:rsidRPr="00870D4F">
        <w:rPr>
          <w:b/>
          <w:sz w:val="24"/>
          <w:szCs w:val="24"/>
        </w:rPr>
        <w:t xml:space="preserve">Члан </w:t>
      </w:r>
      <w:r w:rsidR="000D730D" w:rsidRPr="00870D4F">
        <w:rPr>
          <w:b/>
          <w:sz w:val="24"/>
          <w:szCs w:val="24"/>
          <w:lang w:val="sr-Cyrl-RS"/>
        </w:rPr>
        <w:t>6</w:t>
      </w:r>
      <w:r w:rsidRPr="00870D4F">
        <w:rPr>
          <w:b/>
          <w:sz w:val="24"/>
          <w:szCs w:val="24"/>
        </w:rPr>
        <w:t>.</w:t>
      </w:r>
    </w:p>
    <w:p w14:paraId="36F2E457" w14:textId="77777777" w:rsidR="006D3186" w:rsidRPr="00870D4F" w:rsidRDefault="006D3186" w:rsidP="006D3186">
      <w:pPr>
        <w:spacing w:before="0"/>
        <w:rPr>
          <w:rFonts w:cs="Arial"/>
          <w:b/>
          <w:sz w:val="24"/>
          <w:szCs w:val="24"/>
        </w:rPr>
      </w:pPr>
      <w:r w:rsidRPr="00870D4F">
        <w:rPr>
          <w:rFonts w:cs="Arial"/>
          <w:b/>
          <w:sz w:val="24"/>
          <w:szCs w:val="24"/>
        </w:rPr>
        <w:t>Квантитативни пријем</w:t>
      </w:r>
    </w:p>
    <w:p w14:paraId="1F2EAFA7" w14:textId="77777777" w:rsidR="006D3186" w:rsidRPr="00870D4F" w:rsidRDefault="006D3186" w:rsidP="006D3186">
      <w:pPr>
        <w:spacing w:before="0"/>
        <w:rPr>
          <w:rFonts w:cs="Arial"/>
          <w:b/>
          <w:sz w:val="24"/>
          <w:szCs w:val="24"/>
        </w:rPr>
      </w:pPr>
    </w:p>
    <w:p w14:paraId="5D156F89" w14:textId="70E185F5" w:rsidR="006D3186" w:rsidRPr="00870D4F" w:rsidRDefault="006D3186" w:rsidP="006D3186">
      <w:pPr>
        <w:tabs>
          <w:tab w:val="left" w:pos="567"/>
        </w:tabs>
        <w:spacing w:before="0"/>
        <w:rPr>
          <w:rFonts w:cs="Arial"/>
          <w:sz w:val="24"/>
          <w:szCs w:val="24"/>
          <w:lang w:val="ru-RU"/>
        </w:rPr>
      </w:pPr>
      <w:r w:rsidRPr="00870D4F">
        <w:rPr>
          <w:rFonts w:cs="Arial"/>
          <w:sz w:val="24"/>
          <w:szCs w:val="24"/>
          <w:lang w:val="ru-RU"/>
        </w:rPr>
        <w:t>Продавац се обавезује да писаним путем обавести Купца о тачном датуму испоруке најмање</w:t>
      </w:r>
      <w:r w:rsidR="00A42DF9" w:rsidRPr="00870D4F">
        <w:rPr>
          <w:rFonts w:cs="Arial"/>
          <w:sz w:val="24"/>
          <w:szCs w:val="24"/>
          <w:lang w:val="ru-RU"/>
        </w:rPr>
        <w:t xml:space="preserve"> два</w:t>
      </w:r>
      <w:r w:rsidRPr="00870D4F">
        <w:rPr>
          <w:rFonts w:cs="Arial"/>
          <w:sz w:val="24"/>
          <w:szCs w:val="24"/>
          <w:lang w:val="ru-RU"/>
        </w:rPr>
        <w:t xml:space="preserve"> радна дана пре планираног датума испоруке.</w:t>
      </w:r>
    </w:p>
    <w:p w14:paraId="1A64BAC1" w14:textId="77777777" w:rsidR="006D3186" w:rsidRPr="00870D4F" w:rsidRDefault="006D3186" w:rsidP="006D3186">
      <w:pPr>
        <w:tabs>
          <w:tab w:val="left" w:pos="567"/>
        </w:tabs>
        <w:spacing w:before="0"/>
        <w:rPr>
          <w:rFonts w:cs="Arial"/>
          <w:sz w:val="24"/>
          <w:szCs w:val="24"/>
        </w:rPr>
      </w:pPr>
      <w:r w:rsidRPr="00870D4F">
        <w:rPr>
          <w:rFonts w:cs="Arial"/>
          <w:sz w:val="24"/>
          <w:szCs w:val="24"/>
        </w:rPr>
        <w:t xml:space="preserve">Обавештење из претходног става  садржи  следеће податке: број </w:t>
      </w:r>
      <w:r w:rsidRPr="00870D4F">
        <w:rPr>
          <w:rFonts w:cs="Arial"/>
          <w:sz w:val="24"/>
          <w:szCs w:val="24"/>
          <w:lang w:val="sr-Cyrl-RS"/>
        </w:rPr>
        <w:t>Оквирног споразума</w:t>
      </w:r>
      <w:r w:rsidRPr="00870D4F">
        <w:rPr>
          <w:rFonts w:cs="Arial"/>
          <w:sz w:val="24"/>
          <w:szCs w:val="24"/>
        </w:rPr>
        <w:t xml:space="preserve">, у складу са којим се врши испорука, датум отпреме, назив и регистарски број превозног средства којим се врши транспорт, количину, вредност пошиљке и очекивани час приспећа испоруке у место складиштења </w:t>
      </w:r>
      <w:r w:rsidRPr="00870D4F">
        <w:rPr>
          <w:rFonts w:cs="Arial"/>
          <w:sz w:val="24"/>
          <w:szCs w:val="24"/>
          <w:lang w:val="sr-Cyrl-RS"/>
        </w:rPr>
        <w:t>Купца</w:t>
      </w:r>
      <w:r w:rsidRPr="00870D4F">
        <w:rPr>
          <w:rFonts w:cs="Arial"/>
          <w:sz w:val="24"/>
          <w:szCs w:val="24"/>
        </w:rPr>
        <w:t xml:space="preserve">, коме се добро испоручује. </w:t>
      </w:r>
    </w:p>
    <w:p w14:paraId="255D4BBE" w14:textId="77777777" w:rsidR="006D3186" w:rsidRPr="00870D4F" w:rsidRDefault="006D3186" w:rsidP="006D3186">
      <w:pPr>
        <w:tabs>
          <w:tab w:val="left" w:pos="567"/>
        </w:tabs>
        <w:spacing w:before="0"/>
        <w:rPr>
          <w:rFonts w:cs="Arial"/>
          <w:sz w:val="24"/>
          <w:szCs w:val="24"/>
        </w:rPr>
      </w:pPr>
      <w:r w:rsidRPr="00870D4F">
        <w:rPr>
          <w:rFonts w:cs="Arial"/>
          <w:sz w:val="24"/>
          <w:szCs w:val="24"/>
        </w:rPr>
        <w:t>Купац је дужан да, у складу са обавештењем Продавца, организује благовремено преузимање добра у времену од 08,00 до 14,00 часова.</w:t>
      </w:r>
    </w:p>
    <w:p w14:paraId="072F7265" w14:textId="7FA658F5" w:rsidR="006D3186" w:rsidRPr="00870D4F" w:rsidRDefault="006D3186" w:rsidP="006D3186">
      <w:pPr>
        <w:tabs>
          <w:tab w:val="left" w:pos="567"/>
        </w:tabs>
        <w:spacing w:before="0"/>
        <w:rPr>
          <w:rFonts w:cs="Arial"/>
          <w:sz w:val="24"/>
          <w:szCs w:val="24"/>
        </w:rPr>
      </w:pPr>
      <w:r w:rsidRPr="00870D4F">
        <w:rPr>
          <w:rFonts w:cs="Arial"/>
          <w:sz w:val="24"/>
          <w:szCs w:val="24"/>
        </w:rPr>
        <w:t xml:space="preserve">Пријем предмета </w:t>
      </w:r>
      <w:r w:rsidRPr="00870D4F">
        <w:rPr>
          <w:rFonts w:cs="Arial"/>
          <w:sz w:val="24"/>
          <w:szCs w:val="24"/>
          <w:lang w:val="sr-Cyrl-RS"/>
        </w:rPr>
        <w:t>Оквирног споразума</w:t>
      </w:r>
      <w:r w:rsidRPr="00870D4F">
        <w:rPr>
          <w:rFonts w:cs="Arial"/>
          <w:sz w:val="24"/>
          <w:szCs w:val="24"/>
        </w:rPr>
        <w:t xml:space="preserve"> констатоваће се потписивањем </w:t>
      </w:r>
      <w:r w:rsidR="005F2AE5" w:rsidRPr="00870D4F">
        <w:rPr>
          <w:rFonts w:eastAsia="Calibri" w:cs="Arial"/>
          <w:sz w:val="24"/>
          <w:szCs w:val="24"/>
        </w:rPr>
        <w:t>Записник</w:t>
      </w:r>
      <w:r w:rsidR="005F2AE5" w:rsidRPr="00870D4F">
        <w:rPr>
          <w:rFonts w:eastAsia="Calibri" w:cs="Arial"/>
          <w:sz w:val="24"/>
          <w:szCs w:val="24"/>
          <w:lang w:val="sr-Cyrl-RS"/>
        </w:rPr>
        <w:t>а</w:t>
      </w:r>
      <w:r w:rsidR="005F2AE5" w:rsidRPr="00870D4F">
        <w:rPr>
          <w:rFonts w:eastAsia="Calibri" w:cs="Arial"/>
          <w:sz w:val="24"/>
          <w:szCs w:val="24"/>
        </w:rPr>
        <w:t xml:space="preserve"> о </w:t>
      </w:r>
      <w:r w:rsidR="005F2AE5" w:rsidRPr="00870D4F">
        <w:rPr>
          <w:rFonts w:eastAsia="Calibri" w:cs="Arial"/>
          <w:sz w:val="24"/>
          <w:szCs w:val="24"/>
          <w:lang w:val="sr-Cyrl-RS"/>
        </w:rPr>
        <w:t>квалитативном и кванититативном пријему добара</w:t>
      </w:r>
      <w:r w:rsidR="00262089">
        <w:rPr>
          <w:rFonts w:cs="Arial"/>
          <w:sz w:val="24"/>
          <w:szCs w:val="24"/>
        </w:rPr>
        <w:t xml:space="preserve"> – без примедби и</w:t>
      </w:r>
      <w:r w:rsidRPr="00870D4F">
        <w:rPr>
          <w:rFonts w:cs="Arial"/>
          <w:sz w:val="24"/>
          <w:szCs w:val="24"/>
        </w:rPr>
        <w:t xml:space="preserve"> Отпремнице</w:t>
      </w:r>
      <w:r w:rsidRPr="00870D4F">
        <w:rPr>
          <w:rFonts w:cs="Arial"/>
          <w:sz w:val="24"/>
          <w:szCs w:val="24"/>
          <w:lang w:val="sr-Cyrl-RS"/>
        </w:rPr>
        <w:t xml:space="preserve"> </w:t>
      </w:r>
      <w:r w:rsidRPr="00870D4F">
        <w:rPr>
          <w:rFonts w:cs="Arial"/>
          <w:sz w:val="24"/>
          <w:szCs w:val="24"/>
        </w:rPr>
        <w:t>и</w:t>
      </w:r>
      <w:r w:rsidRPr="00870D4F">
        <w:rPr>
          <w:rFonts w:cs="Arial"/>
          <w:sz w:val="24"/>
          <w:szCs w:val="24"/>
          <w:lang w:val="sr-Cyrl-RS"/>
        </w:rPr>
        <w:t xml:space="preserve"> </w:t>
      </w:r>
      <w:r w:rsidRPr="00870D4F">
        <w:rPr>
          <w:rFonts w:cs="Arial"/>
          <w:sz w:val="24"/>
          <w:szCs w:val="24"/>
        </w:rPr>
        <w:t>провером</w:t>
      </w:r>
      <w:r w:rsidRPr="00870D4F">
        <w:rPr>
          <w:rFonts w:cs="Arial"/>
          <w:sz w:val="24"/>
          <w:szCs w:val="24"/>
          <w:lang w:val="sr-Latn-CS"/>
        </w:rPr>
        <w:t>:</w:t>
      </w:r>
    </w:p>
    <w:p w14:paraId="42445346" w14:textId="77777777" w:rsidR="006D3186" w:rsidRPr="00870D4F" w:rsidRDefault="006D3186" w:rsidP="006D3186">
      <w:pPr>
        <w:numPr>
          <w:ilvl w:val="0"/>
          <w:numId w:val="3"/>
        </w:numPr>
        <w:tabs>
          <w:tab w:val="num" w:pos="567"/>
        </w:tabs>
        <w:spacing w:before="0"/>
        <w:ind w:left="568" w:hanging="284"/>
        <w:rPr>
          <w:rFonts w:cs="Arial"/>
          <w:sz w:val="24"/>
          <w:szCs w:val="24"/>
          <w:lang w:val="ru-RU"/>
        </w:rPr>
      </w:pPr>
      <w:r w:rsidRPr="00870D4F">
        <w:rPr>
          <w:rFonts w:cs="Arial"/>
          <w:sz w:val="24"/>
          <w:szCs w:val="24"/>
          <w:lang w:val="ru-RU"/>
        </w:rPr>
        <w:t>да ли је испоручена уговорена  количина</w:t>
      </w:r>
    </w:p>
    <w:p w14:paraId="523B8250" w14:textId="77777777" w:rsidR="006D3186" w:rsidRPr="00870D4F" w:rsidRDefault="006D3186" w:rsidP="006D3186">
      <w:pPr>
        <w:numPr>
          <w:ilvl w:val="0"/>
          <w:numId w:val="3"/>
        </w:numPr>
        <w:tabs>
          <w:tab w:val="num" w:pos="567"/>
        </w:tabs>
        <w:spacing w:before="0"/>
        <w:ind w:left="568" w:hanging="284"/>
        <w:rPr>
          <w:rFonts w:cs="Arial"/>
          <w:sz w:val="24"/>
          <w:szCs w:val="24"/>
          <w:lang w:val="ru-RU"/>
        </w:rPr>
      </w:pPr>
      <w:r w:rsidRPr="00870D4F">
        <w:rPr>
          <w:rFonts w:cs="Arial"/>
          <w:sz w:val="24"/>
          <w:szCs w:val="24"/>
          <w:lang w:val="ru-RU"/>
        </w:rPr>
        <w:t>да ли су добра испоручена у оригиналном паковању</w:t>
      </w:r>
    </w:p>
    <w:p w14:paraId="500327C1" w14:textId="77777777" w:rsidR="006D3186" w:rsidRPr="00870D4F" w:rsidRDefault="006D3186" w:rsidP="006D3186">
      <w:pPr>
        <w:numPr>
          <w:ilvl w:val="0"/>
          <w:numId w:val="3"/>
        </w:numPr>
        <w:tabs>
          <w:tab w:val="num" w:pos="567"/>
        </w:tabs>
        <w:spacing w:before="0"/>
        <w:ind w:left="568" w:hanging="284"/>
        <w:rPr>
          <w:rFonts w:cs="Arial"/>
          <w:sz w:val="24"/>
          <w:szCs w:val="24"/>
          <w:lang w:val="ru-RU"/>
        </w:rPr>
      </w:pPr>
      <w:r w:rsidRPr="00870D4F">
        <w:rPr>
          <w:rFonts w:cs="Arial"/>
          <w:sz w:val="24"/>
          <w:szCs w:val="24"/>
          <w:lang w:val="ru-RU"/>
        </w:rPr>
        <w:t>да ли су добра без видљивог оштећења</w:t>
      </w:r>
    </w:p>
    <w:p w14:paraId="2418F826" w14:textId="77777777" w:rsidR="006D3186" w:rsidRPr="00870D4F" w:rsidRDefault="006D3186" w:rsidP="006D3186">
      <w:pPr>
        <w:numPr>
          <w:ilvl w:val="0"/>
          <w:numId w:val="3"/>
        </w:numPr>
        <w:tabs>
          <w:tab w:val="num" w:pos="567"/>
        </w:tabs>
        <w:spacing w:before="0"/>
        <w:ind w:left="568" w:hanging="284"/>
        <w:rPr>
          <w:rFonts w:cs="Arial"/>
          <w:sz w:val="24"/>
          <w:szCs w:val="24"/>
          <w:lang w:val="ru-RU"/>
        </w:rPr>
      </w:pPr>
      <w:r w:rsidRPr="00870D4F">
        <w:rPr>
          <w:rFonts w:cs="Arial"/>
          <w:sz w:val="24"/>
          <w:szCs w:val="24"/>
          <w:lang w:val="ru-RU"/>
        </w:rPr>
        <w:t>да ли је уз испоручена добра достављена комплетна пратећа документација наведена у конкурсној документацији.</w:t>
      </w:r>
    </w:p>
    <w:p w14:paraId="6CF485E5" w14:textId="7C9BEE27" w:rsidR="006D3186" w:rsidRPr="00870D4F" w:rsidRDefault="006D3186" w:rsidP="006D3186">
      <w:pPr>
        <w:tabs>
          <w:tab w:val="left" w:pos="567"/>
        </w:tabs>
        <w:spacing w:before="0"/>
        <w:rPr>
          <w:rFonts w:cs="Arial"/>
          <w:sz w:val="24"/>
          <w:szCs w:val="24"/>
          <w:lang w:val="ru-RU"/>
        </w:rPr>
      </w:pPr>
      <w:r w:rsidRPr="00870D4F">
        <w:rPr>
          <w:rFonts w:cs="Arial"/>
          <w:sz w:val="24"/>
          <w:szCs w:val="24"/>
          <w:lang w:val="ru-RU"/>
        </w:rPr>
        <w:t>У случају да дође до одступања од уговореног, Продавац је дужан да до краја уговореног рока испоруке отклони све недостатке</w:t>
      </w:r>
      <w:r w:rsidRPr="00870D4F">
        <w:rPr>
          <w:rFonts w:cs="Arial"/>
          <w:sz w:val="24"/>
          <w:szCs w:val="24"/>
        </w:rPr>
        <w:t xml:space="preserve"> а</w:t>
      </w:r>
      <w:r w:rsidRPr="00870D4F">
        <w:rPr>
          <w:rFonts w:cs="Arial"/>
          <w:sz w:val="24"/>
          <w:szCs w:val="24"/>
          <w:lang w:val="ru-RU"/>
        </w:rPr>
        <w:t xml:space="preserve"> док се </w:t>
      </w:r>
      <w:r w:rsidRPr="00870D4F">
        <w:rPr>
          <w:rFonts w:cs="Arial"/>
          <w:sz w:val="24"/>
          <w:szCs w:val="24"/>
        </w:rPr>
        <w:t xml:space="preserve">ти недостаци не </w:t>
      </w:r>
      <w:r w:rsidRPr="00870D4F">
        <w:rPr>
          <w:rFonts w:cs="Arial"/>
          <w:sz w:val="24"/>
          <w:szCs w:val="24"/>
          <w:lang w:val="ru-RU"/>
        </w:rPr>
        <w:t>отклон</w:t>
      </w:r>
      <w:r w:rsidRPr="00870D4F">
        <w:rPr>
          <w:rFonts w:cs="Arial"/>
          <w:sz w:val="24"/>
          <w:szCs w:val="24"/>
        </w:rPr>
        <w:t>е</w:t>
      </w:r>
      <w:r w:rsidRPr="00870D4F">
        <w:rPr>
          <w:rFonts w:cs="Arial"/>
          <w:sz w:val="24"/>
          <w:szCs w:val="24"/>
          <w:lang w:val="ru-RU"/>
        </w:rPr>
        <w:t xml:space="preserve">, </w:t>
      </w:r>
      <w:r w:rsidRPr="00870D4F">
        <w:rPr>
          <w:rFonts w:cs="Arial"/>
          <w:sz w:val="24"/>
          <w:szCs w:val="24"/>
        </w:rPr>
        <w:t xml:space="preserve">сматраће се да </w:t>
      </w:r>
      <w:r w:rsidRPr="00870D4F">
        <w:rPr>
          <w:rFonts w:cs="Arial"/>
          <w:sz w:val="24"/>
          <w:szCs w:val="24"/>
          <w:lang w:val="ru-RU"/>
        </w:rPr>
        <w:t>испорук</w:t>
      </w:r>
      <w:r w:rsidRPr="00870D4F">
        <w:rPr>
          <w:rFonts w:cs="Arial"/>
          <w:sz w:val="24"/>
          <w:szCs w:val="24"/>
        </w:rPr>
        <w:t>а</w:t>
      </w:r>
      <w:r w:rsidRPr="00870D4F">
        <w:rPr>
          <w:rFonts w:cs="Arial"/>
          <w:sz w:val="24"/>
          <w:szCs w:val="24"/>
          <w:lang w:val="ru-RU"/>
        </w:rPr>
        <w:t xml:space="preserve"> није </w:t>
      </w:r>
      <w:r w:rsidRPr="00870D4F">
        <w:rPr>
          <w:rFonts w:cs="Arial"/>
          <w:sz w:val="24"/>
          <w:szCs w:val="24"/>
        </w:rPr>
        <w:t>извршена у року</w:t>
      </w:r>
      <w:r w:rsidRPr="00870D4F">
        <w:rPr>
          <w:rFonts w:cs="Arial"/>
          <w:sz w:val="24"/>
          <w:szCs w:val="24"/>
          <w:lang w:val="ru-RU"/>
        </w:rPr>
        <w:t xml:space="preserve">. </w:t>
      </w:r>
    </w:p>
    <w:p w14:paraId="050C48D4" w14:textId="7AD1CBAD" w:rsidR="008627EA" w:rsidRPr="00870D4F" w:rsidRDefault="008627EA" w:rsidP="006D3186">
      <w:pPr>
        <w:tabs>
          <w:tab w:val="left" w:pos="567"/>
        </w:tabs>
        <w:spacing w:before="0"/>
        <w:rPr>
          <w:rFonts w:cs="Arial"/>
          <w:sz w:val="24"/>
          <w:szCs w:val="24"/>
          <w:lang w:val="ru-RU"/>
        </w:rPr>
      </w:pPr>
    </w:p>
    <w:p w14:paraId="40253D9D" w14:textId="6279D34E" w:rsidR="006D3186" w:rsidRPr="00870D4F" w:rsidRDefault="006D3186" w:rsidP="006D3186">
      <w:pPr>
        <w:tabs>
          <w:tab w:val="left" w:pos="567"/>
        </w:tabs>
        <w:spacing w:before="0"/>
        <w:jc w:val="center"/>
        <w:rPr>
          <w:rFonts w:cs="Arial"/>
          <w:sz w:val="24"/>
          <w:szCs w:val="24"/>
          <w:lang w:val="ru-RU"/>
        </w:rPr>
      </w:pPr>
      <w:r w:rsidRPr="00870D4F">
        <w:rPr>
          <w:rFonts w:cs="Arial"/>
          <w:b/>
          <w:sz w:val="24"/>
          <w:szCs w:val="24"/>
          <w:lang w:val="ru-RU"/>
        </w:rPr>
        <w:t xml:space="preserve">Члан </w:t>
      </w:r>
      <w:r w:rsidR="000D730D" w:rsidRPr="00870D4F">
        <w:rPr>
          <w:rFonts w:cs="Arial"/>
          <w:b/>
          <w:sz w:val="24"/>
          <w:szCs w:val="24"/>
          <w:lang w:val="ru-RU"/>
        </w:rPr>
        <w:t>7</w:t>
      </w:r>
      <w:r w:rsidRPr="00870D4F">
        <w:rPr>
          <w:rFonts w:cs="Arial"/>
          <w:sz w:val="24"/>
          <w:szCs w:val="24"/>
          <w:lang w:val="ru-RU"/>
        </w:rPr>
        <w:t>.</w:t>
      </w:r>
    </w:p>
    <w:p w14:paraId="6FB974BE" w14:textId="77777777" w:rsidR="006D3186" w:rsidRPr="00870D4F" w:rsidRDefault="006D3186" w:rsidP="006D3186">
      <w:pPr>
        <w:spacing w:before="0"/>
        <w:rPr>
          <w:rFonts w:cs="Arial"/>
          <w:b/>
          <w:sz w:val="24"/>
          <w:szCs w:val="24"/>
        </w:rPr>
      </w:pPr>
      <w:r w:rsidRPr="00870D4F">
        <w:rPr>
          <w:rFonts w:cs="Arial"/>
          <w:b/>
          <w:sz w:val="24"/>
          <w:szCs w:val="24"/>
        </w:rPr>
        <w:t>Квалитативни пријем</w:t>
      </w:r>
    </w:p>
    <w:p w14:paraId="38C08C84" w14:textId="371F17E5" w:rsidR="006D3186" w:rsidRPr="00870D4F" w:rsidRDefault="006D3186" w:rsidP="006D3186">
      <w:pPr>
        <w:tabs>
          <w:tab w:val="left" w:pos="9090"/>
        </w:tabs>
        <w:rPr>
          <w:rFonts w:cs="Arial"/>
          <w:sz w:val="24"/>
          <w:szCs w:val="24"/>
          <w:lang w:val="sr-Cyrl-CS"/>
        </w:rPr>
      </w:pPr>
      <w:r w:rsidRPr="00870D4F">
        <w:rPr>
          <w:rFonts w:cs="Arial"/>
          <w:sz w:val="24"/>
          <w:szCs w:val="24"/>
        </w:rPr>
        <w:t>Купац</w:t>
      </w:r>
      <w:r w:rsidRPr="00870D4F">
        <w:rPr>
          <w:rFonts w:cs="Arial"/>
          <w:sz w:val="24"/>
          <w:szCs w:val="24"/>
          <w:lang w:val="sr-Cyrl-RS"/>
        </w:rPr>
        <w:t xml:space="preserve"> </w:t>
      </w:r>
      <w:r w:rsidRPr="00870D4F">
        <w:rPr>
          <w:rFonts w:cs="Arial"/>
          <w:sz w:val="24"/>
          <w:szCs w:val="24"/>
          <w:lang w:val="sr-Cyrl-CS"/>
        </w:rPr>
        <w:t>је обавез</w:t>
      </w:r>
      <w:r w:rsidRPr="00870D4F">
        <w:rPr>
          <w:rFonts w:cs="Arial"/>
          <w:sz w:val="24"/>
          <w:szCs w:val="24"/>
        </w:rPr>
        <w:t>ан</w:t>
      </w:r>
      <w:r w:rsidRPr="00870D4F">
        <w:rPr>
          <w:rFonts w:cs="Arial"/>
          <w:sz w:val="24"/>
          <w:szCs w:val="24"/>
          <w:lang w:val="sr-Cyrl-CS"/>
        </w:rPr>
        <w:t xml:space="preserve"> да по квантитативном пријему испоруке </w:t>
      </w:r>
      <w:r w:rsidRPr="00870D4F">
        <w:rPr>
          <w:rFonts w:cs="Arial"/>
          <w:bCs/>
          <w:sz w:val="24"/>
          <w:szCs w:val="24"/>
          <w:lang w:val="sr-Cyrl-CS"/>
        </w:rPr>
        <w:t>добара</w:t>
      </w:r>
      <w:r w:rsidRPr="00870D4F">
        <w:rPr>
          <w:rFonts w:cs="Arial"/>
          <w:sz w:val="24"/>
          <w:szCs w:val="24"/>
          <w:lang w:val="sr-Cyrl-CS"/>
        </w:rPr>
        <w:t>, без одлагања, утврди квалитет испорученог добра  чим је то према редовном току ствари и околностима могуће, а најкасније у року од 8 (</w:t>
      </w:r>
      <w:r w:rsidR="00171C74" w:rsidRPr="00870D4F">
        <w:rPr>
          <w:rFonts w:cs="Arial"/>
          <w:sz w:val="24"/>
          <w:szCs w:val="24"/>
          <w:lang w:val="sr-Cyrl-CS"/>
        </w:rPr>
        <w:t>словима:</w:t>
      </w:r>
      <w:r w:rsidRPr="00870D4F">
        <w:rPr>
          <w:rFonts w:cs="Arial"/>
          <w:sz w:val="24"/>
          <w:szCs w:val="24"/>
          <w:lang w:val="sr-Cyrl-CS"/>
        </w:rPr>
        <w:t>осам) дана.</w:t>
      </w:r>
    </w:p>
    <w:p w14:paraId="4DDB8895" w14:textId="77777777" w:rsidR="006D3186" w:rsidRPr="00870D4F" w:rsidRDefault="006D3186" w:rsidP="006D3186">
      <w:pPr>
        <w:tabs>
          <w:tab w:val="left" w:pos="9090"/>
        </w:tabs>
        <w:rPr>
          <w:rFonts w:cs="Arial"/>
          <w:sz w:val="24"/>
          <w:szCs w:val="24"/>
        </w:rPr>
      </w:pPr>
      <w:r w:rsidRPr="00870D4F">
        <w:rPr>
          <w:rFonts w:cs="Arial"/>
          <w:sz w:val="24"/>
          <w:szCs w:val="24"/>
        </w:rPr>
        <w:t>Купац</w:t>
      </w:r>
      <w:r w:rsidRPr="00870D4F">
        <w:rPr>
          <w:rFonts w:cs="Arial"/>
          <w:sz w:val="24"/>
          <w:szCs w:val="24"/>
          <w:lang w:val="sr-Cyrl-RS"/>
        </w:rPr>
        <w:t xml:space="preserve"> </w:t>
      </w:r>
      <w:r w:rsidRPr="00870D4F">
        <w:rPr>
          <w:rFonts w:cs="Arial"/>
          <w:sz w:val="24"/>
          <w:szCs w:val="24"/>
        </w:rPr>
        <w:t xml:space="preserve">може одложити утврђивање квалитета испорученог добра док му Продавац не достави исправе које су за ту сврху неопходне, али је дужно да опомене Продавца да му их без одлагања достави. </w:t>
      </w:r>
    </w:p>
    <w:p w14:paraId="7A1393CB" w14:textId="3EE48ECC" w:rsidR="006D3186" w:rsidRPr="00870D4F" w:rsidRDefault="006D3186" w:rsidP="006D3186">
      <w:pPr>
        <w:tabs>
          <w:tab w:val="left" w:pos="9090"/>
        </w:tabs>
        <w:rPr>
          <w:rFonts w:cs="Arial"/>
          <w:sz w:val="24"/>
          <w:szCs w:val="24"/>
        </w:rPr>
      </w:pPr>
      <w:r w:rsidRPr="00870D4F">
        <w:rPr>
          <w:rFonts w:cs="Arial"/>
          <w:sz w:val="24"/>
          <w:szCs w:val="24"/>
        </w:rPr>
        <w:t>Уколико се утврди да квалитет испорученог добра не одговара уговореном, Купац је обавезан да Продавцу стави писмени приговор на квалитет, без одлагања, а најкасније у року од 3 (</w:t>
      </w:r>
      <w:r w:rsidR="00171C74" w:rsidRPr="00870D4F">
        <w:rPr>
          <w:rFonts w:cs="Arial"/>
          <w:sz w:val="24"/>
          <w:szCs w:val="24"/>
          <w:lang w:val="sr-Cyrl-RS"/>
        </w:rPr>
        <w:t>словима:</w:t>
      </w:r>
      <w:r w:rsidRPr="00870D4F">
        <w:rPr>
          <w:rFonts w:cs="Arial"/>
          <w:sz w:val="24"/>
          <w:szCs w:val="24"/>
        </w:rPr>
        <w:t>три) дана од дана кадa је утврдио да квалитет испорученог добра не одговара уговореном.</w:t>
      </w:r>
    </w:p>
    <w:p w14:paraId="5C19C084" w14:textId="77777777" w:rsidR="006D3186" w:rsidRPr="00870D4F" w:rsidRDefault="006D3186" w:rsidP="006D3186">
      <w:pPr>
        <w:tabs>
          <w:tab w:val="left" w:pos="9090"/>
        </w:tabs>
        <w:rPr>
          <w:rFonts w:cs="Arial"/>
          <w:sz w:val="24"/>
          <w:szCs w:val="24"/>
        </w:rPr>
      </w:pPr>
      <w:r w:rsidRPr="00870D4F">
        <w:rPr>
          <w:rFonts w:cs="Arial"/>
          <w:sz w:val="24"/>
          <w:szCs w:val="24"/>
        </w:rPr>
        <w:lastRenderedPageBreak/>
        <w:t xml:space="preserve">Када се, после  извршеног квалитативног  пријема, покаже да испоручено добро има неки скривени недостатак, Купац је обавезан да Продавцу стави приговор на квалитет без одлагања, чим утврди недостатак. </w:t>
      </w:r>
    </w:p>
    <w:p w14:paraId="62FB65D6" w14:textId="61470372" w:rsidR="006D3186" w:rsidRPr="00870D4F" w:rsidRDefault="006D3186" w:rsidP="006D3186">
      <w:pPr>
        <w:tabs>
          <w:tab w:val="left" w:pos="9090"/>
        </w:tabs>
        <w:rPr>
          <w:rFonts w:cs="Arial"/>
          <w:sz w:val="24"/>
          <w:szCs w:val="24"/>
        </w:rPr>
      </w:pPr>
      <w:r w:rsidRPr="00870D4F">
        <w:rPr>
          <w:rFonts w:cs="Arial"/>
          <w:sz w:val="24"/>
          <w:szCs w:val="24"/>
        </w:rPr>
        <w:t>Продавац је обавезан да у року од 7 (</w:t>
      </w:r>
      <w:r w:rsidR="00171C74" w:rsidRPr="00870D4F">
        <w:rPr>
          <w:rFonts w:cs="Arial"/>
          <w:sz w:val="24"/>
          <w:szCs w:val="24"/>
          <w:lang w:val="sr-Cyrl-RS"/>
        </w:rPr>
        <w:t>словима:</w:t>
      </w:r>
      <w:r w:rsidRPr="00870D4F">
        <w:rPr>
          <w:rFonts w:cs="Arial"/>
          <w:sz w:val="24"/>
          <w:szCs w:val="24"/>
        </w:rPr>
        <w:t>седам) дана од дана пријема приговора из става 3. и става 4. овог члана, писмено обавести Купца о исходу рекламације.</w:t>
      </w:r>
    </w:p>
    <w:p w14:paraId="617EB36F" w14:textId="77777777" w:rsidR="006D3186" w:rsidRPr="00870D4F" w:rsidRDefault="006D3186" w:rsidP="006D3186">
      <w:pPr>
        <w:tabs>
          <w:tab w:val="left" w:pos="9090"/>
        </w:tabs>
        <w:rPr>
          <w:rFonts w:cs="Arial"/>
          <w:sz w:val="24"/>
          <w:szCs w:val="24"/>
        </w:rPr>
      </w:pPr>
      <w:r w:rsidRPr="00870D4F">
        <w:rPr>
          <w:rFonts w:cs="Arial"/>
          <w:sz w:val="24"/>
          <w:szCs w:val="24"/>
        </w:rPr>
        <w:t xml:space="preserve">Купац, који је Продавцу благовремено и на поуздан начин ставио приговор због утврђених недостатака у квалитету добра, има право да, у року остављеном у приговору, тражи од Продавца: </w:t>
      </w:r>
    </w:p>
    <w:p w14:paraId="54B68A5B" w14:textId="77777777" w:rsidR="006D3186" w:rsidRPr="00870D4F" w:rsidRDefault="006D3186" w:rsidP="006D3186">
      <w:pPr>
        <w:numPr>
          <w:ilvl w:val="0"/>
          <w:numId w:val="3"/>
        </w:numPr>
        <w:tabs>
          <w:tab w:val="num" w:pos="567"/>
        </w:tabs>
        <w:spacing w:before="80"/>
        <w:ind w:left="568" w:hanging="284"/>
        <w:rPr>
          <w:rFonts w:cs="Arial"/>
          <w:sz w:val="24"/>
          <w:szCs w:val="24"/>
          <w:lang w:val="ru-RU"/>
        </w:rPr>
      </w:pPr>
      <w:r w:rsidRPr="00870D4F">
        <w:rPr>
          <w:rFonts w:cs="Arial"/>
          <w:sz w:val="24"/>
          <w:szCs w:val="24"/>
          <w:lang w:val="ru-RU"/>
        </w:rPr>
        <w:t xml:space="preserve">да отклони недостатке о свом трошку, ако су мане на добрима отклоњиве, или </w:t>
      </w:r>
    </w:p>
    <w:p w14:paraId="79E6A783" w14:textId="77777777" w:rsidR="006D3186" w:rsidRPr="00870D4F" w:rsidRDefault="006D3186" w:rsidP="006D3186">
      <w:pPr>
        <w:numPr>
          <w:ilvl w:val="0"/>
          <w:numId w:val="3"/>
        </w:numPr>
        <w:tabs>
          <w:tab w:val="num" w:pos="567"/>
        </w:tabs>
        <w:spacing w:before="80"/>
        <w:ind w:left="568" w:hanging="284"/>
        <w:rPr>
          <w:rFonts w:cs="Arial"/>
          <w:sz w:val="24"/>
          <w:szCs w:val="24"/>
          <w:lang w:val="ru-RU"/>
        </w:rPr>
      </w:pPr>
      <w:r w:rsidRPr="00870D4F">
        <w:rPr>
          <w:rFonts w:cs="Arial"/>
          <w:sz w:val="24"/>
          <w:szCs w:val="24"/>
          <w:lang w:val="ru-RU"/>
        </w:rPr>
        <w:t>да му испоручи нове количине добра без недостатака о свом трошку и да испоручено  добро са недостацима о свом трошку преузме или</w:t>
      </w:r>
    </w:p>
    <w:p w14:paraId="20B5405B" w14:textId="77777777" w:rsidR="006D3186" w:rsidRPr="00870D4F" w:rsidRDefault="006D3186" w:rsidP="006D3186">
      <w:pPr>
        <w:numPr>
          <w:ilvl w:val="0"/>
          <w:numId w:val="3"/>
        </w:numPr>
        <w:tabs>
          <w:tab w:val="num" w:pos="567"/>
        </w:tabs>
        <w:spacing w:before="80"/>
        <w:ind w:left="568" w:hanging="284"/>
        <w:rPr>
          <w:rFonts w:cs="Arial"/>
          <w:sz w:val="24"/>
          <w:szCs w:val="24"/>
          <w:lang w:val="ru-RU"/>
        </w:rPr>
      </w:pPr>
      <w:r w:rsidRPr="00870D4F">
        <w:rPr>
          <w:rFonts w:cs="Arial"/>
          <w:sz w:val="24"/>
          <w:szCs w:val="24"/>
          <w:lang w:val="ru-RU"/>
        </w:rPr>
        <w:t>да одбије пријем добра са недостацима.</w:t>
      </w:r>
    </w:p>
    <w:p w14:paraId="6472AEF6" w14:textId="77777777" w:rsidR="006D3186" w:rsidRPr="00870D4F" w:rsidRDefault="006D3186" w:rsidP="006D3186">
      <w:pPr>
        <w:tabs>
          <w:tab w:val="left" w:pos="9090"/>
        </w:tabs>
        <w:rPr>
          <w:rFonts w:cs="Arial"/>
          <w:sz w:val="24"/>
          <w:szCs w:val="24"/>
        </w:rPr>
      </w:pPr>
      <w:r w:rsidRPr="00870D4F">
        <w:rPr>
          <w:rFonts w:cs="Arial"/>
          <w:sz w:val="24"/>
          <w:szCs w:val="24"/>
        </w:rPr>
        <w:t>У сваком од ових случајева, Купац има право и на накнаду штете. Поред тога, и независно од тога, Продавац одговара Купцу и за штету коју је овај, због недостатака на испорученом добру, претрпео на другим својим добрима и то према општим правилима о одговорности за штету.</w:t>
      </w:r>
    </w:p>
    <w:p w14:paraId="1EAEED49" w14:textId="77777777" w:rsidR="006D3186" w:rsidRPr="00870D4F" w:rsidRDefault="006D3186" w:rsidP="006D3186">
      <w:pPr>
        <w:tabs>
          <w:tab w:val="left" w:pos="9090"/>
        </w:tabs>
        <w:rPr>
          <w:rFonts w:cs="Arial"/>
          <w:sz w:val="24"/>
          <w:szCs w:val="24"/>
        </w:rPr>
      </w:pPr>
      <w:r w:rsidRPr="00870D4F">
        <w:rPr>
          <w:rFonts w:cs="Arial"/>
          <w:sz w:val="24"/>
          <w:szCs w:val="24"/>
        </w:rPr>
        <w:t>Продавац је одговоран за све недостатке и оштећења на добрима, која су настала и после преузимања истих од стране Купца, чији је узрок постојао пре преузимања (скривене мане).</w:t>
      </w:r>
    </w:p>
    <w:p w14:paraId="041E5662" w14:textId="57151A38" w:rsidR="006D3186" w:rsidRPr="00870D4F" w:rsidRDefault="006D3186" w:rsidP="000D730D">
      <w:pPr>
        <w:spacing w:after="240"/>
        <w:jc w:val="center"/>
        <w:rPr>
          <w:b/>
          <w:sz w:val="24"/>
          <w:szCs w:val="24"/>
        </w:rPr>
      </w:pPr>
      <w:r w:rsidRPr="00870D4F">
        <w:rPr>
          <w:b/>
          <w:sz w:val="24"/>
          <w:szCs w:val="24"/>
        </w:rPr>
        <w:t>ГАРАНТНИ РОК</w:t>
      </w:r>
    </w:p>
    <w:p w14:paraId="1AE495D7" w14:textId="0AFDA59F" w:rsidR="006D3186" w:rsidRPr="00870D4F" w:rsidRDefault="006D3186" w:rsidP="006D3186">
      <w:pPr>
        <w:spacing w:before="0"/>
        <w:jc w:val="center"/>
        <w:rPr>
          <w:b/>
          <w:sz w:val="24"/>
          <w:szCs w:val="24"/>
        </w:rPr>
      </w:pPr>
      <w:r w:rsidRPr="00870D4F">
        <w:rPr>
          <w:b/>
          <w:sz w:val="24"/>
          <w:szCs w:val="24"/>
        </w:rPr>
        <w:t xml:space="preserve">Члан </w:t>
      </w:r>
      <w:r w:rsidR="000D730D" w:rsidRPr="00870D4F">
        <w:rPr>
          <w:b/>
          <w:sz w:val="24"/>
          <w:szCs w:val="24"/>
          <w:lang w:val="sr-Cyrl-RS"/>
        </w:rPr>
        <w:t>8</w:t>
      </w:r>
      <w:r w:rsidRPr="00870D4F">
        <w:rPr>
          <w:b/>
          <w:sz w:val="24"/>
          <w:szCs w:val="24"/>
        </w:rPr>
        <w:t>.</w:t>
      </w:r>
    </w:p>
    <w:p w14:paraId="4E552156" w14:textId="593DB7BD" w:rsidR="006D3186" w:rsidRPr="004C60F5" w:rsidRDefault="006D3186" w:rsidP="006D3186">
      <w:pPr>
        <w:tabs>
          <w:tab w:val="left" w:pos="9090"/>
        </w:tabs>
        <w:spacing w:before="0"/>
        <w:rPr>
          <w:rFonts w:cs="Arial"/>
          <w:sz w:val="24"/>
          <w:szCs w:val="24"/>
          <w:lang w:val="sr-Cyrl-RS" w:eastAsia="zh-CN"/>
        </w:rPr>
      </w:pPr>
      <w:r w:rsidRPr="00870D4F">
        <w:rPr>
          <w:rFonts w:cs="Arial"/>
          <w:sz w:val="24"/>
          <w:szCs w:val="24"/>
        </w:rPr>
        <w:t>Гарантни рок за испоручена добра из члана 1</w:t>
      </w:r>
      <w:r w:rsidRPr="00870D4F">
        <w:rPr>
          <w:rFonts w:cs="Arial"/>
          <w:sz w:val="24"/>
          <w:szCs w:val="24"/>
          <w:lang w:val="sr-Cyrl-RS"/>
        </w:rPr>
        <w:t>.</w:t>
      </w:r>
      <w:r w:rsidRPr="00870D4F">
        <w:rPr>
          <w:sz w:val="24"/>
          <w:szCs w:val="24"/>
        </w:rPr>
        <w:t xml:space="preserve"> </w:t>
      </w:r>
      <w:r w:rsidRPr="00870D4F">
        <w:rPr>
          <w:sz w:val="24"/>
          <w:szCs w:val="24"/>
          <w:lang w:val="sr-Cyrl-RS"/>
        </w:rPr>
        <w:t>Оквирног споразума</w:t>
      </w:r>
      <w:r w:rsidRPr="00870D4F">
        <w:rPr>
          <w:rFonts w:cs="Arial"/>
          <w:sz w:val="24"/>
          <w:szCs w:val="24"/>
        </w:rPr>
        <w:t xml:space="preserve"> </w:t>
      </w:r>
      <w:r w:rsidR="004C60F5" w:rsidRPr="004C60F5">
        <w:rPr>
          <w:rFonts w:cs="Arial"/>
          <w:sz w:val="24"/>
          <w:szCs w:val="24"/>
          <w:lang w:val="sr-Cyrl-RS" w:eastAsia="zh-CN"/>
        </w:rPr>
        <w:t>мора бити у складу са произвођачком гаранцијом</w:t>
      </w:r>
      <w:r w:rsidR="004C60F5">
        <w:rPr>
          <w:rFonts w:cs="Arial"/>
          <w:sz w:val="24"/>
          <w:szCs w:val="24"/>
          <w:lang w:val="sr-Cyrl-RS" w:eastAsia="zh-CN"/>
        </w:rPr>
        <w:t xml:space="preserve">. </w:t>
      </w:r>
    </w:p>
    <w:p w14:paraId="3B11C996" w14:textId="7B23229C" w:rsidR="000D730D" w:rsidRPr="00870D4F" w:rsidRDefault="000D730D" w:rsidP="006D3186">
      <w:pPr>
        <w:tabs>
          <w:tab w:val="left" w:pos="9090"/>
        </w:tabs>
        <w:spacing w:before="0"/>
        <w:rPr>
          <w:rFonts w:cs="Arial"/>
          <w:sz w:val="24"/>
          <w:szCs w:val="24"/>
          <w:lang w:val="sr-Cyrl-RS"/>
        </w:rPr>
      </w:pPr>
    </w:p>
    <w:p w14:paraId="10426C09" w14:textId="77777777" w:rsidR="006D3186" w:rsidRPr="00870D4F" w:rsidRDefault="006D3186" w:rsidP="000D730D">
      <w:pPr>
        <w:spacing w:after="240"/>
        <w:jc w:val="center"/>
        <w:rPr>
          <w:b/>
          <w:sz w:val="24"/>
          <w:szCs w:val="24"/>
        </w:rPr>
      </w:pPr>
      <w:r w:rsidRPr="00870D4F">
        <w:rPr>
          <w:b/>
          <w:sz w:val="24"/>
          <w:szCs w:val="24"/>
        </w:rPr>
        <w:t>СРЕДСТВА ФИНАНСИЈСКОГ ОБЕЗБЕЂЕЊА</w:t>
      </w:r>
    </w:p>
    <w:p w14:paraId="65424C53" w14:textId="226EA502" w:rsidR="006D3186" w:rsidRPr="00870D4F" w:rsidRDefault="006D3186" w:rsidP="006D3186">
      <w:pPr>
        <w:spacing w:before="0"/>
        <w:jc w:val="center"/>
        <w:rPr>
          <w:b/>
          <w:sz w:val="24"/>
          <w:szCs w:val="24"/>
        </w:rPr>
      </w:pPr>
      <w:r w:rsidRPr="00870D4F">
        <w:rPr>
          <w:b/>
          <w:sz w:val="24"/>
          <w:szCs w:val="24"/>
        </w:rPr>
        <w:t xml:space="preserve">Члан </w:t>
      </w:r>
      <w:r w:rsidR="000D730D" w:rsidRPr="00870D4F">
        <w:rPr>
          <w:b/>
          <w:sz w:val="24"/>
          <w:szCs w:val="24"/>
          <w:lang w:val="sr-Cyrl-RS"/>
        </w:rPr>
        <w:t>9</w:t>
      </w:r>
      <w:r w:rsidRPr="00870D4F">
        <w:rPr>
          <w:b/>
          <w:sz w:val="24"/>
          <w:szCs w:val="24"/>
        </w:rPr>
        <w:t>.</w:t>
      </w:r>
    </w:p>
    <w:p w14:paraId="3B770C21" w14:textId="7C5C165C" w:rsidR="006D3186" w:rsidRPr="00870D4F" w:rsidRDefault="006D3186" w:rsidP="00670CF0">
      <w:pPr>
        <w:spacing w:before="0"/>
        <w:rPr>
          <w:rFonts w:cs="Arial"/>
          <w:sz w:val="24"/>
          <w:szCs w:val="24"/>
        </w:rPr>
      </w:pPr>
      <w:r w:rsidRPr="00870D4F">
        <w:rPr>
          <w:rFonts w:cs="Arial"/>
          <w:sz w:val="24"/>
          <w:szCs w:val="24"/>
          <w:lang w:val="sr-Cyrl-RS"/>
        </w:rPr>
        <w:t>Продавац</w:t>
      </w:r>
      <w:r w:rsidRPr="00870D4F">
        <w:rPr>
          <w:rFonts w:cs="Arial"/>
          <w:sz w:val="24"/>
          <w:szCs w:val="24"/>
        </w:rPr>
        <w:t xml:space="preserve"> је дужан да у тренутку закључења </w:t>
      </w:r>
      <w:r w:rsidRPr="00870D4F">
        <w:rPr>
          <w:rFonts w:cs="Arial"/>
          <w:sz w:val="24"/>
          <w:szCs w:val="24"/>
          <w:lang w:val="sr-Cyrl-RS"/>
        </w:rPr>
        <w:t xml:space="preserve">Оквирног споразума, </w:t>
      </w:r>
      <w:r w:rsidRPr="00870D4F">
        <w:rPr>
          <w:rFonts w:cs="Arial"/>
          <w:sz w:val="24"/>
          <w:szCs w:val="24"/>
        </w:rPr>
        <w:t xml:space="preserve">а најкасније у року од </w:t>
      </w:r>
      <w:r w:rsidRPr="00870D4F">
        <w:rPr>
          <w:rFonts w:cs="Arial"/>
          <w:sz w:val="24"/>
          <w:szCs w:val="24"/>
          <w:lang w:val="sr-Cyrl-RS"/>
        </w:rPr>
        <w:t>7</w:t>
      </w:r>
      <w:r w:rsidRPr="00870D4F">
        <w:rPr>
          <w:rFonts w:cs="Arial"/>
          <w:sz w:val="24"/>
          <w:szCs w:val="24"/>
        </w:rPr>
        <w:t xml:space="preserve"> (</w:t>
      </w:r>
      <w:r w:rsidR="00171C74" w:rsidRPr="00870D4F">
        <w:rPr>
          <w:rFonts w:cs="Arial"/>
          <w:sz w:val="24"/>
          <w:szCs w:val="24"/>
          <w:lang w:val="sr-Cyrl-RS"/>
        </w:rPr>
        <w:t>словима:</w:t>
      </w:r>
      <w:r w:rsidRPr="00870D4F">
        <w:rPr>
          <w:rFonts w:cs="Arial"/>
          <w:sz w:val="24"/>
          <w:szCs w:val="24"/>
          <w:lang w:val="sr-Cyrl-RS"/>
        </w:rPr>
        <w:t>седам</w:t>
      </w:r>
      <w:r w:rsidRPr="00870D4F">
        <w:rPr>
          <w:rFonts w:cs="Arial"/>
          <w:sz w:val="24"/>
          <w:szCs w:val="24"/>
        </w:rPr>
        <w:t xml:space="preserve">) дана од дана обостраног потписивања </w:t>
      </w:r>
      <w:r w:rsidRPr="00870D4F">
        <w:rPr>
          <w:rFonts w:cs="Arial"/>
          <w:sz w:val="24"/>
          <w:szCs w:val="24"/>
          <w:lang w:val="sr-Cyrl-RS"/>
        </w:rPr>
        <w:t>Оквирног споразума</w:t>
      </w:r>
      <w:r w:rsidRPr="00870D4F">
        <w:rPr>
          <w:rFonts w:cs="Arial"/>
          <w:sz w:val="24"/>
          <w:szCs w:val="24"/>
        </w:rPr>
        <w:t xml:space="preserve"> од</w:t>
      </w:r>
      <w:r w:rsidRPr="00870D4F">
        <w:rPr>
          <w:rFonts w:cs="Arial"/>
          <w:sz w:val="24"/>
          <w:szCs w:val="24"/>
          <w:lang w:val="sr-Cyrl-RS"/>
        </w:rPr>
        <w:t xml:space="preserve"> стране</w:t>
      </w:r>
      <w:r w:rsidRPr="00870D4F">
        <w:rPr>
          <w:rFonts w:cs="Arial"/>
          <w:sz w:val="24"/>
          <w:szCs w:val="24"/>
        </w:rPr>
        <w:t xml:space="preserve"> законских заступника </w:t>
      </w:r>
      <w:r w:rsidRPr="00870D4F">
        <w:rPr>
          <w:rFonts w:cs="Arial"/>
          <w:sz w:val="24"/>
          <w:szCs w:val="24"/>
          <w:lang w:val="sr-Cyrl-RS"/>
        </w:rPr>
        <w:t>С</w:t>
      </w:r>
      <w:r w:rsidRPr="00870D4F">
        <w:rPr>
          <w:rFonts w:cs="Arial"/>
          <w:sz w:val="24"/>
          <w:szCs w:val="24"/>
        </w:rPr>
        <w:t>трана,</w:t>
      </w:r>
      <w:r w:rsidRPr="00870D4F">
        <w:rPr>
          <w:rFonts w:cs="Arial"/>
          <w:sz w:val="24"/>
          <w:szCs w:val="24"/>
          <w:lang w:val="sr-Cyrl-RS"/>
        </w:rPr>
        <w:t xml:space="preserve"> </w:t>
      </w:r>
      <w:r w:rsidRPr="00870D4F">
        <w:rPr>
          <w:rFonts w:cs="Arial"/>
          <w:sz w:val="24"/>
          <w:szCs w:val="24"/>
        </w:rPr>
        <w:t xml:space="preserve">а пре почетка </w:t>
      </w:r>
      <w:r w:rsidRPr="00870D4F">
        <w:rPr>
          <w:rFonts w:cs="Arial"/>
          <w:sz w:val="24"/>
          <w:szCs w:val="24"/>
          <w:lang w:val="sr-Cyrl-RS"/>
        </w:rPr>
        <w:t>испоруке добара</w:t>
      </w:r>
      <w:r w:rsidRPr="00870D4F">
        <w:rPr>
          <w:rFonts w:cs="Arial"/>
          <w:sz w:val="24"/>
          <w:szCs w:val="24"/>
        </w:rPr>
        <w:t xml:space="preserve">, 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 као </w:t>
      </w:r>
      <w:r w:rsidRPr="00870D4F">
        <w:rPr>
          <w:rFonts w:cs="Arial"/>
          <w:sz w:val="24"/>
          <w:szCs w:val="24"/>
          <w:lang w:val="sr-Cyrl-RS"/>
        </w:rPr>
        <w:t xml:space="preserve">средство финансијског обезбеђења </w:t>
      </w:r>
      <w:r w:rsidRPr="00870D4F">
        <w:rPr>
          <w:rFonts w:cs="Arial"/>
          <w:sz w:val="24"/>
          <w:szCs w:val="24"/>
        </w:rPr>
        <w:t xml:space="preserve">за добро извршење посла преда </w:t>
      </w:r>
      <w:r w:rsidRPr="00870D4F">
        <w:rPr>
          <w:rFonts w:cs="Arial"/>
          <w:sz w:val="24"/>
          <w:szCs w:val="24"/>
          <w:lang w:val="sr-Cyrl-RS"/>
        </w:rPr>
        <w:t>Купцу</w:t>
      </w:r>
      <w:r w:rsidRPr="00870D4F">
        <w:rPr>
          <w:rFonts w:cs="Arial"/>
          <w:sz w:val="24"/>
          <w:szCs w:val="24"/>
        </w:rPr>
        <w:t>:</w:t>
      </w:r>
    </w:p>
    <w:p w14:paraId="6119311E" w14:textId="77777777" w:rsidR="006D3186" w:rsidRPr="00870D4F" w:rsidRDefault="006D3186" w:rsidP="006D3186">
      <w:pPr>
        <w:rPr>
          <w:rFonts w:cs="Arial"/>
          <w:sz w:val="24"/>
          <w:szCs w:val="24"/>
        </w:rPr>
      </w:pPr>
      <w:r w:rsidRPr="00870D4F">
        <w:rPr>
          <w:rFonts w:cs="Arial"/>
          <w:sz w:val="24"/>
          <w:szCs w:val="24"/>
        </w:rPr>
        <w:t xml:space="preserve">1. бланко сопствену меницу за </w:t>
      </w:r>
      <w:r w:rsidRPr="00870D4F">
        <w:rPr>
          <w:rFonts w:cs="Arial"/>
          <w:sz w:val="24"/>
          <w:szCs w:val="24"/>
          <w:lang w:val="sr-Cyrl-RS"/>
        </w:rPr>
        <w:t>добро извршење посла</w:t>
      </w:r>
      <w:r w:rsidRPr="00870D4F">
        <w:rPr>
          <w:rFonts w:cs="Arial"/>
          <w:sz w:val="24"/>
          <w:szCs w:val="24"/>
        </w:rPr>
        <w:t xml:space="preserve"> која је неопозива, без права протеста и наплатива на први позив, потписана и оверена службеним печатом од стране овлашћеног  лица,</w:t>
      </w:r>
    </w:p>
    <w:p w14:paraId="1E7E31A7" w14:textId="73D2C17A" w:rsidR="006D3186" w:rsidRPr="00870D4F" w:rsidRDefault="006D3186" w:rsidP="006D3186">
      <w:pPr>
        <w:rPr>
          <w:rFonts w:cs="Arial"/>
          <w:sz w:val="24"/>
          <w:szCs w:val="24"/>
        </w:rPr>
      </w:pPr>
      <w:r w:rsidRPr="00870D4F">
        <w:rPr>
          <w:rFonts w:cs="Arial"/>
          <w:sz w:val="24"/>
          <w:szCs w:val="24"/>
        </w:rPr>
        <w:t xml:space="preserve">2. Менично писмо – овлашћење којим </w:t>
      </w:r>
      <w:r w:rsidRPr="00870D4F">
        <w:rPr>
          <w:rFonts w:cs="Arial"/>
          <w:sz w:val="24"/>
          <w:szCs w:val="24"/>
          <w:lang w:val="sr-Cyrl-RS"/>
        </w:rPr>
        <w:t>Продавац</w:t>
      </w:r>
      <w:r w:rsidRPr="00870D4F">
        <w:rPr>
          <w:rFonts w:cs="Arial"/>
          <w:sz w:val="24"/>
          <w:szCs w:val="24"/>
        </w:rPr>
        <w:t xml:space="preserve"> овлашћује </w:t>
      </w:r>
      <w:r w:rsidRPr="00870D4F">
        <w:rPr>
          <w:rFonts w:cs="Arial"/>
          <w:sz w:val="24"/>
          <w:szCs w:val="24"/>
          <w:lang w:val="sr-Cyrl-RS"/>
        </w:rPr>
        <w:t>Купца</w:t>
      </w:r>
      <w:r w:rsidRPr="00870D4F">
        <w:rPr>
          <w:rFonts w:cs="Arial"/>
          <w:sz w:val="24"/>
          <w:szCs w:val="24"/>
        </w:rPr>
        <w:t xml:space="preserve"> да може наплатити меницу  на износ од  </w:t>
      </w:r>
      <w:r w:rsidRPr="00870D4F">
        <w:rPr>
          <w:rFonts w:cs="Arial"/>
          <w:sz w:val="24"/>
          <w:szCs w:val="24"/>
          <w:lang w:val="sr-Cyrl-RS"/>
        </w:rPr>
        <w:t>10</w:t>
      </w:r>
      <w:r w:rsidRPr="00870D4F">
        <w:rPr>
          <w:rFonts w:cs="Arial"/>
          <w:sz w:val="24"/>
          <w:szCs w:val="24"/>
        </w:rPr>
        <w:t xml:space="preserve"> % од вредности</w:t>
      </w:r>
      <w:r w:rsidRPr="00870D4F">
        <w:rPr>
          <w:rFonts w:cs="Arial"/>
          <w:sz w:val="24"/>
          <w:szCs w:val="24"/>
          <w:lang w:val="sr-Cyrl-RS"/>
        </w:rPr>
        <w:t xml:space="preserve"> Оквирног споразума </w:t>
      </w:r>
      <w:r w:rsidRPr="00870D4F">
        <w:rPr>
          <w:rFonts w:cs="Arial"/>
          <w:sz w:val="24"/>
          <w:szCs w:val="24"/>
        </w:rPr>
        <w:t>(без ПДВ) са роком важења минимално 30 (</w:t>
      </w:r>
      <w:r w:rsidR="00171C74" w:rsidRPr="00870D4F">
        <w:rPr>
          <w:rFonts w:cs="Arial"/>
          <w:sz w:val="24"/>
          <w:szCs w:val="24"/>
          <w:lang w:val="sr-Cyrl-RS"/>
        </w:rPr>
        <w:t>словима:</w:t>
      </w:r>
      <w:r w:rsidRPr="00870D4F">
        <w:rPr>
          <w:rFonts w:cs="Arial"/>
          <w:sz w:val="24"/>
          <w:szCs w:val="24"/>
        </w:rPr>
        <w:t>тридесет) дана дужим од</w:t>
      </w:r>
      <w:r w:rsidRPr="00870D4F">
        <w:rPr>
          <w:rFonts w:cs="Arial"/>
          <w:sz w:val="24"/>
          <w:szCs w:val="24"/>
          <w:lang w:val="sr-Cyrl-CS"/>
        </w:rPr>
        <w:t xml:space="preserve"> уговореног рока испоруке</w:t>
      </w:r>
      <w:r w:rsidRPr="00870D4F">
        <w:rPr>
          <w:rFonts w:cs="Arial"/>
          <w:sz w:val="24"/>
          <w:szCs w:val="24"/>
        </w:rPr>
        <w:t xml:space="preserve">, с тим да евентуални продужетак рока </w:t>
      </w:r>
      <w:r w:rsidRPr="00870D4F">
        <w:rPr>
          <w:rFonts w:cs="Arial"/>
          <w:sz w:val="24"/>
          <w:szCs w:val="24"/>
          <w:lang w:val="sr-Cyrl-RS"/>
        </w:rPr>
        <w:t xml:space="preserve">за испоруку </w:t>
      </w:r>
      <w:r w:rsidRPr="00870D4F">
        <w:rPr>
          <w:rFonts w:cs="Arial"/>
          <w:sz w:val="24"/>
          <w:szCs w:val="24"/>
        </w:rPr>
        <w:t xml:space="preserve">има за последицу и продужење рока важења менице и меничног овлашћења, </w:t>
      </w:r>
    </w:p>
    <w:p w14:paraId="6A43A0C4" w14:textId="77777777" w:rsidR="006D3186" w:rsidRPr="00870D4F" w:rsidRDefault="006D3186" w:rsidP="006D3186">
      <w:pPr>
        <w:rPr>
          <w:rFonts w:cs="Arial"/>
          <w:sz w:val="24"/>
          <w:szCs w:val="24"/>
        </w:rPr>
      </w:pPr>
      <w:r w:rsidRPr="00870D4F">
        <w:rPr>
          <w:rFonts w:cs="Arial"/>
          <w:sz w:val="24"/>
          <w:szCs w:val="24"/>
        </w:rPr>
        <w:lastRenderedPageBreak/>
        <w:t>3. 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3F7B7BE2" w14:textId="77777777" w:rsidR="006D3186" w:rsidRPr="00870D4F" w:rsidRDefault="006D3186" w:rsidP="006D3186">
      <w:pPr>
        <w:rPr>
          <w:rFonts w:cs="Arial"/>
          <w:sz w:val="24"/>
          <w:szCs w:val="24"/>
        </w:rPr>
      </w:pPr>
      <w:r w:rsidRPr="00870D4F">
        <w:rPr>
          <w:rFonts w:cs="Arial"/>
          <w:sz w:val="24"/>
          <w:szCs w:val="24"/>
        </w:rPr>
        <w:t>4. фотокопију ОП обрасца.</w:t>
      </w:r>
    </w:p>
    <w:p w14:paraId="7F4C7087" w14:textId="55744503" w:rsidR="006D3186" w:rsidRDefault="006D3186" w:rsidP="006D3186">
      <w:pPr>
        <w:rPr>
          <w:rFonts w:cs="Arial"/>
          <w:sz w:val="24"/>
          <w:szCs w:val="24"/>
          <w:lang w:val="ru-RU"/>
        </w:rPr>
      </w:pPr>
      <w:r w:rsidRPr="00870D4F">
        <w:rPr>
          <w:rFonts w:cs="Arial"/>
          <w:sz w:val="24"/>
          <w:szCs w:val="24"/>
        </w:rPr>
        <w:t xml:space="preserve">5. 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r w:rsidR="004C60F5" w:rsidRPr="006C298E">
        <w:rPr>
          <w:rFonts w:cs="Arial"/>
          <w:sz w:val="24"/>
          <w:szCs w:val="24"/>
          <w:lang w:val="ru-RU"/>
        </w:rPr>
        <w:t>у складу са Одлуком о ближим условима, садржини и начину вођења регистра меница и овлашћења („Сл. гласник РС“ бр. 56/11 и 80/15,76/2016</w:t>
      </w:r>
      <w:r w:rsidR="004C60F5">
        <w:rPr>
          <w:rFonts w:cs="Arial"/>
          <w:sz w:val="24"/>
          <w:szCs w:val="24"/>
          <w:lang w:val="ru-RU"/>
        </w:rPr>
        <w:t>,</w:t>
      </w:r>
    </w:p>
    <w:p w14:paraId="68885BC1" w14:textId="4BF6DB56" w:rsidR="002102B2" w:rsidRDefault="002102B2" w:rsidP="006D3186">
      <w:pPr>
        <w:rPr>
          <w:rFonts w:cs="Arial"/>
          <w:sz w:val="24"/>
          <w:szCs w:val="24"/>
          <w:lang w:val="ru-RU"/>
        </w:rPr>
      </w:pPr>
    </w:p>
    <w:p w14:paraId="35F0DE1D" w14:textId="0ADC572F" w:rsidR="002102B2" w:rsidRDefault="002102B2" w:rsidP="002102B2">
      <w:pPr>
        <w:spacing w:before="0"/>
        <w:jc w:val="center"/>
        <w:rPr>
          <w:rFonts w:cs="Arial"/>
          <w:b/>
          <w:sz w:val="24"/>
          <w:szCs w:val="24"/>
          <w:lang w:val="sr-Cyrl-RS"/>
        </w:rPr>
      </w:pPr>
      <w:r>
        <w:rPr>
          <w:rFonts w:cs="Arial"/>
          <w:b/>
          <w:sz w:val="24"/>
          <w:szCs w:val="24"/>
          <w:lang w:val="sr-Cyrl-RS"/>
        </w:rPr>
        <w:t>Члан 10.</w:t>
      </w:r>
    </w:p>
    <w:p w14:paraId="5849627C" w14:textId="3E4C0594" w:rsidR="002102B2" w:rsidRDefault="002102B2" w:rsidP="002102B2">
      <w:pPr>
        <w:rPr>
          <w:rFonts w:cs="Arial"/>
          <w:b/>
          <w:sz w:val="24"/>
          <w:szCs w:val="24"/>
          <w:lang w:val="sr-Cyrl-RS"/>
        </w:rPr>
      </w:pPr>
      <w:r w:rsidRPr="00BD2AC2">
        <w:rPr>
          <w:rFonts w:cs="Arial"/>
          <w:b/>
          <w:sz w:val="24"/>
          <w:szCs w:val="24"/>
          <w:lang w:val="sr-Cyrl-RS"/>
        </w:rPr>
        <w:t>Меница за отклањање недостатака у гарантном року</w:t>
      </w:r>
    </w:p>
    <w:p w14:paraId="5F20A2F1" w14:textId="274B63B3" w:rsidR="002102B2" w:rsidRPr="00126529" w:rsidRDefault="002102B2" w:rsidP="002102B2">
      <w:pPr>
        <w:spacing w:before="0"/>
        <w:contextualSpacing/>
        <w:rPr>
          <w:sz w:val="24"/>
          <w:szCs w:val="24"/>
        </w:rPr>
      </w:pPr>
      <w:r>
        <w:rPr>
          <w:sz w:val="24"/>
          <w:szCs w:val="24"/>
          <w:lang w:val="sr-Cyrl-RS"/>
        </w:rPr>
        <w:t xml:space="preserve">Продавац </w:t>
      </w:r>
      <w:r w:rsidRPr="00126529">
        <w:rPr>
          <w:sz w:val="24"/>
          <w:szCs w:val="24"/>
        </w:rPr>
        <w:t xml:space="preserve">је обавезан да </w:t>
      </w:r>
      <w:r>
        <w:rPr>
          <w:sz w:val="24"/>
          <w:szCs w:val="24"/>
          <w:lang w:val="sr-Cyrl-RS"/>
        </w:rPr>
        <w:t>наручиоцу</w:t>
      </w:r>
      <w:r w:rsidRPr="00126529">
        <w:rPr>
          <w:sz w:val="24"/>
          <w:szCs w:val="24"/>
        </w:rPr>
        <w:t xml:space="preserve"> у тренутку </w:t>
      </w:r>
      <w:r>
        <w:rPr>
          <w:sz w:val="24"/>
          <w:szCs w:val="24"/>
          <w:lang w:val="sr-Cyrl-RS"/>
        </w:rPr>
        <w:t>обостраног потписивања</w:t>
      </w:r>
      <w:r w:rsidRPr="00CC0DE5">
        <w:rPr>
          <w:rFonts w:cs="Arial"/>
          <w:sz w:val="24"/>
          <w:szCs w:val="24"/>
          <w:lang w:val="sr-Cyrl-RS"/>
        </w:rPr>
        <w:t xml:space="preserve"> </w:t>
      </w:r>
      <w:r>
        <w:rPr>
          <w:rFonts w:cs="Arial"/>
          <w:sz w:val="24"/>
          <w:szCs w:val="24"/>
          <w:lang w:val="sr-Cyrl-RS"/>
        </w:rPr>
        <w:t>З</w:t>
      </w:r>
      <w:r w:rsidRPr="00502825">
        <w:rPr>
          <w:rFonts w:cs="Arial"/>
          <w:sz w:val="24"/>
          <w:szCs w:val="24"/>
          <w:lang w:val="sr-Cyrl-RS"/>
        </w:rPr>
        <w:t>аписник</w:t>
      </w:r>
      <w:r>
        <w:rPr>
          <w:rFonts w:cs="Arial"/>
          <w:sz w:val="24"/>
          <w:szCs w:val="24"/>
          <w:lang w:val="sr-Cyrl-RS"/>
        </w:rPr>
        <w:t>а</w:t>
      </w:r>
      <w:r w:rsidRPr="00502825">
        <w:rPr>
          <w:rFonts w:cs="Arial"/>
          <w:sz w:val="24"/>
          <w:szCs w:val="24"/>
          <w:lang w:val="sr-Cyrl-RS"/>
        </w:rPr>
        <w:t xml:space="preserve"> о </w:t>
      </w:r>
      <w:r>
        <w:rPr>
          <w:rFonts w:cs="Arial"/>
          <w:sz w:val="24"/>
          <w:szCs w:val="24"/>
          <w:lang w:val="sr-Cyrl-RS"/>
        </w:rPr>
        <w:t xml:space="preserve">квантитативном и квалитативном пријему </w:t>
      </w:r>
      <w:r>
        <w:rPr>
          <w:rFonts w:cs="Arial"/>
          <w:sz w:val="24"/>
          <w:szCs w:val="24"/>
        </w:rPr>
        <w:t>– без примедби</w:t>
      </w:r>
      <w:r w:rsidRPr="00126529">
        <w:rPr>
          <w:sz w:val="24"/>
          <w:szCs w:val="24"/>
        </w:rPr>
        <w:t>, преда као средство финансијског обезбеђења за отк</w:t>
      </w:r>
      <w:r>
        <w:rPr>
          <w:sz w:val="24"/>
          <w:szCs w:val="24"/>
          <w:lang w:val="sr-Cyrl-RS"/>
        </w:rPr>
        <w:t>л</w:t>
      </w:r>
      <w:r w:rsidRPr="00126529">
        <w:rPr>
          <w:sz w:val="24"/>
          <w:szCs w:val="24"/>
        </w:rPr>
        <w:t>ањање недостатака у гарантном року у из</w:t>
      </w:r>
      <w:r>
        <w:rPr>
          <w:sz w:val="24"/>
          <w:szCs w:val="24"/>
        </w:rPr>
        <w:t xml:space="preserve">носу од 5% од укупне вредности </w:t>
      </w:r>
      <w:r>
        <w:rPr>
          <w:sz w:val="24"/>
          <w:szCs w:val="24"/>
          <w:lang w:val="sr-Cyrl-RS"/>
        </w:rPr>
        <w:t>Оквирног споразума</w:t>
      </w:r>
      <w:r w:rsidRPr="00126529">
        <w:rPr>
          <w:sz w:val="24"/>
          <w:szCs w:val="24"/>
        </w:rPr>
        <w:t xml:space="preserve"> без ПДВ-а, неопозиву, бланко соло меницу, са клаузулом „без протеста“, потписану од стране законског заступника,</w:t>
      </w:r>
      <w:r w:rsidRPr="003A1238">
        <w:t xml:space="preserve"> </w:t>
      </w:r>
      <w:r w:rsidRPr="003A1238">
        <w:rPr>
          <w:sz w:val="24"/>
          <w:szCs w:val="24"/>
        </w:rPr>
        <w:t>у складу са Закон</w:t>
      </w:r>
      <w:r>
        <w:rPr>
          <w:sz w:val="24"/>
          <w:szCs w:val="24"/>
          <w:lang w:val="sr-Cyrl-RS"/>
        </w:rPr>
        <w:t>ом</w:t>
      </w:r>
      <w:r w:rsidRPr="003A1238">
        <w:rPr>
          <w:sz w:val="24"/>
          <w:szCs w:val="24"/>
        </w:rPr>
        <w:t xml:space="preserve"> о меници ("Сл. лист ФНРЈ"</w:t>
      </w:r>
      <w:r>
        <w:rPr>
          <w:sz w:val="24"/>
          <w:szCs w:val="24"/>
          <w:lang w:val="sr-Cyrl-RS"/>
        </w:rPr>
        <w:t>,</w:t>
      </w:r>
      <w:r w:rsidRPr="003A1238">
        <w:rPr>
          <w:sz w:val="24"/>
          <w:szCs w:val="24"/>
        </w:rPr>
        <w:t xml:space="preserve"> бр. 104/46, "Сл. лист СФРЈ"</w:t>
      </w:r>
      <w:r>
        <w:rPr>
          <w:sz w:val="24"/>
          <w:szCs w:val="24"/>
          <w:lang w:val="sr-Cyrl-RS"/>
        </w:rPr>
        <w:t>,</w:t>
      </w:r>
      <w:r w:rsidRPr="003A1238">
        <w:rPr>
          <w:sz w:val="24"/>
          <w:szCs w:val="24"/>
        </w:rPr>
        <w:t xml:space="preserve"> бр. 16/65, 54/70 и 57/89 и "Сл. лист СРЈ"</w:t>
      </w:r>
      <w:r>
        <w:rPr>
          <w:sz w:val="24"/>
          <w:szCs w:val="24"/>
          <w:lang w:val="sr-Cyrl-RS"/>
        </w:rPr>
        <w:t>,</w:t>
      </w:r>
      <w:r w:rsidRPr="003A1238">
        <w:rPr>
          <w:sz w:val="24"/>
          <w:szCs w:val="24"/>
        </w:rPr>
        <w:t xml:space="preserve"> бр. 46/96, Сл. лист СЦГ бр. 01/03 Уст. повеља Сл.гласник РС</w:t>
      </w:r>
      <w:r>
        <w:rPr>
          <w:sz w:val="24"/>
          <w:szCs w:val="24"/>
          <w:lang w:val="sr-Cyrl-RS"/>
        </w:rPr>
        <w:t>, бр.</w:t>
      </w:r>
      <w:r w:rsidRPr="003A1238">
        <w:rPr>
          <w:sz w:val="24"/>
          <w:szCs w:val="24"/>
        </w:rPr>
        <w:t xml:space="preserve"> 80/</w:t>
      </w:r>
      <w:r>
        <w:rPr>
          <w:sz w:val="24"/>
          <w:szCs w:val="24"/>
        </w:rPr>
        <w:t>15) и Закон</w:t>
      </w:r>
      <w:r>
        <w:rPr>
          <w:sz w:val="24"/>
          <w:szCs w:val="24"/>
          <w:lang w:val="sr-Cyrl-RS"/>
        </w:rPr>
        <w:t>ом</w:t>
      </w:r>
      <w:r>
        <w:rPr>
          <w:sz w:val="24"/>
          <w:szCs w:val="24"/>
        </w:rPr>
        <w:t xml:space="preserve"> о платним услугама (Сл. Гласник РС, бр. 139/2014)</w:t>
      </w:r>
      <w:r w:rsidRPr="00126529">
        <w:rPr>
          <w:sz w:val="24"/>
          <w:szCs w:val="24"/>
        </w:rPr>
        <w:t xml:space="preserve"> са неопозивим и безусловним меничним овлашћењем, којим се овлашћује </w:t>
      </w:r>
      <w:r>
        <w:rPr>
          <w:sz w:val="24"/>
          <w:szCs w:val="24"/>
          <w:lang w:val="sr-Cyrl-RS"/>
        </w:rPr>
        <w:t>наручилац</w:t>
      </w:r>
      <w:r w:rsidRPr="00126529">
        <w:rPr>
          <w:sz w:val="24"/>
          <w:szCs w:val="24"/>
        </w:rPr>
        <w:t xml:space="preserve"> да може, покренути поступак наплате и то до истека рока од 30 (словима:</w:t>
      </w:r>
      <w:r>
        <w:rPr>
          <w:sz w:val="24"/>
          <w:szCs w:val="24"/>
          <w:lang w:val="sr-Cyrl-RS"/>
        </w:rPr>
        <w:t xml:space="preserve"> </w:t>
      </w:r>
      <w:r w:rsidRPr="00126529">
        <w:rPr>
          <w:sz w:val="24"/>
          <w:szCs w:val="24"/>
        </w:rPr>
        <w:t>тридесет) дана</w:t>
      </w:r>
      <w:r>
        <w:rPr>
          <w:sz w:val="24"/>
          <w:szCs w:val="24"/>
          <w:lang w:val="sr-Cyrl-RS"/>
        </w:rPr>
        <w:t xml:space="preserve"> дужим</w:t>
      </w:r>
      <w:r w:rsidRPr="00126529">
        <w:rPr>
          <w:sz w:val="24"/>
          <w:szCs w:val="24"/>
        </w:rPr>
        <w:t xml:space="preserve"> од гарантног рока, а да евентуални продужетак тог рока има за последицу и продужење рока важења менице и меничног овлашћења за исти број дана за који ће бити продужен гарантни рок. Уз то </w:t>
      </w:r>
      <w:r>
        <w:rPr>
          <w:sz w:val="24"/>
          <w:szCs w:val="24"/>
          <w:lang w:val="sr-Cyrl-RS"/>
        </w:rPr>
        <w:t xml:space="preserve">понуђач </w:t>
      </w:r>
      <w:r w:rsidRPr="00126529">
        <w:rPr>
          <w:sz w:val="24"/>
          <w:szCs w:val="24"/>
        </w:rPr>
        <w:t>доставља и:</w:t>
      </w:r>
    </w:p>
    <w:p w14:paraId="0217D0B8" w14:textId="77777777" w:rsidR="002102B2" w:rsidRPr="00126529" w:rsidRDefault="002102B2" w:rsidP="002102B2">
      <w:pPr>
        <w:spacing w:before="0"/>
        <w:contextualSpacing/>
        <w:rPr>
          <w:sz w:val="24"/>
          <w:szCs w:val="24"/>
        </w:rPr>
      </w:pPr>
      <w:r w:rsidRPr="00126529">
        <w:rPr>
          <w:sz w:val="24"/>
          <w:szCs w:val="24"/>
        </w:rPr>
        <w:t>- оверену фотокопију картона депонованих потписа на дан издавања менице и меничног овлашћења од стране банке која је наведена у меничном овлашћењу,</w:t>
      </w:r>
    </w:p>
    <w:p w14:paraId="66AEDC29" w14:textId="77777777" w:rsidR="002102B2" w:rsidRPr="00126529" w:rsidRDefault="002102B2" w:rsidP="002102B2">
      <w:pPr>
        <w:spacing w:before="0"/>
        <w:contextualSpacing/>
        <w:rPr>
          <w:sz w:val="24"/>
          <w:szCs w:val="24"/>
        </w:rPr>
      </w:pPr>
      <w:r w:rsidRPr="00126529">
        <w:rPr>
          <w:sz w:val="24"/>
          <w:szCs w:val="24"/>
        </w:rPr>
        <w:t>- ОП образац оверених потписа за лица која су овлашћена за потпис менице,</w:t>
      </w:r>
    </w:p>
    <w:p w14:paraId="5D410F60" w14:textId="77777777" w:rsidR="002102B2" w:rsidRPr="00126529" w:rsidRDefault="002102B2" w:rsidP="002102B2">
      <w:pPr>
        <w:spacing w:before="0"/>
        <w:contextualSpacing/>
        <w:rPr>
          <w:sz w:val="24"/>
          <w:szCs w:val="24"/>
        </w:rPr>
      </w:pPr>
      <w:r w:rsidRPr="00126529">
        <w:rPr>
          <w:sz w:val="24"/>
          <w:szCs w:val="24"/>
        </w:rPr>
        <w:t xml:space="preserve">- овлашћење законског заступника потписнику менице да може потписати меницу у случају да исту не потпише законски заступник и </w:t>
      </w:r>
    </w:p>
    <w:p w14:paraId="23F7B7BC" w14:textId="77777777" w:rsidR="002102B2" w:rsidRPr="003A1238" w:rsidRDefault="002102B2" w:rsidP="002102B2">
      <w:pPr>
        <w:spacing w:before="0"/>
        <w:contextualSpacing/>
        <w:rPr>
          <w:sz w:val="24"/>
          <w:szCs w:val="24"/>
          <w:lang w:val="sr-Cyrl-RS"/>
        </w:rPr>
      </w:pPr>
      <w:r w:rsidRPr="00126529">
        <w:rPr>
          <w:sz w:val="24"/>
          <w:szCs w:val="24"/>
        </w:rPr>
        <w:t xml:space="preserve">- оверен захтев пословној банци да региструје меницу у </w:t>
      </w:r>
      <w:r>
        <w:rPr>
          <w:sz w:val="24"/>
          <w:szCs w:val="24"/>
        </w:rPr>
        <w:t xml:space="preserve">Регистар меница и овлашћења НБС, </w:t>
      </w:r>
      <w:r w:rsidRPr="00D358F1">
        <w:rPr>
          <w:sz w:val="24"/>
          <w:szCs w:val="24"/>
        </w:rPr>
        <w:t>у складу са Одлуком о ближим условима, садржини и начину вођења регистра меница и овлашћења („Сл. гласник РС“</w:t>
      </w:r>
      <w:r>
        <w:rPr>
          <w:sz w:val="24"/>
          <w:szCs w:val="24"/>
          <w:lang w:val="sr-Cyrl-RS"/>
        </w:rPr>
        <w:t>,</w:t>
      </w:r>
      <w:r w:rsidRPr="00D358F1">
        <w:rPr>
          <w:sz w:val="24"/>
          <w:szCs w:val="24"/>
        </w:rPr>
        <w:t xml:space="preserve"> бр. 56/11 и 80/15,76/2016)</w:t>
      </w:r>
      <w:r>
        <w:rPr>
          <w:sz w:val="24"/>
          <w:szCs w:val="24"/>
          <w:lang w:val="sr-Cyrl-RS"/>
        </w:rPr>
        <w:t>.</w:t>
      </w:r>
    </w:p>
    <w:p w14:paraId="71506350" w14:textId="77777777" w:rsidR="002102B2" w:rsidRPr="00126529" w:rsidRDefault="002102B2" w:rsidP="002102B2">
      <w:pPr>
        <w:spacing w:before="0"/>
        <w:contextualSpacing/>
        <w:rPr>
          <w:sz w:val="24"/>
          <w:szCs w:val="24"/>
        </w:rPr>
      </w:pPr>
      <w:r w:rsidRPr="00126529">
        <w:rPr>
          <w:sz w:val="24"/>
          <w:szCs w:val="24"/>
        </w:rPr>
        <w:t xml:space="preserve">Меница може бити наплаћена у случају да </w:t>
      </w:r>
      <w:r>
        <w:rPr>
          <w:sz w:val="24"/>
          <w:szCs w:val="24"/>
          <w:lang w:val="sr-Cyrl-RS"/>
        </w:rPr>
        <w:t xml:space="preserve">понуђач </w:t>
      </w:r>
      <w:r w:rsidRPr="00126529">
        <w:rPr>
          <w:sz w:val="24"/>
          <w:szCs w:val="24"/>
        </w:rPr>
        <w:t xml:space="preserve">не отклони недостатке у гарантном року. </w:t>
      </w:r>
    </w:p>
    <w:p w14:paraId="33FEE0DC" w14:textId="77777777" w:rsidR="002102B2" w:rsidRPr="00126529" w:rsidRDefault="002102B2" w:rsidP="002102B2">
      <w:pPr>
        <w:spacing w:before="0"/>
        <w:contextualSpacing/>
        <w:rPr>
          <w:sz w:val="24"/>
          <w:szCs w:val="24"/>
        </w:rPr>
      </w:pPr>
    </w:p>
    <w:p w14:paraId="540527DF" w14:textId="77777777" w:rsidR="002102B2" w:rsidRDefault="002102B2" w:rsidP="002102B2">
      <w:pPr>
        <w:spacing w:before="0"/>
        <w:contextualSpacing/>
        <w:rPr>
          <w:sz w:val="24"/>
          <w:szCs w:val="24"/>
        </w:rPr>
      </w:pPr>
      <w:r>
        <w:rPr>
          <w:sz w:val="24"/>
          <w:szCs w:val="24"/>
          <w:lang w:val="sr-Cyrl-RS"/>
        </w:rPr>
        <w:t xml:space="preserve">Понуђач </w:t>
      </w:r>
      <w:r w:rsidRPr="00126529">
        <w:rPr>
          <w:sz w:val="24"/>
          <w:szCs w:val="24"/>
        </w:rPr>
        <w:t>има обавезу да продужава рок важности достављене менице као средство финансијског обезбеђења за отклањање недостатака у гарантном року у складу са динамиком</w:t>
      </w:r>
      <w:r>
        <w:rPr>
          <w:sz w:val="24"/>
          <w:szCs w:val="24"/>
          <w:lang w:val="sr-Cyrl-RS"/>
        </w:rPr>
        <w:t xml:space="preserve"> извршења услуга</w:t>
      </w:r>
      <w:r w:rsidRPr="00126529">
        <w:rPr>
          <w:sz w:val="24"/>
          <w:szCs w:val="24"/>
        </w:rPr>
        <w:t xml:space="preserve">, тако да буде обезбеђен гарантни рок за све </w:t>
      </w:r>
      <w:r>
        <w:rPr>
          <w:sz w:val="24"/>
          <w:szCs w:val="24"/>
          <w:lang w:val="sr-Cyrl-RS"/>
        </w:rPr>
        <w:t>услуге</w:t>
      </w:r>
      <w:r w:rsidRPr="00126529">
        <w:rPr>
          <w:sz w:val="24"/>
          <w:szCs w:val="24"/>
        </w:rPr>
        <w:t xml:space="preserve"> који су предмет набавке.</w:t>
      </w:r>
    </w:p>
    <w:p w14:paraId="64D76895" w14:textId="77777777" w:rsidR="002102B2" w:rsidRPr="00126529" w:rsidRDefault="002102B2" w:rsidP="002102B2">
      <w:pPr>
        <w:spacing w:before="0"/>
        <w:contextualSpacing/>
        <w:rPr>
          <w:sz w:val="24"/>
          <w:szCs w:val="24"/>
        </w:rPr>
      </w:pPr>
    </w:p>
    <w:p w14:paraId="057EE4BF" w14:textId="36D3FC6A" w:rsidR="002102B2" w:rsidRPr="00870D4F" w:rsidRDefault="002102B2" w:rsidP="002102B2">
      <w:pPr>
        <w:rPr>
          <w:rFonts w:cs="Arial"/>
          <w:sz w:val="24"/>
          <w:szCs w:val="24"/>
        </w:rPr>
      </w:pPr>
      <w:r w:rsidRPr="00126529">
        <w:rPr>
          <w:sz w:val="24"/>
          <w:szCs w:val="24"/>
        </w:rPr>
        <w:lastRenderedPageBreak/>
        <w:t xml:space="preserve">Уколико се средство финансијског обезбеђења не достави у уговореном року, </w:t>
      </w:r>
      <w:r>
        <w:rPr>
          <w:sz w:val="24"/>
          <w:szCs w:val="24"/>
          <w:lang w:val="sr-Cyrl-RS"/>
        </w:rPr>
        <w:t>Корисник услуга</w:t>
      </w:r>
      <w:r w:rsidRPr="00126529">
        <w:rPr>
          <w:sz w:val="24"/>
          <w:szCs w:val="24"/>
        </w:rPr>
        <w:t xml:space="preserve"> има право  да наплати средство финанасијског обезбеђења за добро извршење посла.</w:t>
      </w:r>
    </w:p>
    <w:p w14:paraId="338ED568" w14:textId="77777777" w:rsidR="00542C31" w:rsidRPr="00870D4F" w:rsidRDefault="00542C31" w:rsidP="006D3186">
      <w:pPr>
        <w:spacing w:before="0"/>
        <w:jc w:val="center"/>
        <w:rPr>
          <w:b/>
          <w:sz w:val="24"/>
          <w:szCs w:val="24"/>
        </w:rPr>
      </w:pPr>
    </w:p>
    <w:p w14:paraId="56D53F40" w14:textId="73C273F3" w:rsidR="006D3186" w:rsidRPr="00870D4F" w:rsidRDefault="006D3186" w:rsidP="006D3186">
      <w:pPr>
        <w:spacing w:before="0"/>
        <w:jc w:val="center"/>
        <w:rPr>
          <w:sz w:val="24"/>
          <w:szCs w:val="24"/>
        </w:rPr>
      </w:pPr>
      <w:r w:rsidRPr="00160F65">
        <w:rPr>
          <w:b/>
          <w:sz w:val="24"/>
          <w:szCs w:val="24"/>
        </w:rPr>
        <w:t xml:space="preserve">Члан </w:t>
      </w:r>
      <w:r w:rsidR="000D730D" w:rsidRPr="00160F65">
        <w:rPr>
          <w:b/>
          <w:sz w:val="24"/>
          <w:szCs w:val="24"/>
          <w:lang w:val="sr-Cyrl-RS"/>
        </w:rPr>
        <w:t>1</w:t>
      </w:r>
      <w:r w:rsidR="002102B2" w:rsidRPr="00160F65">
        <w:rPr>
          <w:b/>
          <w:sz w:val="24"/>
          <w:szCs w:val="24"/>
          <w:lang w:val="sr-Cyrl-RS"/>
        </w:rPr>
        <w:t>1</w:t>
      </w:r>
      <w:r w:rsidRPr="00160F65">
        <w:rPr>
          <w:sz w:val="24"/>
          <w:szCs w:val="24"/>
        </w:rPr>
        <w:t>.</w:t>
      </w:r>
    </w:p>
    <w:p w14:paraId="4DE86001" w14:textId="04C36A41" w:rsidR="006D3186" w:rsidRPr="00870D4F" w:rsidRDefault="006D3186" w:rsidP="006D3186">
      <w:pPr>
        <w:spacing w:before="0"/>
        <w:rPr>
          <w:sz w:val="24"/>
          <w:szCs w:val="24"/>
        </w:rPr>
      </w:pPr>
      <w:r w:rsidRPr="00870D4F">
        <w:rPr>
          <w:sz w:val="24"/>
          <w:szCs w:val="24"/>
        </w:rPr>
        <w:t>Достављање средстава финансијског обезбеђења из члана</w:t>
      </w:r>
      <w:r w:rsidRPr="00870D4F">
        <w:rPr>
          <w:sz w:val="24"/>
          <w:szCs w:val="24"/>
          <w:lang w:val="sr-Cyrl-RS"/>
        </w:rPr>
        <w:t xml:space="preserve"> </w:t>
      </w:r>
      <w:r w:rsidR="000D730D" w:rsidRPr="00870D4F">
        <w:rPr>
          <w:sz w:val="24"/>
          <w:szCs w:val="24"/>
          <w:lang w:val="sr-Cyrl-RS"/>
        </w:rPr>
        <w:t>9</w:t>
      </w:r>
      <w:r w:rsidRPr="00870D4F">
        <w:rPr>
          <w:sz w:val="24"/>
          <w:szCs w:val="24"/>
          <w:lang w:val="sr-Cyrl-RS"/>
        </w:rPr>
        <w:t>.</w:t>
      </w:r>
      <w:r w:rsidR="00A42DF9" w:rsidRPr="00870D4F">
        <w:rPr>
          <w:sz w:val="24"/>
          <w:szCs w:val="24"/>
          <w:lang w:val="sr-Cyrl-RS"/>
        </w:rPr>
        <w:t xml:space="preserve"> </w:t>
      </w:r>
      <w:r w:rsidRPr="00870D4F">
        <w:rPr>
          <w:sz w:val="24"/>
          <w:szCs w:val="24"/>
          <w:lang w:val="sr-Cyrl-RS"/>
        </w:rPr>
        <w:t>Оквирног споразума</w:t>
      </w:r>
      <w:r w:rsidRPr="00870D4F">
        <w:rPr>
          <w:sz w:val="24"/>
          <w:szCs w:val="24"/>
        </w:rPr>
        <w:t xml:space="preserve"> представља одложни услов, тако да правно дејство овог </w:t>
      </w:r>
      <w:r w:rsidRPr="00870D4F">
        <w:rPr>
          <w:sz w:val="24"/>
          <w:szCs w:val="24"/>
          <w:lang w:val="sr-Cyrl-RS"/>
        </w:rPr>
        <w:t>Оквирног споразума</w:t>
      </w:r>
      <w:r w:rsidRPr="00870D4F">
        <w:rPr>
          <w:sz w:val="24"/>
          <w:szCs w:val="24"/>
        </w:rPr>
        <w:t xml:space="preserve"> не настаје док се одложни услов не испуни.</w:t>
      </w:r>
    </w:p>
    <w:p w14:paraId="1567DD0C" w14:textId="3C4AB972" w:rsidR="003C6607" w:rsidRPr="00870D4F" w:rsidRDefault="006D3186" w:rsidP="003C6607">
      <w:pPr>
        <w:spacing w:after="240"/>
        <w:rPr>
          <w:sz w:val="24"/>
          <w:szCs w:val="24"/>
          <w:lang w:val="sr-Cyrl-RS"/>
        </w:rPr>
      </w:pPr>
      <w:r w:rsidRPr="00870D4F">
        <w:rPr>
          <w:sz w:val="24"/>
          <w:szCs w:val="24"/>
        </w:rPr>
        <w:t>Уколико се средство финансијског обезбеђења не достави у остављеном року, сматраће се да је П</w:t>
      </w:r>
      <w:r w:rsidR="002102B2">
        <w:rPr>
          <w:sz w:val="24"/>
          <w:szCs w:val="24"/>
          <w:lang w:val="sr-Cyrl-RS"/>
        </w:rPr>
        <w:t>р</w:t>
      </w:r>
      <w:r w:rsidRPr="00870D4F">
        <w:rPr>
          <w:sz w:val="24"/>
          <w:szCs w:val="24"/>
          <w:lang w:val="sr-Cyrl-RS"/>
        </w:rPr>
        <w:t>одавац</w:t>
      </w:r>
      <w:r w:rsidRPr="00870D4F">
        <w:rPr>
          <w:sz w:val="24"/>
          <w:szCs w:val="24"/>
        </w:rPr>
        <w:t xml:space="preserve"> одбио да закључи </w:t>
      </w:r>
      <w:r w:rsidRPr="00870D4F">
        <w:rPr>
          <w:sz w:val="24"/>
          <w:szCs w:val="24"/>
          <w:lang w:val="sr-Cyrl-RS"/>
        </w:rPr>
        <w:t>Оквирни споразум, осим уколико у наведеном року у потпуности није испунио своју уговорну обавезу.</w:t>
      </w:r>
    </w:p>
    <w:p w14:paraId="521DE8AD" w14:textId="77777777" w:rsidR="003C6607" w:rsidRPr="00870D4F" w:rsidRDefault="003C6607" w:rsidP="003C6607">
      <w:pPr>
        <w:rPr>
          <w:rFonts w:cs="Arial"/>
          <w:b/>
          <w:sz w:val="24"/>
          <w:szCs w:val="24"/>
        </w:rPr>
      </w:pPr>
      <w:r w:rsidRPr="00870D4F">
        <w:rPr>
          <w:rFonts w:cs="Arial"/>
          <w:b/>
          <w:sz w:val="24"/>
          <w:szCs w:val="24"/>
        </w:rPr>
        <w:t>ЛИЦЕ ЗАДУЖЕНО ЗА ПРАЋЕЊЕ РЕАЛИЗАЦИЈЕ ОКВИРНОГ СПОРАЗУМА</w:t>
      </w:r>
    </w:p>
    <w:p w14:paraId="604FFD01" w14:textId="14589A24" w:rsidR="003C6607" w:rsidRPr="00870D4F" w:rsidRDefault="003C6607" w:rsidP="003C6607">
      <w:pPr>
        <w:jc w:val="center"/>
        <w:rPr>
          <w:rFonts w:cs="Arial"/>
          <w:b/>
          <w:sz w:val="24"/>
          <w:szCs w:val="24"/>
        </w:rPr>
      </w:pPr>
      <w:r w:rsidRPr="00870D4F">
        <w:rPr>
          <w:rFonts w:cs="Arial"/>
          <w:b/>
          <w:sz w:val="24"/>
          <w:szCs w:val="24"/>
        </w:rPr>
        <w:t xml:space="preserve">Члан </w:t>
      </w:r>
      <w:r w:rsidR="00542C31" w:rsidRPr="00870D4F">
        <w:rPr>
          <w:rFonts w:cs="Arial"/>
          <w:b/>
          <w:sz w:val="24"/>
          <w:szCs w:val="24"/>
          <w:lang w:val="sr-Cyrl-RS"/>
        </w:rPr>
        <w:t>1</w:t>
      </w:r>
      <w:r w:rsidR="00160F65">
        <w:rPr>
          <w:rFonts w:cs="Arial"/>
          <w:b/>
          <w:sz w:val="24"/>
          <w:szCs w:val="24"/>
          <w:lang w:val="sr-Cyrl-RS"/>
        </w:rPr>
        <w:t>2</w:t>
      </w:r>
      <w:r w:rsidRPr="00870D4F">
        <w:rPr>
          <w:rFonts w:cs="Arial"/>
          <w:b/>
          <w:sz w:val="24"/>
          <w:szCs w:val="24"/>
        </w:rPr>
        <w:t>.</w:t>
      </w:r>
    </w:p>
    <w:p w14:paraId="77A9F018" w14:textId="75645045" w:rsidR="003C6607" w:rsidRPr="00870D4F" w:rsidRDefault="003C6607" w:rsidP="003C6607">
      <w:pPr>
        <w:rPr>
          <w:rFonts w:cs="Arial"/>
          <w:sz w:val="24"/>
          <w:szCs w:val="24"/>
        </w:rPr>
      </w:pPr>
      <w:r w:rsidRPr="00870D4F">
        <w:rPr>
          <w:rFonts w:cs="Arial"/>
          <w:sz w:val="24"/>
          <w:szCs w:val="24"/>
        </w:rPr>
        <w:t xml:space="preserve">У циљу обезбеђења квалитета </w:t>
      </w:r>
      <w:r w:rsidRPr="00870D4F">
        <w:rPr>
          <w:rFonts w:cs="Arial"/>
          <w:sz w:val="24"/>
          <w:szCs w:val="24"/>
          <w:lang w:val="sr-Cyrl-RS"/>
        </w:rPr>
        <w:t>добара</w:t>
      </w:r>
      <w:r w:rsidRPr="00870D4F">
        <w:rPr>
          <w:rFonts w:cs="Arial"/>
          <w:sz w:val="24"/>
          <w:szCs w:val="24"/>
        </w:rPr>
        <w:t xml:space="preserve">, </w:t>
      </w:r>
      <w:r w:rsidRPr="00870D4F">
        <w:rPr>
          <w:rFonts w:cs="Arial"/>
          <w:sz w:val="24"/>
          <w:szCs w:val="24"/>
          <w:lang w:val="sr-Cyrl-RS"/>
        </w:rPr>
        <w:t>Купац</w:t>
      </w:r>
      <w:r w:rsidRPr="00870D4F">
        <w:rPr>
          <w:rFonts w:cs="Arial"/>
          <w:sz w:val="24"/>
          <w:szCs w:val="24"/>
        </w:rPr>
        <w:t xml:space="preserve"> и Продавац именују одговорна лица за праћење реализације </w:t>
      </w:r>
      <w:r w:rsidRPr="00870D4F">
        <w:rPr>
          <w:rFonts w:cs="Arial"/>
          <w:sz w:val="24"/>
          <w:szCs w:val="24"/>
          <w:lang w:val="sr-Cyrl-RS"/>
        </w:rPr>
        <w:t>оквирног споразума</w:t>
      </w:r>
      <w:r w:rsidRPr="00870D4F">
        <w:rPr>
          <w:rFonts w:cs="Arial"/>
          <w:sz w:val="24"/>
          <w:szCs w:val="24"/>
        </w:rPr>
        <w:t xml:space="preserve"> у складу са техничком спецификацијом из конкурсне документације.</w:t>
      </w:r>
      <w:r w:rsidRPr="00870D4F">
        <w:rPr>
          <w:rFonts w:cs="Arial"/>
          <w:sz w:val="24"/>
          <w:szCs w:val="24"/>
          <w:lang w:val="sr-Cyrl-RS"/>
        </w:rPr>
        <w:t xml:space="preserve"> </w:t>
      </w:r>
      <w:r w:rsidRPr="00870D4F">
        <w:rPr>
          <w:rFonts w:cs="Arial"/>
          <w:sz w:val="24"/>
          <w:szCs w:val="24"/>
        </w:rPr>
        <w:t xml:space="preserve">По свакој извршеној испоруци, овлашћена лица </w:t>
      </w:r>
      <w:r w:rsidRPr="00870D4F">
        <w:rPr>
          <w:rFonts w:cs="Arial"/>
          <w:sz w:val="24"/>
          <w:szCs w:val="24"/>
          <w:lang w:val="sr-Cyrl-RS"/>
        </w:rPr>
        <w:t>Купца</w:t>
      </w:r>
      <w:r w:rsidRPr="00870D4F">
        <w:rPr>
          <w:rFonts w:cs="Arial"/>
          <w:sz w:val="24"/>
          <w:szCs w:val="24"/>
        </w:rPr>
        <w:t xml:space="preserve"> и Продавца ће потписивати Записник којим ће се вршити примопредаја, односно којим ће се констатовати квалитативни и квантитативни пријем </w:t>
      </w:r>
      <w:r w:rsidRPr="00870D4F">
        <w:rPr>
          <w:rFonts w:cs="Arial"/>
          <w:sz w:val="24"/>
          <w:szCs w:val="24"/>
          <w:lang w:val="sr-Cyrl-RS"/>
        </w:rPr>
        <w:t>испоручених добара</w:t>
      </w:r>
      <w:r w:rsidRPr="00870D4F">
        <w:rPr>
          <w:rFonts w:cs="Arial"/>
          <w:sz w:val="24"/>
          <w:szCs w:val="24"/>
        </w:rPr>
        <w:t xml:space="preserve">. Уколико овлашћено лице </w:t>
      </w:r>
      <w:r w:rsidRPr="00870D4F">
        <w:rPr>
          <w:rFonts w:cs="Arial"/>
          <w:sz w:val="24"/>
          <w:szCs w:val="24"/>
          <w:lang w:val="sr-Cyrl-RS"/>
        </w:rPr>
        <w:t>Купца</w:t>
      </w:r>
      <w:r w:rsidRPr="00870D4F">
        <w:rPr>
          <w:rFonts w:cs="Arial"/>
          <w:sz w:val="24"/>
          <w:szCs w:val="24"/>
        </w:rPr>
        <w:t xml:space="preserve"> утврди да нису испоштовани сви захтеви, одмах ће изнети примедбу. </w:t>
      </w:r>
      <w:r w:rsidRPr="00870D4F">
        <w:rPr>
          <w:rFonts w:cs="Arial"/>
          <w:sz w:val="24"/>
          <w:szCs w:val="24"/>
          <w:lang w:val="sr-Cyrl-RS"/>
        </w:rPr>
        <w:t>Продавац</w:t>
      </w:r>
      <w:r w:rsidRPr="00870D4F">
        <w:rPr>
          <w:rFonts w:cs="Arial"/>
          <w:sz w:val="24"/>
          <w:szCs w:val="24"/>
        </w:rPr>
        <w:t xml:space="preserve"> је обавезан да одмах поступи по примедби одговорног лица </w:t>
      </w:r>
      <w:r w:rsidRPr="00870D4F">
        <w:rPr>
          <w:rFonts w:cs="Arial"/>
          <w:sz w:val="24"/>
          <w:szCs w:val="24"/>
          <w:lang w:val="sr-Cyrl-RS"/>
        </w:rPr>
        <w:t>Купца</w:t>
      </w:r>
      <w:r w:rsidRPr="00870D4F">
        <w:rPr>
          <w:rFonts w:cs="Arial"/>
          <w:sz w:val="24"/>
          <w:szCs w:val="24"/>
        </w:rPr>
        <w:t xml:space="preserve">  а најкасније у року од </w:t>
      </w:r>
      <w:r w:rsidR="00542C31" w:rsidRPr="00870D4F">
        <w:rPr>
          <w:rFonts w:cs="Arial"/>
          <w:sz w:val="24"/>
          <w:szCs w:val="24"/>
          <w:lang w:val="sr-Cyrl-RS"/>
        </w:rPr>
        <w:t>3</w:t>
      </w:r>
      <w:r w:rsidRPr="00870D4F">
        <w:rPr>
          <w:rFonts w:cs="Arial"/>
          <w:sz w:val="24"/>
          <w:szCs w:val="24"/>
          <w:lang w:val="sr-Cyrl-RS"/>
        </w:rPr>
        <w:t xml:space="preserve"> </w:t>
      </w:r>
      <w:r w:rsidRPr="00870D4F">
        <w:rPr>
          <w:rFonts w:cs="Arial"/>
          <w:sz w:val="24"/>
          <w:szCs w:val="24"/>
        </w:rPr>
        <w:t xml:space="preserve">дана, у супротом на основу Записника о </w:t>
      </w:r>
      <w:r w:rsidR="00542C31" w:rsidRPr="00870D4F">
        <w:rPr>
          <w:rFonts w:cs="Arial"/>
          <w:sz w:val="24"/>
          <w:szCs w:val="24"/>
        </w:rPr>
        <w:t>квалитативном и квантитативном пријем</w:t>
      </w:r>
      <w:r w:rsidR="00542C31" w:rsidRPr="00870D4F">
        <w:rPr>
          <w:rFonts w:cs="Arial"/>
          <w:sz w:val="24"/>
          <w:szCs w:val="24"/>
          <w:lang w:val="sr-Cyrl-RS"/>
        </w:rPr>
        <w:t>у</w:t>
      </w:r>
      <w:r w:rsidRPr="00870D4F">
        <w:rPr>
          <w:rFonts w:cs="Arial"/>
          <w:sz w:val="24"/>
          <w:szCs w:val="24"/>
        </w:rPr>
        <w:t xml:space="preserve">, који садржи примедбе </w:t>
      </w:r>
      <w:r w:rsidR="00542C31" w:rsidRPr="00870D4F">
        <w:rPr>
          <w:rFonts w:cs="Arial"/>
          <w:sz w:val="24"/>
          <w:szCs w:val="24"/>
          <w:lang w:val="sr-Cyrl-RS"/>
        </w:rPr>
        <w:t>Купца</w:t>
      </w:r>
      <w:r w:rsidRPr="00870D4F">
        <w:rPr>
          <w:rFonts w:cs="Arial"/>
          <w:sz w:val="24"/>
          <w:szCs w:val="24"/>
        </w:rPr>
        <w:t xml:space="preserve">, </w:t>
      </w:r>
      <w:r w:rsidR="00542C31" w:rsidRPr="00870D4F">
        <w:rPr>
          <w:rFonts w:cs="Arial"/>
          <w:sz w:val="24"/>
          <w:szCs w:val="24"/>
          <w:lang w:val="sr-Cyrl-RS"/>
        </w:rPr>
        <w:t>Продавац</w:t>
      </w:r>
      <w:r w:rsidRPr="00870D4F">
        <w:rPr>
          <w:rFonts w:cs="Arial"/>
          <w:sz w:val="24"/>
          <w:szCs w:val="24"/>
        </w:rPr>
        <w:t xml:space="preserve"> не може извршити фактурисање.</w:t>
      </w:r>
    </w:p>
    <w:p w14:paraId="5E8218CB" w14:textId="77777777" w:rsidR="003C6607" w:rsidRPr="00870D4F" w:rsidRDefault="003C6607" w:rsidP="003C6607">
      <w:pPr>
        <w:rPr>
          <w:rFonts w:cs="Arial"/>
          <w:sz w:val="24"/>
          <w:szCs w:val="24"/>
          <w:lang w:val="sr-Cyrl-RS"/>
        </w:rPr>
      </w:pPr>
      <w:r w:rsidRPr="00870D4F">
        <w:rPr>
          <w:rFonts w:cs="Arial"/>
          <w:sz w:val="24"/>
          <w:szCs w:val="24"/>
        </w:rPr>
        <w:t xml:space="preserve">Овлашћени представници за праћење реализације Оквирног споразума из члана 1. овог Оквирног споразума су: </w:t>
      </w:r>
    </w:p>
    <w:p w14:paraId="3FFDFC03" w14:textId="4F18B2BB" w:rsidR="003C6607" w:rsidRPr="00870D4F" w:rsidRDefault="003C6607" w:rsidP="003C6607">
      <w:pPr>
        <w:rPr>
          <w:rFonts w:cs="Arial"/>
          <w:sz w:val="24"/>
          <w:szCs w:val="24"/>
        </w:rPr>
      </w:pPr>
      <w:r w:rsidRPr="00870D4F">
        <w:rPr>
          <w:rFonts w:cs="Arial"/>
          <w:sz w:val="24"/>
          <w:szCs w:val="24"/>
        </w:rPr>
        <w:t xml:space="preserve">за </w:t>
      </w:r>
      <w:r w:rsidR="00542C31" w:rsidRPr="00870D4F">
        <w:rPr>
          <w:rFonts w:cs="Arial"/>
          <w:sz w:val="24"/>
          <w:szCs w:val="24"/>
          <w:lang w:val="sr-Cyrl-RS"/>
        </w:rPr>
        <w:t>Купца</w:t>
      </w:r>
      <w:r w:rsidRPr="00870D4F">
        <w:rPr>
          <w:rFonts w:cs="Arial"/>
          <w:sz w:val="24"/>
          <w:szCs w:val="24"/>
        </w:rPr>
        <w:t>: _________________</w:t>
      </w:r>
    </w:p>
    <w:p w14:paraId="0DB9D7E2" w14:textId="6CF62F65" w:rsidR="003C6607" w:rsidRPr="00870D4F" w:rsidRDefault="003C6607" w:rsidP="003C6607">
      <w:pPr>
        <w:rPr>
          <w:rFonts w:cs="Arial"/>
          <w:sz w:val="24"/>
          <w:szCs w:val="24"/>
        </w:rPr>
      </w:pPr>
      <w:r w:rsidRPr="00870D4F">
        <w:rPr>
          <w:rFonts w:cs="Arial"/>
          <w:sz w:val="24"/>
          <w:szCs w:val="24"/>
        </w:rPr>
        <w:t xml:space="preserve">за </w:t>
      </w:r>
      <w:r w:rsidR="00542C31" w:rsidRPr="00870D4F">
        <w:rPr>
          <w:rFonts w:cs="Arial"/>
          <w:sz w:val="24"/>
          <w:szCs w:val="24"/>
          <w:lang w:val="sr-Cyrl-RS"/>
        </w:rPr>
        <w:t>Продавца</w:t>
      </w:r>
      <w:r w:rsidRPr="00870D4F">
        <w:rPr>
          <w:rFonts w:cs="Arial"/>
          <w:sz w:val="24"/>
          <w:szCs w:val="24"/>
        </w:rPr>
        <w:t>: _________________</w:t>
      </w:r>
    </w:p>
    <w:p w14:paraId="499FCB45" w14:textId="77777777" w:rsidR="003C6607" w:rsidRPr="00870D4F" w:rsidRDefault="003C6607" w:rsidP="003C6607">
      <w:pPr>
        <w:rPr>
          <w:rFonts w:cs="Arial"/>
          <w:sz w:val="24"/>
          <w:szCs w:val="24"/>
        </w:rPr>
      </w:pPr>
      <w:r w:rsidRPr="00870D4F">
        <w:rPr>
          <w:rFonts w:cs="Arial"/>
          <w:sz w:val="24"/>
          <w:szCs w:val="24"/>
        </w:rPr>
        <w:t>Именовани су  дужани  да врше следеће послове:</w:t>
      </w:r>
    </w:p>
    <w:p w14:paraId="1246056A" w14:textId="77777777" w:rsidR="003C6607" w:rsidRPr="00870D4F" w:rsidRDefault="003C6607" w:rsidP="003C6607">
      <w:pPr>
        <w:rPr>
          <w:rFonts w:cs="Arial"/>
          <w:sz w:val="24"/>
          <w:szCs w:val="24"/>
        </w:rPr>
      </w:pPr>
      <w:r w:rsidRPr="00870D4F">
        <w:rPr>
          <w:rFonts w:cs="Arial"/>
          <w:sz w:val="24"/>
          <w:szCs w:val="24"/>
        </w:rPr>
        <w:t>•</w:t>
      </w:r>
      <w:r w:rsidRPr="00870D4F">
        <w:rPr>
          <w:rFonts w:cs="Arial"/>
          <w:sz w:val="24"/>
          <w:szCs w:val="24"/>
        </w:rPr>
        <w:tab/>
        <w:t>праћење степена и динамике реализације Оквирног споразума</w:t>
      </w:r>
    </w:p>
    <w:p w14:paraId="234A63D7" w14:textId="77777777" w:rsidR="003C6607" w:rsidRPr="00870D4F" w:rsidRDefault="003C6607" w:rsidP="003C6607">
      <w:pPr>
        <w:rPr>
          <w:rFonts w:cs="Arial"/>
          <w:sz w:val="24"/>
          <w:szCs w:val="24"/>
        </w:rPr>
      </w:pPr>
      <w:r w:rsidRPr="00870D4F">
        <w:rPr>
          <w:rFonts w:cs="Arial"/>
          <w:sz w:val="24"/>
          <w:szCs w:val="24"/>
        </w:rPr>
        <w:t>•</w:t>
      </w:r>
      <w:r w:rsidRPr="00870D4F">
        <w:rPr>
          <w:rFonts w:cs="Arial"/>
          <w:sz w:val="24"/>
          <w:szCs w:val="24"/>
        </w:rPr>
        <w:tab/>
        <w:t xml:space="preserve">праћење датума истека Оквирног споразума </w:t>
      </w:r>
    </w:p>
    <w:p w14:paraId="700C2DC5" w14:textId="633ADC40" w:rsidR="00A76B42" w:rsidRPr="00870D4F" w:rsidRDefault="003C6607" w:rsidP="003C6607">
      <w:pPr>
        <w:rPr>
          <w:rFonts w:cs="Arial"/>
          <w:sz w:val="24"/>
          <w:szCs w:val="24"/>
        </w:rPr>
      </w:pPr>
      <w:r w:rsidRPr="00870D4F">
        <w:rPr>
          <w:rFonts w:cs="Arial"/>
          <w:sz w:val="24"/>
          <w:szCs w:val="24"/>
        </w:rPr>
        <w:t>•</w:t>
      </w:r>
      <w:r w:rsidRPr="00870D4F">
        <w:rPr>
          <w:rFonts w:cs="Arial"/>
          <w:sz w:val="24"/>
          <w:szCs w:val="24"/>
        </w:rPr>
        <w:tab/>
        <w:t>праћење усаглашености уговорених и реализованих позиција и евентуалних одступања.</w:t>
      </w:r>
    </w:p>
    <w:p w14:paraId="64205FA2" w14:textId="0F5257EC" w:rsidR="00670CF0" w:rsidRDefault="00670CF0" w:rsidP="003C6607">
      <w:pPr>
        <w:rPr>
          <w:rFonts w:cs="Arial"/>
          <w:sz w:val="24"/>
          <w:szCs w:val="24"/>
        </w:rPr>
      </w:pPr>
    </w:p>
    <w:p w14:paraId="4CC3A84A" w14:textId="062252B5" w:rsidR="006D3186" w:rsidRPr="00870D4F" w:rsidRDefault="006D3186" w:rsidP="000D730D">
      <w:pPr>
        <w:jc w:val="center"/>
        <w:rPr>
          <w:b/>
          <w:sz w:val="24"/>
          <w:szCs w:val="24"/>
        </w:rPr>
      </w:pPr>
      <w:r w:rsidRPr="00870D4F">
        <w:rPr>
          <w:b/>
          <w:sz w:val="24"/>
          <w:szCs w:val="24"/>
        </w:rPr>
        <w:t>УГОВОРНА КАЗНА ЗБОГ ЗАКАШЊЕЊА У ИСПОРУЦИ</w:t>
      </w:r>
    </w:p>
    <w:p w14:paraId="091BFA26" w14:textId="77777777" w:rsidR="006D3186" w:rsidRPr="00870D4F" w:rsidRDefault="006D3186" w:rsidP="006D3186">
      <w:pPr>
        <w:rPr>
          <w:b/>
          <w:sz w:val="24"/>
          <w:szCs w:val="24"/>
        </w:rPr>
      </w:pPr>
    </w:p>
    <w:p w14:paraId="1158406D" w14:textId="321E1BA5" w:rsidR="006D3186" w:rsidRPr="00870D4F" w:rsidRDefault="006D3186" w:rsidP="006D3186">
      <w:pPr>
        <w:spacing w:before="0"/>
        <w:jc w:val="center"/>
        <w:rPr>
          <w:b/>
          <w:sz w:val="24"/>
          <w:szCs w:val="24"/>
        </w:rPr>
      </w:pPr>
      <w:r w:rsidRPr="00870D4F">
        <w:rPr>
          <w:b/>
          <w:sz w:val="24"/>
          <w:szCs w:val="24"/>
        </w:rPr>
        <w:t>Члан 1</w:t>
      </w:r>
      <w:r w:rsidR="00160F65">
        <w:rPr>
          <w:b/>
          <w:sz w:val="24"/>
          <w:szCs w:val="24"/>
          <w:lang w:val="sr-Cyrl-RS"/>
        </w:rPr>
        <w:t>3</w:t>
      </w:r>
      <w:r w:rsidRPr="00870D4F">
        <w:rPr>
          <w:b/>
          <w:sz w:val="24"/>
          <w:szCs w:val="24"/>
        </w:rPr>
        <w:t>.</w:t>
      </w:r>
    </w:p>
    <w:p w14:paraId="01AC470E" w14:textId="77777777" w:rsidR="006D3186" w:rsidRPr="00870D4F" w:rsidRDefault="006D3186" w:rsidP="006D3186">
      <w:pPr>
        <w:tabs>
          <w:tab w:val="left" w:pos="9090"/>
        </w:tabs>
        <w:spacing w:before="0"/>
        <w:rPr>
          <w:rFonts w:cs="Arial"/>
          <w:bCs/>
          <w:sz w:val="24"/>
          <w:szCs w:val="24"/>
          <w:lang w:val="sr-Cyrl-CS"/>
        </w:rPr>
      </w:pPr>
      <w:r w:rsidRPr="00870D4F">
        <w:rPr>
          <w:rFonts w:cs="Arial"/>
          <w:bCs/>
          <w:sz w:val="24"/>
          <w:szCs w:val="24"/>
          <w:lang w:val="sr-Cyrl-CS"/>
        </w:rPr>
        <w:t>Уколико Продавац не испуни своје обавезе или не испоручи добр</w:t>
      </w:r>
      <w:r w:rsidRPr="00870D4F">
        <w:rPr>
          <w:rFonts w:cs="Arial"/>
          <w:bCs/>
          <w:sz w:val="24"/>
          <w:szCs w:val="24"/>
        </w:rPr>
        <w:t>о</w:t>
      </w:r>
      <w:r w:rsidRPr="00870D4F">
        <w:rPr>
          <w:rFonts w:cs="Arial"/>
          <w:bCs/>
          <w:sz w:val="24"/>
          <w:szCs w:val="24"/>
          <w:lang w:val="sr-Cyrl-CS"/>
        </w:rPr>
        <w:t xml:space="preserve"> у уговореном року и уговореној динамици, из разлога за које је одговоран, и тиме занемари уредно извршење овог Оквирног споразума, обавезан је да плати уговорну казну, обрачунату на вредност добара која нису испоручена.</w:t>
      </w:r>
    </w:p>
    <w:p w14:paraId="492E9311" w14:textId="311F38D0" w:rsidR="006D3186" w:rsidRPr="00870D4F" w:rsidRDefault="006D3186" w:rsidP="006D3186">
      <w:pPr>
        <w:tabs>
          <w:tab w:val="left" w:pos="9090"/>
        </w:tabs>
        <w:rPr>
          <w:rFonts w:cs="Arial"/>
          <w:sz w:val="24"/>
          <w:szCs w:val="24"/>
        </w:rPr>
      </w:pPr>
      <w:r w:rsidRPr="00870D4F">
        <w:rPr>
          <w:rFonts w:cs="Arial"/>
          <w:bCs/>
          <w:sz w:val="24"/>
          <w:szCs w:val="24"/>
        </w:rPr>
        <w:t xml:space="preserve">Уговорна казна се обрачунава од првог дана од истека уговореног рока испоруке из члана </w:t>
      </w:r>
      <w:r w:rsidRPr="00870D4F">
        <w:rPr>
          <w:rFonts w:cs="Arial"/>
          <w:bCs/>
          <w:sz w:val="24"/>
          <w:szCs w:val="24"/>
          <w:lang w:val="sr-Cyrl-RS"/>
        </w:rPr>
        <w:t>6</w:t>
      </w:r>
      <w:r w:rsidRPr="00870D4F">
        <w:rPr>
          <w:rFonts w:cs="Arial"/>
          <w:bCs/>
          <w:sz w:val="24"/>
          <w:szCs w:val="24"/>
          <w:lang w:val="sr-Latn-CS"/>
        </w:rPr>
        <w:t>.</w:t>
      </w:r>
      <w:r w:rsidRPr="00870D4F">
        <w:rPr>
          <w:rFonts w:cs="Arial"/>
          <w:bCs/>
          <w:sz w:val="24"/>
          <w:szCs w:val="24"/>
        </w:rPr>
        <w:t xml:space="preserve"> овог </w:t>
      </w:r>
      <w:r w:rsidRPr="00870D4F">
        <w:rPr>
          <w:rFonts w:cs="Arial"/>
          <w:bCs/>
          <w:sz w:val="24"/>
          <w:szCs w:val="24"/>
          <w:lang w:val="sr-Cyrl-RS"/>
        </w:rPr>
        <w:t>Оквирног споразума</w:t>
      </w:r>
      <w:r w:rsidRPr="00870D4F">
        <w:rPr>
          <w:rFonts w:cs="Arial"/>
          <w:bCs/>
          <w:sz w:val="24"/>
          <w:szCs w:val="24"/>
        </w:rPr>
        <w:t xml:space="preserve"> и износи 0,5% уговорене вредности </w:t>
      </w:r>
      <w:r w:rsidRPr="00870D4F">
        <w:rPr>
          <w:rFonts w:cs="Arial"/>
          <w:bCs/>
          <w:sz w:val="24"/>
          <w:szCs w:val="24"/>
        </w:rPr>
        <w:lastRenderedPageBreak/>
        <w:t xml:space="preserve">неиспоручених добара дневно, а највише до 10% укупно уговорене вредности </w:t>
      </w:r>
      <w:r w:rsidR="00335D32" w:rsidRPr="00870D4F">
        <w:rPr>
          <w:rFonts w:cs="Arial"/>
          <w:bCs/>
          <w:sz w:val="24"/>
          <w:szCs w:val="24"/>
          <w:lang w:val="sr-Cyrl-RS"/>
        </w:rPr>
        <w:t>Наруџбенице</w:t>
      </w:r>
      <w:r w:rsidRPr="00870D4F">
        <w:rPr>
          <w:rFonts w:cs="Arial"/>
          <w:bCs/>
          <w:sz w:val="24"/>
          <w:szCs w:val="24"/>
        </w:rPr>
        <w:t>,</w:t>
      </w:r>
      <w:r w:rsidR="00335D32" w:rsidRPr="00870D4F">
        <w:rPr>
          <w:rFonts w:cs="Arial"/>
          <w:bCs/>
          <w:sz w:val="24"/>
          <w:szCs w:val="24"/>
          <w:lang w:val="sr-Cyrl-RS"/>
        </w:rPr>
        <w:t xml:space="preserve"> </w:t>
      </w:r>
      <w:r w:rsidRPr="00870D4F">
        <w:rPr>
          <w:rFonts w:cs="Arial"/>
          <w:sz w:val="24"/>
          <w:szCs w:val="24"/>
        </w:rPr>
        <w:t>без пореза на додату вредност.</w:t>
      </w:r>
    </w:p>
    <w:p w14:paraId="1ACCC8C0" w14:textId="77556179" w:rsidR="006D3186" w:rsidRPr="00870D4F" w:rsidRDefault="006D3186" w:rsidP="006D3186">
      <w:pPr>
        <w:tabs>
          <w:tab w:val="left" w:pos="9090"/>
        </w:tabs>
        <w:rPr>
          <w:rFonts w:cs="Arial"/>
          <w:sz w:val="24"/>
          <w:szCs w:val="24"/>
        </w:rPr>
      </w:pPr>
      <w:r w:rsidRPr="00870D4F">
        <w:rPr>
          <w:rFonts w:cs="Arial"/>
          <w:bCs/>
          <w:sz w:val="24"/>
          <w:szCs w:val="24"/>
        </w:rPr>
        <w:t>Плаћање уговорне казне</w:t>
      </w:r>
      <w:r w:rsidRPr="00870D4F">
        <w:rPr>
          <w:rFonts w:cs="Arial"/>
          <w:sz w:val="24"/>
          <w:szCs w:val="24"/>
        </w:rPr>
        <w:t>, из става 1. овог члана,  дoспeвa у рoку до 45</w:t>
      </w:r>
      <w:r w:rsidRPr="00870D4F">
        <w:rPr>
          <w:rFonts w:cs="Arial"/>
          <w:sz w:val="24"/>
          <w:szCs w:val="24"/>
          <w:lang w:val="sr-Cyrl-RS"/>
        </w:rPr>
        <w:t xml:space="preserve"> </w:t>
      </w:r>
      <w:r w:rsidRPr="00870D4F">
        <w:rPr>
          <w:rFonts w:cs="Arial"/>
          <w:sz w:val="24"/>
          <w:szCs w:val="24"/>
        </w:rPr>
        <w:t>(</w:t>
      </w:r>
      <w:r w:rsidR="00171C74" w:rsidRPr="00870D4F">
        <w:rPr>
          <w:rFonts w:cs="Arial"/>
          <w:sz w:val="24"/>
          <w:szCs w:val="24"/>
          <w:lang w:val="sr-Cyrl-RS"/>
        </w:rPr>
        <w:t>словима:</w:t>
      </w:r>
      <w:r w:rsidRPr="00870D4F">
        <w:rPr>
          <w:rFonts w:cs="Arial"/>
          <w:sz w:val="24"/>
          <w:szCs w:val="24"/>
        </w:rPr>
        <w:t>четрдесетпет) дaнa oд дaнa</w:t>
      </w:r>
      <w:r w:rsidRPr="00870D4F">
        <w:rPr>
          <w:rFonts w:cs="Arial"/>
          <w:sz w:val="24"/>
          <w:szCs w:val="24"/>
          <w:lang w:val="sr-Cyrl-RS"/>
        </w:rPr>
        <w:t xml:space="preserve"> </w:t>
      </w:r>
      <w:r w:rsidRPr="00870D4F">
        <w:rPr>
          <w:rFonts w:cs="Arial"/>
          <w:sz w:val="24"/>
          <w:szCs w:val="24"/>
        </w:rPr>
        <w:t xml:space="preserve">пријема од стране Продавца, </w:t>
      </w:r>
      <w:r w:rsidRPr="00870D4F">
        <w:rPr>
          <w:rFonts w:cs="Arial"/>
          <w:sz w:val="24"/>
          <w:szCs w:val="24"/>
          <w:lang w:val="sr-Cyrl-RS"/>
        </w:rPr>
        <w:t xml:space="preserve">рачуна </w:t>
      </w:r>
      <w:r w:rsidRPr="00870D4F">
        <w:rPr>
          <w:rFonts w:cs="Arial"/>
          <w:sz w:val="24"/>
          <w:szCs w:val="24"/>
        </w:rPr>
        <w:t xml:space="preserve"> </w:t>
      </w:r>
      <w:r w:rsidRPr="00870D4F">
        <w:rPr>
          <w:rFonts w:cs="Arial"/>
          <w:bCs/>
          <w:sz w:val="24"/>
          <w:szCs w:val="24"/>
        </w:rPr>
        <w:t>Купца</w:t>
      </w:r>
      <w:r w:rsidRPr="00870D4F">
        <w:rPr>
          <w:rFonts w:cs="Arial"/>
          <w:bCs/>
          <w:sz w:val="24"/>
          <w:szCs w:val="24"/>
          <w:lang w:val="sr-Cyrl-RS"/>
        </w:rPr>
        <w:t xml:space="preserve"> </w:t>
      </w:r>
      <w:r w:rsidRPr="00870D4F">
        <w:rPr>
          <w:rFonts w:cs="Arial"/>
          <w:sz w:val="24"/>
          <w:szCs w:val="24"/>
        </w:rPr>
        <w:t>испостављен</w:t>
      </w:r>
      <w:r w:rsidRPr="00870D4F">
        <w:rPr>
          <w:rFonts w:cs="Arial"/>
          <w:sz w:val="24"/>
          <w:szCs w:val="24"/>
          <w:lang w:val="sr-Cyrl-RS"/>
        </w:rPr>
        <w:t>ог</w:t>
      </w:r>
      <w:r w:rsidRPr="00870D4F">
        <w:rPr>
          <w:rFonts w:cs="Arial"/>
          <w:sz w:val="24"/>
          <w:szCs w:val="24"/>
        </w:rPr>
        <w:t xml:space="preserve"> по овом основу.</w:t>
      </w:r>
    </w:p>
    <w:p w14:paraId="29295366" w14:textId="0700EF8C" w:rsidR="004C60F5" w:rsidRDefault="00335D32" w:rsidP="004C60F5">
      <w:pPr>
        <w:tabs>
          <w:tab w:val="left" w:pos="9090"/>
        </w:tabs>
        <w:rPr>
          <w:rFonts w:cs="Arial"/>
          <w:bCs/>
          <w:sz w:val="24"/>
          <w:szCs w:val="24"/>
          <w:lang w:val="sr-Cyrl-RS"/>
        </w:rPr>
      </w:pPr>
      <w:r w:rsidRPr="00870D4F">
        <w:rPr>
          <w:rFonts w:cs="Arial"/>
          <w:sz w:val="24"/>
          <w:szCs w:val="24"/>
        </w:rPr>
        <w:t xml:space="preserve">У случају доцње </w:t>
      </w:r>
      <w:r w:rsidRPr="00870D4F">
        <w:rPr>
          <w:rFonts w:cs="Arial"/>
          <w:bCs/>
          <w:sz w:val="24"/>
          <w:szCs w:val="24"/>
          <w:lang w:val="sr-Cyrl-CS"/>
        </w:rPr>
        <w:t>са испоруком дужом од 20 (словима:двадесет) дана</w:t>
      </w:r>
      <w:r w:rsidRPr="00870D4F">
        <w:rPr>
          <w:rFonts w:cs="Arial"/>
          <w:sz w:val="24"/>
          <w:szCs w:val="24"/>
        </w:rPr>
        <w:t xml:space="preserve"> </w:t>
      </w:r>
      <w:r w:rsidRPr="00870D4F">
        <w:rPr>
          <w:rFonts w:cs="Arial"/>
          <w:bCs/>
          <w:sz w:val="24"/>
          <w:szCs w:val="24"/>
        </w:rPr>
        <w:t>Купац</w:t>
      </w:r>
      <w:r w:rsidRPr="00870D4F">
        <w:rPr>
          <w:rFonts w:cs="Arial"/>
          <w:sz w:val="24"/>
          <w:szCs w:val="24"/>
        </w:rPr>
        <w:t xml:space="preserve"> има право да захтева </w:t>
      </w:r>
      <w:r w:rsidRPr="00870D4F">
        <w:rPr>
          <w:rFonts w:cs="Arial"/>
          <w:sz w:val="24"/>
          <w:szCs w:val="24"/>
          <w:lang w:val="sr-Cyrl-RS"/>
        </w:rPr>
        <w:t>накнаду штете</w:t>
      </w:r>
      <w:r w:rsidRPr="00870D4F">
        <w:rPr>
          <w:rFonts w:cs="Arial"/>
          <w:sz w:val="24"/>
          <w:szCs w:val="24"/>
        </w:rPr>
        <w:t xml:space="preserve">, уговорну казну и </w:t>
      </w:r>
      <w:r w:rsidRPr="00870D4F">
        <w:rPr>
          <w:rFonts w:cs="Arial"/>
          <w:bCs/>
          <w:sz w:val="24"/>
          <w:szCs w:val="24"/>
          <w:lang w:val="sr-Cyrl-CS"/>
        </w:rPr>
        <w:t>има право да једнострано раскине овај Оквирни споразум</w:t>
      </w:r>
      <w:r w:rsidRPr="00870D4F">
        <w:rPr>
          <w:rFonts w:cs="Arial"/>
          <w:sz w:val="24"/>
          <w:szCs w:val="24"/>
        </w:rPr>
        <w:t xml:space="preserve"> под условом да до закашњења није дошло кривицом </w:t>
      </w:r>
      <w:r w:rsidRPr="00870D4F">
        <w:rPr>
          <w:rFonts w:cs="Arial"/>
          <w:sz w:val="24"/>
          <w:szCs w:val="24"/>
          <w:lang w:val="sr-Cyrl-RS"/>
        </w:rPr>
        <w:t>Купца</w:t>
      </w:r>
      <w:r w:rsidRPr="00870D4F">
        <w:rPr>
          <w:rFonts w:cs="Arial"/>
          <w:sz w:val="24"/>
          <w:szCs w:val="24"/>
        </w:rPr>
        <w:t>, нити услед дејства више силе.</w:t>
      </w:r>
      <w:r w:rsidRPr="00870D4F">
        <w:rPr>
          <w:rFonts w:cs="Arial"/>
          <w:sz w:val="24"/>
          <w:szCs w:val="24"/>
          <w:lang w:val="sr-Cyrl-RS"/>
        </w:rPr>
        <w:t xml:space="preserve"> </w:t>
      </w:r>
    </w:p>
    <w:p w14:paraId="49F28010" w14:textId="77777777" w:rsidR="004C60F5" w:rsidRPr="004C60F5" w:rsidRDefault="004C60F5" w:rsidP="004C60F5">
      <w:pPr>
        <w:tabs>
          <w:tab w:val="left" w:pos="9090"/>
        </w:tabs>
        <w:rPr>
          <w:rFonts w:cs="Arial"/>
          <w:bCs/>
          <w:sz w:val="24"/>
          <w:szCs w:val="24"/>
          <w:lang w:val="sr-Cyrl-RS"/>
        </w:rPr>
      </w:pPr>
    </w:p>
    <w:p w14:paraId="09177D8F" w14:textId="6317F545" w:rsidR="006D3186" w:rsidRPr="00870D4F" w:rsidRDefault="006D3186" w:rsidP="004C60F5">
      <w:pPr>
        <w:spacing w:after="240"/>
        <w:jc w:val="center"/>
        <w:rPr>
          <w:b/>
          <w:sz w:val="24"/>
          <w:szCs w:val="24"/>
        </w:rPr>
      </w:pPr>
      <w:r w:rsidRPr="00870D4F">
        <w:rPr>
          <w:b/>
          <w:sz w:val="24"/>
          <w:szCs w:val="24"/>
        </w:rPr>
        <w:t>ВИША СИЛА</w:t>
      </w:r>
    </w:p>
    <w:p w14:paraId="445A1253" w14:textId="0378A865" w:rsidR="006D3186" w:rsidRPr="00870D4F" w:rsidRDefault="006D3186" w:rsidP="007A21B1">
      <w:pPr>
        <w:jc w:val="center"/>
        <w:rPr>
          <w:b/>
          <w:sz w:val="24"/>
          <w:szCs w:val="24"/>
        </w:rPr>
      </w:pPr>
      <w:r w:rsidRPr="00870D4F">
        <w:rPr>
          <w:b/>
          <w:sz w:val="24"/>
          <w:szCs w:val="24"/>
        </w:rPr>
        <w:t>Члан 1</w:t>
      </w:r>
      <w:r w:rsidR="00160F65">
        <w:rPr>
          <w:b/>
          <w:sz w:val="24"/>
          <w:szCs w:val="24"/>
          <w:lang w:val="sr-Cyrl-RS"/>
        </w:rPr>
        <w:t>4</w:t>
      </w:r>
      <w:r w:rsidRPr="00870D4F">
        <w:rPr>
          <w:b/>
          <w:sz w:val="24"/>
          <w:szCs w:val="24"/>
        </w:rPr>
        <w:t>.</w:t>
      </w:r>
    </w:p>
    <w:p w14:paraId="4E7DC11C" w14:textId="77777777" w:rsidR="006D3186" w:rsidRPr="00870D4F" w:rsidRDefault="006D3186" w:rsidP="006D3186">
      <w:pPr>
        <w:spacing w:before="0"/>
        <w:rPr>
          <w:sz w:val="24"/>
          <w:szCs w:val="24"/>
        </w:rPr>
      </w:pPr>
      <w:r w:rsidRPr="00870D4F">
        <w:rPr>
          <w:sz w:val="24"/>
          <w:szCs w:val="24"/>
        </w:rPr>
        <w:t xml:space="preserve">Дејство више силе се сматра за случај који ослобађа од одговорности за извршавање свих или неких уговорених обавеза и </w:t>
      </w:r>
      <w:r w:rsidRPr="00870D4F">
        <w:rPr>
          <w:sz w:val="24"/>
          <w:szCs w:val="24"/>
          <w:lang w:val="sr-Cyrl-CS"/>
        </w:rPr>
        <w:t>за</w:t>
      </w:r>
      <w:r w:rsidRPr="00870D4F">
        <w:rPr>
          <w:sz w:val="24"/>
          <w:szCs w:val="24"/>
        </w:rPr>
        <w:t xml:space="preserve"> накнаду штете за делимично или потпуно неизвршење уговорених обавеза</w:t>
      </w:r>
      <w:r w:rsidRPr="00870D4F">
        <w:rPr>
          <w:sz w:val="24"/>
          <w:szCs w:val="24"/>
          <w:lang w:val="sr-Cyrl-CS"/>
        </w:rPr>
        <w:t xml:space="preserve">, за </w:t>
      </w:r>
      <w:r w:rsidRPr="00870D4F">
        <w:rPr>
          <w:sz w:val="24"/>
          <w:szCs w:val="24"/>
        </w:rPr>
        <w:t>ону страну код које је наступио случај више силе, или обе стране када је код обе стране наступио случај више силе, а извршење обавеза које је онемогућено због дејства више силе</w:t>
      </w:r>
      <w:r w:rsidRPr="00870D4F">
        <w:rPr>
          <w:sz w:val="24"/>
          <w:szCs w:val="24"/>
          <w:lang w:val="sr-Cyrl-CS"/>
        </w:rPr>
        <w:t>,</w:t>
      </w:r>
      <w:r w:rsidRPr="00870D4F">
        <w:rPr>
          <w:sz w:val="24"/>
          <w:szCs w:val="24"/>
        </w:rPr>
        <w:t xml:space="preserve"> одлаже се за време њеног трајања. </w:t>
      </w:r>
    </w:p>
    <w:p w14:paraId="49662989" w14:textId="13CB4608" w:rsidR="006D3186" w:rsidRPr="00870D4F" w:rsidRDefault="006D3186" w:rsidP="006D3186">
      <w:pPr>
        <w:rPr>
          <w:sz w:val="24"/>
          <w:szCs w:val="24"/>
          <w:lang w:val="hr-HR"/>
        </w:rPr>
      </w:pPr>
      <w:r w:rsidRPr="00870D4F">
        <w:rPr>
          <w:sz w:val="24"/>
          <w:szCs w:val="24"/>
          <w:lang w:val="sr-Cyrl-RS"/>
        </w:rPr>
        <w:t>С</w:t>
      </w:r>
      <w:r w:rsidRPr="00870D4F">
        <w:rPr>
          <w:sz w:val="24"/>
          <w:szCs w:val="24"/>
        </w:rPr>
        <w:t>трана којој је извршавање уговорних обавеза онемогућено услед дејства више силе је у обавези да одмах</w:t>
      </w:r>
      <w:r w:rsidRPr="00870D4F">
        <w:rPr>
          <w:sz w:val="24"/>
          <w:szCs w:val="24"/>
          <w:lang w:val="hr-HR"/>
        </w:rPr>
        <w:t xml:space="preserve">, </w:t>
      </w:r>
      <w:r w:rsidRPr="00870D4F">
        <w:rPr>
          <w:sz w:val="24"/>
          <w:szCs w:val="24"/>
        </w:rPr>
        <w:t>без одлагања</w:t>
      </w:r>
      <w:r w:rsidRPr="00870D4F">
        <w:rPr>
          <w:sz w:val="24"/>
          <w:szCs w:val="24"/>
          <w:lang w:val="hr-HR"/>
        </w:rPr>
        <w:t>, а најкасније у року од 48 (</w:t>
      </w:r>
      <w:r w:rsidR="00171C74" w:rsidRPr="00870D4F">
        <w:rPr>
          <w:sz w:val="24"/>
          <w:szCs w:val="24"/>
          <w:lang w:val="sr-Cyrl-RS"/>
        </w:rPr>
        <w:t>словима:</w:t>
      </w:r>
      <w:r w:rsidRPr="00870D4F">
        <w:rPr>
          <w:sz w:val="24"/>
          <w:szCs w:val="24"/>
          <w:lang w:val="hr-HR"/>
        </w:rPr>
        <w:t xml:space="preserve">четрдесетосам) часова, од часа наступања случаја више силе, писаним путем обавести другу </w:t>
      </w:r>
      <w:r w:rsidRPr="00870D4F">
        <w:rPr>
          <w:sz w:val="24"/>
          <w:szCs w:val="24"/>
        </w:rPr>
        <w:t>страну о настанку</w:t>
      </w:r>
      <w:r w:rsidRPr="00870D4F">
        <w:rPr>
          <w:sz w:val="24"/>
          <w:szCs w:val="24"/>
          <w:lang w:val="hr-HR"/>
        </w:rPr>
        <w:t xml:space="preserve"> више силе</w:t>
      </w:r>
      <w:r w:rsidRPr="00870D4F">
        <w:rPr>
          <w:sz w:val="24"/>
          <w:szCs w:val="24"/>
        </w:rPr>
        <w:t xml:space="preserve"> и њеном процењеном или очекиваном трајању</w:t>
      </w:r>
      <w:r w:rsidRPr="00870D4F">
        <w:rPr>
          <w:sz w:val="24"/>
          <w:szCs w:val="24"/>
          <w:lang w:val="hr-HR"/>
        </w:rPr>
        <w:t>, уз достављање доказа о постојању више силе.</w:t>
      </w:r>
    </w:p>
    <w:p w14:paraId="6F5448DB" w14:textId="77777777" w:rsidR="006D3186" w:rsidRPr="00870D4F" w:rsidRDefault="006D3186" w:rsidP="006D3186">
      <w:pPr>
        <w:rPr>
          <w:sz w:val="24"/>
          <w:szCs w:val="24"/>
        </w:rPr>
      </w:pPr>
      <w:r w:rsidRPr="00870D4F">
        <w:rPr>
          <w:sz w:val="24"/>
          <w:szCs w:val="24"/>
        </w:rPr>
        <w:t>За време трајања више силе свака страна сноси своје трошкове</w:t>
      </w:r>
      <w:r w:rsidRPr="00870D4F">
        <w:rPr>
          <w:sz w:val="24"/>
          <w:szCs w:val="24"/>
          <w:lang w:val="sr-Cyrl-CS"/>
        </w:rPr>
        <w:t xml:space="preserve"> и ни један трошак, или губитак једне и/или обе стране, који је настао за време трајања више силе, или у вези дејства више силе, се не сматра штетом коју је обавезна да надокнади друга страна, ни за време трајања више силе, ни по њеном престанку</w:t>
      </w:r>
      <w:r w:rsidRPr="00870D4F">
        <w:rPr>
          <w:sz w:val="24"/>
          <w:szCs w:val="24"/>
        </w:rPr>
        <w:t>.</w:t>
      </w:r>
    </w:p>
    <w:p w14:paraId="0F7BDC78" w14:textId="3D72961C" w:rsidR="006D3186" w:rsidRDefault="006D3186" w:rsidP="000D730D">
      <w:pPr>
        <w:spacing w:after="240"/>
        <w:rPr>
          <w:sz w:val="24"/>
          <w:szCs w:val="24"/>
        </w:rPr>
      </w:pPr>
      <w:r w:rsidRPr="00870D4F">
        <w:rPr>
          <w:sz w:val="24"/>
          <w:szCs w:val="24"/>
        </w:rPr>
        <w:t>Уколико деловање више силе траје дуже од 30 (</w:t>
      </w:r>
      <w:r w:rsidR="00171C74" w:rsidRPr="00870D4F">
        <w:rPr>
          <w:sz w:val="24"/>
          <w:szCs w:val="24"/>
          <w:lang w:val="sr-Cyrl-RS"/>
        </w:rPr>
        <w:t>словима:</w:t>
      </w:r>
      <w:r w:rsidRPr="00870D4F">
        <w:rPr>
          <w:sz w:val="24"/>
          <w:szCs w:val="24"/>
        </w:rPr>
        <w:t xml:space="preserve">тридесет) календарских дана, стране ће се договорити о даљем поступању у извршавању одредаба овог </w:t>
      </w:r>
      <w:r w:rsidRPr="00870D4F">
        <w:rPr>
          <w:sz w:val="24"/>
          <w:szCs w:val="24"/>
          <w:lang w:val="sr-Cyrl-RS"/>
        </w:rPr>
        <w:t>Оквирног споразума</w:t>
      </w:r>
      <w:r w:rsidRPr="00870D4F">
        <w:rPr>
          <w:sz w:val="24"/>
          <w:szCs w:val="24"/>
        </w:rPr>
        <w:t xml:space="preserve"> –одлагању испуњења и о томе ће закључити анекс овог </w:t>
      </w:r>
      <w:r w:rsidRPr="00870D4F">
        <w:rPr>
          <w:sz w:val="24"/>
          <w:szCs w:val="24"/>
          <w:lang w:val="sr-Cyrl-RS"/>
        </w:rPr>
        <w:t>Оквирног споразума</w:t>
      </w:r>
      <w:r w:rsidRPr="00870D4F">
        <w:rPr>
          <w:sz w:val="24"/>
          <w:szCs w:val="24"/>
        </w:rPr>
        <w:t xml:space="preserve">, или ће се договорити о раскиду овог </w:t>
      </w:r>
      <w:r w:rsidRPr="00870D4F">
        <w:rPr>
          <w:sz w:val="24"/>
          <w:szCs w:val="24"/>
          <w:lang w:val="sr-Cyrl-RS"/>
        </w:rPr>
        <w:t>Оквирног споразума</w:t>
      </w:r>
      <w:r w:rsidRPr="00870D4F">
        <w:rPr>
          <w:sz w:val="24"/>
          <w:szCs w:val="24"/>
        </w:rPr>
        <w:t xml:space="preserve">, с тим да у случају раскида </w:t>
      </w:r>
      <w:r w:rsidRPr="00870D4F">
        <w:rPr>
          <w:sz w:val="24"/>
          <w:szCs w:val="24"/>
          <w:lang w:val="sr-Cyrl-RS"/>
        </w:rPr>
        <w:t>Оквирног споразума</w:t>
      </w:r>
      <w:r w:rsidRPr="00870D4F">
        <w:rPr>
          <w:sz w:val="24"/>
          <w:szCs w:val="24"/>
        </w:rPr>
        <w:t xml:space="preserve"> </w:t>
      </w:r>
      <w:r w:rsidRPr="00870D4F">
        <w:rPr>
          <w:sz w:val="24"/>
          <w:szCs w:val="24"/>
          <w:lang w:val="sr-Cyrl-CS"/>
        </w:rPr>
        <w:t xml:space="preserve">по овом основу – </w:t>
      </w:r>
      <w:r w:rsidRPr="00870D4F">
        <w:rPr>
          <w:sz w:val="24"/>
          <w:szCs w:val="24"/>
        </w:rPr>
        <w:t>ни једна од страна не стиче право на накнаду било какве штете.</w:t>
      </w:r>
    </w:p>
    <w:p w14:paraId="3F81E2BB" w14:textId="4784BB2D" w:rsidR="006D3186" w:rsidRPr="00870D4F" w:rsidRDefault="006D3186" w:rsidP="000D730D">
      <w:pPr>
        <w:spacing w:after="240"/>
        <w:jc w:val="center"/>
        <w:rPr>
          <w:b/>
          <w:sz w:val="24"/>
          <w:szCs w:val="24"/>
          <w:lang w:val="sr-Cyrl-RS"/>
        </w:rPr>
      </w:pPr>
      <w:r w:rsidRPr="00870D4F">
        <w:rPr>
          <w:b/>
          <w:sz w:val="24"/>
          <w:szCs w:val="24"/>
        </w:rPr>
        <w:t xml:space="preserve">РАСКИД </w:t>
      </w:r>
      <w:r w:rsidRPr="00870D4F">
        <w:rPr>
          <w:b/>
          <w:sz w:val="24"/>
          <w:szCs w:val="24"/>
          <w:lang w:val="sr-Cyrl-RS"/>
        </w:rPr>
        <w:t>ОКВИРНОГ СПОРАЗУМА</w:t>
      </w:r>
    </w:p>
    <w:p w14:paraId="683FBA9E" w14:textId="00A98A98" w:rsidR="006D3186" w:rsidRPr="00870D4F" w:rsidRDefault="006D3186" w:rsidP="006D3186">
      <w:pPr>
        <w:spacing w:before="0"/>
        <w:jc w:val="center"/>
        <w:rPr>
          <w:b/>
          <w:sz w:val="24"/>
          <w:szCs w:val="24"/>
        </w:rPr>
      </w:pPr>
      <w:r w:rsidRPr="00870D4F">
        <w:rPr>
          <w:b/>
          <w:sz w:val="24"/>
          <w:szCs w:val="24"/>
        </w:rPr>
        <w:t>Члан 1</w:t>
      </w:r>
      <w:r w:rsidR="00160F65">
        <w:rPr>
          <w:b/>
          <w:sz w:val="24"/>
          <w:szCs w:val="24"/>
          <w:lang w:val="sr-Cyrl-RS"/>
        </w:rPr>
        <w:t>5</w:t>
      </w:r>
      <w:r w:rsidRPr="00870D4F">
        <w:rPr>
          <w:b/>
          <w:sz w:val="24"/>
          <w:szCs w:val="24"/>
        </w:rPr>
        <w:t>.</w:t>
      </w:r>
    </w:p>
    <w:p w14:paraId="1FE07416" w14:textId="03095A13" w:rsidR="00335D32" w:rsidRPr="00870D4F" w:rsidRDefault="00335D32" w:rsidP="00335D32">
      <w:pPr>
        <w:spacing w:before="0"/>
        <w:rPr>
          <w:sz w:val="24"/>
          <w:szCs w:val="24"/>
          <w:lang w:val="sr-Cyrl-CS"/>
        </w:rPr>
      </w:pPr>
      <w:r w:rsidRPr="00870D4F">
        <w:rPr>
          <w:rFonts w:cs="Arial"/>
          <w:sz w:val="24"/>
          <w:szCs w:val="24"/>
          <w:lang w:val="sr-Cyrl-CS"/>
        </w:rPr>
        <w:t>Свака стран</w:t>
      </w:r>
      <w:r w:rsidRPr="00870D4F">
        <w:rPr>
          <w:rFonts w:cs="Arial"/>
          <w:sz w:val="24"/>
          <w:szCs w:val="24"/>
          <w:lang w:val="sr-Cyrl-RS"/>
        </w:rPr>
        <w:t>а</w:t>
      </w:r>
      <w:r w:rsidRPr="00870D4F">
        <w:rPr>
          <w:rFonts w:cs="Arial"/>
          <w:sz w:val="24"/>
          <w:szCs w:val="24"/>
          <w:lang w:val="sr-Cyrl-CS"/>
        </w:rPr>
        <w:t xml:space="preserve"> може једнострано раскинути овај </w:t>
      </w:r>
      <w:r w:rsidRPr="00870D4F">
        <w:rPr>
          <w:rFonts w:cs="Arial"/>
          <w:sz w:val="24"/>
          <w:szCs w:val="24"/>
          <w:lang w:val="sr-Cyrl-RS"/>
        </w:rPr>
        <w:t>Оквирни споразум</w:t>
      </w:r>
      <w:r w:rsidRPr="00870D4F">
        <w:rPr>
          <w:rFonts w:cs="Arial"/>
          <w:sz w:val="24"/>
          <w:szCs w:val="24"/>
          <w:lang w:val="sr-Cyrl-CS"/>
        </w:rPr>
        <w:t xml:space="preserve"> пре истека рока, у случају непридржавања друге стране, одредби овог </w:t>
      </w:r>
      <w:r w:rsidRPr="00870D4F">
        <w:rPr>
          <w:rFonts w:cs="Arial"/>
          <w:sz w:val="24"/>
          <w:szCs w:val="24"/>
          <w:lang w:val="sr-Cyrl-RS"/>
        </w:rPr>
        <w:t>Оквирног споразума</w:t>
      </w:r>
      <w:r w:rsidRPr="00870D4F">
        <w:rPr>
          <w:rFonts w:cs="Arial"/>
          <w:sz w:val="24"/>
          <w:szCs w:val="24"/>
          <w:lang w:val="sr-Cyrl-CS"/>
        </w:rPr>
        <w:t xml:space="preserve">, неотпочињања или неквалитетног извршења Услуге која је предмет овог </w:t>
      </w:r>
      <w:r w:rsidRPr="00870D4F">
        <w:rPr>
          <w:rFonts w:cs="Arial"/>
          <w:sz w:val="24"/>
          <w:szCs w:val="24"/>
          <w:lang w:val="sr-Cyrl-RS"/>
        </w:rPr>
        <w:t>Оквирног споразума</w:t>
      </w:r>
      <w:r w:rsidRPr="00870D4F">
        <w:rPr>
          <w:rFonts w:cs="Arial"/>
          <w:sz w:val="24"/>
          <w:szCs w:val="24"/>
          <w:lang w:val="sr-Cyrl-CS"/>
        </w:rPr>
        <w:t xml:space="preserve">, достављањем писане изјаве о једностраном раскиду </w:t>
      </w:r>
      <w:r w:rsidRPr="00870D4F">
        <w:rPr>
          <w:rFonts w:cs="Arial"/>
          <w:sz w:val="24"/>
          <w:szCs w:val="24"/>
          <w:lang w:val="sr-Cyrl-RS"/>
        </w:rPr>
        <w:t>Оквирног споразума</w:t>
      </w:r>
      <w:r w:rsidRPr="00870D4F">
        <w:rPr>
          <w:rFonts w:cs="Arial"/>
          <w:sz w:val="24"/>
          <w:szCs w:val="24"/>
          <w:lang w:val="sr-Cyrl-CS"/>
        </w:rPr>
        <w:t xml:space="preserve"> другој страни и уз поштовање отказног рока од 15 (словима: петнаест) дана од дана достављања писане изјаве. </w:t>
      </w:r>
    </w:p>
    <w:p w14:paraId="6FE7321C" w14:textId="7BEF2161" w:rsidR="006D3186" w:rsidRPr="00870D4F" w:rsidRDefault="006D3186" w:rsidP="006D3186">
      <w:pPr>
        <w:spacing w:before="0"/>
        <w:rPr>
          <w:sz w:val="24"/>
          <w:szCs w:val="24"/>
          <w:lang w:val="sr-Cyrl-CS"/>
        </w:rPr>
      </w:pPr>
      <w:r w:rsidRPr="00870D4F">
        <w:rPr>
          <w:sz w:val="24"/>
          <w:szCs w:val="24"/>
          <w:lang w:val="sr-Cyrl-CS"/>
        </w:rPr>
        <w:t>У случају да се Продавац</w:t>
      </w:r>
      <w:r w:rsidRPr="00870D4F">
        <w:rPr>
          <w:sz w:val="24"/>
          <w:szCs w:val="24"/>
        </w:rPr>
        <w:t xml:space="preserve"> </w:t>
      </w:r>
      <w:r w:rsidRPr="00870D4F">
        <w:rPr>
          <w:sz w:val="24"/>
          <w:szCs w:val="24"/>
          <w:lang w:val="sr-Cyrl-CS"/>
        </w:rPr>
        <w:t xml:space="preserve">не придржава одредаба  овог Оквирног споразум, или уколико не буде квалитетно и у року испуњавао своје обавезе, или, упркос </w:t>
      </w:r>
      <w:r w:rsidRPr="00870D4F">
        <w:rPr>
          <w:sz w:val="24"/>
          <w:szCs w:val="24"/>
          <w:lang w:val="sr-Cyrl-CS"/>
        </w:rPr>
        <w:lastRenderedPageBreak/>
        <w:t>писмене опомене Купца  крши одредбе овог Оквирног споразума, Купац има право да констатује непоштовање одредби Оквирног споразума и о томе достави Продавцу писану опомену.</w:t>
      </w:r>
    </w:p>
    <w:p w14:paraId="137A5FE6" w14:textId="596864AF" w:rsidR="006D3186" w:rsidRPr="00870D4F" w:rsidRDefault="006D3186" w:rsidP="006D3186">
      <w:pPr>
        <w:rPr>
          <w:sz w:val="24"/>
          <w:szCs w:val="24"/>
          <w:lang w:val="sr-Cyrl-CS"/>
        </w:rPr>
      </w:pPr>
      <w:r w:rsidRPr="00870D4F">
        <w:rPr>
          <w:sz w:val="24"/>
          <w:szCs w:val="24"/>
          <w:lang w:val="sr-Cyrl-CS"/>
        </w:rPr>
        <w:t>Ако Подавац не предузме мере за извршење овог Оквирног споразума, које се од њега захтевају, у року од 8 (</w:t>
      </w:r>
      <w:r w:rsidR="00171C74" w:rsidRPr="00870D4F">
        <w:rPr>
          <w:sz w:val="24"/>
          <w:szCs w:val="24"/>
          <w:lang w:val="sr-Cyrl-CS"/>
        </w:rPr>
        <w:t>словима:</w:t>
      </w:r>
      <w:r w:rsidRPr="00870D4F">
        <w:rPr>
          <w:sz w:val="24"/>
          <w:szCs w:val="24"/>
          <w:lang w:val="sr-Cyrl-CS"/>
        </w:rPr>
        <w:t>осам) дана по пријему писане опомене, Купац може у року од наредних 5 (</w:t>
      </w:r>
      <w:r w:rsidR="00171C74" w:rsidRPr="00870D4F">
        <w:rPr>
          <w:sz w:val="24"/>
          <w:szCs w:val="24"/>
          <w:lang w:val="sr-Cyrl-CS"/>
        </w:rPr>
        <w:t>словима:</w:t>
      </w:r>
      <w:r w:rsidRPr="00870D4F">
        <w:rPr>
          <w:sz w:val="24"/>
          <w:szCs w:val="24"/>
          <w:lang w:val="sr-Cyrl-CS"/>
        </w:rPr>
        <w:t>пет) дана да једнострано раскине овој Оквирни споразум по правилима о раскиду Оквирног споразума због неиспуњења.</w:t>
      </w:r>
    </w:p>
    <w:p w14:paraId="58BDBA9E" w14:textId="77777777" w:rsidR="006D3186" w:rsidRPr="00870D4F" w:rsidRDefault="006D3186" w:rsidP="006D3186">
      <w:pPr>
        <w:rPr>
          <w:sz w:val="24"/>
          <w:szCs w:val="24"/>
          <w:lang w:val="sr-Cyrl-CS"/>
        </w:rPr>
      </w:pPr>
      <w:r w:rsidRPr="00870D4F">
        <w:rPr>
          <w:sz w:val="24"/>
          <w:szCs w:val="24"/>
          <w:lang w:val="sr-Cyrl-CS"/>
        </w:rPr>
        <w:t xml:space="preserve">У случају раскида овог </w:t>
      </w:r>
      <w:r w:rsidRPr="00870D4F">
        <w:rPr>
          <w:sz w:val="24"/>
          <w:szCs w:val="24"/>
          <w:lang w:val="sr-Cyrl-RS"/>
        </w:rPr>
        <w:t>Оквирног споразума</w:t>
      </w:r>
      <w:r w:rsidRPr="00870D4F">
        <w:rPr>
          <w:sz w:val="24"/>
          <w:szCs w:val="24"/>
          <w:lang w:val="sr-Cyrl-CS"/>
        </w:rPr>
        <w:t>, у смислу овог члана, стране ће измирити своје обавезе настале до дана раскида.</w:t>
      </w:r>
    </w:p>
    <w:p w14:paraId="01AD24DB" w14:textId="4CFA1C2A" w:rsidR="006D3186" w:rsidRPr="00870D4F" w:rsidRDefault="006D3186" w:rsidP="006D3186">
      <w:pPr>
        <w:rPr>
          <w:sz w:val="24"/>
          <w:szCs w:val="24"/>
          <w:lang w:val="sr-Cyrl-CS"/>
        </w:rPr>
      </w:pPr>
      <w:r w:rsidRPr="00870D4F">
        <w:rPr>
          <w:sz w:val="24"/>
          <w:szCs w:val="24"/>
          <w:lang w:val="sr-Cyrl-CS"/>
        </w:rPr>
        <w:t>Уколико је до раскида Оквирног споразума дошло кривицом једне стране, друга страна има право на накнаду штете и измакле добити по општим правилима облигационог права.</w:t>
      </w:r>
    </w:p>
    <w:p w14:paraId="6A6B96C9" w14:textId="3D57DA8C" w:rsidR="006D3186" w:rsidRPr="00870D4F" w:rsidRDefault="006D3186" w:rsidP="000D730D">
      <w:pPr>
        <w:jc w:val="center"/>
        <w:rPr>
          <w:b/>
          <w:sz w:val="24"/>
          <w:szCs w:val="24"/>
          <w:lang w:val="sr-Cyrl-CS"/>
        </w:rPr>
      </w:pPr>
      <w:r w:rsidRPr="00870D4F">
        <w:rPr>
          <w:b/>
          <w:sz w:val="24"/>
          <w:szCs w:val="24"/>
          <w:lang w:val="sr-Cyrl-CS"/>
        </w:rPr>
        <w:t>НАКНАДА ШТЕТЕ</w:t>
      </w:r>
    </w:p>
    <w:p w14:paraId="3C8483D3" w14:textId="3E26C7A9" w:rsidR="006D3186" w:rsidRPr="00870D4F" w:rsidRDefault="006D3186" w:rsidP="006D3186">
      <w:pPr>
        <w:jc w:val="center"/>
        <w:rPr>
          <w:b/>
          <w:sz w:val="24"/>
          <w:szCs w:val="24"/>
          <w:lang w:val="sr-Cyrl-CS"/>
        </w:rPr>
      </w:pPr>
      <w:r w:rsidRPr="00870D4F">
        <w:rPr>
          <w:b/>
          <w:sz w:val="24"/>
          <w:szCs w:val="24"/>
          <w:lang w:val="sr-Cyrl-CS"/>
        </w:rPr>
        <w:t>Члан 1</w:t>
      </w:r>
      <w:r w:rsidR="00160F65">
        <w:rPr>
          <w:b/>
          <w:sz w:val="24"/>
          <w:szCs w:val="24"/>
          <w:lang w:val="sr-Cyrl-CS"/>
        </w:rPr>
        <w:t>6</w:t>
      </w:r>
      <w:r w:rsidRPr="00870D4F">
        <w:rPr>
          <w:b/>
          <w:sz w:val="24"/>
          <w:szCs w:val="24"/>
          <w:lang w:val="sr-Cyrl-CS"/>
        </w:rPr>
        <w:t>.</w:t>
      </w:r>
    </w:p>
    <w:p w14:paraId="42C20839" w14:textId="77777777" w:rsidR="006D3186" w:rsidRPr="00870D4F" w:rsidRDefault="006D3186" w:rsidP="006D3186">
      <w:pPr>
        <w:rPr>
          <w:sz w:val="24"/>
          <w:szCs w:val="24"/>
          <w:lang w:val="sr-Cyrl-CS"/>
        </w:rPr>
      </w:pPr>
      <w:r w:rsidRPr="00870D4F">
        <w:rPr>
          <w:sz w:val="24"/>
          <w:szCs w:val="24"/>
          <w:lang w:val="sr-Cyrl-CS"/>
        </w:rPr>
        <w:t xml:space="preserve">Продавац је одговоран Купцу за материјалне и нематеријалне недостатке испуњења обавеза преузетих овим </w:t>
      </w:r>
      <w:r w:rsidRPr="00870D4F">
        <w:rPr>
          <w:sz w:val="24"/>
          <w:szCs w:val="24"/>
          <w:lang w:val="sr-Cyrl-RS"/>
        </w:rPr>
        <w:t>Оквирним споразумом.</w:t>
      </w:r>
    </w:p>
    <w:p w14:paraId="28C252FE" w14:textId="77777777" w:rsidR="006D3186" w:rsidRPr="00870D4F" w:rsidRDefault="006D3186" w:rsidP="006D3186">
      <w:pPr>
        <w:rPr>
          <w:sz w:val="24"/>
          <w:szCs w:val="24"/>
          <w:lang w:val="sr-Cyrl-CS"/>
        </w:rPr>
      </w:pPr>
      <w:r w:rsidRPr="00870D4F">
        <w:rPr>
          <w:sz w:val="24"/>
          <w:szCs w:val="24"/>
          <w:lang w:val="sr-Cyrl-CS"/>
        </w:rPr>
        <w:t>Продавац је у складу са Законом о облигационим односима ("Сл.лист СФРЈ", бр. 29/78, 39/85, 45/89 – Одлука УСЈ и 57/89, "Сл.лист СРЈ", бр. 31/93 и "Сл.лист СЦГ“, бр. 1/2003 – Уставна повеља) одговоран за штету коју је претрпео Купац неиспуњењем, делимичним испуњењем или задоцњењем у испуњењу обавеза преузетих овим Оквирним споразумом.</w:t>
      </w:r>
    </w:p>
    <w:p w14:paraId="41F69D69" w14:textId="02934F41" w:rsidR="006D3186" w:rsidRPr="00870D4F" w:rsidRDefault="006D3186" w:rsidP="006D3186">
      <w:pPr>
        <w:spacing w:before="0"/>
        <w:rPr>
          <w:sz w:val="24"/>
          <w:szCs w:val="24"/>
          <w:lang w:val="sr-Cyrl-CS"/>
        </w:rPr>
      </w:pPr>
      <w:r w:rsidRPr="00870D4F">
        <w:rPr>
          <w:sz w:val="24"/>
          <w:szCs w:val="24"/>
          <w:lang w:val="sr-Cyrl-CS"/>
        </w:rPr>
        <w:t xml:space="preserve">Уколико Купац претрпи штету због чињења или нечињења Продавца и уколико се стране сагласе око основа и висине претрпљене штете, Продавац је сагласан да Купцу исту накнади, тако што Купац има право на наплату накнаде штете без посебног обавештења Продавца уз издавање одговарајућег рачуна са роком плаћања од 15 дана од датума </w:t>
      </w:r>
      <w:r w:rsidR="002A49F8">
        <w:rPr>
          <w:sz w:val="24"/>
          <w:szCs w:val="24"/>
          <w:lang w:val="sr-Cyrl-CS"/>
        </w:rPr>
        <w:t>пријема</w:t>
      </w:r>
      <w:r w:rsidRPr="00870D4F">
        <w:rPr>
          <w:sz w:val="24"/>
          <w:szCs w:val="24"/>
          <w:lang w:val="sr-Cyrl-CS"/>
        </w:rPr>
        <w:t xml:space="preserve"> истог.</w:t>
      </w:r>
    </w:p>
    <w:p w14:paraId="2D019565" w14:textId="77777777" w:rsidR="006D3186" w:rsidRPr="00870D4F" w:rsidRDefault="006D3186" w:rsidP="006D3186">
      <w:pPr>
        <w:spacing w:before="0"/>
        <w:rPr>
          <w:sz w:val="24"/>
          <w:szCs w:val="24"/>
          <w:lang w:val="sr-Cyrl-CS"/>
        </w:rPr>
      </w:pPr>
    </w:p>
    <w:p w14:paraId="30CD0BC6" w14:textId="00E22B2F" w:rsidR="006D3186" w:rsidRPr="00870D4F" w:rsidRDefault="006D3186" w:rsidP="006D3186">
      <w:pPr>
        <w:spacing w:before="0"/>
        <w:jc w:val="center"/>
        <w:rPr>
          <w:b/>
          <w:sz w:val="24"/>
          <w:szCs w:val="24"/>
        </w:rPr>
      </w:pPr>
      <w:r w:rsidRPr="00870D4F">
        <w:rPr>
          <w:b/>
          <w:sz w:val="24"/>
          <w:szCs w:val="24"/>
        </w:rPr>
        <w:t>Члан 1</w:t>
      </w:r>
      <w:r w:rsidR="00160F65">
        <w:rPr>
          <w:b/>
          <w:sz w:val="24"/>
          <w:szCs w:val="24"/>
          <w:lang w:val="sr-Cyrl-RS"/>
        </w:rPr>
        <w:t>7</w:t>
      </w:r>
      <w:r w:rsidRPr="00870D4F">
        <w:rPr>
          <w:b/>
          <w:sz w:val="24"/>
          <w:szCs w:val="24"/>
        </w:rPr>
        <w:t>.</w:t>
      </w:r>
    </w:p>
    <w:p w14:paraId="45497ABA" w14:textId="77777777" w:rsidR="006D3186" w:rsidRPr="00870D4F" w:rsidRDefault="006D3186" w:rsidP="006D3186">
      <w:pPr>
        <w:spacing w:before="0"/>
        <w:rPr>
          <w:sz w:val="24"/>
          <w:szCs w:val="24"/>
        </w:rPr>
      </w:pPr>
      <w:r w:rsidRPr="00870D4F">
        <w:rPr>
          <w:sz w:val="24"/>
          <w:szCs w:val="24"/>
        </w:rPr>
        <w:t xml:space="preserve">Неважење било које одредбе овог </w:t>
      </w:r>
      <w:r w:rsidRPr="00870D4F">
        <w:rPr>
          <w:sz w:val="24"/>
          <w:szCs w:val="24"/>
          <w:lang w:val="sr-Cyrl-RS"/>
        </w:rPr>
        <w:t>Оквирног споразума</w:t>
      </w:r>
      <w:r w:rsidRPr="00870D4F">
        <w:rPr>
          <w:sz w:val="24"/>
          <w:szCs w:val="24"/>
        </w:rPr>
        <w:t xml:space="preserve"> неће имати утицаја на важење осталих одредби </w:t>
      </w:r>
      <w:r w:rsidRPr="00870D4F">
        <w:rPr>
          <w:sz w:val="24"/>
          <w:szCs w:val="24"/>
          <w:lang w:val="sr-Cyrl-RS"/>
        </w:rPr>
        <w:t>Оквирног споразума</w:t>
      </w:r>
      <w:r w:rsidRPr="00870D4F">
        <w:rPr>
          <w:sz w:val="24"/>
          <w:szCs w:val="24"/>
        </w:rPr>
        <w:t xml:space="preserve">, уколико битно не утиче на реализацију овог </w:t>
      </w:r>
      <w:r w:rsidRPr="00870D4F">
        <w:rPr>
          <w:sz w:val="24"/>
          <w:szCs w:val="24"/>
          <w:lang w:val="sr-Cyrl-RS"/>
        </w:rPr>
        <w:t>Оквирног споразума</w:t>
      </w:r>
      <w:r w:rsidRPr="00870D4F">
        <w:rPr>
          <w:sz w:val="24"/>
          <w:szCs w:val="24"/>
        </w:rPr>
        <w:t>.</w:t>
      </w:r>
    </w:p>
    <w:p w14:paraId="2EF61C92" w14:textId="288A24F5" w:rsidR="006D3186" w:rsidRPr="00870D4F" w:rsidRDefault="006D3186" w:rsidP="006D3186">
      <w:pPr>
        <w:spacing w:before="0"/>
        <w:rPr>
          <w:sz w:val="24"/>
          <w:szCs w:val="24"/>
        </w:rPr>
      </w:pPr>
    </w:p>
    <w:p w14:paraId="56B891BC" w14:textId="77777777" w:rsidR="00B565A4" w:rsidRPr="00870D4F" w:rsidRDefault="00B565A4" w:rsidP="006D3186">
      <w:pPr>
        <w:spacing w:before="0"/>
        <w:rPr>
          <w:sz w:val="24"/>
          <w:szCs w:val="24"/>
        </w:rPr>
      </w:pPr>
    </w:p>
    <w:p w14:paraId="32B2CF34" w14:textId="552E3985" w:rsidR="006D3186" w:rsidRPr="00870D4F" w:rsidRDefault="006D3186" w:rsidP="006D3186">
      <w:pPr>
        <w:spacing w:before="0"/>
        <w:jc w:val="center"/>
        <w:rPr>
          <w:b/>
          <w:sz w:val="24"/>
          <w:szCs w:val="24"/>
        </w:rPr>
      </w:pPr>
      <w:r w:rsidRPr="00870D4F">
        <w:rPr>
          <w:b/>
          <w:sz w:val="24"/>
          <w:szCs w:val="24"/>
        </w:rPr>
        <w:t>Члан 1</w:t>
      </w:r>
      <w:r w:rsidR="00160F65">
        <w:rPr>
          <w:b/>
          <w:sz w:val="24"/>
          <w:szCs w:val="24"/>
          <w:lang w:val="sr-Cyrl-RS"/>
        </w:rPr>
        <w:t>8</w:t>
      </w:r>
      <w:r w:rsidRPr="00870D4F">
        <w:rPr>
          <w:b/>
          <w:sz w:val="24"/>
          <w:szCs w:val="24"/>
        </w:rPr>
        <w:t>.</w:t>
      </w:r>
    </w:p>
    <w:p w14:paraId="40B43B16" w14:textId="11C23405" w:rsidR="006D3186" w:rsidRPr="00870D4F" w:rsidRDefault="006D3186" w:rsidP="006D3186">
      <w:pPr>
        <w:rPr>
          <w:sz w:val="24"/>
          <w:szCs w:val="24"/>
        </w:rPr>
      </w:pPr>
      <w:r w:rsidRPr="00870D4F">
        <w:rPr>
          <w:sz w:val="24"/>
          <w:szCs w:val="24"/>
        </w:rPr>
        <w:t xml:space="preserve">Информације, подаци и документација које је Купац доставио Продавцу у извршавању предмета овог </w:t>
      </w:r>
      <w:r w:rsidRPr="00870D4F">
        <w:rPr>
          <w:sz w:val="24"/>
          <w:szCs w:val="24"/>
          <w:lang w:val="sr-Cyrl-RS"/>
        </w:rPr>
        <w:t>Оквирног споразума</w:t>
      </w:r>
      <w:r w:rsidRPr="00870D4F">
        <w:rPr>
          <w:sz w:val="24"/>
          <w:szCs w:val="24"/>
        </w:rPr>
        <w:t>,</w:t>
      </w:r>
      <w:r w:rsidR="000D730D" w:rsidRPr="00870D4F">
        <w:rPr>
          <w:sz w:val="24"/>
          <w:szCs w:val="24"/>
          <w:lang w:val="sr-Cyrl-RS"/>
        </w:rPr>
        <w:t xml:space="preserve"> </w:t>
      </w:r>
      <w:r w:rsidRPr="00870D4F">
        <w:rPr>
          <w:sz w:val="24"/>
          <w:szCs w:val="24"/>
        </w:rPr>
        <w:t>Продавац не може стављати на располагање трећим лицима, без претходне писане сагласности Купца</w:t>
      </w:r>
      <w:r w:rsidRPr="00870D4F">
        <w:rPr>
          <w:sz w:val="24"/>
          <w:szCs w:val="24"/>
          <w:lang w:val="sr-Cyrl-RS"/>
        </w:rPr>
        <w:t>,</w:t>
      </w:r>
      <w:r w:rsidR="000D730D" w:rsidRPr="00870D4F">
        <w:rPr>
          <w:sz w:val="24"/>
          <w:szCs w:val="24"/>
          <w:lang w:val="sr-Cyrl-RS"/>
        </w:rPr>
        <w:t xml:space="preserve"> </w:t>
      </w:r>
      <w:r w:rsidRPr="00870D4F">
        <w:rPr>
          <w:sz w:val="24"/>
          <w:szCs w:val="24"/>
          <w:lang w:val="sr-Cyrl-RS"/>
        </w:rPr>
        <w:t>осим у случајевима предвиђеним одговарајућим прописима</w:t>
      </w:r>
      <w:r w:rsidRPr="00870D4F">
        <w:rPr>
          <w:sz w:val="24"/>
          <w:szCs w:val="24"/>
        </w:rPr>
        <w:t xml:space="preserve">. </w:t>
      </w:r>
    </w:p>
    <w:p w14:paraId="1EDB22F4" w14:textId="77777777" w:rsidR="005010CD" w:rsidRPr="00870D4F" w:rsidRDefault="005010CD" w:rsidP="006D3186">
      <w:pPr>
        <w:rPr>
          <w:sz w:val="24"/>
          <w:szCs w:val="24"/>
        </w:rPr>
      </w:pPr>
    </w:p>
    <w:p w14:paraId="355D7ACA" w14:textId="1153985C" w:rsidR="006D3186" w:rsidRPr="00870D4F" w:rsidRDefault="006D3186" w:rsidP="006D3186">
      <w:pPr>
        <w:spacing w:before="0"/>
        <w:jc w:val="center"/>
        <w:rPr>
          <w:b/>
          <w:sz w:val="24"/>
          <w:szCs w:val="24"/>
        </w:rPr>
      </w:pPr>
      <w:r w:rsidRPr="00870D4F">
        <w:rPr>
          <w:b/>
          <w:sz w:val="24"/>
          <w:szCs w:val="24"/>
        </w:rPr>
        <w:t>Члан 1</w:t>
      </w:r>
      <w:r w:rsidR="00160F65">
        <w:rPr>
          <w:b/>
          <w:sz w:val="24"/>
          <w:szCs w:val="24"/>
          <w:lang w:val="sr-Cyrl-RS"/>
        </w:rPr>
        <w:t>9</w:t>
      </w:r>
      <w:r w:rsidRPr="00870D4F">
        <w:rPr>
          <w:b/>
          <w:sz w:val="24"/>
          <w:szCs w:val="24"/>
        </w:rPr>
        <w:t>.</w:t>
      </w:r>
    </w:p>
    <w:p w14:paraId="5E3C58DE" w14:textId="77777777" w:rsidR="006D3186" w:rsidRPr="00870D4F" w:rsidRDefault="006D3186" w:rsidP="006D3186">
      <w:pPr>
        <w:spacing w:before="0"/>
        <w:rPr>
          <w:sz w:val="24"/>
          <w:szCs w:val="24"/>
          <w:lang w:val="sr-Cyrl-CS"/>
        </w:rPr>
      </w:pPr>
      <w:r w:rsidRPr="00870D4F">
        <w:rPr>
          <w:sz w:val="24"/>
          <w:szCs w:val="24"/>
        </w:rPr>
        <w:t xml:space="preserve">Уколико у току трајања обавеза из овог </w:t>
      </w:r>
      <w:r w:rsidRPr="00870D4F">
        <w:rPr>
          <w:sz w:val="24"/>
          <w:szCs w:val="24"/>
          <w:lang w:val="sr-Cyrl-RS"/>
        </w:rPr>
        <w:t>Оквирног споразума</w:t>
      </w:r>
      <w:r w:rsidRPr="00870D4F">
        <w:rPr>
          <w:sz w:val="24"/>
          <w:szCs w:val="24"/>
        </w:rPr>
        <w:t xml:space="preserve"> дође до статусних промена код страна, права и обавезе прелазе на одговарајућег правног следбеника.</w:t>
      </w:r>
    </w:p>
    <w:p w14:paraId="4C2A3369" w14:textId="77777777" w:rsidR="006D3186" w:rsidRPr="00870D4F" w:rsidRDefault="006D3186" w:rsidP="006D3186">
      <w:pPr>
        <w:rPr>
          <w:sz w:val="24"/>
          <w:szCs w:val="24"/>
          <w:lang w:val="ru-RU"/>
        </w:rPr>
      </w:pPr>
      <w:r w:rsidRPr="00870D4F">
        <w:rPr>
          <w:sz w:val="24"/>
          <w:szCs w:val="24"/>
          <w:lang w:val="ru-RU"/>
        </w:rPr>
        <w:lastRenderedPageBreak/>
        <w:t xml:space="preserve">Након закључења </w:t>
      </w:r>
      <w:r w:rsidRPr="00870D4F">
        <w:rPr>
          <w:sz w:val="24"/>
          <w:szCs w:val="24"/>
        </w:rPr>
        <w:t xml:space="preserve">и ступања на правну снагу </w:t>
      </w:r>
      <w:r w:rsidRPr="00870D4F">
        <w:rPr>
          <w:sz w:val="24"/>
          <w:szCs w:val="24"/>
          <w:lang w:val="ru-RU"/>
        </w:rPr>
        <w:t xml:space="preserve">овог Оквирног споразума, Купац може да дозволи, а </w:t>
      </w:r>
      <w:r w:rsidRPr="00870D4F">
        <w:rPr>
          <w:sz w:val="24"/>
          <w:szCs w:val="24"/>
        </w:rPr>
        <w:t>Пр</w:t>
      </w:r>
      <w:r w:rsidRPr="00870D4F">
        <w:rPr>
          <w:sz w:val="24"/>
          <w:szCs w:val="24"/>
          <w:lang w:val="sr-Cyrl-RS"/>
        </w:rPr>
        <w:t>одавац</w:t>
      </w:r>
      <w:r w:rsidRPr="00870D4F">
        <w:rPr>
          <w:sz w:val="24"/>
          <w:szCs w:val="24"/>
          <w:lang w:val="ru-RU"/>
        </w:rPr>
        <w:t xml:space="preserve"> је обавезан да прихвати промену страна због статусних промена код Купца, у складу са Уговором о статусној промени.</w:t>
      </w:r>
    </w:p>
    <w:p w14:paraId="0A03192A" w14:textId="77777777" w:rsidR="006D3186" w:rsidRPr="00870D4F" w:rsidRDefault="006D3186" w:rsidP="006D3186">
      <w:pPr>
        <w:rPr>
          <w:sz w:val="24"/>
          <w:szCs w:val="24"/>
          <w:lang w:val="ru-RU"/>
        </w:rPr>
      </w:pPr>
    </w:p>
    <w:p w14:paraId="33E927D1" w14:textId="0BB1AAE2" w:rsidR="006D3186" w:rsidRPr="00870D4F" w:rsidRDefault="006D3186" w:rsidP="006D3186">
      <w:pPr>
        <w:spacing w:before="0"/>
        <w:jc w:val="center"/>
        <w:rPr>
          <w:b/>
          <w:sz w:val="24"/>
          <w:szCs w:val="24"/>
        </w:rPr>
      </w:pPr>
      <w:r w:rsidRPr="00870D4F">
        <w:rPr>
          <w:b/>
          <w:sz w:val="24"/>
          <w:szCs w:val="24"/>
        </w:rPr>
        <w:t xml:space="preserve">Члан </w:t>
      </w:r>
      <w:r w:rsidR="00160F65">
        <w:rPr>
          <w:b/>
          <w:sz w:val="24"/>
          <w:szCs w:val="24"/>
          <w:lang w:val="sr-Cyrl-RS"/>
        </w:rPr>
        <w:t>20</w:t>
      </w:r>
      <w:r w:rsidRPr="00870D4F">
        <w:rPr>
          <w:b/>
          <w:sz w:val="24"/>
          <w:szCs w:val="24"/>
          <w:lang w:val="sr-Cyrl-RS"/>
        </w:rPr>
        <w:t>.</w:t>
      </w:r>
    </w:p>
    <w:p w14:paraId="12A94250" w14:textId="14EB646B" w:rsidR="006D3186" w:rsidRPr="00870D4F" w:rsidRDefault="006D3186" w:rsidP="006D3186">
      <w:pPr>
        <w:spacing w:before="0"/>
        <w:rPr>
          <w:rFonts w:eastAsia="Calibri"/>
          <w:sz w:val="24"/>
          <w:szCs w:val="24"/>
          <w:lang w:val="ru-RU"/>
        </w:rPr>
      </w:pPr>
      <w:r w:rsidRPr="00870D4F">
        <w:rPr>
          <w:rFonts w:eastAsia="Calibri"/>
          <w:sz w:val="24"/>
          <w:szCs w:val="24"/>
        </w:rPr>
        <w:t>Продавац</w:t>
      </w:r>
      <w:r w:rsidRPr="00870D4F">
        <w:rPr>
          <w:rFonts w:eastAsia="Calibri"/>
          <w:sz w:val="24"/>
          <w:szCs w:val="24"/>
          <w:lang w:val="ru-RU"/>
        </w:rPr>
        <w:t xml:space="preserve"> је дужан да без одлагања, а најкасније у року од 5 (</w:t>
      </w:r>
      <w:r w:rsidR="00171C74" w:rsidRPr="00870D4F">
        <w:rPr>
          <w:rFonts w:eastAsia="Calibri"/>
          <w:sz w:val="24"/>
          <w:szCs w:val="24"/>
          <w:lang w:val="ru-RU"/>
        </w:rPr>
        <w:t>словима:</w:t>
      </w:r>
      <w:r w:rsidRPr="00870D4F">
        <w:rPr>
          <w:rFonts w:eastAsia="Calibri"/>
          <w:sz w:val="24"/>
          <w:szCs w:val="24"/>
          <w:lang w:val="ru-RU"/>
        </w:rPr>
        <w:t xml:space="preserve">пет) дана од дана настанка промене у било којем од података </w:t>
      </w:r>
      <w:r w:rsidRPr="00870D4F">
        <w:rPr>
          <w:rFonts w:eastAsia="Calibri"/>
          <w:bCs/>
          <w:sz w:val="24"/>
          <w:szCs w:val="24"/>
          <w:lang w:val="ru-RU"/>
        </w:rPr>
        <w:t>у вези са испуњеношћу услова из поступка јавне набавке</w:t>
      </w:r>
      <w:r w:rsidRPr="00870D4F">
        <w:rPr>
          <w:rFonts w:eastAsia="Calibri"/>
          <w:sz w:val="24"/>
          <w:szCs w:val="24"/>
          <w:lang w:val="ru-RU"/>
        </w:rPr>
        <w:t xml:space="preserve">, о насталој промени писмено обавести </w:t>
      </w:r>
      <w:r w:rsidRPr="00870D4F">
        <w:rPr>
          <w:rFonts w:eastAsia="Calibri"/>
          <w:sz w:val="24"/>
          <w:szCs w:val="24"/>
        </w:rPr>
        <w:t>Купца</w:t>
      </w:r>
      <w:r w:rsidRPr="00870D4F">
        <w:rPr>
          <w:rFonts w:eastAsia="Calibri"/>
          <w:sz w:val="24"/>
          <w:szCs w:val="24"/>
          <w:lang w:val="ru-RU"/>
        </w:rPr>
        <w:t xml:space="preserve"> и да је документује на прописан начин.</w:t>
      </w:r>
    </w:p>
    <w:p w14:paraId="0261B22F" w14:textId="77777777" w:rsidR="006D3186" w:rsidRPr="00870D4F" w:rsidRDefault="006D3186" w:rsidP="006D3186">
      <w:pPr>
        <w:spacing w:before="0"/>
        <w:rPr>
          <w:rFonts w:eastAsia="Calibri"/>
          <w:sz w:val="24"/>
          <w:szCs w:val="24"/>
          <w:lang w:val="ru-RU"/>
        </w:rPr>
      </w:pPr>
      <w:r w:rsidRPr="00870D4F">
        <w:rPr>
          <w:rFonts w:eastAsia="Calibri"/>
          <w:sz w:val="24"/>
          <w:szCs w:val="24"/>
          <w:lang w:val="ru-RU"/>
        </w:rPr>
        <w:t>Уговорне стране су обавезне да једна другу без одлагања обавесте о свим променама које могу утицати на реализацију овог Оквирног споразума.</w:t>
      </w:r>
    </w:p>
    <w:p w14:paraId="78FD749C" w14:textId="3CDFDE05" w:rsidR="006D3186" w:rsidRPr="00870D4F" w:rsidRDefault="006D3186" w:rsidP="006D3186">
      <w:pPr>
        <w:spacing w:before="0"/>
        <w:rPr>
          <w:rFonts w:eastAsia="Calibri"/>
          <w:sz w:val="24"/>
          <w:szCs w:val="24"/>
        </w:rPr>
      </w:pPr>
    </w:p>
    <w:p w14:paraId="0C943741" w14:textId="77777777" w:rsidR="002A49F8" w:rsidRDefault="002A49F8" w:rsidP="000D730D">
      <w:pPr>
        <w:spacing w:before="0"/>
        <w:jc w:val="center"/>
        <w:rPr>
          <w:b/>
          <w:sz w:val="24"/>
          <w:szCs w:val="24"/>
          <w:lang w:val="sr-Cyrl-BA"/>
        </w:rPr>
      </w:pPr>
    </w:p>
    <w:p w14:paraId="6C612F7D" w14:textId="77777777" w:rsidR="002A49F8" w:rsidRDefault="002A49F8" w:rsidP="000D730D">
      <w:pPr>
        <w:spacing w:before="0"/>
        <w:jc w:val="center"/>
        <w:rPr>
          <w:b/>
          <w:sz w:val="24"/>
          <w:szCs w:val="24"/>
          <w:lang w:val="sr-Cyrl-BA"/>
        </w:rPr>
      </w:pPr>
    </w:p>
    <w:p w14:paraId="0EC157BA" w14:textId="77777777" w:rsidR="002A49F8" w:rsidRDefault="002A49F8" w:rsidP="000D730D">
      <w:pPr>
        <w:spacing w:before="0"/>
        <w:jc w:val="center"/>
        <w:rPr>
          <w:b/>
          <w:sz w:val="24"/>
          <w:szCs w:val="24"/>
          <w:lang w:val="sr-Cyrl-BA"/>
        </w:rPr>
      </w:pPr>
    </w:p>
    <w:p w14:paraId="43DD2EEB" w14:textId="77777777" w:rsidR="002A49F8" w:rsidRDefault="002A49F8" w:rsidP="000D730D">
      <w:pPr>
        <w:spacing w:before="0"/>
        <w:jc w:val="center"/>
        <w:rPr>
          <w:b/>
          <w:sz w:val="24"/>
          <w:szCs w:val="24"/>
          <w:lang w:val="sr-Cyrl-BA"/>
        </w:rPr>
      </w:pPr>
    </w:p>
    <w:p w14:paraId="2E6F8614" w14:textId="48998056" w:rsidR="006D3186" w:rsidRPr="00870D4F" w:rsidRDefault="006D3186" w:rsidP="000D730D">
      <w:pPr>
        <w:spacing w:before="0"/>
        <w:jc w:val="center"/>
        <w:rPr>
          <w:b/>
          <w:sz w:val="24"/>
          <w:szCs w:val="24"/>
          <w:lang w:val="sr-Cyrl-BA"/>
        </w:rPr>
      </w:pPr>
      <w:r w:rsidRPr="00870D4F">
        <w:rPr>
          <w:b/>
          <w:sz w:val="24"/>
          <w:szCs w:val="24"/>
          <w:lang w:val="sr-Cyrl-BA"/>
        </w:rPr>
        <w:t>ВАЖНОСТ ОКВИРНОГ СПОРАЗУМА</w:t>
      </w:r>
    </w:p>
    <w:p w14:paraId="07776BFC" w14:textId="27B90BE4" w:rsidR="006D3186" w:rsidRPr="00870D4F" w:rsidRDefault="006D3186" w:rsidP="006D3186">
      <w:pPr>
        <w:jc w:val="center"/>
        <w:rPr>
          <w:b/>
          <w:sz w:val="24"/>
          <w:szCs w:val="24"/>
        </w:rPr>
      </w:pPr>
      <w:r w:rsidRPr="00870D4F">
        <w:rPr>
          <w:b/>
          <w:sz w:val="24"/>
          <w:szCs w:val="24"/>
        </w:rPr>
        <w:t xml:space="preserve">Члан </w:t>
      </w:r>
      <w:r w:rsidR="00160F65">
        <w:rPr>
          <w:b/>
          <w:sz w:val="24"/>
          <w:szCs w:val="24"/>
          <w:lang w:val="sr-Cyrl-RS"/>
        </w:rPr>
        <w:t>21</w:t>
      </w:r>
      <w:r w:rsidRPr="00870D4F">
        <w:rPr>
          <w:b/>
          <w:sz w:val="24"/>
          <w:szCs w:val="24"/>
        </w:rPr>
        <w:t>.</w:t>
      </w:r>
    </w:p>
    <w:p w14:paraId="0B76574D" w14:textId="27C3DCB4" w:rsidR="006D3186" w:rsidRPr="00870D4F" w:rsidRDefault="006D3186" w:rsidP="006D3186">
      <w:pPr>
        <w:pStyle w:val="KDParagraf"/>
        <w:spacing w:before="0"/>
        <w:rPr>
          <w:rFonts w:eastAsia="Calibri" w:cs="Arial"/>
          <w:sz w:val="24"/>
          <w:szCs w:val="24"/>
        </w:rPr>
      </w:pPr>
      <w:r w:rsidRPr="00870D4F">
        <w:rPr>
          <w:rFonts w:eastAsia="Calibri" w:cs="Arial"/>
          <w:sz w:val="24"/>
          <w:szCs w:val="24"/>
          <w:lang w:val="sr-Cyrl-RS"/>
        </w:rPr>
        <w:t>Овај Оквирни споразум</w:t>
      </w:r>
      <w:r w:rsidRPr="00870D4F">
        <w:rPr>
          <w:rFonts w:eastAsia="Calibri" w:cs="Arial"/>
          <w:sz w:val="24"/>
          <w:szCs w:val="24"/>
        </w:rPr>
        <w:t xml:space="preserve"> се сматра закљученим након потписивања од стране законских заступника страна</w:t>
      </w:r>
      <w:r w:rsidRPr="00870D4F">
        <w:rPr>
          <w:rFonts w:eastAsia="Calibri" w:cs="Arial"/>
          <w:sz w:val="24"/>
          <w:szCs w:val="24"/>
          <w:lang w:val="sr-Cyrl-RS"/>
        </w:rPr>
        <w:t>,</w:t>
      </w:r>
      <w:r w:rsidRPr="00870D4F">
        <w:rPr>
          <w:rFonts w:eastAsia="Calibri" w:cs="Arial"/>
          <w:sz w:val="24"/>
          <w:szCs w:val="24"/>
        </w:rPr>
        <w:t xml:space="preserve"> а ступа на снагу када </w:t>
      </w:r>
      <w:r w:rsidRPr="00870D4F">
        <w:rPr>
          <w:rFonts w:eastAsia="Calibri" w:cs="Arial"/>
          <w:sz w:val="24"/>
          <w:szCs w:val="24"/>
          <w:lang w:val="sr-Cyrl-RS"/>
        </w:rPr>
        <w:t>П</w:t>
      </w:r>
      <w:r w:rsidRPr="00870D4F">
        <w:rPr>
          <w:rFonts w:eastAsia="Calibri" w:cs="Arial"/>
          <w:sz w:val="24"/>
          <w:szCs w:val="24"/>
        </w:rPr>
        <w:t>родавац испуни одложни услов и достави у уговореном року средств</w:t>
      </w:r>
      <w:r w:rsidRPr="00870D4F">
        <w:rPr>
          <w:rFonts w:eastAsia="Calibri" w:cs="Arial"/>
          <w:sz w:val="24"/>
          <w:szCs w:val="24"/>
          <w:lang w:val="sr-Cyrl-RS"/>
        </w:rPr>
        <w:t>о</w:t>
      </w:r>
      <w:r w:rsidRPr="00870D4F">
        <w:rPr>
          <w:rFonts w:eastAsia="Calibri" w:cs="Arial"/>
          <w:sz w:val="24"/>
          <w:szCs w:val="24"/>
        </w:rPr>
        <w:t xml:space="preserve"> финансијског обезбеђења</w:t>
      </w:r>
      <w:r w:rsidRPr="00870D4F">
        <w:rPr>
          <w:rFonts w:eastAsia="Calibri" w:cs="Arial"/>
          <w:sz w:val="24"/>
          <w:szCs w:val="24"/>
          <w:lang w:val="sr-Cyrl-RS"/>
        </w:rPr>
        <w:t xml:space="preserve"> у складу са чланом </w:t>
      </w:r>
      <w:r w:rsidR="000D730D" w:rsidRPr="00870D4F">
        <w:rPr>
          <w:rFonts w:eastAsia="Calibri" w:cs="Arial"/>
          <w:sz w:val="24"/>
          <w:szCs w:val="24"/>
          <w:lang w:val="sr-Cyrl-RS"/>
        </w:rPr>
        <w:t>9</w:t>
      </w:r>
      <w:r w:rsidRPr="00870D4F">
        <w:rPr>
          <w:rFonts w:eastAsia="Calibri" w:cs="Arial"/>
          <w:sz w:val="24"/>
          <w:szCs w:val="24"/>
          <w:lang w:val="sr-Cyrl-RS"/>
        </w:rPr>
        <w:t>. овог Оквирног споразума</w:t>
      </w:r>
      <w:r w:rsidRPr="00870D4F">
        <w:rPr>
          <w:rFonts w:eastAsia="Calibri" w:cs="Arial"/>
          <w:sz w:val="24"/>
          <w:szCs w:val="24"/>
        </w:rPr>
        <w:t>.</w:t>
      </w:r>
    </w:p>
    <w:p w14:paraId="55FFD3A7" w14:textId="77777777" w:rsidR="006D3186" w:rsidRPr="00870D4F" w:rsidRDefault="006D3186" w:rsidP="006D3186">
      <w:pPr>
        <w:pStyle w:val="KDParagraf"/>
        <w:spacing w:before="0"/>
        <w:rPr>
          <w:rFonts w:eastAsia="Calibri" w:cs="Arial"/>
          <w:sz w:val="24"/>
          <w:szCs w:val="24"/>
        </w:rPr>
      </w:pPr>
    </w:p>
    <w:p w14:paraId="52678DBA" w14:textId="354A300D" w:rsidR="006D3186" w:rsidRPr="00870D4F" w:rsidRDefault="006D3186" w:rsidP="006D3186">
      <w:pPr>
        <w:pStyle w:val="KDParagraf"/>
        <w:spacing w:before="0"/>
        <w:rPr>
          <w:rFonts w:eastAsia="Calibri" w:cs="Arial"/>
          <w:sz w:val="24"/>
          <w:szCs w:val="24"/>
        </w:rPr>
      </w:pPr>
      <w:r w:rsidRPr="00870D4F">
        <w:rPr>
          <w:rFonts w:cs="Arial"/>
          <w:sz w:val="24"/>
          <w:szCs w:val="24"/>
          <w:lang w:val="sr-Cyrl-RS"/>
        </w:rPr>
        <w:t>Оквирни споразум</w:t>
      </w:r>
      <w:r w:rsidRPr="00870D4F">
        <w:rPr>
          <w:rFonts w:cs="Arial"/>
          <w:sz w:val="24"/>
          <w:szCs w:val="24"/>
        </w:rPr>
        <w:t xml:space="preserve"> се закључује на период </w:t>
      </w:r>
      <w:r w:rsidRPr="00870D4F">
        <w:rPr>
          <w:rFonts w:cs="Arial"/>
          <w:sz w:val="24"/>
          <w:szCs w:val="24"/>
          <w:lang w:val="sr-Cyrl-RS"/>
        </w:rPr>
        <w:t xml:space="preserve">од </w:t>
      </w:r>
      <w:r w:rsidR="002A49F8">
        <w:rPr>
          <w:rFonts w:cs="Arial"/>
          <w:sz w:val="24"/>
          <w:szCs w:val="24"/>
          <w:lang w:val="sr-Cyrl-CS"/>
        </w:rPr>
        <w:t>две</w:t>
      </w:r>
      <w:r w:rsidR="00171C74" w:rsidRPr="00870D4F">
        <w:rPr>
          <w:rFonts w:cs="Arial"/>
          <w:sz w:val="24"/>
          <w:szCs w:val="24"/>
          <w:lang w:val="sr-Cyrl-RS"/>
        </w:rPr>
        <w:t xml:space="preserve"> године</w:t>
      </w:r>
      <w:r w:rsidRPr="00870D4F">
        <w:rPr>
          <w:rFonts w:cs="Arial"/>
          <w:sz w:val="24"/>
          <w:szCs w:val="24"/>
        </w:rPr>
        <w:t xml:space="preserve">, рачунајући од ступања </w:t>
      </w:r>
      <w:r w:rsidRPr="00870D4F">
        <w:rPr>
          <w:rFonts w:cs="Arial"/>
          <w:sz w:val="24"/>
          <w:szCs w:val="24"/>
          <w:lang w:val="sr-Cyrl-RS"/>
        </w:rPr>
        <w:t>Оквирног споразума</w:t>
      </w:r>
      <w:r w:rsidRPr="00870D4F">
        <w:rPr>
          <w:rFonts w:cs="Arial"/>
          <w:sz w:val="24"/>
          <w:szCs w:val="24"/>
        </w:rPr>
        <w:t xml:space="preserve"> на снагу, </w:t>
      </w:r>
      <w:r w:rsidRPr="00870D4F">
        <w:rPr>
          <w:rFonts w:cs="Arial"/>
          <w:sz w:val="24"/>
          <w:szCs w:val="24"/>
          <w:lang w:val="sr-Cyrl-RS"/>
        </w:rPr>
        <w:t>а</w:t>
      </w:r>
      <w:r w:rsidRPr="00870D4F">
        <w:rPr>
          <w:rFonts w:cs="Arial"/>
          <w:sz w:val="24"/>
          <w:szCs w:val="24"/>
        </w:rPr>
        <w:t xml:space="preserve"> највише до висине планираних средстава.</w:t>
      </w:r>
      <w:r w:rsidRPr="00870D4F">
        <w:rPr>
          <w:rFonts w:cs="Arial"/>
          <w:sz w:val="24"/>
          <w:szCs w:val="24"/>
          <w:lang w:val="sr-Cyrl-RS"/>
        </w:rPr>
        <w:t xml:space="preserve"> </w:t>
      </w:r>
      <w:r w:rsidRPr="00870D4F">
        <w:rPr>
          <w:rFonts w:eastAsia="Calibri" w:cs="Arial"/>
          <w:sz w:val="24"/>
          <w:szCs w:val="24"/>
        </w:rPr>
        <w:t xml:space="preserve">Уколико се уговорена средства утроше пре истека уговореног рока </w:t>
      </w:r>
      <w:r w:rsidRPr="00870D4F">
        <w:rPr>
          <w:rFonts w:eastAsia="Calibri" w:cs="Arial"/>
          <w:sz w:val="24"/>
          <w:szCs w:val="24"/>
          <w:lang w:val="sr-Cyrl-RS"/>
        </w:rPr>
        <w:t>Оквирни споразум</w:t>
      </w:r>
      <w:r w:rsidRPr="00870D4F">
        <w:rPr>
          <w:rFonts w:eastAsia="Calibri" w:cs="Arial"/>
          <w:sz w:val="24"/>
          <w:szCs w:val="24"/>
        </w:rPr>
        <w:t xml:space="preserve"> ће се сматрати испуњеним</w:t>
      </w:r>
      <w:r w:rsidRPr="00870D4F">
        <w:rPr>
          <w:rFonts w:eastAsia="Calibri" w:cs="Arial"/>
          <w:sz w:val="24"/>
          <w:szCs w:val="24"/>
          <w:lang w:val="sr-Cyrl-RS"/>
        </w:rPr>
        <w:t>.</w:t>
      </w:r>
      <w:r w:rsidRPr="00870D4F">
        <w:rPr>
          <w:rFonts w:eastAsia="Calibri" w:cs="Arial"/>
          <w:sz w:val="24"/>
          <w:szCs w:val="24"/>
        </w:rPr>
        <w:t xml:space="preserve"> </w:t>
      </w:r>
      <w:r w:rsidRPr="00870D4F">
        <w:rPr>
          <w:rFonts w:eastAsia="Calibri" w:cs="Arial"/>
          <w:i/>
          <w:sz w:val="24"/>
          <w:szCs w:val="24"/>
        </w:rPr>
        <w:t xml:space="preserve"> </w:t>
      </w:r>
    </w:p>
    <w:p w14:paraId="69B4ED2A" w14:textId="77777777" w:rsidR="006D3186" w:rsidRPr="00870D4F" w:rsidRDefault="006D3186" w:rsidP="003C6607">
      <w:pPr>
        <w:spacing w:before="0"/>
        <w:jc w:val="center"/>
        <w:rPr>
          <w:rFonts w:cs="Arial"/>
          <w:color w:val="00B0F0"/>
          <w:spacing w:val="2"/>
          <w:sz w:val="24"/>
          <w:szCs w:val="24"/>
          <w:lang w:val="sr-Cyrl-RS"/>
        </w:rPr>
      </w:pPr>
    </w:p>
    <w:p w14:paraId="5CFB40DE" w14:textId="77777777" w:rsidR="006D3186" w:rsidRPr="00870D4F" w:rsidRDefault="006D3186" w:rsidP="003C6607">
      <w:pPr>
        <w:spacing w:before="0"/>
        <w:jc w:val="center"/>
        <w:rPr>
          <w:b/>
          <w:sz w:val="24"/>
          <w:szCs w:val="24"/>
          <w:lang w:val="sr-Cyrl-RS"/>
        </w:rPr>
      </w:pPr>
      <w:r w:rsidRPr="00870D4F">
        <w:rPr>
          <w:b/>
          <w:sz w:val="24"/>
          <w:szCs w:val="24"/>
        </w:rPr>
        <w:t xml:space="preserve">ИЗМЕНЕ ТОКОМ ТРАЈАЊА </w:t>
      </w:r>
      <w:r w:rsidRPr="00870D4F">
        <w:rPr>
          <w:b/>
          <w:sz w:val="24"/>
          <w:szCs w:val="24"/>
          <w:lang w:val="sr-Cyrl-RS"/>
        </w:rPr>
        <w:t>ОКВИРНОГ СПОРАЗУМА</w:t>
      </w:r>
    </w:p>
    <w:p w14:paraId="2DF471F8" w14:textId="77777777" w:rsidR="006D3186" w:rsidRPr="00870D4F" w:rsidRDefault="006D3186" w:rsidP="006D3186">
      <w:pPr>
        <w:spacing w:before="0"/>
        <w:rPr>
          <w:b/>
          <w:sz w:val="24"/>
          <w:szCs w:val="24"/>
          <w:lang w:val="sr-Cyrl-RS"/>
        </w:rPr>
      </w:pPr>
    </w:p>
    <w:p w14:paraId="15C51176" w14:textId="24CC2855" w:rsidR="006D3186" w:rsidRPr="00870D4F" w:rsidRDefault="006D3186" w:rsidP="006D3186">
      <w:pPr>
        <w:spacing w:before="0"/>
        <w:jc w:val="center"/>
        <w:rPr>
          <w:b/>
          <w:sz w:val="24"/>
          <w:szCs w:val="24"/>
        </w:rPr>
      </w:pPr>
      <w:r w:rsidRPr="00870D4F">
        <w:rPr>
          <w:b/>
          <w:sz w:val="24"/>
          <w:szCs w:val="24"/>
        </w:rPr>
        <w:t xml:space="preserve">Члан </w:t>
      </w:r>
      <w:r w:rsidR="000D730D" w:rsidRPr="00870D4F">
        <w:rPr>
          <w:b/>
          <w:sz w:val="24"/>
          <w:szCs w:val="24"/>
          <w:lang w:val="sr-Cyrl-RS"/>
        </w:rPr>
        <w:t>2</w:t>
      </w:r>
      <w:r w:rsidR="00160F65">
        <w:rPr>
          <w:b/>
          <w:sz w:val="24"/>
          <w:szCs w:val="24"/>
          <w:lang w:val="sr-Cyrl-RS"/>
        </w:rPr>
        <w:t>2</w:t>
      </w:r>
      <w:r w:rsidRPr="00870D4F">
        <w:rPr>
          <w:b/>
          <w:sz w:val="24"/>
          <w:szCs w:val="24"/>
        </w:rPr>
        <w:t>.</w:t>
      </w:r>
    </w:p>
    <w:p w14:paraId="443B9197" w14:textId="10998C45" w:rsidR="006D3186" w:rsidRPr="00870D4F" w:rsidRDefault="006D3186" w:rsidP="006D3186">
      <w:pPr>
        <w:spacing w:before="0"/>
        <w:rPr>
          <w:rFonts w:cs="Arial"/>
          <w:sz w:val="24"/>
          <w:szCs w:val="24"/>
          <w:lang w:eastAsia="sr-Latn-CS"/>
        </w:rPr>
      </w:pPr>
      <w:r w:rsidRPr="00870D4F">
        <w:rPr>
          <w:rFonts w:cs="Arial"/>
          <w:bCs/>
          <w:sz w:val="24"/>
          <w:szCs w:val="24"/>
          <w:lang w:val="sr-Cyrl-CS"/>
        </w:rPr>
        <w:t>Стране су сагласне да се евентуалне измене и допуне овог Оквирног споразума изврше у писаној форми – закључивањем анекса Оквирног споразума</w:t>
      </w:r>
      <w:r w:rsidR="00262089">
        <w:rPr>
          <w:rFonts w:cs="Arial"/>
          <w:bCs/>
          <w:sz w:val="24"/>
          <w:szCs w:val="24"/>
          <w:lang w:val="sr-Cyrl-CS"/>
        </w:rPr>
        <w:t xml:space="preserve"> у складу са чланом 115. Закона о јавним набакама</w:t>
      </w:r>
      <w:r w:rsidRPr="00870D4F">
        <w:rPr>
          <w:rFonts w:cs="Arial"/>
          <w:bCs/>
          <w:sz w:val="24"/>
          <w:szCs w:val="24"/>
          <w:lang w:val="sr-Cyrl-CS"/>
        </w:rPr>
        <w:t>.</w:t>
      </w:r>
    </w:p>
    <w:p w14:paraId="3C4D30C3" w14:textId="77777777" w:rsidR="006D3186" w:rsidRPr="00870D4F" w:rsidRDefault="006D3186" w:rsidP="006D3186">
      <w:pPr>
        <w:spacing w:before="0"/>
        <w:jc w:val="center"/>
        <w:rPr>
          <w:rFonts w:cs="Arial"/>
          <w:b/>
          <w:sz w:val="24"/>
          <w:szCs w:val="24"/>
        </w:rPr>
      </w:pPr>
    </w:p>
    <w:p w14:paraId="5BCD2E67" w14:textId="77777777" w:rsidR="006D3186" w:rsidRPr="00870D4F" w:rsidRDefault="006D3186" w:rsidP="006D3186">
      <w:pPr>
        <w:pStyle w:val="KDParagraf"/>
        <w:spacing w:before="0"/>
        <w:rPr>
          <w:rFonts w:cs="Arial"/>
          <w:sz w:val="24"/>
          <w:szCs w:val="24"/>
        </w:rPr>
      </w:pPr>
      <w:r w:rsidRPr="00870D4F">
        <w:rPr>
          <w:rFonts w:cs="Arial"/>
          <w:sz w:val="24"/>
          <w:szCs w:val="24"/>
        </w:rPr>
        <w:t xml:space="preserve">Купац може да дозволи промену цене или других битних елемената </w:t>
      </w:r>
      <w:r w:rsidRPr="00870D4F">
        <w:rPr>
          <w:rFonts w:cs="Arial"/>
          <w:sz w:val="24"/>
          <w:szCs w:val="24"/>
          <w:lang w:val="sr-Cyrl-RS"/>
        </w:rPr>
        <w:t>Оквирног споразума</w:t>
      </w:r>
      <w:r w:rsidRPr="00870D4F">
        <w:rPr>
          <w:rFonts w:cs="Arial"/>
          <w:sz w:val="24"/>
          <w:szCs w:val="24"/>
        </w:rPr>
        <w:t xml:space="preserve"> из објективних разлога као што су: виша сила, измена важећих законских прописа, мере државних органа, наступе околности које отежавају испуњење обавезе једне стране или се због њих не може остварити сврха овог </w:t>
      </w:r>
      <w:r w:rsidRPr="00870D4F">
        <w:rPr>
          <w:rFonts w:cs="Arial"/>
          <w:sz w:val="24"/>
          <w:szCs w:val="24"/>
          <w:lang w:val="sr-Cyrl-RS"/>
        </w:rPr>
        <w:t>Оквирног споразума</w:t>
      </w:r>
      <w:r w:rsidRPr="00870D4F">
        <w:rPr>
          <w:rFonts w:cs="Arial"/>
          <w:sz w:val="24"/>
          <w:szCs w:val="24"/>
        </w:rPr>
        <w:t>.</w:t>
      </w:r>
    </w:p>
    <w:p w14:paraId="49C57789" w14:textId="77777777" w:rsidR="002E30A7" w:rsidRDefault="002E30A7" w:rsidP="000D730D">
      <w:pPr>
        <w:jc w:val="center"/>
        <w:rPr>
          <w:rFonts w:cs="Arial"/>
          <w:sz w:val="24"/>
          <w:szCs w:val="24"/>
          <w:lang w:eastAsia="sr-Latn-CS"/>
        </w:rPr>
      </w:pPr>
    </w:p>
    <w:p w14:paraId="1BCEE042" w14:textId="107A957C" w:rsidR="006D3186" w:rsidRPr="00870D4F" w:rsidRDefault="006D3186" w:rsidP="000D730D">
      <w:pPr>
        <w:jc w:val="center"/>
        <w:rPr>
          <w:b/>
          <w:sz w:val="24"/>
          <w:szCs w:val="24"/>
        </w:rPr>
      </w:pPr>
      <w:r w:rsidRPr="00870D4F">
        <w:rPr>
          <w:b/>
          <w:sz w:val="24"/>
          <w:szCs w:val="24"/>
        </w:rPr>
        <w:t>ЗАВРШНЕ ОДРЕДБЕ</w:t>
      </w:r>
    </w:p>
    <w:p w14:paraId="4EBDD0C1" w14:textId="77777777" w:rsidR="000D730D" w:rsidRPr="00870D4F" w:rsidRDefault="000D730D" w:rsidP="000D730D">
      <w:pPr>
        <w:jc w:val="center"/>
        <w:rPr>
          <w:b/>
          <w:sz w:val="16"/>
          <w:szCs w:val="16"/>
        </w:rPr>
      </w:pPr>
    </w:p>
    <w:p w14:paraId="7E2EC770" w14:textId="2AB5836A" w:rsidR="006D3186" w:rsidRPr="00870D4F" w:rsidRDefault="006D3186" w:rsidP="006D3186">
      <w:pPr>
        <w:spacing w:before="0"/>
        <w:jc w:val="center"/>
        <w:rPr>
          <w:b/>
          <w:sz w:val="24"/>
          <w:szCs w:val="24"/>
        </w:rPr>
      </w:pPr>
      <w:r w:rsidRPr="00870D4F">
        <w:rPr>
          <w:b/>
          <w:sz w:val="24"/>
          <w:szCs w:val="24"/>
        </w:rPr>
        <w:t>Члан 2</w:t>
      </w:r>
      <w:r w:rsidR="00160F65">
        <w:rPr>
          <w:b/>
          <w:sz w:val="24"/>
          <w:szCs w:val="24"/>
          <w:lang w:val="sr-Cyrl-RS"/>
        </w:rPr>
        <w:t>3</w:t>
      </w:r>
      <w:r w:rsidRPr="00870D4F">
        <w:rPr>
          <w:b/>
          <w:sz w:val="24"/>
          <w:szCs w:val="24"/>
        </w:rPr>
        <w:t>.</w:t>
      </w:r>
    </w:p>
    <w:p w14:paraId="63A60EB8" w14:textId="77777777" w:rsidR="006D3186" w:rsidRPr="00870D4F" w:rsidRDefault="006D3186" w:rsidP="006D3186">
      <w:pPr>
        <w:spacing w:before="0"/>
        <w:rPr>
          <w:sz w:val="24"/>
          <w:szCs w:val="24"/>
          <w:lang w:val="sr-Cyrl-CS"/>
        </w:rPr>
      </w:pPr>
      <w:r w:rsidRPr="00870D4F">
        <w:rPr>
          <w:sz w:val="24"/>
          <w:szCs w:val="24"/>
        </w:rPr>
        <w:t>На односе страна</w:t>
      </w:r>
      <w:r w:rsidRPr="00870D4F">
        <w:rPr>
          <w:sz w:val="24"/>
          <w:szCs w:val="24"/>
          <w:lang w:val="sr-Cyrl-CS"/>
        </w:rPr>
        <w:t>,</w:t>
      </w:r>
      <w:r w:rsidRPr="00870D4F">
        <w:rPr>
          <w:sz w:val="24"/>
          <w:szCs w:val="24"/>
        </w:rPr>
        <w:t xml:space="preserve"> који нису уређени овим </w:t>
      </w:r>
      <w:r w:rsidRPr="00870D4F">
        <w:rPr>
          <w:sz w:val="24"/>
          <w:szCs w:val="24"/>
          <w:lang w:val="sr-Cyrl-RS"/>
        </w:rPr>
        <w:t>Оквирним споразумом</w:t>
      </w:r>
      <w:r w:rsidRPr="00870D4F">
        <w:rPr>
          <w:sz w:val="24"/>
          <w:szCs w:val="24"/>
          <w:lang w:val="sr-Cyrl-CS"/>
        </w:rPr>
        <w:t>,</w:t>
      </w:r>
      <w:r w:rsidRPr="00870D4F">
        <w:rPr>
          <w:sz w:val="24"/>
          <w:szCs w:val="24"/>
        </w:rPr>
        <w:t xml:space="preserve"> примењују се одговарајуће одредбе ЗОО</w:t>
      </w:r>
      <w:r w:rsidRPr="00870D4F">
        <w:rPr>
          <w:sz w:val="24"/>
          <w:szCs w:val="24"/>
          <w:lang w:val="pt-BR"/>
        </w:rPr>
        <w:t xml:space="preserve"> и других </w:t>
      </w:r>
      <w:r w:rsidRPr="00870D4F">
        <w:rPr>
          <w:sz w:val="24"/>
          <w:szCs w:val="24"/>
          <w:lang w:val="sr-Cyrl-CS"/>
        </w:rPr>
        <w:t xml:space="preserve">закона, подзаконских аката, стандарда и </w:t>
      </w:r>
      <w:r w:rsidRPr="00870D4F">
        <w:rPr>
          <w:sz w:val="24"/>
          <w:szCs w:val="24"/>
          <w:lang w:val="ru-RU"/>
        </w:rPr>
        <w:t>техни</w:t>
      </w:r>
      <w:r w:rsidRPr="00870D4F">
        <w:rPr>
          <w:sz w:val="24"/>
          <w:szCs w:val="24"/>
          <w:lang w:val="sr-Cyrl-CS"/>
        </w:rPr>
        <w:t>ч</w:t>
      </w:r>
      <w:r w:rsidRPr="00870D4F">
        <w:rPr>
          <w:sz w:val="24"/>
          <w:szCs w:val="24"/>
          <w:lang w:val="ru-RU"/>
        </w:rPr>
        <w:t>ки</w:t>
      </w:r>
      <w:r w:rsidRPr="00870D4F">
        <w:rPr>
          <w:sz w:val="24"/>
          <w:szCs w:val="24"/>
          <w:lang w:val="sr-Cyrl-CS"/>
        </w:rPr>
        <w:t xml:space="preserve">х </w:t>
      </w:r>
      <w:r w:rsidRPr="00870D4F">
        <w:rPr>
          <w:sz w:val="24"/>
          <w:szCs w:val="24"/>
          <w:lang w:val="ru-RU"/>
        </w:rPr>
        <w:t>норматива Републике Србије</w:t>
      </w:r>
      <w:r w:rsidRPr="00870D4F">
        <w:rPr>
          <w:sz w:val="24"/>
          <w:szCs w:val="24"/>
          <w:lang w:val="sr-Cyrl-CS"/>
        </w:rPr>
        <w:t xml:space="preserve"> – примењивих с обзиром на предмет овог Оквирног споразума.</w:t>
      </w:r>
    </w:p>
    <w:p w14:paraId="748F8C92" w14:textId="77777777" w:rsidR="006D3186" w:rsidRPr="00870D4F" w:rsidRDefault="006D3186" w:rsidP="006D3186">
      <w:pPr>
        <w:spacing w:before="0"/>
        <w:rPr>
          <w:sz w:val="24"/>
          <w:szCs w:val="24"/>
          <w:lang w:val="sr-Cyrl-CS"/>
        </w:rPr>
      </w:pPr>
    </w:p>
    <w:p w14:paraId="4210B42D" w14:textId="20247C17" w:rsidR="006D3186" w:rsidRPr="00870D4F" w:rsidRDefault="006D3186" w:rsidP="006D3186">
      <w:pPr>
        <w:spacing w:before="0"/>
        <w:jc w:val="center"/>
        <w:rPr>
          <w:b/>
          <w:sz w:val="24"/>
          <w:szCs w:val="24"/>
        </w:rPr>
      </w:pPr>
      <w:r w:rsidRPr="00870D4F">
        <w:rPr>
          <w:b/>
          <w:sz w:val="24"/>
          <w:szCs w:val="24"/>
          <w:lang w:val="ru-RU"/>
        </w:rPr>
        <w:t xml:space="preserve">Члан </w:t>
      </w:r>
      <w:r w:rsidRPr="00870D4F">
        <w:rPr>
          <w:b/>
          <w:sz w:val="24"/>
          <w:szCs w:val="24"/>
        </w:rPr>
        <w:t>2</w:t>
      </w:r>
      <w:r w:rsidR="00160F65">
        <w:rPr>
          <w:b/>
          <w:sz w:val="24"/>
          <w:szCs w:val="24"/>
          <w:lang w:val="sr-Cyrl-RS"/>
        </w:rPr>
        <w:t>4</w:t>
      </w:r>
      <w:r w:rsidRPr="00870D4F">
        <w:rPr>
          <w:b/>
          <w:sz w:val="24"/>
          <w:szCs w:val="24"/>
          <w:lang w:val="ru-RU"/>
        </w:rPr>
        <w:t>.</w:t>
      </w:r>
    </w:p>
    <w:p w14:paraId="15DCF4FF" w14:textId="77777777" w:rsidR="006D3186" w:rsidRPr="00870D4F" w:rsidRDefault="006D3186" w:rsidP="006D3186">
      <w:pPr>
        <w:spacing w:before="0"/>
        <w:rPr>
          <w:sz w:val="24"/>
          <w:szCs w:val="24"/>
        </w:rPr>
      </w:pPr>
      <w:r w:rsidRPr="00870D4F">
        <w:rPr>
          <w:sz w:val="24"/>
          <w:szCs w:val="24"/>
        </w:rPr>
        <w:t xml:space="preserve">Сви неспоразуми који настану из овог </w:t>
      </w:r>
      <w:r w:rsidRPr="00870D4F">
        <w:rPr>
          <w:sz w:val="24"/>
          <w:szCs w:val="24"/>
          <w:lang w:val="sr-Cyrl-RS"/>
        </w:rPr>
        <w:t>Оквирног споразума</w:t>
      </w:r>
      <w:r w:rsidRPr="00870D4F">
        <w:rPr>
          <w:sz w:val="24"/>
          <w:szCs w:val="24"/>
        </w:rPr>
        <w:t xml:space="preserve"> и поводом њега стране ће решити споразумно, а уколико у томе не успеју стране су сагласне да сваки спор настао из овог </w:t>
      </w:r>
      <w:r w:rsidRPr="00870D4F">
        <w:rPr>
          <w:sz w:val="24"/>
          <w:szCs w:val="24"/>
          <w:lang w:val="sr-Cyrl-RS"/>
        </w:rPr>
        <w:t>Оквирног споразума</w:t>
      </w:r>
      <w:r w:rsidRPr="00870D4F">
        <w:rPr>
          <w:sz w:val="24"/>
          <w:szCs w:val="24"/>
        </w:rPr>
        <w:t xml:space="preserve"> буде коначно решен од стране стварно надлежног суда у Београду</w:t>
      </w:r>
      <w:r w:rsidRPr="00870D4F">
        <w:rPr>
          <w:sz w:val="24"/>
          <w:szCs w:val="24"/>
          <w:lang w:val="sr-Cyrl-RS"/>
        </w:rPr>
        <w:t>.</w:t>
      </w:r>
    </w:p>
    <w:p w14:paraId="58AF9B86" w14:textId="74EF3749" w:rsidR="006D3186" w:rsidRPr="00870D4F" w:rsidRDefault="006D3186" w:rsidP="006D3186">
      <w:pPr>
        <w:rPr>
          <w:sz w:val="24"/>
          <w:szCs w:val="24"/>
        </w:rPr>
      </w:pPr>
      <w:r w:rsidRPr="00870D4F">
        <w:rPr>
          <w:sz w:val="24"/>
          <w:szCs w:val="24"/>
        </w:rPr>
        <w:t>У случају спора примењује се материјално и процесно право Републике Србије, а поступак се води на српском језику.</w:t>
      </w:r>
    </w:p>
    <w:p w14:paraId="6F3FD773" w14:textId="77777777" w:rsidR="003C6607" w:rsidRPr="00870D4F" w:rsidRDefault="003C6607" w:rsidP="006D3186">
      <w:pPr>
        <w:spacing w:before="0"/>
        <w:jc w:val="center"/>
        <w:rPr>
          <w:b/>
          <w:sz w:val="24"/>
          <w:szCs w:val="24"/>
        </w:rPr>
      </w:pPr>
    </w:p>
    <w:p w14:paraId="47759512" w14:textId="4BA7C15B" w:rsidR="006D3186" w:rsidRPr="00870D4F" w:rsidRDefault="006D3186" w:rsidP="006D3186">
      <w:pPr>
        <w:spacing w:before="0"/>
        <w:jc w:val="center"/>
        <w:rPr>
          <w:b/>
          <w:sz w:val="24"/>
          <w:szCs w:val="24"/>
        </w:rPr>
      </w:pPr>
      <w:r w:rsidRPr="00870D4F">
        <w:rPr>
          <w:b/>
          <w:sz w:val="24"/>
          <w:szCs w:val="24"/>
        </w:rPr>
        <w:t>Члан 2</w:t>
      </w:r>
      <w:r w:rsidR="00160F65">
        <w:rPr>
          <w:b/>
          <w:sz w:val="24"/>
          <w:szCs w:val="24"/>
          <w:lang w:val="sr-Cyrl-RS"/>
        </w:rPr>
        <w:t>5</w:t>
      </w:r>
      <w:r w:rsidRPr="00870D4F">
        <w:rPr>
          <w:b/>
          <w:sz w:val="24"/>
          <w:szCs w:val="24"/>
        </w:rPr>
        <w:t>.</w:t>
      </w:r>
    </w:p>
    <w:p w14:paraId="566B966C" w14:textId="77777777" w:rsidR="006D3186" w:rsidRPr="00870D4F" w:rsidRDefault="006D3186" w:rsidP="006D3186">
      <w:pPr>
        <w:spacing w:before="0"/>
        <w:rPr>
          <w:sz w:val="24"/>
          <w:szCs w:val="24"/>
          <w:lang w:val="sr-Cyrl-CS"/>
        </w:rPr>
      </w:pPr>
      <w:r w:rsidRPr="00870D4F">
        <w:rPr>
          <w:sz w:val="24"/>
          <w:szCs w:val="24"/>
          <w:lang w:val="sr-Cyrl-CS"/>
        </w:rPr>
        <w:t>Саставни део овог Оквирног споразума чине:</w:t>
      </w:r>
    </w:p>
    <w:p w14:paraId="3A1701CB" w14:textId="116A405C" w:rsidR="00171C74" w:rsidRPr="00870D4F" w:rsidRDefault="006D3186" w:rsidP="00171C74">
      <w:pPr>
        <w:rPr>
          <w:sz w:val="24"/>
          <w:szCs w:val="24"/>
          <w:lang w:val="sr-Cyrl-RS"/>
        </w:rPr>
      </w:pPr>
      <w:r w:rsidRPr="00870D4F">
        <w:rPr>
          <w:sz w:val="24"/>
          <w:szCs w:val="24"/>
        </w:rPr>
        <w:t xml:space="preserve">Прилог 1 </w:t>
      </w:r>
      <w:r w:rsidRPr="00870D4F">
        <w:rPr>
          <w:sz w:val="24"/>
          <w:szCs w:val="24"/>
          <w:lang w:val="sr-Cyrl-RS"/>
        </w:rPr>
        <w:t xml:space="preserve"> </w:t>
      </w:r>
      <w:r w:rsidR="00171C74" w:rsidRPr="00870D4F">
        <w:rPr>
          <w:sz w:val="24"/>
          <w:szCs w:val="24"/>
        </w:rPr>
        <w:t>Конкурсна документација</w:t>
      </w:r>
      <w:r w:rsidR="00171C74" w:rsidRPr="00870D4F">
        <w:rPr>
          <w:sz w:val="24"/>
          <w:szCs w:val="24"/>
          <w:lang w:val="sr-Cyrl-RS"/>
        </w:rPr>
        <w:t xml:space="preserve"> (на Порталу јавних набавки под шифром _____</w:t>
      </w:r>
      <w:r w:rsidR="000D730D" w:rsidRPr="00870D4F">
        <w:rPr>
          <w:sz w:val="24"/>
          <w:szCs w:val="24"/>
          <w:lang w:val="sr-Cyrl-RS"/>
        </w:rPr>
        <w:t>_____</w:t>
      </w:r>
      <w:r w:rsidR="00171C74" w:rsidRPr="00870D4F">
        <w:rPr>
          <w:sz w:val="24"/>
          <w:szCs w:val="24"/>
          <w:lang w:val="sr-Cyrl-RS"/>
        </w:rPr>
        <w:t>)</w:t>
      </w:r>
    </w:p>
    <w:p w14:paraId="7902D4B9" w14:textId="77777777" w:rsidR="006D3186" w:rsidRPr="00870D4F" w:rsidRDefault="006D3186" w:rsidP="006D3186">
      <w:pPr>
        <w:rPr>
          <w:sz w:val="24"/>
          <w:szCs w:val="24"/>
        </w:rPr>
      </w:pPr>
      <w:r w:rsidRPr="00870D4F">
        <w:rPr>
          <w:sz w:val="24"/>
          <w:szCs w:val="24"/>
        </w:rPr>
        <w:t xml:space="preserve">Прилог 2 </w:t>
      </w:r>
      <w:r w:rsidRPr="00870D4F">
        <w:rPr>
          <w:sz w:val="24"/>
          <w:szCs w:val="24"/>
          <w:lang w:val="sr-Cyrl-RS"/>
        </w:rPr>
        <w:t xml:space="preserve"> </w:t>
      </w:r>
      <w:r w:rsidRPr="00870D4F">
        <w:rPr>
          <w:sz w:val="24"/>
          <w:szCs w:val="24"/>
        </w:rPr>
        <w:t>Образац структуре цене</w:t>
      </w:r>
    </w:p>
    <w:p w14:paraId="7CA7B204" w14:textId="3C5C2C5F" w:rsidR="006D3186" w:rsidRPr="00870D4F" w:rsidRDefault="006D3186" w:rsidP="006D3186">
      <w:pPr>
        <w:rPr>
          <w:sz w:val="24"/>
          <w:szCs w:val="24"/>
          <w:lang w:val="sr-Cyrl-RS"/>
        </w:rPr>
      </w:pPr>
      <w:r w:rsidRPr="00870D4F">
        <w:rPr>
          <w:sz w:val="24"/>
          <w:szCs w:val="24"/>
        </w:rPr>
        <w:t xml:space="preserve">Прилог 3 </w:t>
      </w:r>
      <w:r w:rsidR="00171C74" w:rsidRPr="00870D4F">
        <w:rPr>
          <w:sz w:val="24"/>
          <w:szCs w:val="24"/>
          <w:lang w:val="sr-Cyrl-RS"/>
        </w:rPr>
        <w:t>Понуда</w:t>
      </w:r>
    </w:p>
    <w:p w14:paraId="48654A8C" w14:textId="77777777" w:rsidR="006D3186" w:rsidRPr="00870D4F" w:rsidRDefault="006D3186" w:rsidP="006D3186">
      <w:pPr>
        <w:rPr>
          <w:sz w:val="24"/>
          <w:szCs w:val="24"/>
          <w:lang w:val="sr-Cyrl-RS"/>
        </w:rPr>
      </w:pPr>
      <w:r w:rsidRPr="00870D4F">
        <w:rPr>
          <w:sz w:val="24"/>
          <w:szCs w:val="24"/>
        </w:rPr>
        <w:t>Прилог 4 Споразум о заједничком наступању</w:t>
      </w:r>
      <w:r w:rsidRPr="00870D4F">
        <w:rPr>
          <w:sz w:val="24"/>
          <w:szCs w:val="24"/>
          <w:lang w:val="sr-Cyrl-RS"/>
        </w:rPr>
        <w:t xml:space="preserve"> (уколико је реч о заједничкој понуди)</w:t>
      </w:r>
    </w:p>
    <w:p w14:paraId="70E9C9E1" w14:textId="77777777" w:rsidR="006D3186" w:rsidRPr="00870D4F" w:rsidRDefault="006D3186" w:rsidP="006D3186">
      <w:pPr>
        <w:rPr>
          <w:sz w:val="24"/>
          <w:szCs w:val="24"/>
          <w:lang w:val="sr-Cyrl-CS"/>
        </w:rPr>
      </w:pPr>
      <w:r w:rsidRPr="00870D4F">
        <w:rPr>
          <w:sz w:val="24"/>
          <w:szCs w:val="24"/>
          <w:lang w:val="sr-Cyrl-CS"/>
        </w:rPr>
        <w:t>Стране сагласно изјављују да су Оквирни споразум прочитале, разумеле и да уговорне одредбе у свему представљају израз њихове стварне воље.</w:t>
      </w:r>
    </w:p>
    <w:p w14:paraId="41D873FC" w14:textId="77777777" w:rsidR="000A3482" w:rsidRPr="00870D4F" w:rsidRDefault="000A3482" w:rsidP="006D3186">
      <w:pPr>
        <w:rPr>
          <w:sz w:val="24"/>
          <w:szCs w:val="24"/>
          <w:lang w:val="sr-Cyrl-CS"/>
        </w:rPr>
      </w:pPr>
    </w:p>
    <w:p w14:paraId="1E2E0A94" w14:textId="504D3B63" w:rsidR="006D3186" w:rsidRPr="00870D4F" w:rsidRDefault="006D3186" w:rsidP="006D3186">
      <w:pPr>
        <w:spacing w:before="0"/>
        <w:jc w:val="center"/>
        <w:rPr>
          <w:b/>
          <w:sz w:val="24"/>
          <w:szCs w:val="24"/>
        </w:rPr>
      </w:pPr>
      <w:r w:rsidRPr="00870D4F">
        <w:rPr>
          <w:b/>
          <w:sz w:val="24"/>
          <w:szCs w:val="24"/>
        </w:rPr>
        <w:t>Члан</w:t>
      </w:r>
      <w:r w:rsidRPr="00870D4F">
        <w:rPr>
          <w:b/>
          <w:sz w:val="24"/>
          <w:szCs w:val="24"/>
          <w:lang w:val="sr-Cyrl-RS"/>
        </w:rPr>
        <w:t xml:space="preserve"> </w:t>
      </w:r>
      <w:r w:rsidRPr="00870D4F">
        <w:rPr>
          <w:b/>
          <w:sz w:val="24"/>
          <w:szCs w:val="24"/>
        </w:rPr>
        <w:t>2</w:t>
      </w:r>
      <w:r w:rsidR="00160F65">
        <w:rPr>
          <w:b/>
          <w:sz w:val="24"/>
          <w:szCs w:val="24"/>
          <w:lang w:val="sr-Cyrl-RS"/>
        </w:rPr>
        <w:t>6</w:t>
      </w:r>
      <w:r w:rsidRPr="00870D4F">
        <w:rPr>
          <w:b/>
          <w:sz w:val="24"/>
          <w:szCs w:val="24"/>
          <w:lang w:val="sr-Cyrl-RS"/>
        </w:rPr>
        <w:t>.</w:t>
      </w:r>
    </w:p>
    <w:p w14:paraId="675898BE" w14:textId="5802888F" w:rsidR="006D3186" w:rsidRPr="00870D4F" w:rsidRDefault="006D3186" w:rsidP="006D3186">
      <w:pPr>
        <w:spacing w:before="0"/>
        <w:rPr>
          <w:sz w:val="24"/>
          <w:szCs w:val="24"/>
        </w:rPr>
      </w:pPr>
      <w:r w:rsidRPr="00870D4F">
        <w:rPr>
          <w:sz w:val="24"/>
          <w:szCs w:val="24"/>
          <w:lang w:val="sr-Cyrl-RS"/>
        </w:rPr>
        <w:t>Оквирни споразум</w:t>
      </w:r>
      <w:r w:rsidRPr="00870D4F">
        <w:rPr>
          <w:sz w:val="24"/>
          <w:szCs w:val="24"/>
        </w:rPr>
        <w:t xml:space="preserve"> је сачињен у 6 (</w:t>
      </w:r>
      <w:r w:rsidR="00171C74" w:rsidRPr="00870D4F">
        <w:rPr>
          <w:sz w:val="24"/>
          <w:szCs w:val="24"/>
          <w:lang w:val="sr-Cyrl-RS"/>
        </w:rPr>
        <w:t>словима:</w:t>
      </w:r>
      <w:r w:rsidRPr="00870D4F">
        <w:rPr>
          <w:sz w:val="24"/>
          <w:szCs w:val="24"/>
        </w:rPr>
        <w:t>шест) истоветних примерка, од којих 2 (</w:t>
      </w:r>
      <w:r w:rsidR="00171C74" w:rsidRPr="00870D4F">
        <w:rPr>
          <w:sz w:val="24"/>
          <w:szCs w:val="24"/>
          <w:lang w:val="sr-Cyrl-RS"/>
        </w:rPr>
        <w:t>словима:</w:t>
      </w:r>
      <w:r w:rsidRPr="00870D4F">
        <w:rPr>
          <w:sz w:val="24"/>
          <w:szCs w:val="24"/>
        </w:rPr>
        <w:t>два) примерка за Пр</w:t>
      </w:r>
      <w:r w:rsidRPr="00870D4F">
        <w:rPr>
          <w:sz w:val="24"/>
          <w:szCs w:val="24"/>
          <w:lang w:val="sr-Cyrl-RS"/>
        </w:rPr>
        <w:t>одавца, а</w:t>
      </w:r>
      <w:r w:rsidRPr="00870D4F">
        <w:rPr>
          <w:sz w:val="24"/>
          <w:szCs w:val="24"/>
        </w:rPr>
        <w:t xml:space="preserve"> 4 </w:t>
      </w:r>
      <w:r w:rsidRPr="00870D4F">
        <w:rPr>
          <w:sz w:val="24"/>
          <w:szCs w:val="24"/>
          <w:lang w:val="sr-Cyrl-RS"/>
        </w:rPr>
        <w:t>(</w:t>
      </w:r>
      <w:r w:rsidR="00171C74" w:rsidRPr="00870D4F">
        <w:rPr>
          <w:sz w:val="24"/>
          <w:szCs w:val="24"/>
          <w:lang w:val="sr-Cyrl-RS"/>
        </w:rPr>
        <w:t>словима:</w:t>
      </w:r>
      <w:r w:rsidRPr="00870D4F">
        <w:rPr>
          <w:sz w:val="24"/>
          <w:szCs w:val="24"/>
        </w:rPr>
        <w:t>четири</w:t>
      </w:r>
      <w:r w:rsidRPr="00870D4F">
        <w:rPr>
          <w:sz w:val="24"/>
          <w:szCs w:val="24"/>
          <w:lang w:val="sr-Cyrl-RS"/>
        </w:rPr>
        <w:t>)</w:t>
      </w:r>
      <w:r w:rsidRPr="00870D4F">
        <w:rPr>
          <w:sz w:val="24"/>
          <w:szCs w:val="24"/>
        </w:rPr>
        <w:t xml:space="preserve"> за К</w:t>
      </w:r>
      <w:r w:rsidRPr="00870D4F">
        <w:rPr>
          <w:sz w:val="24"/>
          <w:szCs w:val="24"/>
          <w:lang w:val="sr-Cyrl-RS"/>
        </w:rPr>
        <w:t>упца</w:t>
      </w:r>
      <w:r w:rsidRPr="00870D4F">
        <w:rPr>
          <w:sz w:val="24"/>
          <w:szCs w:val="24"/>
        </w:rPr>
        <w:t>.</w:t>
      </w:r>
    </w:p>
    <w:p w14:paraId="4CE8AE14" w14:textId="77777777" w:rsidR="006D3186" w:rsidRPr="00870D4F" w:rsidRDefault="006D3186" w:rsidP="006D3186">
      <w:pPr>
        <w:spacing w:before="0"/>
        <w:rPr>
          <w:sz w:val="24"/>
          <w:szCs w:val="24"/>
        </w:rPr>
      </w:pPr>
    </w:p>
    <w:p w14:paraId="2FE86C06" w14:textId="77777777" w:rsidR="005010CD" w:rsidRPr="00870D4F" w:rsidRDefault="005010CD" w:rsidP="006D3186">
      <w:pPr>
        <w:spacing w:before="0"/>
        <w:rPr>
          <w:sz w:val="24"/>
          <w:szCs w:val="24"/>
        </w:rPr>
      </w:pPr>
    </w:p>
    <w:tbl>
      <w:tblPr>
        <w:tblW w:w="0" w:type="auto"/>
        <w:tblLook w:val="04A0" w:firstRow="1" w:lastRow="0" w:firstColumn="1" w:lastColumn="0" w:noHBand="0" w:noVBand="1"/>
      </w:tblPr>
      <w:tblGrid>
        <w:gridCol w:w="3975"/>
        <w:gridCol w:w="1005"/>
        <w:gridCol w:w="4049"/>
      </w:tblGrid>
      <w:tr w:rsidR="006D3186" w:rsidRPr="00870D4F" w14:paraId="4193A5A1" w14:textId="77777777" w:rsidTr="006D3186">
        <w:tc>
          <w:tcPr>
            <w:tcW w:w="4503" w:type="dxa"/>
            <w:shd w:val="clear" w:color="auto" w:fill="auto"/>
            <w:vAlign w:val="center"/>
            <w:hideMark/>
          </w:tcPr>
          <w:p w14:paraId="48182601" w14:textId="77777777" w:rsidR="006D3186" w:rsidRPr="00870D4F" w:rsidRDefault="006D3186" w:rsidP="006D3186">
            <w:pPr>
              <w:rPr>
                <w:sz w:val="24"/>
                <w:szCs w:val="24"/>
                <w:lang w:val="sr-Cyrl-RS"/>
              </w:rPr>
            </w:pPr>
            <w:r w:rsidRPr="00870D4F">
              <w:rPr>
                <w:sz w:val="24"/>
                <w:szCs w:val="24"/>
                <w:lang w:val="sr-Cyrl-RS"/>
              </w:rPr>
              <w:t xml:space="preserve">                       КУПАЦ</w:t>
            </w:r>
          </w:p>
        </w:tc>
        <w:tc>
          <w:tcPr>
            <w:tcW w:w="1275" w:type="dxa"/>
            <w:shd w:val="clear" w:color="auto" w:fill="auto"/>
            <w:vAlign w:val="center"/>
          </w:tcPr>
          <w:p w14:paraId="6176D937" w14:textId="77777777" w:rsidR="006D3186" w:rsidRPr="00870D4F" w:rsidRDefault="006D3186" w:rsidP="006D3186">
            <w:pPr>
              <w:rPr>
                <w:sz w:val="24"/>
                <w:szCs w:val="24"/>
              </w:rPr>
            </w:pPr>
          </w:p>
        </w:tc>
        <w:tc>
          <w:tcPr>
            <w:tcW w:w="4395" w:type="dxa"/>
            <w:shd w:val="clear" w:color="auto" w:fill="auto"/>
            <w:vAlign w:val="center"/>
            <w:hideMark/>
          </w:tcPr>
          <w:p w14:paraId="2777FF8E" w14:textId="77777777" w:rsidR="006D3186" w:rsidRPr="00870D4F" w:rsidRDefault="006D3186" w:rsidP="006D3186">
            <w:pPr>
              <w:rPr>
                <w:sz w:val="24"/>
                <w:szCs w:val="24"/>
                <w:lang w:val="sr-Cyrl-RS"/>
              </w:rPr>
            </w:pPr>
            <w:r w:rsidRPr="00870D4F">
              <w:rPr>
                <w:sz w:val="24"/>
                <w:szCs w:val="24"/>
                <w:lang w:val="sr-Cyrl-RS"/>
              </w:rPr>
              <w:t xml:space="preserve">                ПРОДАВАЦ</w:t>
            </w:r>
          </w:p>
        </w:tc>
      </w:tr>
      <w:tr w:rsidR="006D3186" w:rsidRPr="00870D4F" w14:paraId="75E5C207" w14:textId="77777777" w:rsidTr="006D3186">
        <w:tc>
          <w:tcPr>
            <w:tcW w:w="4503" w:type="dxa"/>
            <w:shd w:val="clear" w:color="auto" w:fill="auto"/>
            <w:vAlign w:val="center"/>
            <w:hideMark/>
          </w:tcPr>
          <w:p w14:paraId="5845F06C" w14:textId="77777777" w:rsidR="006D3186" w:rsidRPr="00870D4F" w:rsidRDefault="006D3186" w:rsidP="006D3186">
            <w:pPr>
              <w:jc w:val="center"/>
              <w:rPr>
                <w:sz w:val="24"/>
                <w:szCs w:val="24"/>
              </w:rPr>
            </w:pPr>
            <w:r w:rsidRPr="00870D4F">
              <w:rPr>
                <w:sz w:val="24"/>
                <w:szCs w:val="24"/>
              </w:rPr>
              <w:t>Ј</w:t>
            </w:r>
            <w:r w:rsidRPr="00870D4F">
              <w:rPr>
                <w:sz w:val="24"/>
                <w:szCs w:val="24"/>
                <w:lang w:val="sr-Cyrl-RS"/>
              </w:rPr>
              <w:t xml:space="preserve">авно предузеће </w:t>
            </w:r>
            <w:r w:rsidRPr="00870D4F">
              <w:rPr>
                <w:sz w:val="24"/>
                <w:szCs w:val="24"/>
              </w:rPr>
              <w:t>„Електропривреда  Србије“</w:t>
            </w:r>
            <w:r w:rsidRPr="00870D4F">
              <w:rPr>
                <w:sz w:val="24"/>
                <w:szCs w:val="24"/>
                <w:lang w:val="sr-Cyrl-RS"/>
              </w:rPr>
              <w:t xml:space="preserve"> </w:t>
            </w:r>
            <w:r w:rsidRPr="00870D4F">
              <w:rPr>
                <w:sz w:val="24"/>
                <w:szCs w:val="24"/>
              </w:rPr>
              <w:t>Београд</w:t>
            </w:r>
          </w:p>
        </w:tc>
        <w:tc>
          <w:tcPr>
            <w:tcW w:w="1275" w:type="dxa"/>
            <w:shd w:val="clear" w:color="auto" w:fill="auto"/>
            <w:vAlign w:val="center"/>
          </w:tcPr>
          <w:p w14:paraId="0E253E66" w14:textId="77777777" w:rsidR="006D3186" w:rsidRPr="00870D4F" w:rsidRDefault="006D3186" w:rsidP="006D3186">
            <w:pPr>
              <w:rPr>
                <w:sz w:val="24"/>
                <w:szCs w:val="24"/>
              </w:rPr>
            </w:pPr>
          </w:p>
        </w:tc>
        <w:tc>
          <w:tcPr>
            <w:tcW w:w="4395" w:type="dxa"/>
            <w:shd w:val="clear" w:color="auto" w:fill="auto"/>
            <w:vAlign w:val="center"/>
          </w:tcPr>
          <w:p w14:paraId="45D77664" w14:textId="77777777" w:rsidR="006D3186" w:rsidRPr="00870D4F" w:rsidRDefault="006D3186" w:rsidP="006D3186">
            <w:pPr>
              <w:rPr>
                <w:sz w:val="24"/>
                <w:szCs w:val="24"/>
              </w:rPr>
            </w:pPr>
            <w:r w:rsidRPr="00870D4F">
              <w:rPr>
                <w:sz w:val="24"/>
                <w:szCs w:val="24"/>
                <w:lang w:val="sr-Cyrl-RS"/>
              </w:rPr>
              <w:t xml:space="preserve">                     </w:t>
            </w:r>
            <w:r w:rsidRPr="00870D4F">
              <w:rPr>
                <w:sz w:val="24"/>
                <w:szCs w:val="24"/>
              </w:rPr>
              <w:t>Назив</w:t>
            </w:r>
          </w:p>
        </w:tc>
      </w:tr>
      <w:tr w:rsidR="006D3186" w:rsidRPr="00870D4F" w14:paraId="27BBC01C" w14:textId="77777777" w:rsidTr="006D3186">
        <w:tc>
          <w:tcPr>
            <w:tcW w:w="4503" w:type="dxa"/>
            <w:shd w:val="clear" w:color="auto" w:fill="auto"/>
            <w:vAlign w:val="center"/>
            <w:hideMark/>
          </w:tcPr>
          <w:p w14:paraId="0A516F5F" w14:textId="77777777" w:rsidR="006D3186" w:rsidRPr="00870D4F" w:rsidRDefault="006D3186" w:rsidP="006D3186">
            <w:pPr>
              <w:rPr>
                <w:sz w:val="24"/>
                <w:szCs w:val="24"/>
              </w:rPr>
            </w:pPr>
            <w:r w:rsidRPr="00870D4F">
              <w:rPr>
                <w:sz w:val="24"/>
                <w:szCs w:val="24"/>
              </w:rPr>
              <w:t xml:space="preserve">     ________________________</w:t>
            </w:r>
          </w:p>
        </w:tc>
        <w:tc>
          <w:tcPr>
            <w:tcW w:w="1275" w:type="dxa"/>
            <w:shd w:val="clear" w:color="auto" w:fill="auto"/>
            <w:vAlign w:val="center"/>
            <w:hideMark/>
          </w:tcPr>
          <w:p w14:paraId="712A477B" w14:textId="77777777" w:rsidR="006D3186" w:rsidRPr="00870D4F" w:rsidRDefault="006D3186" w:rsidP="006D3186">
            <w:pPr>
              <w:rPr>
                <w:sz w:val="24"/>
                <w:szCs w:val="24"/>
                <w:lang w:val="sr-Cyrl-RS"/>
              </w:rPr>
            </w:pPr>
            <w:r w:rsidRPr="00870D4F">
              <w:rPr>
                <w:sz w:val="24"/>
                <w:szCs w:val="24"/>
              </w:rPr>
              <w:t>М.П.</w:t>
            </w:r>
            <w:r w:rsidRPr="00870D4F">
              <w:rPr>
                <w:sz w:val="24"/>
                <w:szCs w:val="24"/>
                <w:lang w:val="sr-Cyrl-RS"/>
              </w:rPr>
              <w:t xml:space="preserve">   </w:t>
            </w:r>
          </w:p>
        </w:tc>
        <w:tc>
          <w:tcPr>
            <w:tcW w:w="4395" w:type="dxa"/>
            <w:shd w:val="clear" w:color="auto" w:fill="auto"/>
            <w:vAlign w:val="center"/>
            <w:hideMark/>
          </w:tcPr>
          <w:p w14:paraId="7E052DD2" w14:textId="71AA3B91" w:rsidR="006D3186" w:rsidRPr="00870D4F" w:rsidRDefault="00171C74" w:rsidP="006D3186">
            <w:pPr>
              <w:rPr>
                <w:sz w:val="24"/>
                <w:szCs w:val="24"/>
              </w:rPr>
            </w:pPr>
            <w:r w:rsidRPr="00870D4F">
              <w:rPr>
                <w:sz w:val="24"/>
                <w:szCs w:val="24"/>
              </w:rPr>
              <w:t>__________________________</w:t>
            </w:r>
          </w:p>
        </w:tc>
      </w:tr>
      <w:tr w:rsidR="006D3186" w:rsidRPr="00870D4F" w14:paraId="623D2B29" w14:textId="77777777" w:rsidTr="006D3186">
        <w:tc>
          <w:tcPr>
            <w:tcW w:w="4503" w:type="dxa"/>
            <w:shd w:val="clear" w:color="auto" w:fill="auto"/>
            <w:vAlign w:val="center"/>
            <w:hideMark/>
          </w:tcPr>
          <w:p w14:paraId="68C5BE86" w14:textId="77777777" w:rsidR="006D3186" w:rsidRPr="00870D4F" w:rsidRDefault="006D3186" w:rsidP="006D3186">
            <w:pPr>
              <w:rPr>
                <w:sz w:val="24"/>
                <w:szCs w:val="24"/>
                <w:lang w:val="sr-Cyrl-RS"/>
              </w:rPr>
            </w:pPr>
            <w:r w:rsidRPr="00870D4F">
              <w:rPr>
                <w:sz w:val="24"/>
                <w:szCs w:val="24"/>
                <w:lang w:val="sr-Cyrl-RS"/>
              </w:rPr>
              <w:t xml:space="preserve">                Милорад Грчић</w:t>
            </w:r>
          </w:p>
        </w:tc>
        <w:tc>
          <w:tcPr>
            <w:tcW w:w="1275" w:type="dxa"/>
            <w:shd w:val="clear" w:color="auto" w:fill="auto"/>
            <w:vAlign w:val="center"/>
          </w:tcPr>
          <w:p w14:paraId="052AF80B" w14:textId="77777777" w:rsidR="006D3186" w:rsidRPr="00870D4F" w:rsidRDefault="006D3186" w:rsidP="006D3186">
            <w:pPr>
              <w:rPr>
                <w:sz w:val="24"/>
                <w:szCs w:val="24"/>
              </w:rPr>
            </w:pPr>
          </w:p>
        </w:tc>
        <w:tc>
          <w:tcPr>
            <w:tcW w:w="4395" w:type="dxa"/>
            <w:shd w:val="clear" w:color="auto" w:fill="auto"/>
            <w:vAlign w:val="center"/>
            <w:hideMark/>
          </w:tcPr>
          <w:p w14:paraId="5C7A7DE9" w14:textId="77777777" w:rsidR="006D3186" w:rsidRPr="00870D4F" w:rsidRDefault="006D3186" w:rsidP="006D3186">
            <w:pPr>
              <w:rPr>
                <w:sz w:val="24"/>
                <w:szCs w:val="24"/>
              </w:rPr>
            </w:pPr>
            <w:r w:rsidRPr="00870D4F">
              <w:rPr>
                <w:sz w:val="24"/>
                <w:szCs w:val="24"/>
                <w:lang w:val="sr-Cyrl-RS"/>
              </w:rPr>
              <w:t xml:space="preserve">             </w:t>
            </w:r>
            <w:r w:rsidRPr="00870D4F">
              <w:rPr>
                <w:sz w:val="24"/>
                <w:szCs w:val="24"/>
              </w:rPr>
              <w:t>име и презиме</w:t>
            </w:r>
          </w:p>
        </w:tc>
      </w:tr>
      <w:tr w:rsidR="006D3186" w:rsidRPr="00DB1BAC" w14:paraId="3199407F" w14:textId="77777777" w:rsidTr="006D3186">
        <w:tc>
          <w:tcPr>
            <w:tcW w:w="4503" w:type="dxa"/>
            <w:shd w:val="clear" w:color="auto" w:fill="auto"/>
            <w:vAlign w:val="center"/>
            <w:hideMark/>
          </w:tcPr>
          <w:p w14:paraId="5FADA3BA" w14:textId="77777777" w:rsidR="006D3186" w:rsidRPr="00870D4F" w:rsidRDefault="006D3186" w:rsidP="006D3186">
            <w:pPr>
              <w:rPr>
                <w:sz w:val="24"/>
                <w:szCs w:val="24"/>
                <w:lang w:val="sr-Cyrl-RS"/>
              </w:rPr>
            </w:pPr>
            <w:r w:rsidRPr="00870D4F">
              <w:rPr>
                <w:sz w:val="24"/>
                <w:szCs w:val="24"/>
                <w:lang w:val="sr-Cyrl-RS"/>
              </w:rPr>
              <w:t xml:space="preserve">                 в.д. директора </w:t>
            </w:r>
          </w:p>
        </w:tc>
        <w:tc>
          <w:tcPr>
            <w:tcW w:w="1275" w:type="dxa"/>
            <w:shd w:val="clear" w:color="auto" w:fill="auto"/>
            <w:vAlign w:val="center"/>
          </w:tcPr>
          <w:p w14:paraId="236EFCA0" w14:textId="77777777" w:rsidR="006D3186" w:rsidRPr="00870D4F" w:rsidRDefault="006D3186" w:rsidP="006D3186">
            <w:pPr>
              <w:rPr>
                <w:sz w:val="24"/>
                <w:szCs w:val="24"/>
              </w:rPr>
            </w:pPr>
          </w:p>
        </w:tc>
        <w:tc>
          <w:tcPr>
            <w:tcW w:w="4395" w:type="dxa"/>
            <w:shd w:val="clear" w:color="auto" w:fill="auto"/>
            <w:vAlign w:val="center"/>
          </w:tcPr>
          <w:p w14:paraId="73DE48BC" w14:textId="77777777" w:rsidR="006D3186" w:rsidRPr="00DB1BAC" w:rsidRDefault="006D3186" w:rsidP="006D3186">
            <w:pPr>
              <w:rPr>
                <w:sz w:val="24"/>
                <w:szCs w:val="24"/>
              </w:rPr>
            </w:pPr>
            <w:r w:rsidRPr="00870D4F">
              <w:rPr>
                <w:sz w:val="24"/>
                <w:szCs w:val="24"/>
                <w:lang w:val="sr-Cyrl-RS"/>
              </w:rPr>
              <w:t xml:space="preserve">                   </w:t>
            </w:r>
            <w:r w:rsidRPr="00870D4F">
              <w:rPr>
                <w:sz w:val="24"/>
                <w:szCs w:val="24"/>
              </w:rPr>
              <w:t>функција</w:t>
            </w:r>
          </w:p>
        </w:tc>
      </w:tr>
    </w:tbl>
    <w:p w14:paraId="02A9F492" w14:textId="5C1B402B" w:rsidR="006D3186" w:rsidRPr="00DB1BAC" w:rsidRDefault="006D3186" w:rsidP="006D3186">
      <w:pPr>
        <w:spacing w:before="0"/>
        <w:jc w:val="left"/>
        <w:rPr>
          <w:rFonts w:cs="Arial"/>
          <w:sz w:val="24"/>
          <w:szCs w:val="24"/>
        </w:rPr>
      </w:pPr>
    </w:p>
    <w:p w14:paraId="500D045B" w14:textId="77777777" w:rsidR="006D3186" w:rsidRPr="00DB1BAC" w:rsidRDefault="006D3186" w:rsidP="006D3186">
      <w:pPr>
        <w:tabs>
          <w:tab w:val="left" w:pos="567"/>
        </w:tabs>
        <w:spacing w:before="0"/>
        <w:rPr>
          <w:rFonts w:cs="Arial"/>
          <w:sz w:val="24"/>
          <w:szCs w:val="24"/>
        </w:rPr>
      </w:pPr>
    </w:p>
    <w:sectPr w:rsidR="006D3186" w:rsidRPr="00DB1BAC" w:rsidSect="00312905">
      <w:headerReference w:type="default" r:id="rId171"/>
      <w:footerReference w:type="even" r:id="rId172"/>
      <w:footerReference w:type="default" r:id="rId173"/>
      <w:headerReference w:type="first" r:id="rId174"/>
      <w:footerReference w:type="first" r:id="rId175"/>
      <w:footnotePr>
        <w:pos w:val="beneathText"/>
      </w:footnotePr>
      <w:pgSz w:w="11909" w:h="16834" w:code="9"/>
      <w:pgMar w:top="1560" w:right="1440" w:bottom="1440" w:left="1440" w:header="144"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37E7A" w14:textId="77777777" w:rsidR="00C337CC" w:rsidRDefault="00C337CC">
      <w:r>
        <w:separator/>
      </w:r>
    </w:p>
    <w:p w14:paraId="59A7F8A4" w14:textId="77777777" w:rsidR="00C337CC" w:rsidRDefault="00C337CC"/>
  </w:endnote>
  <w:endnote w:type="continuationSeparator" w:id="0">
    <w:p w14:paraId="792CF9E1" w14:textId="77777777" w:rsidR="00C337CC" w:rsidRDefault="00C337CC">
      <w:r>
        <w:continuationSeparator/>
      </w:r>
    </w:p>
    <w:p w14:paraId="4D7B22E6" w14:textId="77777777" w:rsidR="00C337CC" w:rsidRDefault="00C33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charset w:val="EE"/>
    <w:family w:val="auto"/>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charset w:val="00"/>
    <w:family w:val="auto"/>
    <w:pitch w:val="variable"/>
    <w:sig w:usb0="00000001" w:usb1="00000000" w:usb2="00000000" w:usb3="00000000" w:csb0="00000009" w:csb1="00000000"/>
  </w:font>
  <w:font w:name="HelveticaPlain">
    <w:charset w:val="00"/>
    <w:family w:val="auto"/>
    <w:pitch w:val="variable"/>
    <w:sig w:usb0="00000083" w:usb1="00000000" w:usb2="00000000" w:usb3="00000000" w:csb0="00000009" w:csb1="00000000"/>
  </w:font>
  <w:font w:name="StarSymbol">
    <w:panose1 w:val="00000000000000000000"/>
    <w:charset w:val="02"/>
    <w:family w:val="auto"/>
    <w:notTrueType/>
    <w:pitch w:val="default"/>
  </w:font>
  <w:font w:name="FuturaA Md BT">
    <w:altName w:val="ITC Avant Garde Gothic"/>
    <w:charset w:val="00"/>
    <w:family w:val="swiss"/>
    <w:pitch w:val="variable"/>
    <w:sig w:usb0="0000000F" w:usb1="00000000" w:usb2="00000000" w:usb3="00000000" w:csb0="00000003" w:csb1="00000000"/>
  </w:font>
  <w:font w:name="HelveticaBold">
    <w:charset w:val="00"/>
    <w:family w:val="auto"/>
    <w:pitch w:val="variable"/>
    <w:sig w:usb0="00000083" w:usb1="00000000" w:usb2="00000000" w:usb3="00000000" w:csb0="00000009" w:csb1="00000000"/>
  </w:font>
  <w:font w:name="Optima">
    <w:altName w:val="Segoe UI"/>
    <w:charset w:val="00"/>
    <w:family w:val="swiss"/>
    <w:pitch w:val="variable"/>
    <w:sig w:usb0="00000007" w:usb1="00000000" w:usb2="00000000" w:usb3="00000000" w:csb0="00000093" w:csb1="00000000"/>
  </w:font>
  <w:font w:name="CTimesRoman">
    <w:charset w:val="00"/>
    <w:family w:val="auto"/>
    <w:pitch w:val="variable"/>
    <w:sig w:usb0="00000083" w:usb1="00000000" w:usb2="00000000" w:usb3="00000000" w:csb0="00000009" w:csb1="00000000"/>
  </w:font>
  <w:font w:name="CTimesBold">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Ciril Helvetica">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ALPHA-Demo">
    <w:altName w:val="Times New Roman"/>
    <w:panose1 w:val="00000000000000000000"/>
    <w:charset w:val="00"/>
    <w:family w:val="roman"/>
    <w:notTrueType/>
    <w:pitch w:val="default"/>
    <w:sig w:usb0="00000003" w:usb1="00000000" w:usb2="00000000" w:usb3="00000000" w:csb0="00000001" w:csb1="00000000"/>
  </w:font>
  <w:font w:name="TimesNewRomanPS-BoldMT">
    <w:altName w:val="Meiryo"/>
    <w:charset w:val="EE"/>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15D77" w14:textId="77777777" w:rsidR="00A0779E" w:rsidRDefault="00A0779E"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4B6C29" w14:textId="77777777" w:rsidR="00A0779E" w:rsidRDefault="00A0779E" w:rsidP="00841BE7">
    <w:pPr>
      <w:pStyle w:val="Footer"/>
      <w:ind w:right="360"/>
    </w:pPr>
  </w:p>
  <w:p w14:paraId="0A8110C7" w14:textId="77777777" w:rsidR="00A0779E" w:rsidRDefault="00A0779E" w:rsidP="00F7304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484462"/>
      <w:docPartObj>
        <w:docPartGallery w:val="Page Numbers (Bottom of Page)"/>
        <w:docPartUnique/>
      </w:docPartObj>
    </w:sdtPr>
    <w:sdtEndPr>
      <w:rPr>
        <w:sz w:val="20"/>
      </w:rPr>
    </w:sdtEndPr>
    <w:sdtContent>
      <w:sdt>
        <w:sdtPr>
          <w:id w:val="-1705238520"/>
          <w:docPartObj>
            <w:docPartGallery w:val="Page Numbers (Top of Page)"/>
            <w:docPartUnique/>
          </w:docPartObj>
        </w:sdtPr>
        <w:sdtEndPr>
          <w:rPr>
            <w:sz w:val="20"/>
          </w:rPr>
        </w:sdtEndPr>
        <w:sdtContent>
          <w:p w14:paraId="41E4D3B6" w14:textId="075AC10A" w:rsidR="00A0779E" w:rsidRPr="0069589D" w:rsidRDefault="00A0779E" w:rsidP="0069589D">
            <w:pPr>
              <w:pStyle w:val="Footer"/>
              <w:jc w:val="right"/>
              <w:rPr>
                <w:sz w:val="20"/>
              </w:rPr>
            </w:pPr>
            <w:r w:rsidRPr="0069589D">
              <w:rPr>
                <w:bCs/>
                <w:sz w:val="20"/>
              </w:rPr>
              <w:fldChar w:fldCharType="begin"/>
            </w:r>
            <w:r w:rsidRPr="0069589D">
              <w:rPr>
                <w:bCs/>
                <w:sz w:val="20"/>
              </w:rPr>
              <w:instrText xml:space="preserve"> PAGE </w:instrText>
            </w:r>
            <w:r w:rsidRPr="0069589D">
              <w:rPr>
                <w:bCs/>
                <w:sz w:val="20"/>
              </w:rPr>
              <w:fldChar w:fldCharType="separate"/>
            </w:r>
            <w:r w:rsidR="00172F63">
              <w:rPr>
                <w:bCs/>
                <w:noProof/>
                <w:sz w:val="20"/>
              </w:rPr>
              <w:t>2</w:t>
            </w:r>
            <w:r w:rsidRPr="0069589D">
              <w:rPr>
                <w:bCs/>
                <w:sz w:val="20"/>
              </w:rPr>
              <w:fldChar w:fldCharType="end"/>
            </w:r>
            <w:r w:rsidRPr="0069589D">
              <w:rPr>
                <w:sz w:val="20"/>
              </w:rPr>
              <w:t xml:space="preserve"> </w:t>
            </w:r>
            <w:r w:rsidRPr="0069589D">
              <w:rPr>
                <w:sz w:val="20"/>
                <w:lang w:val="sr-Cyrl-RS"/>
              </w:rPr>
              <w:t>од</w:t>
            </w:r>
            <w:r w:rsidRPr="0069589D">
              <w:rPr>
                <w:sz w:val="20"/>
              </w:rPr>
              <w:t xml:space="preserve"> </w:t>
            </w:r>
            <w:r w:rsidRPr="0069589D">
              <w:rPr>
                <w:bCs/>
                <w:sz w:val="20"/>
              </w:rPr>
              <w:fldChar w:fldCharType="begin"/>
            </w:r>
            <w:r w:rsidRPr="0069589D">
              <w:rPr>
                <w:bCs/>
                <w:sz w:val="20"/>
              </w:rPr>
              <w:instrText xml:space="preserve"> NUMPAGES  </w:instrText>
            </w:r>
            <w:r w:rsidRPr="0069589D">
              <w:rPr>
                <w:bCs/>
                <w:sz w:val="20"/>
              </w:rPr>
              <w:fldChar w:fldCharType="separate"/>
            </w:r>
            <w:r w:rsidR="00172F63">
              <w:rPr>
                <w:bCs/>
                <w:noProof/>
                <w:sz w:val="20"/>
              </w:rPr>
              <w:t>84</w:t>
            </w:r>
            <w:r w:rsidRPr="0069589D">
              <w:rPr>
                <w:bCs/>
                <w:sz w:val="20"/>
              </w:rPr>
              <w:fldChar w:fldCharType="end"/>
            </w:r>
          </w:p>
        </w:sdtContent>
      </w:sdt>
    </w:sdtContent>
  </w:sdt>
  <w:p w14:paraId="029ACFBA" w14:textId="77777777" w:rsidR="00A0779E" w:rsidRDefault="00A0779E" w:rsidP="003D2C88">
    <w:pPr>
      <w:pStyle w:val="Foote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609608"/>
      <w:docPartObj>
        <w:docPartGallery w:val="Page Numbers (Bottom of Page)"/>
        <w:docPartUnique/>
      </w:docPartObj>
    </w:sdtPr>
    <w:sdtEndPr/>
    <w:sdtContent>
      <w:sdt>
        <w:sdtPr>
          <w:id w:val="-1769616900"/>
          <w:docPartObj>
            <w:docPartGallery w:val="Page Numbers (Top of Page)"/>
            <w:docPartUnique/>
          </w:docPartObj>
        </w:sdtPr>
        <w:sdtEndPr/>
        <w:sdtContent>
          <w:p w14:paraId="27ABC11F" w14:textId="57939D25" w:rsidR="00A0779E" w:rsidRPr="0069589D" w:rsidRDefault="00A0779E">
            <w:pPr>
              <w:pStyle w:val="Footer"/>
              <w:jc w:val="right"/>
            </w:pPr>
            <w:r>
              <w:t xml:space="preserve"> </w:t>
            </w:r>
            <w:r w:rsidRPr="0069589D">
              <w:rPr>
                <w:bCs/>
                <w:sz w:val="20"/>
              </w:rPr>
              <w:fldChar w:fldCharType="begin"/>
            </w:r>
            <w:r w:rsidRPr="0069589D">
              <w:rPr>
                <w:bCs/>
                <w:sz w:val="20"/>
              </w:rPr>
              <w:instrText xml:space="preserve"> PAGE </w:instrText>
            </w:r>
            <w:r w:rsidRPr="0069589D">
              <w:rPr>
                <w:bCs/>
                <w:sz w:val="20"/>
              </w:rPr>
              <w:fldChar w:fldCharType="separate"/>
            </w:r>
            <w:r w:rsidR="00172F63">
              <w:rPr>
                <w:bCs/>
                <w:noProof/>
                <w:sz w:val="20"/>
              </w:rPr>
              <w:t>1</w:t>
            </w:r>
            <w:r w:rsidRPr="0069589D">
              <w:rPr>
                <w:bCs/>
                <w:sz w:val="20"/>
              </w:rPr>
              <w:fldChar w:fldCharType="end"/>
            </w:r>
            <w:r w:rsidRPr="0069589D">
              <w:rPr>
                <w:sz w:val="20"/>
              </w:rPr>
              <w:t xml:space="preserve"> </w:t>
            </w:r>
            <w:r w:rsidRPr="0069589D">
              <w:rPr>
                <w:sz w:val="20"/>
                <w:lang w:val="sr-Cyrl-RS"/>
              </w:rPr>
              <w:t>од</w:t>
            </w:r>
            <w:r w:rsidRPr="0069589D">
              <w:rPr>
                <w:sz w:val="20"/>
              </w:rPr>
              <w:t xml:space="preserve"> </w:t>
            </w:r>
            <w:r w:rsidRPr="0069589D">
              <w:rPr>
                <w:bCs/>
                <w:sz w:val="20"/>
              </w:rPr>
              <w:fldChar w:fldCharType="begin"/>
            </w:r>
            <w:r w:rsidRPr="0069589D">
              <w:rPr>
                <w:bCs/>
                <w:sz w:val="20"/>
              </w:rPr>
              <w:instrText xml:space="preserve"> NUMPAGES  </w:instrText>
            </w:r>
            <w:r w:rsidRPr="0069589D">
              <w:rPr>
                <w:bCs/>
                <w:sz w:val="20"/>
              </w:rPr>
              <w:fldChar w:fldCharType="separate"/>
            </w:r>
            <w:r w:rsidR="00172F63">
              <w:rPr>
                <w:bCs/>
                <w:noProof/>
                <w:sz w:val="20"/>
              </w:rPr>
              <w:t>84</w:t>
            </w:r>
            <w:r w:rsidRPr="0069589D">
              <w:rPr>
                <w:bCs/>
                <w:sz w:val="20"/>
              </w:rPr>
              <w:fldChar w:fldCharType="end"/>
            </w:r>
          </w:p>
        </w:sdtContent>
      </w:sdt>
    </w:sdtContent>
  </w:sdt>
  <w:p w14:paraId="031C94C3" w14:textId="77777777" w:rsidR="00A0779E" w:rsidRDefault="00A077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6CAC3" w14:textId="77777777" w:rsidR="00C337CC" w:rsidRDefault="00C337CC">
      <w:r>
        <w:separator/>
      </w:r>
    </w:p>
    <w:p w14:paraId="005D76C8" w14:textId="77777777" w:rsidR="00C337CC" w:rsidRDefault="00C337CC"/>
  </w:footnote>
  <w:footnote w:type="continuationSeparator" w:id="0">
    <w:p w14:paraId="21DF346F" w14:textId="77777777" w:rsidR="00C337CC" w:rsidRDefault="00C337CC">
      <w:r>
        <w:continuationSeparator/>
      </w:r>
    </w:p>
    <w:p w14:paraId="0AEB4711" w14:textId="77777777" w:rsidR="00C337CC" w:rsidRDefault="00C337C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EEF5" w14:textId="77777777" w:rsidR="00A0779E" w:rsidRDefault="00A0779E" w:rsidP="004276AD">
    <w:pPr>
      <w:pStyle w:val="Header"/>
      <w:rPr>
        <w:sz w:val="20"/>
      </w:rPr>
    </w:pPr>
  </w:p>
  <w:p w14:paraId="7077A496" w14:textId="1F0B109E" w:rsidR="00A0779E" w:rsidRPr="00027236" w:rsidRDefault="00A0779E">
    <w:r w:rsidRPr="00DB1BAC">
      <w:t>ЈП „Електропривреда Србије“ Београд</w:t>
    </w:r>
    <w:r w:rsidRPr="004D2E19">
      <w:rPr>
        <w:b/>
        <w:szCs w:val="24"/>
      </w:rPr>
      <w:t xml:space="preserve"> ЈН/8200/0086</w:t>
    </w:r>
    <w:r>
      <w:rPr>
        <w:b/>
        <w:szCs w:val="24"/>
      </w:rPr>
      <w:t>-1</w:t>
    </w:r>
    <w:r w:rsidRPr="004D2E19">
      <w:rPr>
        <w:b/>
        <w:szCs w:val="24"/>
      </w:rPr>
      <w:t>/2017</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56F08" w14:textId="77777777" w:rsidR="00A0779E" w:rsidRDefault="00A0779E">
    <w:pPr>
      <w:pStyle w:val="Header"/>
      <w:rPr>
        <w:sz w:val="22"/>
        <w:szCs w:val="22"/>
      </w:rPr>
    </w:pPr>
  </w:p>
  <w:p w14:paraId="46370972" w14:textId="5B08D2A2" w:rsidR="00A0779E" w:rsidRPr="00312905" w:rsidRDefault="00A0779E">
    <w:pPr>
      <w:pStyle w:val="Header"/>
      <w:rPr>
        <w:lang w:val="sr-Cyrl-RS"/>
      </w:rPr>
    </w:pPr>
    <w:r w:rsidRPr="00DB1BAC">
      <w:rPr>
        <w:sz w:val="22"/>
        <w:szCs w:val="22"/>
      </w:rPr>
      <w:t>ЈП „Електропривреда Србије“ Београд</w:t>
    </w:r>
    <w:r w:rsidRPr="004D2E19">
      <w:rPr>
        <w:b/>
        <w:szCs w:val="24"/>
      </w:rPr>
      <w:t xml:space="preserve"> ЈН/8200/0086</w:t>
    </w:r>
    <w:r>
      <w:rPr>
        <w:b/>
        <w:szCs w:val="24"/>
      </w:rPr>
      <w:t>-1</w:t>
    </w:r>
    <w:r w:rsidRPr="004D2E19">
      <w:rPr>
        <w:b/>
        <w:szCs w:val="24"/>
      </w:rPr>
      <w:t>/2017</w:t>
    </w:r>
  </w:p>
  <w:p w14:paraId="4872451A" w14:textId="77777777" w:rsidR="00A0779E" w:rsidRPr="00210557" w:rsidRDefault="00A0779E" w:rsidP="00CC2AFC">
    <w:pPr>
      <w:pStyle w:val="Header"/>
      <w:spacing w:before="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1080"/>
        </w:tabs>
      </w:pPr>
    </w:lvl>
  </w:abstractNum>
  <w:abstractNum w:abstractNumId="7" w15:restartNumberingAfterBreak="0">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15:restartNumberingAfterBreak="0">
    <w:nsid w:val="0000000A"/>
    <w:multiLevelType w:val="singleLevel"/>
    <w:tmpl w:val="0000000A"/>
    <w:name w:val="WW8Num10"/>
    <w:lvl w:ilvl="0">
      <w:start w:val="1"/>
      <w:numFmt w:val="upperRoman"/>
      <w:lvlText w:val="%1."/>
      <w:lvlJc w:val="right"/>
      <w:pPr>
        <w:tabs>
          <w:tab w:val="num" w:pos="720"/>
        </w:tabs>
      </w:pPr>
    </w:lvl>
  </w:abstractNum>
  <w:abstractNum w:abstractNumId="10" w15:restartNumberingAfterBreak="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pPr>
    </w:lvl>
  </w:abstractNum>
  <w:abstractNum w:abstractNumId="12" w15:restartNumberingAfterBreak="0">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15:restartNumberingAfterBreak="0">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15:restartNumberingAfterBreak="0">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15:restartNumberingAfterBreak="0">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15:restartNumberingAfterBreak="0">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15:restartNumberingAfterBreak="0">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15:restartNumberingAfterBreak="0">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15:restartNumberingAfterBreak="0">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15:restartNumberingAfterBreak="0">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15:restartNumberingAfterBreak="0">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15:restartNumberingAfterBreak="0">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15:restartNumberingAfterBreak="0">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15:restartNumberingAfterBreak="0">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15:restartNumberingAfterBreak="0">
    <w:nsid w:val="00000021"/>
    <w:multiLevelType w:val="singleLevel"/>
    <w:tmpl w:val="00000021"/>
    <w:name w:val="WW8Num33"/>
    <w:lvl w:ilvl="0">
      <w:start w:val="1"/>
      <w:numFmt w:val="decimal"/>
      <w:lvlText w:val="%1."/>
      <w:lvlJc w:val="left"/>
      <w:pPr>
        <w:tabs>
          <w:tab w:val="num" w:pos="720"/>
        </w:tabs>
      </w:pPr>
    </w:lvl>
  </w:abstractNum>
  <w:abstractNum w:abstractNumId="33" w15:restartNumberingAfterBreak="0">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15:restartNumberingAfterBreak="0">
    <w:nsid w:val="00000024"/>
    <w:multiLevelType w:val="singleLevel"/>
    <w:tmpl w:val="00000024"/>
    <w:name w:val="WW8Num36"/>
    <w:lvl w:ilvl="0">
      <w:start w:val="1"/>
      <w:numFmt w:val="decimal"/>
      <w:lvlText w:val="%1."/>
      <w:lvlJc w:val="left"/>
      <w:pPr>
        <w:tabs>
          <w:tab w:val="num" w:pos="1080"/>
        </w:tabs>
      </w:pPr>
    </w:lvl>
  </w:abstractNum>
  <w:abstractNum w:abstractNumId="36"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15:restartNumberingAfterBreak="0">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15:restartNumberingAfterBreak="0">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15:restartNumberingAfterBreak="0">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15:restartNumberingAfterBreak="0">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15:restartNumberingAfterBreak="0">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15:restartNumberingAfterBreak="0">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15:restartNumberingAfterBreak="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15:restartNumberingAfterBreak="0">
    <w:nsid w:val="0037774D"/>
    <w:multiLevelType w:val="multilevel"/>
    <w:tmpl w:val="44EEE21A"/>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02B808CA"/>
    <w:multiLevelType w:val="multilevel"/>
    <w:tmpl w:val="F5E05A12"/>
    <w:styleLink w:val="Style2"/>
    <w:lvl w:ilvl="0">
      <w:start w:val="3"/>
      <w:numFmt w:val="decimal"/>
      <w:lvlText w:val="%1.1"/>
      <w:lvlJc w:val="left"/>
      <w:pPr>
        <w:tabs>
          <w:tab w:val="num" w:pos="525"/>
        </w:tabs>
        <w:ind w:left="525" w:hanging="525"/>
      </w:pPr>
      <w:rPr>
        <w:rFonts w:cs="Times New Roman" w:hint="default"/>
        <w:b/>
        <w:sz w:val="24"/>
        <w:szCs w:val="24"/>
      </w:rPr>
    </w:lvl>
    <w:lvl w:ilvl="1">
      <w:start w:val="1"/>
      <w:numFmt w:val="decimal"/>
      <w:lvlText w:val="%1.%2"/>
      <w:lvlJc w:val="left"/>
      <w:pPr>
        <w:tabs>
          <w:tab w:val="num" w:pos="525"/>
        </w:tabs>
        <w:ind w:left="525" w:hanging="525"/>
      </w:pPr>
      <w:rPr>
        <w:rFonts w:cs="Times New Roman" w:hint="default"/>
        <w:b/>
      </w:rPr>
    </w:lvl>
    <w:lvl w:ilvl="2">
      <w:start w:val="3"/>
      <w:numFmt w:val="decimal"/>
      <w:lvlText w:val="%1.8.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1" w15:restartNumberingAfterBreak="0">
    <w:nsid w:val="0A0752B6"/>
    <w:multiLevelType w:val="singleLevel"/>
    <w:tmpl w:val="D324869C"/>
    <w:lvl w:ilvl="0">
      <w:start w:val="1"/>
      <w:numFmt w:val="decimal"/>
      <w:pStyle w:val="ListNumbered"/>
      <w:lvlText w:val="%1."/>
      <w:lvlJc w:val="left"/>
      <w:pPr>
        <w:tabs>
          <w:tab w:val="num" w:pos="360"/>
        </w:tabs>
        <w:ind w:left="360" w:hanging="360"/>
      </w:pPr>
      <w:rPr>
        <w:rFonts w:cs="Times New Roman"/>
      </w:rPr>
    </w:lvl>
  </w:abstractNum>
  <w:abstractNum w:abstractNumId="52" w15:restartNumberingAfterBreak="0">
    <w:nsid w:val="0AF91EA2"/>
    <w:multiLevelType w:val="hybridMultilevel"/>
    <w:tmpl w:val="BAC6C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0BC54522"/>
    <w:multiLevelType w:val="multilevel"/>
    <w:tmpl w:val="F1B0A068"/>
    <w:lvl w:ilvl="0">
      <w:start w:val="6"/>
      <w:numFmt w:val="decimal"/>
      <w:lvlText w:val="%1"/>
      <w:lvlJc w:val="left"/>
      <w:pPr>
        <w:ind w:left="7485" w:hanging="465"/>
      </w:pPr>
      <w:rPr>
        <w:rFonts w:hint="default"/>
      </w:rPr>
    </w:lvl>
    <w:lvl w:ilvl="1">
      <w:start w:val="16"/>
      <w:numFmt w:val="decimal"/>
      <w:lvlText w:val="%1.%2"/>
      <w:lvlJc w:val="left"/>
      <w:pPr>
        <w:ind w:left="915" w:hanging="46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54" w15:restartNumberingAfterBreak="0">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9"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0" w15:restartNumberingAfterBreak="0">
    <w:nsid w:val="14F235A4"/>
    <w:multiLevelType w:val="hybridMultilevel"/>
    <w:tmpl w:val="1C4259CA"/>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1" w15:restartNumberingAfterBreak="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7" w15:restartNumberingAfterBreak="0">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68"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9" w15:restartNumberingAfterBreak="0">
    <w:nsid w:val="28B44A37"/>
    <w:multiLevelType w:val="hybridMultilevel"/>
    <w:tmpl w:val="EBBAD572"/>
    <w:lvl w:ilvl="0" w:tplc="7D06E642">
      <w:start w:val="1"/>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F6AA5DBA">
      <w:start w:val="1"/>
      <w:numFmt w:val="decimal"/>
      <w:lvlText w:val="%4)"/>
      <w:lvlJc w:val="left"/>
      <w:pPr>
        <w:tabs>
          <w:tab w:val="num" w:pos="1080"/>
        </w:tabs>
        <w:ind w:left="1080" w:hanging="360"/>
      </w:pPr>
      <w:rPr>
        <w:rFonts w:ascii="Arial" w:eastAsia="Times New Roman"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0"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1" w15:restartNumberingAfterBreak="0">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5021717"/>
    <w:multiLevelType w:val="hybridMultilevel"/>
    <w:tmpl w:val="2AC42CE4"/>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4"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75" w15:restartNumberingAfterBreak="0">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76" w15:restartNumberingAfterBreak="0">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F6C793B"/>
    <w:multiLevelType w:val="hybridMultilevel"/>
    <w:tmpl w:val="798457E0"/>
    <w:lvl w:ilvl="0" w:tplc="A342BF3C">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78" w15:restartNumberingAfterBreak="0">
    <w:nsid w:val="64265AE3"/>
    <w:multiLevelType w:val="multilevel"/>
    <w:tmpl w:val="C5141070"/>
    <w:lvl w:ilvl="0">
      <w:start w:val="1"/>
      <w:numFmt w:val="decimal"/>
      <w:pStyle w:val="SlikaNormal"/>
      <w:lvlText w:val="Slika %1."/>
      <w:lvlJc w:val="left"/>
      <w:pPr>
        <w:tabs>
          <w:tab w:val="num" w:pos="1364"/>
        </w:tabs>
        <w:ind w:left="284"/>
      </w:pPr>
      <w:rPr>
        <w:rFonts w:cs="Times New Roman" w:hint="default"/>
      </w:rPr>
    </w:lvl>
    <w:lvl w:ilvl="1">
      <w:start w:val="1"/>
      <w:numFmt w:val="decimalZero"/>
      <w:isLgl/>
      <w:lvlText w:val="Section %1.%2"/>
      <w:lvlJc w:val="left"/>
      <w:pPr>
        <w:tabs>
          <w:tab w:val="num" w:pos="1364"/>
        </w:tabs>
        <w:ind w:left="284"/>
      </w:pPr>
      <w:rPr>
        <w:rFonts w:cs="Times New Roman" w:hint="default"/>
      </w:rPr>
    </w:lvl>
    <w:lvl w:ilvl="2">
      <w:start w:val="1"/>
      <w:numFmt w:val="lowerLetter"/>
      <w:lvlText w:val="(%3)"/>
      <w:lvlJc w:val="left"/>
      <w:pPr>
        <w:tabs>
          <w:tab w:val="num" w:pos="1004"/>
        </w:tabs>
        <w:ind w:left="1004" w:hanging="432"/>
      </w:pPr>
      <w:rPr>
        <w:rFonts w:cs="Times New Roman" w:hint="default"/>
      </w:rPr>
    </w:lvl>
    <w:lvl w:ilvl="3">
      <w:start w:val="1"/>
      <w:numFmt w:val="lowerRoman"/>
      <w:lvlText w:val="(%4)"/>
      <w:lvlJc w:val="right"/>
      <w:pPr>
        <w:tabs>
          <w:tab w:val="num" w:pos="1148"/>
        </w:tabs>
        <w:ind w:left="1148" w:hanging="144"/>
      </w:pPr>
      <w:rPr>
        <w:rFonts w:cs="Times New Roman" w:hint="default"/>
      </w:rPr>
    </w:lvl>
    <w:lvl w:ilvl="4">
      <w:start w:val="1"/>
      <w:numFmt w:val="decimal"/>
      <w:lvlText w:val="%5)"/>
      <w:lvlJc w:val="left"/>
      <w:pPr>
        <w:tabs>
          <w:tab w:val="num" w:pos="1292"/>
        </w:tabs>
        <w:ind w:left="1292" w:hanging="432"/>
      </w:pPr>
      <w:rPr>
        <w:rFonts w:cs="Times New Roman" w:hint="default"/>
      </w:rPr>
    </w:lvl>
    <w:lvl w:ilvl="5">
      <w:start w:val="1"/>
      <w:numFmt w:val="lowerLetter"/>
      <w:lvlText w:val="%6)"/>
      <w:lvlJc w:val="left"/>
      <w:pPr>
        <w:tabs>
          <w:tab w:val="num" w:pos="1436"/>
        </w:tabs>
        <w:ind w:left="1436" w:hanging="432"/>
      </w:pPr>
      <w:rPr>
        <w:rFonts w:cs="Times New Roman" w:hint="default"/>
      </w:rPr>
    </w:lvl>
    <w:lvl w:ilvl="6">
      <w:start w:val="1"/>
      <w:numFmt w:val="lowerRoman"/>
      <w:lvlText w:val="%7)"/>
      <w:lvlJc w:val="right"/>
      <w:pPr>
        <w:tabs>
          <w:tab w:val="num" w:pos="1580"/>
        </w:tabs>
        <w:ind w:left="1580" w:hanging="288"/>
      </w:pPr>
      <w:rPr>
        <w:rFonts w:cs="Times New Roman" w:hint="default"/>
      </w:rPr>
    </w:lvl>
    <w:lvl w:ilvl="7">
      <w:start w:val="1"/>
      <w:numFmt w:val="lowerLetter"/>
      <w:lvlText w:val="%8."/>
      <w:lvlJc w:val="left"/>
      <w:pPr>
        <w:tabs>
          <w:tab w:val="num" w:pos="1724"/>
        </w:tabs>
        <w:ind w:left="1724" w:hanging="432"/>
      </w:pPr>
      <w:rPr>
        <w:rFonts w:cs="Times New Roman" w:hint="default"/>
      </w:rPr>
    </w:lvl>
    <w:lvl w:ilvl="8">
      <w:start w:val="1"/>
      <w:numFmt w:val="lowerRoman"/>
      <w:lvlText w:val="%9."/>
      <w:lvlJc w:val="right"/>
      <w:pPr>
        <w:tabs>
          <w:tab w:val="num" w:pos="1868"/>
        </w:tabs>
        <w:ind w:left="1868" w:hanging="144"/>
      </w:pPr>
      <w:rPr>
        <w:rFonts w:cs="Times New Roman" w:hint="default"/>
      </w:rPr>
    </w:lvl>
  </w:abstractNum>
  <w:abstractNum w:abstractNumId="79" w15:restartNumberingAfterBreak="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0" w15:restartNumberingAfterBreak="0">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C0554F4"/>
    <w:multiLevelType w:val="singleLevel"/>
    <w:tmpl w:val="79AC5C5E"/>
    <w:lvl w:ilvl="0">
      <w:start w:val="1"/>
      <w:numFmt w:val="decimal"/>
      <w:pStyle w:val="Heding4"/>
      <w:lvlText w:val="%1."/>
      <w:lvlJc w:val="left"/>
      <w:pPr>
        <w:tabs>
          <w:tab w:val="num" w:pos="360"/>
        </w:tabs>
        <w:ind w:left="360" w:hanging="360"/>
      </w:pPr>
      <w:rPr>
        <w:rFonts w:cs="Times New Roman"/>
      </w:rPr>
    </w:lvl>
  </w:abstractNum>
  <w:abstractNum w:abstractNumId="82" w15:restartNumberingAfterBreak="0">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83" w15:restartNumberingAfterBreak="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85" w15:restartNumberingAfterBreak="0">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86" w15:restartNumberingAfterBreak="0">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82"/>
  </w:num>
  <w:num w:numId="2">
    <w:abstractNumId w:val="66"/>
  </w:num>
  <w:num w:numId="3">
    <w:abstractNumId w:val="77"/>
  </w:num>
  <w:num w:numId="4">
    <w:abstractNumId w:val="58"/>
  </w:num>
  <w:num w:numId="5">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4"/>
  </w:num>
  <w:num w:numId="7">
    <w:abstractNumId w:val="86"/>
  </w:num>
  <w:num w:numId="8">
    <w:abstractNumId w:val="70"/>
  </w:num>
  <w:num w:numId="9">
    <w:abstractNumId w:val="87"/>
  </w:num>
  <w:num w:numId="10">
    <w:abstractNumId w:val="72"/>
  </w:num>
  <w:num w:numId="11">
    <w:abstractNumId w:val="68"/>
  </w:num>
  <w:num w:numId="12">
    <w:abstractNumId w:val="62"/>
  </w:num>
  <w:num w:numId="13">
    <w:abstractNumId w:val="59"/>
  </w:num>
  <w:num w:numId="14">
    <w:abstractNumId w:val="65"/>
  </w:num>
  <w:num w:numId="15">
    <w:abstractNumId w:val="79"/>
  </w:num>
  <w:num w:numId="16">
    <w:abstractNumId w:val="79"/>
  </w:num>
  <w:num w:numId="17">
    <w:abstractNumId w:val="73"/>
  </w:num>
  <w:num w:numId="18">
    <w:abstractNumId w:val="60"/>
  </w:num>
  <w:num w:numId="19">
    <w:abstractNumId w:val="67"/>
  </w:num>
  <w:num w:numId="20">
    <w:abstractNumId w:val="49"/>
  </w:num>
  <w:num w:numId="21">
    <w:abstractNumId w:val="53"/>
  </w:num>
  <w:num w:numId="22">
    <w:abstractNumId w:val="52"/>
  </w:num>
  <w:num w:numId="23">
    <w:abstractNumId w:val="81"/>
  </w:num>
  <w:num w:numId="24">
    <w:abstractNumId w:val="78"/>
  </w:num>
  <w:num w:numId="25">
    <w:abstractNumId w:val="51"/>
  </w:num>
  <w:num w:numId="26">
    <w:abstractNumId w:val="50"/>
  </w:num>
  <w:num w:numId="27">
    <w:abstractNumId w:val="6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A7"/>
    <w:rsid w:val="0000063E"/>
    <w:rsid w:val="000006F6"/>
    <w:rsid w:val="00000822"/>
    <w:rsid w:val="0000099A"/>
    <w:rsid w:val="00001095"/>
    <w:rsid w:val="00001727"/>
    <w:rsid w:val="000024F4"/>
    <w:rsid w:val="00002690"/>
    <w:rsid w:val="00003023"/>
    <w:rsid w:val="000035F7"/>
    <w:rsid w:val="000042FE"/>
    <w:rsid w:val="0000496D"/>
    <w:rsid w:val="0000571E"/>
    <w:rsid w:val="00005800"/>
    <w:rsid w:val="00005C53"/>
    <w:rsid w:val="00005D85"/>
    <w:rsid w:val="00006E35"/>
    <w:rsid w:val="00007AED"/>
    <w:rsid w:val="00007CE7"/>
    <w:rsid w:val="000104DC"/>
    <w:rsid w:val="00010771"/>
    <w:rsid w:val="0001087F"/>
    <w:rsid w:val="00010AE5"/>
    <w:rsid w:val="00010E2B"/>
    <w:rsid w:val="0001109C"/>
    <w:rsid w:val="00011109"/>
    <w:rsid w:val="000113BB"/>
    <w:rsid w:val="000115C3"/>
    <w:rsid w:val="0001164B"/>
    <w:rsid w:val="00011A89"/>
    <w:rsid w:val="00011DCA"/>
    <w:rsid w:val="0001214C"/>
    <w:rsid w:val="00012769"/>
    <w:rsid w:val="0001299B"/>
    <w:rsid w:val="00012EA5"/>
    <w:rsid w:val="000131E4"/>
    <w:rsid w:val="0001344F"/>
    <w:rsid w:val="0001466B"/>
    <w:rsid w:val="00014750"/>
    <w:rsid w:val="00014F46"/>
    <w:rsid w:val="00015894"/>
    <w:rsid w:val="00015D88"/>
    <w:rsid w:val="00015E2F"/>
    <w:rsid w:val="00015E7C"/>
    <w:rsid w:val="00016192"/>
    <w:rsid w:val="000167FC"/>
    <w:rsid w:val="000170DE"/>
    <w:rsid w:val="00017C93"/>
    <w:rsid w:val="00017F00"/>
    <w:rsid w:val="000203EF"/>
    <w:rsid w:val="000205B9"/>
    <w:rsid w:val="00020A55"/>
    <w:rsid w:val="00020A7C"/>
    <w:rsid w:val="00020C23"/>
    <w:rsid w:val="00020D2A"/>
    <w:rsid w:val="00020D7D"/>
    <w:rsid w:val="00020D8B"/>
    <w:rsid w:val="00020DC9"/>
    <w:rsid w:val="00021350"/>
    <w:rsid w:val="00021C99"/>
    <w:rsid w:val="00021E7F"/>
    <w:rsid w:val="000221F1"/>
    <w:rsid w:val="000224DA"/>
    <w:rsid w:val="00022726"/>
    <w:rsid w:val="000227EC"/>
    <w:rsid w:val="00022CB5"/>
    <w:rsid w:val="00023057"/>
    <w:rsid w:val="00023308"/>
    <w:rsid w:val="00023BFF"/>
    <w:rsid w:val="00023D09"/>
    <w:rsid w:val="00024BA3"/>
    <w:rsid w:val="0002512F"/>
    <w:rsid w:val="00025304"/>
    <w:rsid w:val="00025ABF"/>
    <w:rsid w:val="00025B97"/>
    <w:rsid w:val="00025EC5"/>
    <w:rsid w:val="00026036"/>
    <w:rsid w:val="000261C8"/>
    <w:rsid w:val="00026444"/>
    <w:rsid w:val="00026621"/>
    <w:rsid w:val="000267C3"/>
    <w:rsid w:val="00026F45"/>
    <w:rsid w:val="00027236"/>
    <w:rsid w:val="00027418"/>
    <w:rsid w:val="0002750F"/>
    <w:rsid w:val="00027F81"/>
    <w:rsid w:val="000303E2"/>
    <w:rsid w:val="00030591"/>
    <w:rsid w:val="00030949"/>
    <w:rsid w:val="00030B9D"/>
    <w:rsid w:val="0003103E"/>
    <w:rsid w:val="000311AA"/>
    <w:rsid w:val="0003169E"/>
    <w:rsid w:val="000317BA"/>
    <w:rsid w:val="00031E71"/>
    <w:rsid w:val="00032272"/>
    <w:rsid w:val="00032B7E"/>
    <w:rsid w:val="00032C65"/>
    <w:rsid w:val="00033D74"/>
    <w:rsid w:val="00034202"/>
    <w:rsid w:val="00034535"/>
    <w:rsid w:val="0003493C"/>
    <w:rsid w:val="00034E4F"/>
    <w:rsid w:val="00034FFF"/>
    <w:rsid w:val="00035379"/>
    <w:rsid w:val="0003588D"/>
    <w:rsid w:val="000359EE"/>
    <w:rsid w:val="00035C04"/>
    <w:rsid w:val="00036222"/>
    <w:rsid w:val="000364AD"/>
    <w:rsid w:val="000365C7"/>
    <w:rsid w:val="00036776"/>
    <w:rsid w:val="00036BDD"/>
    <w:rsid w:val="0003771A"/>
    <w:rsid w:val="00037B82"/>
    <w:rsid w:val="00037E5A"/>
    <w:rsid w:val="00041105"/>
    <w:rsid w:val="00041B26"/>
    <w:rsid w:val="00041CE5"/>
    <w:rsid w:val="00041D7D"/>
    <w:rsid w:val="000420FF"/>
    <w:rsid w:val="00042335"/>
    <w:rsid w:val="000426A6"/>
    <w:rsid w:val="00042846"/>
    <w:rsid w:val="00042AB1"/>
    <w:rsid w:val="00042D8E"/>
    <w:rsid w:val="0004327C"/>
    <w:rsid w:val="00043B23"/>
    <w:rsid w:val="00043C87"/>
    <w:rsid w:val="00043C89"/>
    <w:rsid w:val="00043D31"/>
    <w:rsid w:val="000440B1"/>
    <w:rsid w:val="00044484"/>
    <w:rsid w:val="000448EA"/>
    <w:rsid w:val="00044A8E"/>
    <w:rsid w:val="000455D2"/>
    <w:rsid w:val="00045FB6"/>
    <w:rsid w:val="00046BC7"/>
    <w:rsid w:val="00046BE9"/>
    <w:rsid w:val="00046D24"/>
    <w:rsid w:val="00046DA8"/>
    <w:rsid w:val="00046F29"/>
    <w:rsid w:val="00046FA0"/>
    <w:rsid w:val="0004799D"/>
    <w:rsid w:val="00047A1C"/>
    <w:rsid w:val="0005083D"/>
    <w:rsid w:val="00050CD6"/>
    <w:rsid w:val="00050FBE"/>
    <w:rsid w:val="0005127F"/>
    <w:rsid w:val="00051432"/>
    <w:rsid w:val="00051B4A"/>
    <w:rsid w:val="00052B06"/>
    <w:rsid w:val="00052DCF"/>
    <w:rsid w:val="00052F72"/>
    <w:rsid w:val="0005316D"/>
    <w:rsid w:val="000532AB"/>
    <w:rsid w:val="000533E6"/>
    <w:rsid w:val="00053796"/>
    <w:rsid w:val="00053D87"/>
    <w:rsid w:val="00053E33"/>
    <w:rsid w:val="00055239"/>
    <w:rsid w:val="000554F7"/>
    <w:rsid w:val="000556DA"/>
    <w:rsid w:val="00055834"/>
    <w:rsid w:val="00056C77"/>
    <w:rsid w:val="00056D70"/>
    <w:rsid w:val="000577BC"/>
    <w:rsid w:val="00057E3F"/>
    <w:rsid w:val="00057F61"/>
    <w:rsid w:val="0006051E"/>
    <w:rsid w:val="000609A8"/>
    <w:rsid w:val="00060DAC"/>
    <w:rsid w:val="00061118"/>
    <w:rsid w:val="0006139C"/>
    <w:rsid w:val="000613C3"/>
    <w:rsid w:val="00061507"/>
    <w:rsid w:val="000616A5"/>
    <w:rsid w:val="000616FA"/>
    <w:rsid w:val="00061902"/>
    <w:rsid w:val="00061F18"/>
    <w:rsid w:val="00062080"/>
    <w:rsid w:val="0006233D"/>
    <w:rsid w:val="00062432"/>
    <w:rsid w:val="000628D0"/>
    <w:rsid w:val="00062E62"/>
    <w:rsid w:val="00062FA8"/>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E57"/>
    <w:rsid w:val="0006783E"/>
    <w:rsid w:val="00070234"/>
    <w:rsid w:val="00070240"/>
    <w:rsid w:val="000706CF"/>
    <w:rsid w:val="000706E1"/>
    <w:rsid w:val="00071074"/>
    <w:rsid w:val="000711DD"/>
    <w:rsid w:val="000718B1"/>
    <w:rsid w:val="00072ABE"/>
    <w:rsid w:val="00073409"/>
    <w:rsid w:val="00073D60"/>
    <w:rsid w:val="00073EC5"/>
    <w:rsid w:val="0007456F"/>
    <w:rsid w:val="00075F5B"/>
    <w:rsid w:val="0007605E"/>
    <w:rsid w:val="0007608E"/>
    <w:rsid w:val="000760C0"/>
    <w:rsid w:val="000765D5"/>
    <w:rsid w:val="00076DAD"/>
    <w:rsid w:val="0007717A"/>
    <w:rsid w:val="0007750C"/>
    <w:rsid w:val="00077746"/>
    <w:rsid w:val="00077A64"/>
    <w:rsid w:val="00077AC7"/>
    <w:rsid w:val="00077B24"/>
    <w:rsid w:val="00077BE9"/>
    <w:rsid w:val="00077DE3"/>
    <w:rsid w:val="00080314"/>
    <w:rsid w:val="00080647"/>
    <w:rsid w:val="0008074D"/>
    <w:rsid w:val="0008076F"/>
    <w:rsid w:val="00080E72"/>
    <w:rsid w:val="00080EA3"/>
    <w:rsid w:val="00081070"/>
    <w:rsid w:val="00081E22"/>
    <w:rsid w:val="00082081"/>
    <w:rsid w:val="0008225F"/>
    <w:rsid w:val="000825C0"/>
    <w:rsid w:val="0008263C"/>
    <w:rsid w:val="0008265D"/>
    <w:rsid w:val="000826A8"/>
    <w:rsid w:val="00082792"/>
    <w:rsid w:val="0008290D"/>
    <w:rsid w:val="00082EB6"/>
    <w:rsid w:val="00083031"/>
    <w:rsid w:val="000832E3"/>
    <w:rsid w:val="000837B5"/>
    <w:rsid w:val="0008446C"/>
    <w:rsid w:val="00084C7E"/>
    <w:rsid w:val="00085036"/>
    <w:rsid w:val="00085380"/>
    <w:rsid w:val="00085745"/>
    <w:rsid w:val="00085788"/>
    <w:rsid w:val="00085BDF"/>
    <w:rsid w:val="00085E88"/>
    <w:rsid w:val="00086EED"/>
    <w:rsid w:val="00086F03"/>
    <w:rsid w:val="0008707A"/>
    <w:rsid w:val="000870AF"/>
    <w:rsid w:val="0008737F"/>
    <w:rsid w:val="000875AB"/>
    <w:rsid w:val="00087D31"/>
    <w:rsid w:val="00090362"/>
    <w:rsid w:val="000905C6"/>
    <w:rsid w:val="00090A5C"/>
    <w:rsid w:val="00090DF6"/>
    <w:rsid w:val="00090F0E"/>
    <w:rsid w:val="000912C2"/>
    <w:rsid w:val="000917DD"/>
    <w:rsid w:val="00091BB0"/>
    <w:rsid w:val="0009245D"/>
    <w:rsid w:val="0009251A"/>
    <w:rsid w:val="000927C9"/>
    <w:rsid w:val="0009315D"/>
    <w:rsid w:val="00093300"/>
    <w:rsid w:val="000934CF"/>
    <w:rsid w:val="0009423C"/>
    <w:rsid w:val="0009435A"/>
    <w:rsid w:val="00094481"/>
    <w:rsid w:val="000949B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FA2"/>
    <w:rsid w:val="000A0370"/>
    <w:rsid w:val="000A070F"/>
    <w:rsid w:val="000A0720"/>
    <w:rsid w:val="000A10E3"/>
    <w:rsid w:val="000A2227"/>
    <w:rsid w:val="000A246F"/>
    <w:rsid w:val="000A3482"/>
    <w:rsid w:val="000A3715"/>
    <w:rsid w:val="000A388F"/>
    <w:rsid w:val="000A3F5E"/>
    <w:rsid w:val="000A4D7F"/>
    <w:rsid w:val="000A52EE"/>
    <w:rsid w:val="000A5BAE"/>
    <w:rsid w:val="000A5CC1"/>
    <w:rsid w:val="000A64B8"/>
    <w:rsid w:val="000A6515"/>
    <w:rsid w:val="000A658B"/>
    <w:rsid w:val="000A67D0"/>
    <w:rsid w:val="000A6980"/>
    <w:rsid w:val="000A6A0C"/>
    <w:rsid w:val="000A6F54"/>
    <w:rsid w:val="000A6FB8"/>
    <w:rsid w:val="000A70B6"/>
    <w:rsid w:val="000A7203"/>
    <w:rsid w:val="000A760B"/>
    <w:rsid w:val="000A7725"/>
    <w:rsid w:val="000A7A41"/>
    <w:rsid w:val="000A7CFA"/>
    <w:rsid w:val="000B02D2"/>
    <w:rsid w:val="000B057D"/>
    <w:rsid w:val="000B0BB9"/>
    <w:rsid w:val="000B0E5B"/>
    <w:rsid w:val="000B13F7"/>
    <w:rsid w:val="000B1C19"/>
    <w:rsid w:val="000B1CF8"/>
    <w:rsid w:val="000B1DA4"/>
    <w:rsid w:val="000B1F37"/>
    <w:rsid w:val="000B1FA7"/>
    <w:rsid w:val="000B2038"/>
    <w:rsid w:val="000B217E"/>
    <w:rsid w:val="000B225C"/>
    <w:rsid w:val="000B2EE9"/>
    <w:rsid w:val="000B3387"/>
    <w:rsid w:val="000B420C"/>
    <w:rsid w:val="000B4512"/>
    <w:rsid w:val="000B4588"/>
    <w:rsid w:val="000B45FD"/>
    <w:rsid w:val="000B47D8"/>
    <w:rsid w:val="000B4842"/>
    <w:rsid w:val="000B486E"/>
    <w:rsid w:val="000B48E3"/>
    <w:rsid w:val="000B4CCC"/>
    <w:rsid w:val="000B4D6F"/>
    <w:rsid w:val="000B58E8"/>
    <w:rsid w:val="000B59E2"/>
    <w:rsid w:val="000B59EB"/>
    <w:rsid w:val="000B5F30"/>
    <w:rsid w:val="000B67DA"/>
    <w:rsid w:val="000B6C6F"/>
    <w:rsid w:val="000B6E4A"/>
    <w:rsid w:val="000B711D"/>
    <w:rsid w:val="000B722D"/>
    <w:rsid w:val="000B76C5"/>
    <w:rsid w:val="000B7943"/>
    <w:rsid w:val="000B7A06"/>
    <w:rsid w:val="000C0476"/>
    <w:rsid w:val="000C0611"/>
    <w:rsid w:val="000C0DF3"/>
    <w:rsid w:val="000C11FE"/>
    <w:rsid w:val="000C13F9"/>
    <w:rsid w:val="000C1516"/>
    <w:rsid w:val="000C1A46"/>
    <w:rsid w:val="000C2283"/>
    <w:rsid w:val="000C24C5"/>
    <w:rsid w:val="000C259B"/>
    <w:rsid w:val="000C28FA"/>
    <w:rsid w:val="000C2D52"/>
    <w:rsid w:val="000C3B2D"/>
    <w:rsid w:val="000C3B49"/>
    <w:rsid w:val="000C3B64"/>
    <w:rsid w:val="000C4021"/>
    <w:rsid w:val="000C50A0"/>
    <w:rsid w:val="000C5468"/>
    <w:rsid w:val="000C547B"/>
    <w:rsid w:val="000C562B"/>
    <w:rsid w:val="000C5731"/>
    <w:rsid w:val="000C5D43"/>
    <w:rsid w:val="000C67B2"/>
    <w:rsid w:val="000C7024"/>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4FD"/>
    <w:rsid w:val="000D37D9"/>
    <w:rsid w:val="000D39CF"/>
    <w:rsid w:val="000D3A3C"/>
    <w:rsid w:val="000D3B8D"/>
    <w:rsid w:val="000D3DF9"/>
    <w:rsid w:val="000D42ED"/>
    <w:rsid w:val="000D468D"/>
    <w:rsid w:val="000D4712"/>
    <w:rsid w:val="000D49C4"/>
    <w:rsid w:val="000D4B0A"/>
    <w:rsid w:val="000D4D8E"/>
    <w:rsid w:val="000D570B"/>
    <w:rsid w:val="000D5A30"/>
    <w:rsid w:val="000D5D37"/>
    <w:rsid w:val="000D64E7"/>
    <w:rsid w:val="000D68A4"/>
    <w:rsid w:val="000D68C4"/>
    <w:rsid w:val="000D68C8"/>
    <w:rsid w:val="000D6ACE"/>
    <w:rsid w:val="000D6FD6"/>
    <w:rsid w:val="000D730D"/>
    <w:rsid w:val="000D7758"/>
    <w:rsid w:val="000D7B65"/>
    <w:rsid w:val="000E0014"/>
    <w:rsid w:val="000E08CC"/>
    <w:rsid w:val="000E0FC1"/>
    <w:rsid w:val="000E10A1"/>
    <w:rsid w:val="000E1258"/>
    <w:rsid w:val="000E1606"/>
    <w:rsid w:val="000E1B81"/>
    <w:rsid w:val="000E1C4A"/>
    <w:rsid w:val="000E1D0A"/>
    <w:rsid w:val="000E1FD4"/>
    <w:rsid w:val="000E2391"/>
    <w:rsid w:val="000E2921"/>
    <w:rsid w:val="000E29D6"/>
    <w:rsid w:val="000E2E32"/>
    <w:rsid w:val="000E3071"/>
    <w:rsid w:val="000E3256"/>
    <w:rsid w:val="000E3346"/>
    <w:rsid w:val="000E34C6"/>
    <w:rsid w:val="000E3BC9"/>
    <w:rsid w:val="000E43B9"/>
    <w:rsid w:val="000E4657"/>
    <w:rsid w:val="000E4CA1"/>
    <w:rsid w:val="000E4D87"/>
    <w:rsid w:val="000E4F91"/>
    <w:rsid w:val="000E5186"/>
    <w:rsid w:val="000E5886"/>
    <w:rsid w:val="000E5999"/>
    <w:rsid w:val="000E5D83"/>
    <w:rsid w:val="000E5E8B"/>
    <w:rsid w:val="000E6103"/>
    <w:rsid w:val="000E62CC"/>
    <w:rsid w:val="000E636D"/>
    <w:rsid w:val="000E64E3"/>
    <w:rsid w:val="000E6A72"/>
    <w:rsid w:val="000E6E77"/>
    <w:rsid w:val="000E6FE3"/>
    <w:rsid w:val="000E73E6"/>
    <w:rsid w:val="000E75A0"/>
    <w:rsid w:val="000F0256"/>
    <w:rsid w:val="000F071C"/>
    <w:rsid w:val="000F0C38"/>
    <w:rsid w:val="000F162B"/>
    <w:rsid w:val="000F1885"/>
    <w:rsid w:val="000F1D3E"/>
    <w:rsid w:val="000F1D75"/>
    <w:rsid w:val="000F1F11"/>
    <w:rsid w:val="000F298E"/>
    <w:rsid w:val="000F2A7A"/>
    <w:rsid w:val="000F3138"/>
    <w:rsid w:val="000F33C3"/>
    <w:rsid w:val="000F364F"/>
    <w:rsid w:val="000F36A0"/>
    <w:rsid w:val="000F4109"/>
    <w:rsid w:val="000F4348"/>
    <w:rsid w:val="000F458B"/>
    <w:rsid w:val="000F4610"/>
    <w:rsid w:val="000F48FD"/>
    <w:rsid w:val="000F5222"/>
    <w:rsid w:val="000F53AA"/>
    <w:rsid w:val="000F57ED"/>
    <w:rsid w:val="000F59DB"/>
    <w:rsid w:val="000F5E53"/>
    <w:rsid w:val="000F6421"/>
    <w:rsid w:val="000F683D"/>
    <w:rsid w:val="000F6D51"/>
    <w:rsid w:val="000F6EA8"/>
    <w:rsid w:val="000F7272"/>
    <w:rsid w:val="000F79CB"/>
    <w:rsid w:val="00100252"/>
    <w:rsid w:val="00100827"/>
    <w:rsid w:val="00100F41"/>
    <w:rsid w:val="00101220"/>
    <w:rsid w:val="00101B4E"/>
    <w:rsid w:val="00102340"/>
    <w:rsid w:val="001029A5"/>
    <w:rsid w:val="00102AC1"/>
    <w:rsid w:val="00102F65"/>
    <w:rsid w:val="00103735"/>
    <w:rsid w:val="00103CC9"/>
    <w:rsid w:val="00103DD9"/>
    <w:rsid w:val="00103E5D"/>
    <w:rsid w:val="001040F2"/>
    <w:rsid w:val="001047F0"/>
    <w:rsid w:val="00104B87"/>
    <w:rsid w:val="00104FAA"/>
    <w:rsid w:val="00105121"/>
    <w:rsid w:val="001054E1"/>
    <w:rsid w:val="001056CC"/>
    <w:rsid w:val="0010570A"/>
    <w:rsid w:val="00105A35"/>
    <w:rsid w:val="001066B6"/>
    <w:rsid w:val="0010671F"/>
    <w:rsid w:val="001069CC"/>
    <w:rsid w:val="00106C1C"/>
    <w:rsid w:val="00107098"/>
    <w:rsid w:val="001070C7"/>
    <w:rsid w:val="0010773D"/>
    <w:rsid w:val="00107CB3"/>
    <w:rsid w:val="00110207"/>
    <w:rsid w:val="001105E6"/>
    <w:rsid w:val="0011086D"/>
    <w:rsid w:val="00110BD5"/>
    <w:rsid w:val="00110E6A"/>
    <w:rsid w:val="001111D8"/>
    <w:rsid w:val="00111425"/>
    <w:rsid w:val="001115F2"/>
    <w:rsid w:val="001117FD"/>
    <w:rsid w:val="0011191A"/>
    <w:rsid w:val="00111C93"/>
    <w:rsid w:val="001120AD"/>
    <w:rsid w:val="001126B3"/>
    <w:rsid w:val="001126DB"/>
    <w:rsid w:val="00113968"/>
    <w:rsid w:val="001139E5"/>
    <w:rsid w:val="00113B67"/>
    <w:rsid w:val="00113B84"/>
    <w:rsid w:val="001146A1"/>
    <w:rsid w:val="001147C3"/>
    <w:rsid w:val="001148D5"/>
    <w:rsid w:val="00115226"/>
    <w:rsid w:val="001161CF"/>
    <w:rsid w:val="001162D0"/>
    <w:rsid w:val="00116570"/>
    <w:rsid w:val="001168C1"/>
    <w:rsid w:val="00116C7A"/>
    <w:rsid w:val="00117C4F"/>
    <w:rsid w:val="00117C72"/>
    <w:rsid w:val="00120CEF"/>
    <w:rsid w:val="00120FCC"/>
    <w:rsid w:val="0012159F"/>
    <w:rsid w:val="00121732"/>
    <w:rsid w:val="00121A3B"/>
    <w:rsid w:val="00121BA9"/>
    <w:rsid w:val="00121F0A"/>
    <w:rsid w:val="001220FA"/>
    <w:rsid w:val="0012222E"/>
    <w:rsid w:val="001224E7"/>
    <w:rsid w:val="001226DD"/>
    <w:rsid w:val="00122CAF"/>
    <w:rsid w:val="00122D69"/>
    <w:rsid w:val="00122F20"/>
    <w:rsid w:val="001232EA"/>
    <w:rsid w:val="001235B2"/>
    <w:rsid w:val="0012388C"/>
    <w:rsid w:val="00123BC5"/>
    <w:rsid w:val="001243C5"/>
    <w:rsid w:val="001252A3"/>
    <w:rsid w:val="0012591A"/>
    <w:rsid w:val="0012595E"/>
    <w:rsid w:val="001259A0"/>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155E"/>
    <w:rsid w:val="0013191B"/>
    <w:rsid w:val="001320F3"/>
    <w:rsid w:val="00132368"/>
    <w:rsid w:val="001329FE"/>
    <w:rsid w:val="00132A42"/>
    <w:rsid w:val="0013335F"/>
    <w:rsid w:val="00133597"/>
    <w:rsid w:val="0013363D"/>
    <w:rsid w:val="0013370A"/>
    <w:rsid w:val="00133780"/>
    <w:rsid w:val="0013390A"/>
    <w:rsid w:val="001339A0"/>
    <w:rsid w:val="00133A6E"/>
    <w:rsid w:val="00133CB5"/>
    <w:rsid w:val="00133DB1"/>
    <w:rsid w:val="00133FA4"/>
    <w:rsid w:val="00134400"/>
    <w:rsid w:val="00134782"/>
    <w:rsid w:val="00134C14"/>
    <w:rsid w:val="00134D46"/>
    <w:rsid w:val="001350CE"/>
    <w:rsid w:val="0013517D"/>
    <w:rsid w:val="001352E0"/>
    <w:rsid w:val="001353DA"/>
    <w:rsid w:val="0013566D"/>
    <w:rsid w:val="0013579A"/>
    <w:rsid w:val="001364AE"/>
    <w:rsid w:val="001364B9"/>
    <w:rsid w:val="00136ED7"/>
    <w:rsid w:val="001370C5"/>
    <w:rsid w:val="001374C4"/>
    <w:rsid w:val="00137540"/>
    <w:rsid w:val="001376E9"/>
    <w:rsid w:val="00137B56"/>
    <w:rsid w:val="001405B1"/>
    <w:rsid w:val="00140694"/>
    <w:rsid w:val="00140C2C"/>
    <w:rsid w:val="0014115C"/>
    <w:rsid w:val="001411CA"/>
    <w:rsid w:val="001412D9"/>
    <w:rsid w:val="00141344"/>
    <w:rsid w:val="001414EA"/>
    <w:rsid w:val="00141BC9"/>
    <w:rsid w:val="00141FC2"/>
    <w:rsid w:val="00142570"/>
    <w:rsid w:val="00142637"/>
    <w:rsid w:val="00142809"/>
    <w:rsid w:val="00142A2F"/>
    <w:rsid w:val="00142DAC"/>
    <w:rsid w:val="001430B1"/>
    <w:rsid w:val="001435FC"/>
    <w:rsid w:val="00143A27"/>
    <w:rsid w:val="00143A79"/>
    <w:rsid w:val="00143C09"/>
    <w:rsid w:val="00143DEB"/>
    <w:rsid w:val="00144740"/>
    <w:rsid w:val="00144917"/>
    <w:rsid w:val="001449E7"/>
    <w:rsid w:val="00144DDB"/>
    <w:rsid w:val="00144DFB"/>
    <w:rsid w:val="00145502"/>
    <w:rsid w:val="001455A4"/>
    <w:rsid w:val="001458BF"/>
    <w:rsid w:val="00145B67"/>
    <w:rsid w:val="001460FE"/>
    <w:rsid w:val="00146266"/>
    <w:rsid w:val="0014649A"/>
    <w:rsid w:val="001465C5"/>
    <w:rsid w:val="00146A66"/>
    <w:rsid w:val="00146C4C"/>
    <w:rsid w:val="001474B6"/>
    <w:rsid w:val="00147B5E"/>
    <w:rsid w:val="001508B7"/>
    <w:rsid w:val="00150FCE"/>
    <w:rsid w:val="001510F7"/>
    <w:rsid w:val="0015110F"/>
    <w:rsid w:val="00151402"/>
    <w:rsid w:val="0015159D"/>
    <w:rsid w:val="001515D2"/>
    <w:rsid w:val="00151D13"/>
    <w:rsid w:val="00151F32"/>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607"/>
    <w:rsid w:val="001558D3"/>
    <w:rsid w:val="00155A46"/>
    <w:rsid w:val="001560FE"/>
    <w:rsid w:val="001563C0"/>
    <w:rsid w:val="00156578"/>
    <w:rsid w:val="001567D2"/>
    <w:rsid w:val="0015754B"/>
    <w:rsid w:val="00157A0A"/>
    <w:rsid w:val="00157E0D"/>
    <w:rsid w:val="0016015F"/>
    <w:rsid w:val="0016027D"/>
    <w:rsid w:val="001603BC"/>
    <w:rsid w:val="001606AA"/>
    <w:rsid w:val="00160BF4"/>
    <w:rsid w:val="00160F65"/>
    <w:rsid w:val="001612D9"/>
    <w:rsid w:val="00161309"/>
    <w:rsid w:val="0016196A"/>
    <w:rsid w:val="001620BD"/>
    <w:rsid w:val="00162A6D"/>
    <w:rsid w:val="00162B82"/>
    <w:rsid w:val="00162C5E"/>
    <w:rsid w:val="00163204"/>
    <w:rsid w:val="001639C5"/>
    <w:rsid w:val="00164411"/>
    <w:rsid w:val="00164470"/>
    <w:rsid w:val="001644F1"/>
    <w:rsid w:val="0016495F"/>
    <w:rsid w:val="001651DE"/>
    <w:rsid w:val="00165568"/>
    <w:rsid w:val="0016626F"/>
    <w:rsid w:val="00166649"/>
    <w:rsid w:val="00166795"/>
    <w:rsid w:val="00166B2E"/>
    <w:rsid w:val="001671CA"/>
    <w:rsid w:val="00167255"/>
    <w:rsid w:val="001676E7"/>
    <w:rsid w:val="00167882"/>
    <w:rsid w:val="001703C6"/>
    <w:rsid w:val="0017050C"/>
    <w:rsid w:val="001707F9"/>
    <w:rsid w:val="0017081A"/>
    <w:rsid w:val="00170832"/>
    <w:rsid w:val="00170A0C"/>
    <w:rsid w:val="00170AA3"/>
    <w:rsid w:val="00170B21"/>
    <w:rsid w:val="00170BE8"/>
    <w:rsid w:val="00170CE4"/>
    <w:rsid w:val="00171604"/>
    <w:rsid w:val="00171C74"/>
    <w:rsid w:val="00172DB6"/>
    <w:rsid w:val="00172F63"/>
    <w:rsid w:val="001732B3"/>
    <w:rsid w:val="001732B9"/>
    <w:rsid w:val="00173465"/>
    <w:rsid w:val="00173565"/>
    <w:rsid w:val="00173637"/>
    <w:rsid w:val="00173CD8"/>
    <w:rsid w:val="00173D1D"/>
    <w:rsid w:val="00173DCE"/>
    <w:rsid w:val="001743E1"/>
    <w:rsid w:val="001744CC"/>
    <w:rsid w:val="001748A0"/>
    <w:rsid w:val="00174F50"/>
    <w:rsid w:val="0017562D"/>
    <w:rsid w:val="00175774"/>
    <w:rsid w:val="0017585E"/>
    <w:rsid w:val="00175BA0"/>
    <w:rsid w:val="00175C8C"/>
    <w:rsid w:val="0017669B"/>
    <w:rsid w:val="00176914"/>
    <w:rsid w:val="00176AD9"/>
    <w:rsid w:val="00176E06"/>
    <w:rsid w:val="00176FF7"/>
    <w:rsid w:val="0017727A"/>
    <w:rsid w:val="00177669"/>
    <w:rsid w:val="00177A9A"/>
    <w:rsid w:val="00177CD2"/>
    <w:rsid w:val="00180100"/>
    <w:rsid w:val="00180680"/>
    <w:rsid w:val="0018082B"/>
    <w:rsid w:val="001809F2"/>
    <w:rsid w:val="00180E83"/>
    <w:rsid w:val="00181669"/>
    <w:rsid w:val="0018171F"/>
    <w:rsid w:val="001818B9"/>
    <w:rsid w:val="001818C6"/>
    <w:rsid w:val="00181C5A"/>
    <w:rsid w:val="00181D0D"/>
    <w:rsid w:val="00181D3D"/>
    <w:rsid w:val="00181DC2"/>
    <w:rsid w:val="00181E4C"/>
    <w:rsid w:val="0018258E"/>
    <w:rsid w:val="00182959"/>
    <w:rsid w:val="00182BA5"/>
    <w:rsid w:val="00182D05"/>
    <w:rsid w:val="00182D3C"/>
    <w:rsid w:val="00182F27"/>
    <w:rsid w:val="001836E4"/>
    <w:rsid w:val="00184258"/>
    <w:rsid w:val="001849B6"/>
    <w:rsid w:val="00184BBB"/>
    <w:rsid w:val="00184C9D"/>
    <w:rsid w:val="0018523E"/>
    <w:rsid w:val="001853E1"/>
    <w:rsid w:val="00185747"/>
    <w:rsid w:val="0018582C"/>
    <w:rsid w:val="0018612E"/>
    <w:rsid w:val="00186174"/>
    <w:rsid w:val="001861CC"/>
    <w:rsid w:val="0018655D"/>
    <w:rsid w:val="00186B03"/>
    <w:rsid w:val="00186C27"/>
    <w:rsid w:val="00187A18"/>
    <w:rsid w:val="001902A2"/>
    <w:rsid w:val="00190ACE"/>
    <w:rsid w:val="00190D4A"/>
    <w:rsid w:val="00190EED"/>
    <w:rsid w:val="0019115C"/>
    <w:rsid w:val="00191706"/>
    <w:rsid w:val="001917F1"/>
    <w:rsid w:val="00191978"/>
    <w:rsid w:val="00191A6C"/>
    <w:rsid w:val="00191AA9"/>
    <w:rsid w:val="00191B87"/>
    <w:rsid w:val="00191DBB"/>
    <w:rsid w:val="00192224"/>
    <w:rsid w:val="00192230"/>
    <w:rsid w:val="00192727"/>
    <w:rsid w:val="00192B46"/>
    <w:rsid w:val="00192E7A"/>
    <w:rsid w:val="001930F3"/>
    <w:rsid w:val="0019387A"/>
    <w:rsid w:val="00193ACF"/>
    <w:rsid w:val="00193C15"/>
    <w:rsid w:val="0019425A"/>
    <w:rsid w:val="001945D3"/>
    <w:rsid w:val="001945FA"/>
    <w:rsid w:val="001948C6"/>
    <w:rsid w:val="001948F8"/>
    <w:rsid w:val="00194903"/>
    <w:rsid w:val="00194C7D"/>
    <w:rsid w:val="001959B0"/>
    <w:rsid w:val="001959D0"/>
    <w:rsid w:val="00196151"/>
    <w:rsid w:val="00196726"/>
    <w:rsid w:val="00196727"/>
    <w:rsid w:val="00196C6A"/>
    <w:rsid w:val="00196D47"/>
    <w:rsid w:val="00197578"/>
    <w:rsid w:val="0019781E"/>
    <w:rsid w:val="001979B1"/>
    <w:rsid w:val="001A0093"/>
    <w:rsid w:val="001A01DA"/>
    <w:rsid w:val="001A046B"/>
    <w:rsid w:val="001A0798"/>
    <w:rsid w:val="001A0BD5"/>
    <w:rsid w:val="001A14E3"/>
    <w:rsid w:val="001A1593"/>
    <w:rsid w:val="001A172A"/>
    <w:rsid w:val="001A180B"/>
    <w:rsid w:val="001A23A7"/>
    <w:rsid w:val="001A2760"/>
    <w:rsid w:val="001A287D"/>
    <w:rsid w:val="001A2F3C"/>
    <w:rsid w:val="001A2FA0"/>
    <w:rsid w:val="001A3616"/>
    <w:rsid w:val="001A375E"/>
    <w:rsid w:val="001A4190"/>
    <w:rsid w:val="001A41BC"/>
    <w:rsid w:val="001A45F7"/>
    <w:rsid w:val="001A45FC"/>
    <w:rsid w:val="001A51EF"/>
    <w:rsid w:val="001A5293"/>
    <w:rsid w:val="001A555D"/>
    <w:rsid w:val="001A56BF"/>
    <w:rsid w:val="001A5707"/>
    <w:rsid w:val="001A58BE"/>
    <w:rsid w:val="001A5971"/>
    <w:rsid w:val="001A5F0F"/>
    <w:rsid w:val="001A6457"/>
    <w:rsid w:val="001A706C"/>
    <w:rsid w:val="001A72BF"/>
    <w:rsid w:val="001A73BC"/>
    <w:rsid w:val="001A7C5E"/>
    <w:rsid w:val="001A7FCA"/>
    <w:rsid w:val="001B0314"/>
    <w:rsid w:val="001B0370"/>
    <w:rsid w:val="001B048E"/>
    <w:rsid w:val="001B096F"/>
    <w:rsid w:val="001B0CC3"/>
    <w:rsid w:val="001B1C0A"/>
    <w:rsid w:val="001B1EB4"/>
    <w:rsid w:val="001B218F"/>
    <w:rsid w:val="001B219D"/>
    <w:rsid w:val="001B2C5C"/>
    <w:rsid w:val="001B3133"/>
    <w:rsid w:val="001B367E"/>
    <w:rsid w:val="001B3787"/>
    <w:rsid w:val="001B3A36"/>
    <w:rsid w:val="001B3B0B"/>
    <w:rsid w:val="001B3CC2"/>
    <w:rsid w:val="001B3E3D"/>
    <w:rsid w:val="001B3E7F"/>
    <w:rsid w:val="001B3FAC"/>
    <w:rsid w:val="001B403E"/>
    <w:rsid w:val="001B4262"/>
    <w:rsid w:val="001B45BF"/>
    <w:rsid w:val="001B4731"/>
    <w:rsid w:val="001B4A87"/>
    <w:rsid w:val="001B4A9C"/>
    <w:rsid w:val="001B61F1"/>
    <w:rsid w:val="001B6640"/>
    <w:rsid w:val="001B6BB1"/>
    <w:rsid w:val="001B6EAE"/>
    <w:rsid w:val="001B7C0C"/>
    <w:rsid w:val="001B7C30"/>
    <w:rsid w:val="001B7E0D"/>
    <w:rsid w:val="001C03D9"/>
    <w:rsid w:val="001C0643"/>
    <w:rsid w:val="001C1BA6"/>
    <w:rsid w:val="001C1C80"/>
    <w:rsid w:val="001C2554"/>
    <w:rsid w:val="001C2959"/>
    <w:rsid w:val="001C2D06"/>
    <w:rsid w:val="001C2DE2"/>
    <w:rsid w:val="001C30C8"/>
    <w:rsid w:val="001C3152"/>
    <w:rsid w:val="001C3413"/>
    <w:rsid w:val="001C3BAF"/>
    <w:rsid w:val="001C3C76"/>
    <w:rsid w:val="001C3DD2"/>
    <w:rsid w:val="001C416A"/>
    <w:rsid w:val="001C45CF"/>
    <w:rsid w:val="001C4AC7"/>
    <w:rsid w:val="001C4B47"/>
    <w:rsid w:val="001C53FD"/>
    <w:rsid w:val="001C57BF"/>
    <w:rsid w:val="001C588D"/>
    <w:rsid w:val="001C5A01"/>
    <w:rsid w:val="001C5CA1"/>
    <w:rsid w:val="001C5EBF"/>
    <w:rsid w:val="001C6B5D"/>
    <w:rsid w:val="001C73B1"/>
    <w:rsid w:val="001C74FB"/>
    <w:rsid w:val="001C75A9"/>
    <w:rsid w:val="001C777A"/>
    <w:rsid w:val="001C7790"/>
    <w:rsid w:val="001C7B29"/>
    <w:rsid w:val="001C7B8E"/>
    <w:rsid w:val="001D04CF"/>
    <w:rsid w:val="001D09B2"/>
    <w:rsid w:val="001D1027"/>
    <w:rsid w:val="001D1509"/>
    <w:rsid w:val="001D1EB2"/>
    <w:rsid w:val="001D307C"/>
    <w:rsid w:val="001D32F5"/>
    <w:rsid w:val="001D3C3D"/>
    <w:rsid w:val="001D3C84"/>
    <w:rsid w:val="001D3DBD"/>
    <w:rsid w:val="001D4246"/>
    <w:rsid w:val="001D4DC7"/>
    <w:rsid w:val="001D4E60"/>
    <w:rsid w:val="001D5159"/>
    <w:rsid w:val="001D5473"/>
    <w:rsid w:val="001D5729"/>
    <w:rsid w:val="001D61A1"/>
    <w:rsid w:val="001D61A2"/>
    <w:rsid w:val="001D66F4"/>
    <w:rsid w:val="001D6C0F"/>
    <w:rsid w:val="001D7032"/>
    <w:rsid w:val="001D744E"/>
    <w:rsid w:val="001D752F"/>
    <w:rsid w:val="001D770B"/>
    <w:rsid w:val="001E0260"/>
    <w:rsid w:val="001E06AD"/>
    <w:rsid w:val="001E12BC"/>
    <w:rsid w:val="001E1402"/>
    <w:rsid w:val="001E1691"/>
    <w:rsid w:val="001E1D8C"/>
    <w:rsid w:val="001E2223"/>
    <w:rsid w:val="001E2449"/>
    <w:rsid w:val="001E2725"/>
    <w:rsid w:val="001E2854"/>
    <w:rsid w:val="001E293E"/>
    <w:rsid w:val="001E2A4C"/>
    <w:rsid w:val="001E2E42"/>
    <w:rsid w:val="001E2F45"/>
    <w:rsid w:val="001E3201"/>
    <w:rsid w:val="001E336D"/>
    <w:rsid w:val="001E3436"/>
    <w:rsid w:val="001E358F"/>
    <w:rsid w:val="001E3AD6"/>
    <w:rsid w:val="001E3BAC"/>
    <w:rsid w:val="001E4E74"/>
    <w:rsid w:val="001E5197"/>
    <w:rsid w:val="001E5228"/>
    <w:rsid w:val="001E5384"/>
    <w:rsid w:val="001E577C"/>
    <w:rsid w:val="001E5A5B"/>
    <w:rsid w:val="001E6997"/>
    <w:rsid w:val="001E6C8B"/>
    <w:rsid w:val="001E6DC5"/>
    <w:rsid w:val="001E6E32"/>
    <w:rsid w:val="001E70CB"/>
    <w:rsid w:val="001E77A5"/>
    <w:rsid w:val="001F05D3"/>
    <w:rsid w:val="001F10C6"/>
    <w:rsid w:val="001F17A8"/>
    <w:rsid w:val="001F1802"/>
    <w:rsid w:val="001F18F4"/>
    <w:rsid w:val="001F282D"/>
    <w:rsid w:val="001F2AC6"/>
    <w:rsid w:val="001F2BE5"/>
    <w:rsid w:val="001F2DD7"/>
    <w:rsid w:val="001F2E75"/>
    <w:rsid w:val="001F31C3"/>
    <w:rsid w:val="001F322B"/>
    <w:rsid w:val="001F3DA5"/>
    <w:rsid w:val="001F3DCE"/>
    <w:rsid w:val="001F43E0"/>
    <w:rsid w:val="001F4CCE"/>
    <w:rsid w:val="001F4EE1"/>
    <w:rsid w:val="001F5035"/>
    <w:rsid w:val="001F5123"/>
    <w:rsid w:val="001F56BB"/>
    <w:rsid w:val="001F5715"/>
    <w:rsid w:val="001F59E0"/>
    <w:rsid w:val="001F5EFA"/>
    <w:rsid w:val="001F62BF"/>
    <w:rsid w:val="001F68D8"/>
    <w:rsid w:val="001F74B2"/>
    <w:rsid w:val="001F74B4"/>
    <w:rsid w:val="001F776A"/>
    <w:rsid w:val="001F79A6"/>
    <w:rsid w:val="001F7A08"/>
    <w:rsid w:val="00200244"/>
    <w:rsid w:val="00200349"/>
    <w:rsid w:val="002008DA"/>
    <w:rsid w:val="002009BF"/>
    <w:rsid w:val="00200C66"/>
    <w:rsid w:val="00200CBB"/>
    <w:rsid w:val="00200E58"/>
    <w:rsid w:val="002019F6"/>
    <w:rsid w:val="0020243A"/>
    <w:rsid w:val="002028A7"/>
    <w:rsid w:val="00202CCD"/>
    <w:rsid w:val="00202CD8"/>
    <w:rsid w:val="002030A5"/>
    <w:rsid w:val="00204027"/>
    <w:rsid w:val="00204111"/>
    <w:rsid w:val="00204871"/>
    <w:rsid w:val="002049BE"/>
    <w:rsid w:val="00204F32"/>
    <w:rsid w:val="00205B96"/>
    <w:rsid w:val="00205C4A"/>
    <w:rsid w:val="002067CF"/>
    <w:rsid w:val="00206ABA"/>
    <w:rsid w:val="00206AD0"/>
    <w:rsid w:val="00206C02"/>
    <w:rsid w:val="00207151"/>
    <w:rsid w:val="0020735B"/>
    <w:rsid w:val="00207D08"/>
    <w:rsid w:val="002102B2"/>
    <w:rsid w:val="00210557"/>
    <w:rsid w:val="00210A85"/>
    <w:rsid w:val="00210C31"/>
    <w:rsid w:val="00210FF3"/>
    <w:rsid w:val="0021136F"/>
    <w:rsid w:val="00211424"/>
    <w:rsid w:val="002114E5"/>
    <w:rsid w:val="0021152F"/>
    <w:rsid w:val="00211BA2"/>
    <w:rsid w:val="00211CE8"/>
    <w:rsid w:val="00211DDA"/>
    <w:rsid w:val="00212228"/>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628F"/>
    <w:rsid w:val="002163D0"/>
    <w:rsid w:val="002164E6"/>
    <w:rsid w:val="002165CA"/>
    <w:rsid w:val="0021666D"/>
    <w:rsid w:val="0021672E"/>
    <w:rsid w:val="00216941"/>
    <w:rsid w:val="002176BF"/>
    <w:rsid w:val="00217EA9"/>
    <w:rsid w:val="00220B82"/>
    <w:rsid w:val="0022170E"/>
    <w:rsid w:val="00221994"/>
    <w:rsid w:val="002227E8"/>
    <w:rsid w:val="00222BA3"/>
    <w:rsid w:val="00222C12"/>
    <w:rsid w:val="00222E33"/>
    <w:rsid w:val="00222EC2"/>
    <w:rsid w:val="002231BA"/>
    <w:rsid w:val="002231ED"/>
    <w:rsid w:val="002232C0"/>
    <w:rsid w:val="002233C3"/>
    <w:rsid w:val="002234C5"/>
    <w:rsid w:val="00223749"/>
    <w:rsid w:val="00223A5B"/>
    <w:rsid w:val="00223C2D"/>
    <w:rsid w:val="00224C2B"/>
    <w:rsid w:val="00224CD8"/>
    <w:rsid w:val="00224CF4"/>
    <w:rsid w:val="00224D9E"/>
    <w:rsid w:val="002251A4"/>
    <w:rsid w:val="00225879"/>
    <w:rsid w:val="002260F7"/>
    <w:rsid w:val="00226574"/>
    <w:rsid w:val="0022742B"/>
    <w:rsid w:val="002275E8"/>
    <w:rsid w:val="00227901"/>
    <w:rsid w:val="00227CD0"/>
    <w:rsid w:val="0023000F"/>
    <w:rsid w:val="00230DAD"/>
    <w:rsid w:val="00230DC9"/>
    <w:rsid w:val="002318BC"/>
    <w:rsid w:val="002321A2"/>
    <w:rsid w:val="00232552"/>
    <w:rsid w:val="00232912"/>
    <w:rsid w:val="00232AB4"/>
    <w:rsid w:val="00232BD9"/>
    <w:rsid w:val="00233121"/>
    <w:rsid w:val="00233412"/>
    <w:rsid w:val="00233981"/>
    <w:rsid w:val="00233B0E"/>
    <w:rsid w:val="00234135"/>
    <w:rsid w:val="00234AFE"/>
    <w:rsid w:val="002352D8"/>
    <w:rsid w:val="0023562B"/>
    <w:rsid w:val="00235837"/>
    <w:rsid w:val="0023587D"/>
    <w:rsid w:val="00236565"/>
    <w:rsid w:val="0023668D"/>
    <w:rsid w:val="00236692"/>
    <w:rsid w:val="00236BCF"/>
    <w:rsid w:val="00237670"/>
    <w:rsid w:val="00237DF9"/>
    <w:rsid w:val="00237F65"/>
    <w:rsid w:val="00237FB2"/>
    <w:rsid w:val="00240344"/>
    <w:rsid w:val="00240961"/>
    <w:rsid w:val="00240B93"/>
    <w:rsid w:val="00240CC6"/>
    <w:rsid w:val="0024114E"/>
    <w:rsid w:val="00241A19"/>
    <w:rsid w:val="00241AB0"/>
    <w:rsid w:val="002422C3"/>
    <w:rsid w:val="0024243D"/>
    <w:rsid w:val="00242DF8"/>
    <w:rsid w:val="00242F92"/>
    <w:rsid w:val="002430B1"/>
    <w:rsid w:val="00243803"/>
    <w:rsid w:val="00243C78"/>
    <w:rsid w:val="00244361"/>
    <w:rsid w:val="002444EC"/>
    <w:rsid w:val="0024485F"/>
    <w:rsid w:val="00244A86"/>
    <w:rsid w:val="00245371"/>
    <w:rsid w:val="00245760"/>
    <w:rsid w:val="00245AAF"/>
    <w:rsid w:val="00245D8D"/>
    <w:rsid w:val="00245E38"/>
    <w:rsid w:val="0024604B"/>
    <w:rsid w:val="002462B4"/>
    <w:rsid w:val="0024726B"/>
    <w:rsid w:val="002479F9"/>
    <w:rsid w:val="00247C64"/>
    <w:rsid w:val="00247C77"/>
    <w:rsid w:val="00247CEA"/>
    <w:rsid w:val="00247F64"/>
    <w:rsid w:val="00247FD6"/>
    <w:rsid w:val="002508A8"/>
    <w:rsid w:val="00251496"/>
    <w:rsid w:val="00251B5E"/>
    <w:rsid w:val="00251C99"/>
    <w:rsid w:val="00251CF5"/>
    <w:rsid w:val="0025238C"/>
    <w:rsid w:val="00252A63"/>
    <w:rsid w:val="00252B1F"/>
    <w:rsid w:val="00252CA3"/>
    <w:rsid w:val="00252D25"/>
    <w:rsid w:val="00253011"/>
    <w:rsid w:val="00253033"/>
    <w:rsid w:val="00253748"/>
    <w:rsid w:val="00253E9C"/>
    <w:rsid w:val="002541C4"/>
    <w:rsid w:val="00254951"/>
    <w:rsid w:val="00254BA0"/>
    <w:rsid w:val="00254C8B"/>
    <w:rsid w:val="00254E43"/>
    <w:rsid w:val="00254E4B"/>
    <w:rsid w:val="00255371"/>
    <w:rsid w:val="00255515"/>
    <w:rsid w:val="00255CF9"/>
    <w:rsid w:val="00255FE0"/>
    <w:rsid w:val="002565E1"/>
    <w:rsid w:val="00256BFF"/>
    <w:rsid w:val="00256CCA"/>
    <w:rsid w:val="00256D75"/>
    <w:rsid w:val="002577A6"/>
    <w:rsid w:val="00257BCA"/>
    <w:rsid w:val="00257D8E"/>
    <w:rsid w:val="00257DB1"/>
    <w:rsid w:val="00260104"/>
    <w:rsid w:val="00260B87"/>
    <w:rsid w:val="00260D53"/>
    <w:rsid w:val="00261232"/>
    <w:rsid w:val="00261249"/>
    <w:rsid w:val="00261349"/>
    <w:rsid w:val="00261778"/>
    <w:rsid w:val="00261C1E"/>
    <w:rsid w:val="00262089"/>
    <w:rsid w:val="00262569"/>
    <w:rsid w:val="00262725"/>
    <w:rsid w:val="0026277D"/>
    <w:rsid w:val="002627C8"/>
    <w:rsid w:val="00262825"/>
    <w:rsid w:val="0026340F"/>
    <w:rsid w:val="00263EA9"/>
    <w:rsid w:val="0026400A"/>
    <w:rsid w:val="002644E9"/>
    <w:rsid w:val="00264637"/>
    <w:rsid w:val="00264877"/>
    <w:rsid w:val="00264C85"/>
    <w:rsid w:val="00264D2A"/>
    <w:rsid w:val="00264D63"/>
    <w:rsid w:val="00265169"/>
    <w:rsid w:val="0026530F"/>
    <w:rsid w:val="002654BF"/>
    <w:rsid w:val="00265B55"/>
    <w:rsid w:val="002663F5"/>
    <w:rsid w:val="0026679A"/>
    <w:rsid w:val="00266BA4"/>
    <w:rsid w:val="00266DA8"/>
    <w:rsid w:val="002672A6"/>
    <w:rsid w:val="00267323"/>
    <w:rsid w:val="00267795"/>
    <w:rsid w:val="002678FF"/>
    <w:rsid w:val="00267CAF"/>
    <w:rsid w:val="00267E07"/>
    <w:rsid w:val="00267F8E"/>
    <w:rsid w:val="002703C2"/>
    <w:rsid w:val="0027049E"/>
    <w:rsid w:val="00270AA2"/>
    <w:rsid w:val="00270B2B"/>
    <w:rsid w:val="00271733"/>
    <w:rsid w:val="00271952"/>
    <w:rsid w:val="00271C4C"/>
    <w:rsid w:val="002726E9"/>
    <w:rsid w:val="002731BE"/>
    <w:rsid w:val="00273823"/>
    <w:rsid w:val="00273AC6"/>
    <w:rsid w:val="00274100"/>
    <w:rsid w:val="00274181"/>
    <w:rsid w:val="00274398"/>
    <w:rsid w:val="002744D5"/>
    <w:rsid w:val="002745D0"/>
    <w:rsid w:val="0027488E"/>
    <w:rsid w:val="00274915"/>
    <w:rsid w:val="00275620"/>
    <w:rsid w:val="00275968"/>
    <w:rsid w:val="00275F42"/>
    <w:rsid w:val="00276CBA"/>
    <w:rsid w:val="00276ED0"/>
    <w:rsid w:val="0027708B"/>
    <w:rsid w:val="00277323"/>
    <w:rsid w:val="00277438"/>
    <w:rsid w:val="0027775B"/>
    <w:rsid w:val="00277821"/>
    <w:rsid w:val="00280127"/>
    <w:rsid w:val="00280814"/>
    <w:rsid w:val="00280B9C"/>
    <w:rsid w:val="00280DAD"/>
    <w:rsid w:val="00281098"/>
    <w:rsid w:val="002815D8"/>
    <w:rsid w:val="00281923"/>
    <w:rsid w:val="00281C44"/>
    <w:rsid w:val="00281CE1"/>
    <w:rsid w:val="00281EAD"/>
    <w:rsid w:val="0028205E"/>
    <w:rsid w:val="00282B27"/>
    <w:rsid w:val="00282CE8"/>
    <w:rsid w:val="00282DE8"/>
    <w:rsid w:val="0028381B"/>
    <w:rsid w:val="00283C93"/>
    <w:rsid w:val="0028412C"/>
    <w:rsid w:val="00284462"/>
    <w:rsid w:val="00284613"/>
    <w:rsid w:val="00284616"/>
    <w:rsid w:val="002851C1"/>
    <w:rsid w:val="002853AD"/>
    <w:rsid w:val="0028543A"/>
    <w:rsid w:val="0028544A"/>
    <w:rsid w:val="002855C9"/>
    <w:rsid w:val="0028583C"/>
    <w:rsid w:val="00286278"/>
    <w:rsid w:val="00286491"/>
    <w:rsid w:val="00286761"/>
    <w:rsid w:val="00286A2B"/>
    <w:rsid w:val="00286C2F"/>
    <w:rsid w:val="002879BB"/>
    <w:rsid w:val="00287A95"/>
    <w:rsid w:val="002907A2"/>
    <w:rsid w:val="002908BC"/>
    <w:rsid w:val="00290B26"/>
    <w:rsid w:val="00290BFB"/>
    <w:rsid w:val="00290E62"/>
    <w:rsid w:val="00290F16"/>
    <w:rsid w:val="00291253"/>
    <w:rsid w:val="00291382"/>
    <w:rsid w:val="00291859"/>
    <w:rsid w:val="00292BDB"/>
    <w:rsid w:val="00292C1F"/>
    <w:rsid w:val="00292CA3"/>
    <w:rsid w:val="00292DDF"/>
    <w:rsid w:val="00292E14"/>
    <w:rsid w:val="00293149"/>
    <w:rsid w:val="00293264"/>
    <w:rsid w:val="00293D60"/>
    <w:rsid w:val="00293EEA"/>
    <w:rsid w:val="00293F1B"/>
    <w:rsid w:val="00293F5E"/>
    <w:rsid w:val="00294082"/>
    <w:rsid w:val="00294DF0"/>
    <w:rsid w:val="00294EEE"/>
    <w:rsid w:val="00294F26"/>
    <w:rsid w:val="00294F7F"/>
    <w:rsid w:val="00295157"/>
    <w:rsid w:val="00295377"/>
    <w:rsid w:val="00295B36"/>
    <w:rsid w:val="00295C5A"/>
    <w:rsid w:val="00295D4D"/>
    <w:rsid w:val="00296016"/>
    <w:rsid w:val="002960CE"/>
    <w:rsid w:val="00296110"/>
    <w:rsid w:val="002963F0"/>
    <w:rsid w:val="00296950"/>
    <w:rsid w:val="00296972"/>
    <w:rsid w:val="00297F48"/>
    <w:rsid w:val="002A0233"/>
    <w:rsid w:val="002A0B81"/>
    <w:rsid w:val="002A0FAA"/>
    <w:rsid w:val="002A1887"/>
    <w:rsid w:val="002A2011"/>
    <w:rsid w:val="002A2488"/>
    <w:rsid w:val="002A28C9"/>
    <w:rsid w:val="002A2DD0"/>
    <w:rsid w:val="002A33AE"/>
    <w:rsid w:val="002A3C3F"/>
    <w:rsid w:val="002A3F56"/>
    <w:rsid w:val="002A42EC"/>
    <w:rsid w:val="002A436B"/>
    <w:rsid w:val="002A4479"/>
    <w:rsid w:val="002A480D"/>
    <w:rsid w:val="002A49F8"/>
    <w:rsid w:val="002A4C1D"/>
    <w:rsid w:val="002A5235"/>
    <w:rsid w:val="002A57A5"/>
    <w:rsid w:val="002A5C0C"/>
    <w:rsid w:val="002A5CE7"/>
    <w:rsid w:val="002A6482"/>
    <w:rsid w:val="002A6546"/>
    <w:rsid w:val="002A69FB"/>
    <w:rsid w:val="002A6DF3"/>
    <w:rsid w:val="002A6F0F"/>
    <w:rsid w:val="002A6FD6"/>
    <w:rsid w:val="002A7161"/>
    <w:rsid w:val="002A73F4"/>
    <w:rsid w:val="002A776B"/>
    <w:rsid w:val="002A786E"/>
    <w:rsid w:val="002A7AE5"/>
    <w:rsid w:val="002A7E23"/>
    <w:rsid w:val="002B017B"/>
    <w:rsid w:val="002B033C"/>
    <w:rsid w:val="002B0650"/>
    <w:rsid w:val="002B06D2"/>
    <w:rsid w:val="002B0891"/>
    <w:rsid w:val="002B0C8B"/>
    <w:rsid w:val="002B0F43"/>
    <w:rsid w:val="002B1022"/>
    <w:rsid w:val="002B1389"/>
    <w:rsid w:val="002B1A1C"/>
    <w:rsid w:val="002B1BC2"/>
    <w:rsid w:val="002B1FEC"/>
    <w:rsid w:val="002B2034"/>
    <w:rsid w:val="002B2134"/>
    <w:rsid w:val="002B21E0"/>
    <w:rsid w:val="002B244F"/>
    <w:rsid w:val="002B27A8"/>
    <w:rsid w:val="002B2B3E"/>
    <w:rsid w:val="002B2CE2"/>
    <w:rsid w:val="002B2F74"/>
    <w:rsid w:val="002B3372"/>
    <w:rsid w:val="002B3618"/>
    <w:rsid w:val="002B3924"/>
    <w:rsid w:val="002B3A07"/>
    <w:rsid w:val="002B3CB8"/>
    <w:rsid w:val="002B3FC0"/>
    <w:rsid w:val="002B4312"/>
    <w:rsid w:val="002B4921"/>
    <w:rsid w:val="002B4A00"/>
    <w:rsid w:val="002B4EC9"/>
    <w:rsid w:val="002B4F6A"/>
    <w:rsid w:val="002B517C"/>
    <w:rsid w:val="002B52EB"/>
    <w:rsid w:val="002B55FE"/>
    <w:rsid w:val="002B5A35"/>
    <w:rsid w:val="002B5B83"/>
    <w:rsid w:val="002B5D52"/>
    <w:rsid w:val="002B6603"/>
    <w:rsid w:val="002B663B"/>
    <w:rsid w:val="002B6D5A"/>
    <w:rsid w:val="002B6EB1"/>
    <w:rsid w:val="002B6F1E"/>
    <w:rsid w:val="002B72C2"/>
    <w:rsid w:val="002B7588"/>
    <w:rsid w:val="002B7A6E"/>
    <w:rsid w:val="002C00D1"/>
    <w:rsid w:val="002C042F"/>
    <w:rsid w:val="002C083C"/>
    <w:rsid w:val="002C0C5C"/>
    <w:rsid w:val="002C0D84"/>
    <w:rsid w:val="002C17DD"/>
    <w:rsid w:val="002C247D"/>
    <w:rsid w:val="002C2733"/>
    <w:rsid w:val="002C2AC1"/>
    <w:rsid w:val="002C2AF6"/>
    <w:rsid w:val="002C3141"/>
    <w:rsid w:val="002C3274"/>
    <w:rsid w:val="002C3283"/>
    <w:rsid w:val="002C342F"/>
    <w:rsid w:val="002C34EE"/>
    <w:rsid w:val="002C35E1"/>
    <w:rsid w:val="002C3B6B"/>
    <w:rsid w:val="002C3DFA"/>
    <w:rsid w:val="002C3FEE"/>
    <w:rsid w:val="002C5943"/>
    <w:rsid w:val="002C5A60"/>
    <w:rsid w:val="002C5AEB"/>
    <w:rsid w:val="002C6229"/>
    <w:rsid w:val="002C66EC"/>
    <w:rsid w:val="002C6F42"/>
    <w:rsid w:val="002C70F3"/>
    <w:rsid w:val="002C70FB"/>
    <w:rsid w:val="002D0167"/>
    <w:rsid w:val="002D0554"/>
    <w:rsid w:val="002D0583"/>
    <w:rsid w:val="002D05BE"/>
    <w:rsid w:val="002D08E2"/>
    <w:rsid w:val="002D0FC0"/>
    <w:rsid w:val="002D1762"/>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E88"/>
    <w:rsid w:val="002D5FD3"/>
    <w:rsid w:val="002D6137"/>
    <w:rsid w:val="002D673A"/>
    <w:rsid w:val="002D680D"/>
    <w:rsid w:val="002D6997"/>
    <w:rsid w:val="002D6AAE"/>
    <w:rsid w:val="002D6B71"/>
    <w:rsid w:val="002D6D6E"/>
    <w:rsid w:val="002D7444"/>
    <w:rsid w:val="002D75E4"/>
    <w:rsid w:val="002D785B"/>
    <w:rsid w:val="002D7AB2"/>
    <w:rsid w:val="002D7F4F"/>
    <w:rsid w:val="002E08BD"/>
    <w:rsid w:val="002E08EA"/>
    <w:rsid w:val="002E107A"/>
    <w:rsid w:val="002E12CC"/>
    <w:rsid w:val="002E161E"/>
    <w:rsid w:val="002E1783"/>
    <w:rsid w:val="002E183C"/>
    <w:rsid w:val="002E1868"/>
    <w:rsid w:val="002E1904"/>
    <w:rsid w:val="002E1C8E"/>
    <w:rsid w:val="002E2018"/>
    <w:rsid w:val="002E2374"/>
    <w:rsid w:val="002E2F11"/>
    <w:rsid w:val="002E30A7"/>
    <w:rsid w:val="002E40BF"/>
    <w:rsid w:val="002E4258"/>
    <w:rsid w:val="002E5445"/>
    <w:rsid w:val="002E59D5"/>
    <w:rsid w:val="002E62CE"/>
    <w:rsid w:val="002E6567"/>
    <w:rsid w:val="002E6587"/>
    <w:rsid w:val="002E69ED"/>
    <w:rsid w:val="002E6CD1"/>
    <w:rsid w:val="002E6D79"/>
    <w:rsid w:val="002E75AC"/>
    <w:rsid w:val="002E763A"/>
    <w:rsid w:val="002F04E2"/>
    <w:rsid w:val="002F074E"/>
    <w:rsid w:val="002F099F"/>
    <w:rsid w:val="002F1040"/>
    <w:rsid w:val="002F13B3"/>
    <w:rsid w:val="002F1423"/>
    <w:rsid w:val="002F1788"/>
    <w:rsid w:val="002F1C1B"/>
    <w:rsid w:val="002F1E0C"/>
    <w:rsid w:val="002F1E22"/>
    <w:rsid w:val="002F2105"/>
    <w:rsid w:val="002F28B2"/>
    <w:rsid w:val="002F2DE5"/>
    <w:rsid w:val="002F2E6E"/>
    <w:rsid w:val="002F3DAD"/>
    <w:rsid w:val="002F4041"/>
    <w:rsid w:val="002F45B3"/>
    <w:rsid w:val="002F48D1"/>
    <w:rsid w:val="002F536E"/>
    <w:rsid w:val="002F53FF"/>
    <w:rsid w:val="002F67FB"/>
    <w:rsid w:val="003003A5"/>
    <w:rsid w:val="00300AC5"/>
    <w:rsid w:val="00300AF6"/>
    <w:rsid w:val="0030144A"/>
    <w:rsid w:val="00302472"/>
    <w:rsid w:val="00302473"/>
    <w:rsid w:val="003024F5"/>
    <w:rsid w:val="0030251B"/>
    <w:rsid w:val="003025B9"/>
    <w:rsid w:val="0030297F"/>
    <w:rsid w:val="00302ACB"/>
    <w:rsid w:val="00302C6B"/>
    <w:rsid w:val="00302DC0"/>
    <w:rsid w:val="00303262"/>
    <w:rsid w:val="00303467"/>
    <w:rsid w:val="003035F6"/>
    <w:rsid w:val="00303D7D"/>
    <w:rsid w:val="00303E05"/>
    <w:rsid w:val="00304141"/>
    <w:rsid w:val="0030468B"/>
    <w:rsid w:val="00305592"/>
    <w:rsid w:val="00305AD4"/>
    <w:rsid w:val="00305D38"/>
    <w:rsid w:val="003062C1"/>
    <w:rsid w:val="003063C6"/>
    <w:rsid w:val="00306B60"/>
    <w:rsid w:val="00306EB9"/>
    <w:rsid w:val="00306EDC"/>
    <w:rsid w:val="0030777F"/>
    <w:rsid w:val="0030789D"/>
    <w:rsid w:val="00307990"/>
    <w:rsid w:val="00307C0F"/>
    <w:rsid w:val="003100D8"/>
    <w:rsid w:val="00310554"/>
    <w:rsid w:val="00310595"/>
    <w:rsid w:val="003108C8"/>
    <w:rsid w:val="00310EB6"/>
    <w:rsid w:val="003110E5"/>
    <w:rsid w:val="0031174B"/>
    <w:rsid w:val="00311888"/>
    <w:rsid w:val="00311E5C"/>
    <w:rsid w:val="00312650"/>
    <w:rsid w:val="00312905"/>
    <w:rsid w:val="00312B44"/>
    <w:rsid w:val="0031310F"/>
    <w:rsid w:val="0031324D"/>
    <w:rsid w:val="00314378"/>
    <w:rsid w:val="003144E0"/>
    <w:rsid w:val="00314573"/>
    <w:rsid w:val="00314768"/>
    <w:rsid w:val="00314AE3"/>
    <w:rsid w:val="003152EB"/>
    <w:rsid w:val="00315BF5"/>
    <w:rsid w:val="00315EBA"/>
    <w:rsid w:val="00316135"/>
    <w:rsid w:val="00316899"/>
    <w:rsid w:val="003168CA"/>
    <w:rsid w:val="003170D9"/>
    <w:rsid w:val="003172E3"/>
    <w:rsid w:val="0031744D"/>
    <w:rsid w:val="00317845"/>
    <w:rsid w:val="0031798D"/>
    <w:rsid w:val="00317A39"/>
    <w:rsid w:val="00317AC7"/>
    <w:rsid w:val="00317B7C"/>
    <w:rsid w:val="00320065"/>
    <w:rsid w:val="00320204"/>
    <w:rsid w:val="00320751"/>
    <w:rsid w:val="00320884"/>
    <w:rsid w:val="00320A32"/>
    <w:rsid w:val="00320CA0"/>
    <w:rsid w:val="00320E0F"/>
    <w:rsid w:val="00320EAB"/>
    <w:rsid w:val="003210C1"/>
    <w:rsid w:val="0032122C"/>
    <w:rsid w:val="0032163C"/>
    <w:rsid w:val="0032186E"/>
    <w:rsid w:val="003218F2"/>
    <w:rsid w:val="00321C7B"/>
    <w:rsid w:val="00321F8D"/>
    <w:rsid w:val="00322313"/>
    <w:rsid w:val="00322C32"/>
    <w:rsid w:val="00322C56"/>
    <w:rsid w:val="00322D22"/>
    <w:rsid w:val="0032326E"/>
    <w:rsid w:val="003234AB"/>
    <w:rsid w:val="00323886"/>
    <w:rsid w:val="003238D9"/>
    <w:rsid w:val="0032453F"/>
    <w:rsid w:val="00324AE5"/>
    <w:rsid w:val="00324CE1"/>
    <w:rsid w:val="00324D24"/>
    <w:rsid w:val="003252AF"/>
    <w:rsid w:val="003255E6"/>
    <w:rsid w:val="00325BE2"/>
    <w:rsid w:val="00325FBE"/>
    <w:rsid w:val="003260D5"/>
    <w:rsid w:val="003264A0"/>
    <w:rsid w:val="00326C33"/>
    <w:rsid w:val="0032735C"/>
    <w:rsid w:val="0032791C"/>
    <w:rsid w:val="00327BC6"/>
    <w:rsid w:val="00327DE8"/>
    <w:rsid w:val="00327F59"/>
    <w:rsid w:val="00327FAC"/>
    <w:rsid w:val="003302C4"/>
    <w:rsid w:val="003303D9"/>
    <w:rsid w:val="00330569"/>
    <w:rsid w:val="003305C0"/>
    <w:rsid w:val="00330949"/>
    <w:rsid w:val="00330E59"/>
    <w:rsid w:val="00330F9C"/>
    <w:rsid w:val="003310E4"/>
    <w:rsid w:val="00331795"/>
    <w:rsid w:val="003320BE"/>
    <w:rsid w:val="003323DD"/>
    <w:rsid w:val="00332650"/>
    <w:rsid w:val="00332879"/>
    <w:rsid w:val="00332CFE"/>
    <w:rsid w:val="00333F16"/>
    <w:rsid w:val="0033467A"/>
    <w:rsid w:val="0033469C"/>
    <w:rsid w:val="003350DA"/>
    <w:rsid w:val="00335525"/>
    <w:rsid w:val="003358B5"/>
    <w:rsid w:val="0033599E"/>
    <w:rsid w:val="00335A01"/>
    <w:rsid w:val="00335D32"/>
    <w:rsid w:val="00336343"/>
    <w:rsid w:val="00336FB3"/>
    <w:rsid w:val="003372D6"/>
    <w:rsid w:val="003375F4"/>
    <w:rsid w:val="003376C6"/>
    <w:rsid w:val="00337C5A"/>
    <w:rsid w:val="00337E1E"/>
    <w:rsid w:val="0034052F"/>
    <w:rsid w:val="00340872"/>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E5"/>
    <w:rsid w:val="00344337"/>
    <w:rsid w:val="00344368"/>
    <w:rsid w:val="00344587"/>
    <w:rsid w:val="00344E22"/>
    <w:rsid w:val="00344ED8"/>
    <w:rsid w:val="00345036"/>
    <w:rsid w:val="0034602A"/>
    <w:rsid w:val="003460FF"/>
    <w:rsid w:val="003473A0"/>
    <w:rsid w:val="003477C1"/>
    <w:rsid w:val="00347BBC"/>
    <w:rsid w:val="00350395"/>
    <w:rsid w:val="003503BE"/>
    <w:rsid w:val="003508B5"/>
    <w:rsid w:val="00350FB0"/>
    <w:rsid w:val="003515FF"/>
    <w:rsid w:val="0035163D"/>
    <w:rsid w:val="0035188B"/>
    <w:rsid w:val="0035236F"/>
    <w:rsid w:val="003525AA"/>
    <w:rsid w:val="00352784"/>
    <w:rsid w:val="003527E1"/>
    <w:rsid w:val="00352864"/>
    <w:rsid w:val="003528F1"/>
    <w:rsid w:val="00352C3A"/>
    <w:rsid w:val="00352CE1"/>
    <w:rsid w:val="00352D0F"/>
    <w:rsid w:val="00352D61"/>
    <w:rsid w:val="00353961"/>
    <w:rsid w:val="00354245"/>
    <w:rsid w:val="00354420"/>
    <w:rsid w:val="00354653"/>
    <w:rsid w:val="0035477D"/>
    <w:rsid w:val="003549DE"/>
    <w:rsid w:val="00354A32"/>
    <w:rsid w:val="00354D41"/>
    <w:rsid w:val="00354EB5"/>
    <w:rsid w:val="0035563A"/>
    <w:rsid w:val="003559E9"/>
    <w:rsid w:val="00355AF2"/>
    <w:rsid w:val="00355F74"/>
    <w:rsid w:val="00356838"/>
    <w:rsid w:val="00356ACE"/>
    <w:rsid w:val="00356B70"/>
    <w:rsid w:val="00356D65"/>
    <w:rsid w:val="0035720B"/>
    <w:rsid w:val="00357FBA"/>
    <w:rsid w:val="003602D1"/>
    <w:rsid w:val="0036050C"/>
    <w:rsid w:val="0036054A"/>
    <w:rsid w:val="00360709"/>
    <w:rsid w:val="00360962"/>
    <w:rsid w:val="003613B7"/>
    <w:rsid w:val="00361491"/>
    <w:rsid w:val="00361E40"/>
    <w:rsid w:val="00362330"/>
    <w:rsid w:val="00362541"/>
    <w:rsid w:val="00362975"/>
    <w:rsid w:val="003629E5"/>
    <w:rsid w:val="00363152"/>
    <w:rsid w:val="003631EB"/>
    <w:rsid w:val="0036336A"/>
    <w:rsid w:val="003633A6"/>
    <w:rsid w:val="00363912"/>
    <w:rsid w:val="00363A50"/>
    <w:rsid w:val="003640AD"/>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6CD"/>
    <w:rsid w:val="00366734"/>
    <w:rsid w:val="00366837"/>
    <w:rsid w:val="00367475"/>
    <w:rsid w:val="00367850"/>
    <w:rsid w:val="003679DF"/>
    <w:rsid w:val="00367BFF"/>
    <w:rsid w:val="003709D3"/>
    <w:rsid w:val="00370AA9"/>
    <w:rsid w:val="00370BD0"/>
    <w:rsid w:val="00370E97"/>
    <w:rsid w:val="00371185"/>
    <w:rsid w:val="003713EF"/>
    <w:rsid w:val="003715D3"/>
    <w:rsid w:val="00371603"/>
    <w:rsid w:val="00371BC9"/>
    <w:rsid w:val="0037260A"/>
    <w:rsid w:val="00372D45"/>
    <w:rsid w:val="00372FB4"/>
    <w:rsid w:val="00373291"/>
    <w:rsid w:val="00373705"/>
    <w:rsid w:val="003737F4"/>
    <w:rsid w:val="003746CC"/>
    <w:rsid w:val="00374D0A"/>
    <w:rsid w:val="00374D49"/>
    <w:rsid w:val="00374EE7"/>
    <w:rsid w:val="00374FCD"/>
    <w:rsid w:val="00375021"/>
    <w:rsid w:val="003756A2"/>
    <w:rsid w:val="00375838"/>
    <w:rsid w:val="00375FF5"/>
    <w:rsid w:val="00376130"/>
    <w:rsid w:val="003762D5"/>
    <w:rsid w:val="00376A5A"/>
    <w:rsid w:val="00376CA5"/>
    <w:rsid w:val="003771A2"/>
    <w:rsid w:val="003772D0"/>
    <w:rsid w:val="00377540"/>
    <w:rsid w:val="0037783D"/>
    <w:rsid w:val="00377ACF"/>
    <w:rsid w:val="00377BB1"/>
    <w:rsid w:val="003807DF"/>
    <w:rsid w:val="00381009"/>
    <w:rsid w:val="00381027"/>
    <w:rsid w:val="003810FE"/>
    <w:rsid w:val="0038206D"/>
    <w:rsid w:val="0038233F"/>
    <w:rsid w:val="00382754"/>
    <w:rsid w:val="00383211"/>
    <w:rsid w:val="0038375A"/>
    <w:rsid w:val="003841C5"/>
    <w:rsid w:val="003844CF"/>
    <w:rsid w:val="003849FD"/>
    <w:rsid w:val="003851BF"/>
    <w:rsid w:val="003855EC"/>
    <w:rsid w:val="00385C26"/>
    <w:rsid w:val="003861B3"/>
    <w:rsid w:val="003863C1"/>
    <w:rsid w:val="00386410"/>
    <w:rsid w:val="003864E1"/>
    <w:rsid w:val="003867BF"/>
    <w:rsid w:val="00386CF5"/>
    <w:rsid w:val="00387971"/>
    <w:rsid w:val="003879DB"/>
    <w:rsid w:val="003904AC"/>
    <w:rsid w:val="003904F7"/>
    <w:rsid w:val="00390889"/>
    <w:rsid w:val="003916EB"/>
    <w:rsid w:val="00391789"/>
    <w:rsid w:val="003917AE"/>
    <w:rsid w:val="003918E7"/>
    <w:rsid w:val="00391CCF"/>
    <w:rsid w:val="00391D2E"/>
    <w:rsid w:val="00392978"/>
    <w:rsid w:val="00392CF4"/>
    <w:rsid w:val="00392DE4"/>
    <w:rsid w:val="00392E30"/>
    <w:rsid w:val="003934F1"/>
    <w:rsid w:val="00393867"/>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A48"/>
    <w:rsid w:val="00397D36"/>
    <w:rsid w:val="00397DF3"/>
    <w:rsid w:val="00397F14"/>
    <w:rsid w:val="003A02E9"/>
    <w:rsid w:val="003A0CD6"/>
    <w:rsid w:val="003A15C6"/>
    <w:rsid w:val="003A18EB"/>
    <w:rsid w:val="003A1CBB"/>
    <w:rsid w:val="003A217D"/>
    <w:rsid w:val="003A23C1"/>
    <w:rsid w:val="003A28E2"/>
    <w:rsid w:val="003A2B5B"/>
    <w:rsid w:val="003A2F76"/>
    <w:rsid w:val="003A30F4"/>
    <w:rsid w:val="003A345B"/>
    <w:rsid w:val="003A3EA5"/>
    <w:rsid w:val="003A40DD"/>
    <w:rsid w:val="003A43E6"/>
    <w:rsid w:val="003A44C8"/>
    <w:rsid w:val="003A4822"/>
    <w:rsid w:val="003A492D"/>
    <w:rsid w:val="003A4B3A"/>
    <w:rsid w:val="003A528E"/>
    <w:rsid w:val="003A58C5"/>
    <w:rsid w:val="003A5AAB"/>
    <w:rsid w:val="003A5AD4"/>
    <w:rsid w:val="003A5B11"/>
    <w:rsid w:val="003A5BD4"/>
    <w:rsid w:val="003A5D72"/>
    <w:rsid w:val="003A681D"/>
    <w:rsid w:val="003A7252"/>
    <w:rsid w:val="003A74F5"/>
    <w:rsid w:val="003A7C94"/>
    <w:rsid w:val="003B04D3"/>
    <w:rsid w:val="003B0703"/>
    <w:rsid w:val="003B0A49"/>
    <w:rsid w:val="003B0FEF"/>
    <w:rsid w:val="003B1316"/>
    <w:rsid w:val="003B17F1"/>
    <w:rsid w:val="003B1B5E"/>
    <w:rsid w:val="003B1CA0"/>
    <w:rsid w:val="003B1E10"/>
    <w:rsid w:val="003B2544"/>
    <w:rsid w:val="003B2CDC"/>
    <w:rsid w:val="003B36F4"/>
    <w:rsid w:val="003B38C3"/>
    <w:rsid w:val="003B3D6E"/>
    <w:rsid w:val="003B40FC"/>
    <w:rsid w:val="003B4152"/>
    <w:rsid w:val="003B42AD"/>
    <w:rsid w:val="003B4655"/>
    <w:rsid w:val="003B4978"/>
    <w:rsid w:val="003B4FCA"/>
    <w:rsid w:val="003B51FA"/>
    <w:rsid w:val="003B53C5"/>
    <w:rsid w:val="003B5BC3"/>
    <w:rsid w:val="003B5D08"/>
    <w:rsid w:val="003B612E"/>
    <w:rsid w:val="003B69C2"/>
    <w:rsid w:val="003B6CE1"/>
    <w:rsid w:val="003B6E2D"/>
    <w:rsid w:val="003B77F9"/>
    <w:rsid w:val="003B78F6"/>
    <w:rsid w:val="003B7972"/>
    <w:rsid w:val="003C0007"/>
    <w:rsid w:val="003C02D8"/>
    <w:rsid w:val="003C0607"/>
    <w:rsid w:val="003C06CE"/>
    <w:rsid w:val="003C0822"/>
    <w:rsid w:val="003C0B94"/>
    <w:rsid w:val="003C0C70"/>
    <w:rsid w:val="003C135A"/>
    <w:rsid w:val="003C165C"/>
    <w:rsid w:val="003C171A"/>
    <w:rsid w:val="003C1F3E"/>
    <w:rsid w:val="003C217A"/>
    <w:rsid w:val="003C24B3"/>
    <w:rsid w:val="003C298E"/>
    <w:rsid w:val="003C2FF1"/>
    <w:rsid w:val="003C39B7"/>
    <w:rsid w:val="003C3DA1"/>
    <w:rsid w:val="003C4417"/>
    <w:rsid w:val="003C45F6"/>
    <w:rsid w:val="003C4CA2"/>
    <w:rsid w:val="003C4CAB"/>
    <w:rsid w:val="003C4E60"/>
    <w:rsid w:val="003C504C"/>
    <w:rsid w:val="003C528E"/>
    <w:rsid w:val="003C53F5"/>
    <w:rsid w:val="003C5563"/>
    <w:rsid w:val="003C5ADB"/>
    <w:rsid w:val="003C5B52"/>
    <w:rsid w:val="003C5E34"/>
    <w:rsid w:val="003C65F7"/>
    <w:rsid w:val="003C6607"/>
    <w:rsid w:val="003C6934"/>
    <w:rsid w:val="003C6A93"/>
    <w:rsid w:val="003C6C52"/>
    <w:rsid w:val="003C71E2"/>
    <w:rsid w:val="003C7223"/>
    <w:rsid w:val="003C7CCE"/>
    <w:rsid w:val="003C7D8F"/>
    <w:rsid w:val="003D004D"/>
    <w:rsid w:val="003D00A4"/>
    <w:rsid w:val="003D0A98"/>
    <w:rsid w:val="003D0AE4"/>
    <w:rsid w:val="003D0C59"/>
    <w:rsid w:val="003D0D36"/>
    <w:rsid w:val="003D0DE8"/>
    <w:rsid w:val="003D0F3F"/>
    <w:rsid w:val="003D1178"/>
    <w:rsid w:val="003D1474"/>
    <w:rsid w:val="003D1E6B"/>
    <w:rsid w:val="003D1E86"/>
    <w:rsid w:val="003D1E8D"/>
    <w:rsid w:val="003D2418"/>
    <w:rsid w:val="003D2C88"/>
    <w:rsid w:val="003D2E38"/>
    <w:rsid w:val="003D3414"/>
    <w:rsid w:val="003D37B2"/>
    <w:rsid w:val="003D38B6"/>
    <w:rsid w:val="003D529D"/>
    <w:rsid w:val="003D5362"/>
    <w:rsid w:val="003D562E"/>
    <w:rsid w:val="003D6058"/>
    <w:rsid w:val="003D61E6"/>
    <w:rsid w:val="003D631A"/>
    <w:rsid w:val="003D6480"/>
    <w:rsid w:val="003D6C0F"/>
    <w:rsid w:val="003D6C16"/>
    <w:rsid w:val="003D6C3F"/>
    <w:rsid w:val="003D6C9E"/>
    <w:rsid w:val="003D7114"/>
    <w:rsid w:val="003D73AF"/>
    <w:rsid w:val="003D7570"/>
    <w:rsid w:val="003D7DC1"/>
    <w:rsid w:val="003D7E7D"/>
    <w:rsid w:val="003E00B6"/>
    <w:rsid w:val="003E04A3"/>
    <w:rsid w:val="003E0846"/>
    <w:rsid w:val="003E0C7C"/>
    <w:rsid w:val="003E0EC5"/>
    <w:rsid w:val="003E109F"/>
    <w:rsid w:val="003E140D"/>
    <w:rsid w:val="003E1697"/>
    <w:rsid w:val="003E1875"/>
    <w:rsid w:val="003E1D34"/>
    <w:rsid w:val="003E1D89"/>
    <w:rsid w:val="003E20ED"/>
    <w:rsid w:val="003E3199"/>
    <w:rsid w:val="003E36F7"/>
    <w:rsid w:val="003E3843"/>
    <w:rsid w:val="003E3931"/>
    <w:rsid w:val="003E3F1E"/>
    <w:rsid w:val="003E4C3C"/>
    <w:rsid w:val="003E512F"/>
    <w:rsid w:val="003E525B"/>
    <w:rsid w:val="003E53AD"/>
    <w:rsid w:val="003E5785"/>
    <w:rsid w:val="003E5851"/>
    <w:rsid w:val="003E58BB"/>
    <w:rsid w:val="003E5E39"/>
    <w:rsid w:val="003E5F63"/>
    <w:rsid w:val="003E5FD3"/>
    <w:rsid w:val="003E6162"/>
    <w:rsid w:val="003E654C"/>
    <w:rsid w:val="003E6573"/>
    <w:rsid w:val="003E66B3"/>
    <w:rsid w:val="003E68E9"/>
    <w:rsid w:val="003E6A3A"/>
    <w:rsid w:val="003E6C0E"/>
    <w:rsid w:val="003E6E32"/>
    <w:rsid w:val="003E70A4"/>
    <w:rsid w:val="003E7418"/>
    <w:rsid w:val="003E74AB"/>
    <w:rsid w:val="003E750D"/>
    <w:rsid w:val="003E7530"/>
    <w:rsid w:val="003E770F"/>
    <w:rsid w:val="003E79E1"/>
    <w:rsid w:val="003E7B9C"/>
    <w:rsid w:val="003F026D"/>
    <w:rsid w:val="003F052B"/>
    <w:rsid w:val="003F05C3"/>
    <w:rsid w:val="003F0816"/>
    <w:rsid w:val="003F0DA2"/>
    <w:rsid w:val="003F14D2"/>
    <w:rsid w:val="003F1B3F"/>
    <w:rsid w:val="003F2182"/>
    <w:rsid w:val="003F21FF"/>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EAC"/>
    <w:rsid w:val="003F5ED0"/>
    <w:rsid w:val="003F60C3"/>
    <w:rsid w:val="003F670B"/>
    <w:rsid w:val="003F6726"/>
    <w:rsid w:val="003F6858"/>
    <w:rsid w:val="003F6B67"/>
    <w:rsid w:val="003F6D84"/>
    <w:rsid w:val="003F7B3E"/>
    <w:rsid w:val="003F7DFD"/>
    <w:rsid w:val="003F7F17"/>
    <w:rsid w:val="00400160"/>
    <w:rsid w:val="0040080E"/>
    <w:rsid w:val="00400917"/>
    <w:rsid w:val="00400A38"/>
    <w:rsid w:val="00401787"/>
    <w:rsid w:val="00401AF8"/>
    <w:rsid w:val="00401CD9"/>
    <w:rsid w:val="00401F5B"/>
    <w:rsid w:val="004023EA"/>
    <w:rsid w:val="0040245C"/>
    <w:rsid w:val="0040259D"/>
    <w:rsid w:val="00403B69"/>
    <w:rsid w:val="00403BD9"/>
    <w:rsid w:val="00403C47"/>
    <w:rsid w:val="00403DC9"/>
    <w:rsid w:val="00404DD4"/>
    <w:rsid w:val="00405684"/>
    <w:rsid w:val="00405E5E"/>
    <w:rsid w:val="004062E7"/>
    <w:rsid w:val="004065AE"/>
    <w:rsid w:val="00406F7D"/>
    <w:rsid w:val="0040775A"/>
    <w:rsid w:val="004077E5"/>
    <w:rsid w:val="004100C1"/>
    <w:rsid w:val="00410307"/>
    <w:rsid w:val="004107FE"/>
    <w:rsid w:val="00411041"/>
    <w:rsid w:val="0041123A"/>
    <w:rsid w:val="00411871"/>
    <w:rsid w:val="004118CB"/>
    <w:rsid w:val="00411DC3"/>
    <w:rsid w:val="004120AE"/>
    <w:rsid w:val="004125D6"/>
    <w:rsid w:val="00412AC4"/>
    <w:rsid w:val="00412FFF"/>
    <w:rsid w:val="0041303A"/>
    <w:rsid w:val="00413236"/>
    <w:rsid w:val="0041370C"/>
    <w:rsid w:val="00413AFE"/>
    <w:rsid w:val="00413BCE"/>
    <w:rsid w:val="00414215"/>
    <w:rsid w:val="004143B5"/>
    <w:rsid w:val="004143E5"/>
    <w:rsid w:val="00414A97"/>
    <w:rsid w:val="00414ABC"/>
    <w:rsid w:val="00415058"/>
    <w:rsid w:val="00415A39"/>
    <w:rsid w:val="0041601E"/>
    <w:rsid w:val="00416358"/>
    <w:rsid w:val="0041640B"/>
    <w:rsid w:val="004164A3"/>
    <w:rsid w:val="00416B98"/>
    <w:rsid w:val="00417043"/>
    <w:rsid w:val="00417EBA"/>
    <w:rsid w:val="004206CB"/>
    <w:rsid w:val="00420F5D"/>
    <w:rsid w:val="00421BD7"/>
    <w:rsid w:val="00422032"/>
    <w:rsid w:val="00422350"/>
    <w:rsid w:val="00422578"/>
    <w:rsid w:val="00422D01"/>
    <w:rsid w:val="004232F7"/>
    <w:rsid w:val="00423C07"/>
    <w:rsid w:val="00423F85"/>
    <w:rsid w:val="00424296"/>
    <w:rsid w:val="00424A23"/>
    <w:rsid w:val="00424ACE"/>
    <w:rsid w:val="00424B12"/>
    <w:rsid w:val="00424B48"/>
    <w:rsid w:val="00425062"/>
    <w:rsid w:val="004252C7"/>
    <w:rsid w:val="0042539F"/>
    <w:rsid w:val="004259BE"/>
    <w:rsid w:val="00425A77"/>
    <w:rsid w:val="00425BA1"/>
    <w:rsid w:val="0042687E"/>
    <w:rsid w:val="00426B0C"/>
    <w:rsid w:val="00426CA9"/>
    <w:rsid w:val="00426F9D"/>
    <w:rsid w:val="0042720A"/>
    <w:rsid w:val="004273FF"/>
    <w:rsid w:val="004276AD"/>
    <w:rsid w:val="00427883"/>
    <w:rsid w:val="00427A8A"/>
    <w:rsid w:val="00427AA1"/>
    <w:rsid w:val="00427CE2"/>
    <w:rsid w:val="00427E21"/>
    <w:rsid w:val="00427EB4"/>
    <w:rsid w:val="0043024A"/>
    <w:rsid w:val="00430427"/>
    <w:rsid w:val="004312D3"/>
    <w:rsid w:val="004317EF"/>
    <w:rsid w:val="00431B8E"/>
    <w:rsid w:val="0043237C"/>
    <w:rsid w:val="00432535"/>
    <w:rsid w:val="00432657"/>
    <w:rsid w:val="004327B8"/>
    <w:rsid w:val="00432942"/>
    <w:rsid w:val="00432D69"/>
    <w:rsid w:val="0043312E"/>
    <w:rsid w:val="00433380"/>
    <w:rsid w:val="00433673"/>
    <w:rsid w:val="00433784"/>
    <w:rsid w:val="004338C4"/>
    <w:rsid w:val="00433B83"/>
    <w:rsid w:val="0043430A"/>
    <w:rsid w:val="0043431B"/>
    <w:rsid w:val="00434B16"/>
    <w:rsid w:val="00435443"/>
    <w:rsid w:val="004354FC"/>
    <w:rsid w:val="00435A98"/>
    <w:rsid w:val="00435C5B"/>
    <w:rsid w:val="00436336"/>
    <w:rsid w:val="004363D8"/>
    <w:rsid w:val="0043654E"/>
    <w:rsid w:val="0043679B"/>
    <w:rsid w:val="00436DA9"/>
    <w:rsid w:val="00436DB6"/>
    <w:rsid w:val="00436EE1"/>
    <w:rsid w:val="00437049"/>
    <w:rsid w:val="00437A68"/>
    <w:rsid w:val="00437B87"/>
    <w:rsid w:val="00437F73"/>
    <w:rsid w:val="00440A71"/>
    <w:rsid w:val="00440AD5"/>
    <w:rsid w:val="00441026"/>
    <w:rsid w:val="00441785"/>
    <w:rsid w:val="004418A3"/>
    <w:rsid w:val="00441BAB"/>
    <w:rsid w:val="00441E54"/>
    <w:rsid w:val="0044217C"/>
    <w:rsid w:val="004424A0"/>
    <w:rsid w:val="004424DD"/>
    <w:rsid w:val="004425F5"/>
    <w:rsid w:val="004433E9"/>
    <w:rsid w:val="004435FD"/>
    <w:rsid w:val="00443729"/>
    <w:rsid w:val="00443A6A"/>
    <w:rsid w:val="00443AD9"/>
    <w:rsid w:val="00443BFF"/>
    <w:rsid w:val="00443DBF"/>
    <w:rsid w:val="00444649"/>
    <w:rsid w:val="004448D7"/>
    <w:rsid w:val="004448E7"/>
    <w:rsid w:val="0044590F"/>
    <w:rsid w:val="00445A55"/>
    <w:rsid w:val="00445E54"/>
    <w:rsid w:val="0044613E"/>
    <w:rsid w:val="00446EC0"/>
    <w:rsid w:val="00447244"/>
    <w:rsid w:val="00447702"/>
    <w:rsid w:val="0044779D"/>
    <w:rsid w:val="00447B18"/>
    <w:rsid w:val="00447D24"/>
    <w:rsid w:val="00450A7D"/>
    <w:rsid w:val="00450C9B"/>
    <w:rsid w:val="00450EB3"/>
    <w:rsid w:val="004511D5"/>
    <w:rsid w:val="00451863"/>
    <w:rsid w:val="00451891"/>
    <w:rsid w:val="004518FA"/>
    <w:rsid w:val="004519B1"/>
    <w:rsid w:val="004519BB"/>
    <w:rsid w:val="00451F41"/>
    <w:rsid w:val="0045246A"/>
    <w:rsid w:val="00452710"/>
    <w:rsid w:val="00452758"/>
    <w:rsid w:val="00452965"/>
    <w:rsid w:val="0045306E"/>
    <w:rsid w:val="00453275"/>
    <w:rsid w:val="004532CC"/>
    <w:rsid w:val="00453A04"/>
    <w:rsid w:val="00453B90"/>
    <w:rsid w:val="0045469A"/>
    <w:rsid w:val="0045575A"/>
    <w:rsid w:val="004559F1"/>
    <w:rsid w:val="00455D19"/>
    <w:rsid w:val="00455E5C"/>
    <w:rsid w:val="004560F6"/>
    <w:rsid w:val="00456435"/>
    <w:rsid w:val="0045685C"/>
    <w:rsid w:val="00456A8F"/>
    <w:rsid w:val="00457A99"/>
    <w:rsid w:val="00457EDE"/>
    <w:rsid w:val="004612CD"/>
    <w:rsid w:val="004618A5"/>
    <w:rsid w:val="00461F43"/>
    <w:rsid w:val="0046293B"/>
    <w:rsid w:val="00463455"/>
    <w:rsid w:val="004635BD"/>
    <w:rsid w:val="004636C5"/>
    <w:rsid w:val="00463E7A"/>
    <w:rsid w:val="00463FD9"/>
    <w:rsid w:val="00463FE2"/>
    <w:rsid w:val="0046442F"/>
    <w:rsid w:val="00464918"/>
    <w:rsid w:val="00464D1D"/>
    <w:rsid w:val="00464D71"/>
    <w:rsid w:val="004650BE"/>
    <w:rsid w:val="00465275"/>
    <w:rsid w:val="00465640"/>
    <w:rsid w:val="00465992"/>
    <w:rsid w:val="00465B0B"/>
    <w:rsid w:val="00466372"/>
    <w:rsid w:val="0046641A"/>
    <w:rsid w:val="00466485"/>
    <w:rsid w:val="004669D3"/>
    <w:rsid w:val="00466BD5"/>
    <w:rsid w:val="00467220"/>
    <w:rsid w:val="00467355"/>
    <w:rsid w:val="0046755D"/>
    <w:rsid w:val="00467DB0"/>
    <w:rsid w:val="00467F21"/>
    <w:rsid w:val="004701A2"/>
    <w:rsid w:val="00470FB0"/>
    <w:rsid w:val="004716B3"/>
    <w:rsid w:val="00471E6B"/>
    <w:rsid w:val="004722E0"/>
    <w:rsid w:val="004728B7"/>
    <w:rsid w:val="00472BF8"/>
    <w:rsid w:val="00472DAF"/>
    <w:rsid w:val="00472EC5"/>
    <w:rsid w:val="00473394"/>
    <w:rsid w:val="0047385E"/>
    <w:rsid w:val="00473AD5"/>
    <w:rsid w:val="00473CD4"/>
    <w:rsid w:val="004740BE"/>
    <w:rsid w:val="0047480C"/>
    <w:rsid w:val="00474AEE"/>
    <w:rsid w:val="00474F05"/>
    <w:rsid w:val="00474F43"/>
    <w:rsid w:val="00475220"/>
    <w:rsid w:val="004753EA"/>
    <w:rsid w:val="004756E7"/>
    <w:rsid w:val="00475814"/>
    <w:rsid w:val="00475BD1"/>
    <w:rsid w:val="00475F7B"/>
    <w:rsid w:val="004764F9"/>
    <w:rsid w:val="00476563"/>
    <w:rsid w:val="0047665D"/>
    <w:rsid w:val="00476735"/>
    <w:rsid w:val="00476E54"/>
    <w:rsid w:val="0047715C"/>
    <w:rsid w:val="004772F7"/>
    <w:rsid w:val="0047743A"/>
    <w:rsid w:val="0047790C"/>
    <w:rsid w:val="00480077"/>
    <w:rsid w:val="00480907"/>
    <w:rsid w:val="00480A0F"/>
    <w:rsid w:val="004812AF"/>
    <w:rsid w:val="00481BC8"/>
    <w:rsid w:val="00482208"/>
    <w:rsid w:val="00482257"/>
    <w:rsid w:val="004823FF"/>
    <w:rsid w:val="0048279A"/>
    <w:rsid w:val="004829D9"/>
    <w:rsid w:val="00482D4C"/>
    <w:rsid w:val="00483BB4"/>
    <w:rsid w:val="00483CD8"/>
    <w:rsid w:val="00483EFF"/>
    <w:rsid w:val="00484F79"/>
    <w:rsid w:val="0048566A"/>
    <w:rsid w:val="0048599A"/>
    <w:rsid w:val="00485AB8"/>
    <w:rsid w:val="00485C55"/>
    <w:rsid w:val="00485F02"/>
    <w:rsid w:val="004863B7"/>
    <w:rsid w:val="0048686C"/>
    <w:rsid w:val="00487309"/>
    <w:rsid w:val="00487825"/>
    <w:rsid w:val="004905AB"/>
    <w:rsid w:val="00490B65"/>
    <w:rsid w:val="00490DA3"/>
    <w:rsid w:val="00490F97"/>
    <w:rsid w:val="004910E9"/>
    <w:rsid w:val="004913CE"/>
    <w:rsid w:val="00491BB1"/>
    <w:rsid w:val="00491E05"/>
    <w:rsid w:val="00491EFB"/>
    <w:rsid w:val="00491FDD"/>
    <w:rsid w:val="00492AC4"/>
    <w:rsid w:val="00492DD4"/>
    <w:rsid w:val="0049306E"/>
    <w:rsid w:val="0049324F"/>
    <w:rsid w:val="004934A8"/>
    <w:rsid w:val="004938FD"/>
    <w:rsid w:val="004939D2"/>
    <w:rsid w:val="004942C8"/>
    <w:rsid w:val="004947DD"/>
    <w:rsid w:val="00494CD6"/>
    <w:rsid w:val="0049540A"/>
    <w:rsid w:val="00495801"/>
    <w:rsid w:val="00495BD3"/>
    <w:rsid w:val="00495CA8"/>
    <w:rsid w:val="00495D9E"/>
    <w:rsid w:val="00496294"/>
    <w:rsid w:val="00496375"/>
    <w:rsid w:val="00496843"/>
    <w:rsid w:val="00496C79"/>
    <w:rsid w:val="00496F56"/>
    <w:rsid w:val="0049721E"/>
    <w:rsid w:val="004973F2"/>
    <w:rsid w:val="004975C4"/>
    <w:rsid w:val="00497C91"/>
    <w:rsid w:val="004A0A58"/>
    <w:rsid w:val="004A0B49"/>
    <w:rsid w:val="004A0E5D"/>
    <w:rsid w:val="004A12CB"/>
    <w:rsid w:val="004A1538"/>
    <w:rsid w:val="004A169D"/>
    <w:rsid w:val="004A20F9"/>
    <w:rsid w:val="004A23B2"/>
    <w:rsid w:val="004A2650"/>
    <w:rsid w:val="004A28A7"/>
    <w:rsid w:val="004A2E80"/>
    <w:rsid w:val="004A304D"/>
    <w:rsid w:val="004A34A8"/>
    <w:rsid w:val="004A375E"/>
    <w:rsid w:val="004A3EB1"/>
    <w:rsid w:val="004A41DC"/>
    <w:rsid w:val="004A491C"/>
    <w:rsid w:val="004A4FE8"/>
    <w:rsid w:val="004A5249"/>
    <w:rsid w:val="004A53A1"/>
    <w:rsid w:val="004A547C"/>
    <w:rsid w:val="004A58FB"/>
    <w:rsid w:val="004A5947"/>
    <w:rsid w:val="004A597C"/>
    <w:rsid w:val="004A5D09"/>
    <w:rsid w:val="004A5F4F"/>
    <w:rsid w:val="004A61E3"/>
    <w:rsid w:val="004A725C"/>
    <w:rsid w:val="004A766B"/>
    <w:rsid w:val="004B0321"/>
    <w:rsid w:val="004B03F3"/>
    <w:rsid w:val="004B0E05"/>
    <w:rsid w:val="004B1425"/>
    <w:rsid w:val="004B143F"/>
    <w:rsid w:val="004B163D"/>
    <w:rsid w:val="004B19FF"/>
    <w:rsid w:val="004B1A93"/>
    <w:rsid w:val="004B1DD8"/>
    <w:rsid w:val="004B20FF"/>
    <w:rsid w:val="004B2200"/>
    <w:rsid w:val="004B25C8"/>
    <w:rsid w:val="004B2BFA"/>
    <w:rsid w:val="004B347E"/>
    <w:rsid w:val="004B3A94"/>
    <w:rsid w:val="004B4696"/>
    <w:rsid w:val="004B4A56"/>
    <w:rsid w:val="004B4FC8"/>
    <w:rsid w:val="004B535C"/>
    <w:rsid w:val="004B54EA"/>
    <w:rsid w:val="004B5A0E"/>
    <w:rsid w:val="004B5A54"/>
    <w:rsid w:val="004B5C5A"/>
    <w:rsid w:val="004B5D05"/>
    <w:rsid w:val="004B5DC3"/>
    <w:rsid w:val="004B5ED3"/>
    <w:rsid w:val="004B62BF"/>
    <w:rsid w:val="004B6C38"/>
    <w:rsid w:val="004B7035"/>
    <w:rsid w:val="004B70F6"/>
    <w:rsid w:val="004B71D0"/>
    <w:rsid w:val="004B7338"/>
    <w:rsid w:val="004B7987"/>
    <w:rsid w:val="004B7C4E"/>
    <w:rsid w:val="004C00C4"/>
    <w:rsid w:val="004C09AE"/>
    <w:rsid w:val="004C0D89"/>
    <w:rsid w:val="004C11DA"/>
    <w:rsid w:val="004C17AC"/>
    <w:rsid w:val="004C1F97"/>
    <w:rsid w:val="004C29D8"/>
    <w:rsid w:val="004C2BB8"/>
    <w:rsid w:val="004C2C09"/>
    <w:rsid w:val="004C2E90"/>
    <w:rsid w:val="004C3717"/>
    <w:rsid w:val="004C3B38"/>
    <w:rsid w:val="004C40FA"/>
    <w:rsid w:val="004C45AC"/>
    <w:rsid w:val="004C4877"/>
    <w:rsid w:val="004C4B2E"/>
    <w:rsid w:val="004C4E61"/>
    <w:rsid w:val="004C57A6"/>
    <w:rsid w:val="004C5DFB"/>
    <w:rsid w:val="004C60F5"/>
    <w:rsid w:val="004C612A"/>
    <w:rsid w:val="004C6778"/>
    <w:rsid w:val="004C70B4"/>
    <w:rsid w:val="004C7474"/>
    <w:rsid w:val="004C75D3"/>
    <w:rsid w:val="004C7806"/>
    <w:rsid w:val="004C7949"/>
    <w:rsid w:val="004C7C2B"/>
    <w:rsid w:val="004D015A"/>
    <w:rsid w:val="004D0497"/>
    <w:rsid w:val="004D06FD"/>
    <w:rsid w:val="004D0F24"/>
    <w:rsid w:val="004D1386"/>
    <w:rsid w:val="004D14FC"/>
    <w:rsid w:val="004D2468"/>
    <w:rsid w:val="004D271C"/>
    <w:rsid w:val="004D2DB8"/>
    <w:rsid w:val="004D2EC4"/>
    <w:rsid w:val="004D2EEA"/>
    <w:rsid w:val="004D311B"/>
    <w:rsid w:val="004D34EE"/>
    <w:rsid w:val="004D385B"/>
    <w:rsid w:val="004D3FF6"/>
    <w:rsid w:val="004D41C8"/>
    <w:rsid w:val="004D4636"/>
    <w:rsid w:val="004D4A56"/>
    <w:rsid w:val="004D5405"/>
    <w:rsid w:val="004D5546"/>
    <w:rsid w:val="004D55E9"/>
    <w:rsid w:val="004D5A94"/>
    <w:rsid w:val="004D5D2B"/>
    <w:rsid w:val="004D5D45"/>
    <w:rsid w:val="004D6D01"/>
    <w:rsid w:val="004D6D60"/>
    <w:rsid w:val="004D6DE7"/>
    <w:rsid w:val="004D6DF4"/>
    <w:rsid w:val="004D6F4A"/>
    <w:rsid w:val="004D6FD4"/>
    <w:rsid w:val="004D728A"/>
    <w:rsid w:val="004D757A"/>
    <w:rsid w:val="004D7A10"/>
    <w:rsid w:val="004D7CE3"/>
    <w:rsid w:val="004E004D"/>
    <w:rsid w:val="004E038A"/>
    <w:rsid w:val="004E0B26"/>
    <w:rsid w:val="004E0FFC"/>
    <w:rsid w:val="004E18C2"/>
    <w:rsid w:val="004E1B12"/>
    <w:rsid w:val="004E1B58"/>
    <w:rsid w:val="004E2137"/>
    <w:rsid w:val="004E2434"/>
    <w:rsid w:val="004E25C2"/>
    <w:rsid w:val="004E2917"/>
    <w:rsid w:val="004E297C"/>
    <w:rsid w:val="004E2C0C"/>
    <w:rsid w:val="004E2CD2"/>
    <w:rsid w:val="004E3430"/>
    <w:rsid w:val="004E3799"/>
    <w:rsid w:val="004E3B14"/>
    <w:rsid w:val="004E4047"/>
    <w:rsid w:val="004E40C3"/>
    <w:rsid w:val="004E41C5"/>
    <w:rsid w:val="004E465A"/>
    <w:rsid w:val="004E469E"/>
    <w:rsid w:val="004E496A"/>
    <w:rsid w:val="004E4985"/>
    <w:rsid w:val="004E4C8A"/>
    <w:rsid w:val="004E53C5"/>
    <w:rsid w:val="004E5460"/>
    <w:rsid w:val="004E5665"/>
    <w:rsid w:val="004E5985"/>
    <w:rsid w:val="004E5C38"/>
    <w:rsid w:val="004E60E0"/>
    <w:rsid w:val="004E61F1"/>
    <w:rsid w:val="004E67C0"/>
    <w:rsid w:val="004E6CE6"/>
    <w:rsid w:val="004E7022"/>
    <w:rsid w:val="004E725E"/>
    <w:rsid w:val="004E7380"/>
    <w:rsid w:val="004E7414"/>
    <w:rsid w:val="004E7466"/>
    <w:rsid w:val="004E75AB"/>
    <w:rsid w:val="004E75F9"/>
    <w:rsid w:val="004E7DF3"/>
    <w:rsid w:val="004F01B7"/>
    <w:rsid w:val="004F0358"/>
    <w:rsid w:val="004F1238"/>
    <w:rsid w:val="004F17E7"/>
    <w:rsid w:val="004F18B1"/>
    <w:rsid w:val="004F1A0A"/>
    <w:rsid w:val="004F1E87"/>
    <w:rsid w:val="004F1EB3"/>
    <w:rsid w:val="004F3051"/>
    <w:rsid w:val="004F3373"/>
    <w:rsid w:val="004F3396"/>
    <w:rsid w:val="004F3781"/>
    <w:rsid w:val="004F3D64"/>
    <w:rsid w:val="004F4448"/>
    <w:rsid w:val="004F4790"/>
    <w:rsid w:val="004F4976"/>
    <w:rsid w:val="004F49BB"/>
    <w:rsid w:val="004F4C91"/>
    <w:rsid w:val="004F4DA8"/>
    <w:rsid w:val="004F4DBA"/>
    <w:rsid w:val="004F5367"/>
    <w:rsid w:val="004F5616"/>
    <w:rsid w:val="004F5A19"/>
    <w:rsid w:val="004F6256"/>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1035"/>
    <w:rsid w:val="005010CC"/>
    <w:rsid w:val="005010CD"/>
    <w:rsid w:val="00501389"/>
    <w:rsid w:val="0050179E"/>
    <w:rsid w:val="00501965"/>
    <w:rsid w:val="005019BE"/>
    <w:rsid w:val="00501A26"/>
    <w:rsid w:val="005020CD"/>
    <w:rsid w:val="00502238"/>
    <w:rsid w:val="00502D60"/>
    <w:rsid w:val="00502E1C"/>
    <w:rsid w:val="00503040"/>
    <w:rsid w:val="005033F0"/>
    <w:rsid w:val="0050381D"/>
    <w:rsid w:val="00503CAC"/>
    <w:rsid w:val="005040B8"/>
    <w:rsid w:val="00504358"/>
    <w:rsid w:val="005046A9"/>
    <w:rsid w:val="005047AE"/>
    <w:rsid w:val="00504863"/>
    <w:rsid w:val="00505287"/>
    <w:rsid w:val="00506033"/>
    <w:rsid w:val="005060FD"/>
    <w:rsid w:val="0050629D"/>
    <w:rsid w:val="00506AFC"/>
    <w:rsid w:val="00506EA2"/>
    <w:rsid w:val="00507883"/>
    <w:rsid w:val="00507896"/>
    <w:rsid w:val="00507C51"/>
    <w:rsid w:val="00507C67"/>
    <w:rsid w:val="005102CB"/>
    <w:rsid w:val="0051076C"/>
    <w:rsid w:val="00510945"/>
    <w:rsid w:val="00511710"/>
    <w:rsid w:val="00511FA0"/>
    <w:rsid w:val="0051241C"/>
    <w:rsid w:val="00512810"/>
    <w:rsid w:val="00512BED"/>
    <w:rsid w:val="00513370"/>
    <w:rsid w:val="005133AD"/>
    <w:rsid w:val="005134F6"/>
    <w:rsid w:val="005135F1"/>
    <w:rsid w:val="005138E5"/>
    <w:rsid w:val="00514086"/>
    <w:rsid w:val="0051447F"/>
    <w:rsid w:val="00514481"/>
    <w:rsid w:val="005147A8"/>
    <w:rsid w:val="00514BA1"/>
    <w:rsid w:val="00514C8A"/>
    <w:rsid w:val="00514CB3"/>
    <w:rsid w:val="00514EFD"/>
    <w:rsid w:val="0051544C"/>
    <w:rsid w:val="00515618"/>
    <w:rsid w:val="0051561A"/>
    <w:rsid w:val="005159C5"/>
    <w:rsid w:val="005159C6"/>
    <w:rsid w:val="005160C0"/>
    <w:rsid w:val="00516502"/>
    <w:rsid w:val="00516699"/>
    <w:rsid w:val="00516B6B"/>
    <w:rsid w:val="0051721A"/>
    <w:rsid w:val="00517282"/>
    <w:rsid w:val="00517338"/>
    <w:rsid w:val="005175C3"/>
    <w:rsid w:val="00517769"/>
    <w:rsid w:val="00517899"/>
    <w:rsid w:val="005178E4"/>
    <w:rsid w:val="00517E4D"/>
    <w:rsid w:val="00520516"/>
    <w:rsid w:val="00520604"/>
    <w:rsid w:val="00520978"/>
    <w:rsid w:val="0052108C"/>
    <w:rsid w:val="00521704"/>
    <w:rsid w:val="00522165"/>
    <w:rsid w:val="00522381"/>
    <w:rsid w:val="00522ABF"/>
    <w:rsid w:val="00522D84"/>
    <w:rsid w:val="005232DA"/>
    <w:rsid w:val="0052331A"/>
    <w:rsid w:val="005240E1"/>
    <w:rsid w:val="0052423D"/>
    <w:rsid w:val="00524249"/>
    <w:rsid w:val="0052460F"/>
    <w:rsid w:val="005247F2"/>
    <w:rsid w:val="00525053"/>
    <w:rsid w:val="00525055"/>
    <w:rsid w:val="0052562A"/>
    <w:rsid w:val="005256F8"/>
    <w:rsid w:val="00525BA5"/>
    <w:rsid w:val="00525C03"/>
    <w:rsid w:val="00525DFF"/>
    <w:rsid w:val="0052656C"/>
    <w:rsid w:val="005265BC"/>
    <w:rsid w:val="00526985"/>
    <w:rsid w:val="00526DAD"/>
    <w:rsid w:val="0052736F"/>
    <w:rsid w:val="00527AD1"/>
    <w:rsid w:val="00527D2B"/>
    <w:rsid w:val="005302BC"/>
    <w:rsid w:val="005309C9"/>
    <w:rsid w:val="00530A5C"/>
    <w:rsid w:val="00530AB7"/>
    <w:rsid w:val="00530BEF"/>
    <w:rsid w:val="0053102B"/>
    <w:rsid w:val="00531165"/>
    <w:rsid w:val="00531ACB"/>
    <w:rsid w:val="00531B86"/>
    <w:rsid w:val="00531CA5"/>
    <w:rsid w:val="005329F0"/>
    <w:rsid w:val="00533083"/>
    <w:rsid w:val="00533284"/>
    <w:rsid w:val="005333AD"/>
    <w:rsid w:val="005333DE"/>
    <w:rsid w:val="005337DA"/>
    <w:rsid w:val="005339DD"/>
    <w:rsid w:val="00533A87"/>
    <w:rsid w:val="00533CD9"/>
    <w:rsid w:val="00534390"/>
    <w:rsid w:val="005344F2"/>
    <w:rsid w:val="0053491E"/>
    <w:rsid w:val="00534A62"/>
    <w:rsid w:val="00534C64"/>
    <w:rsid w:val="005355CF"/>
    <w:rsid w:val="0053569A"/>
    <w:rsid w:val="0053641D"/>
    <w:rsid w:val="005365A7"/>
    <w:rsid w:val="0053691F"/>
    <w:rsid w:val="00536D2F"/>
    <w:rsid w:val="005370E0"/>
    <w:rsid w:val="00537227"/>
    <w:rsid w:val="00537552"/>
    <w:rsid w:val="00537609"/>
    <w:rsid w:val="00537747"/>
    <w:rsid w:val="00537B33"/>
    <w:rsid w:val="00537B72"/>
    <w:rsid w:val="00540015"/>
    <w:rsid w:val="0054056C"/>
    <w:rsid w:val="005406A0"/>
    <w:rsid w:val="0054098C"/>
    <w:rsid w:val="00540A43"/>
    <w:rsid w:val="00540BE5"/>
    <w:rsid w:val="00540CD8"/>
    <w:rsid w:val="005410D0"/>
    <w:rsid w:val="005419DB"/>
    <w:rsid w:val="00541B8C"/>
    <w:rsid w:val="00541E19"/>
    <w:rsid w:val="00542127"/>
    <w:rsid w:val="00542354"/>
    <w:rsid w:val="00542429"/>
    <w:rsid w:val="00542457"/>
    <w:rsid w:val="005425D7"/>
    <w:rsid w:val="00542700"/>
    <w:rsid w:val="00542C31"/>
    <w:rsid w:val="00543191"/>
    <w:rsid w:val="005431C8"/>
    <w:rsid w:val="00543210"/>
    <w:rsid w:val="00543BC2"/>
    <w:rsid w:val="00543EB0"/>
    <w:rsid w:val="00544638"/>
    <w:rsid w:val="00544C24"/>
    <w:rsid w:val="00544CE8"/>
    <w:rsid w:val="00544D57"/>
    <w:rsid w:val="005453B2"/>
    <w:rsid w:val="00545456"/>
    <w:rsid w:val="0054567E"/>
    <w:rsid w:val="0054594A"/>
    <w:rsid w:val="00545D25"/>
    <w:rsid w:val="00545E8E"/>
    <w:rsid w:val="00546265"/>
    <w:rsid w:val="005463B3"/>
    <w:rsid w:val="00546862"/>
    <w:rsid w:val="00547363"/>
    <w:rsid w:val="005474B1"/>
    <w:rsid w:val="00547506"/>
    <w:rsid w:val="00547654"/>
    <w:rsid w:val="00550552"/>
    <w:rsid w:val="00550701"/>
    <w:rsid w:val="00550ACD"/>
    <w:rsid w:val="00550BFA"/>
    <w:rsid w:val="00550FE2"/>
    <w:rsid w:val="0055106E"/>
    <w:rsid w:val="005519B6"/>
    <w:rsid w:val="00551C38"/>
    <w:rsid w:val="00552254"/>
    <w:rsid w:val="00552504"/>
    <w:rsid w:val="00552974"/>
    <w:rsid w:val="00553412"/>
    <w:rsid w:val="00553AE8"/>
    <w:rsid w:val="00553BC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499"/>
    <w:rsid w:val="005565AE"/>
    <w:rsid w:val="005565EE"/>
    <w:rsid w:val="00556695"/>
    <w:rsid w:val="00556D24"/>
    <w:rsid w:val="00556F24"/>
    <w:rsid w:val="00556F4B"/>
    <w:rsid w:val="00556FB0"/>
    <w:rsid w:val="00557C85"/>
    <w:rsid w:val="0056032B"/>
    <w:rsid w:val="005605C6"/>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9F2"/>
    <w:rsid w:val="00562AF5"/>
    <w:rsid w:val="00562BBD"/>
    <w:rsid w:val="00563146"/>
    <w:rsid w:val="0056349E"/>
    <w:rsid w:val="00563DD7"/>
    <w:rsid w:val="00564277"/>
    <w:rsid w:val="0056455D"/>
    <w:rsid w:val="005645FF"/>
    <w:rsid w:val="00564E84"/>
    <w:rsid w:val="00565119"/>
    <w:rsid w:val="00565159"/>
    <w:rsid w:val="0056571E"/>
    <w:rsid w:val="00565922"/>
    <w:rsid w:val="00565F4F"/>
    <w:rsid w:val="00566390"/>
    <w:rsid w:val="00566C5B"/>
    <w:rsid w:val="00566D3C"/>
    <w:rsid w:val="00566D60"/>
    <w:rsid w:val="0056708A"/>
    <w:rsid w:val="005672E8"/>
    <w:rsid w:val="00567343"/>
    <w:rsid w:val="00567B57"/>
    <w:rsid w:val="00567C96"/>
    <w:rsid w:val="00567D3E"/>
    <w:rsid w:val="0057065D"/>
    <w:rsid w:val="00570872"/>
    <w:rsid w:val="00570882"/>
    <w:rsid w:val="0057099C"/>
    <w:rsid w:val="00570BE3"/>
    <w:rsid w:val="00570D29"/>
    <w:rsid w:val="00570F4D"/>
    <w:rsid w:val="0057155E"/>
    <w:rsid w:val="00571570"/>
    <w:rsid w:val="00571EC5"/>
    <w:rsid w:val="00571ECD"/>
    <w:rsid w:val="00572146"/>
    <w:rsid w:val="005723A9"/>
    <w:rsid w:val="005724FE"/>
    <w:rsid w:val="0057279F"/>
    <w:rsid w:val="00572B5D"/>
    <w:rsid w:val="00572C64"/>
    <w:rsid w:val="00572F7C"/>
    <w:rsid w:val="005730A0"/>
    <w:rsid w:val="0057367F"/>
    <w:rsid w:val="00573CC8"/>
    <w:rsid w:val="00574472"/>
    <w:rsid w:val="005746C8"/>
    <w:rsid w:val="00574B7B"/>
    <w:rsid w:val="0057545E"/>
    <w:rsid w:val="0057567D"/>
    <w:rsid w:val="00575745"/>
    <w:rsid w:val="005757A9"/>
    <w:rsid w:val="00575EE0"/>
    <w:rsid w:val="00575EE4"/>
    <w:rsid w:val="0057608F"/>
    <w:rsid w:val="00576B30"/>
    <w:rsid w:val="00576EBE"/>
    <w:rsid w:val="005776F5"/>
    <w:rsid w:val="00577988"/>
    <w:rsid w:val="005779CC"/>
    <w:rsid w:val="005779CE"/>
    <w:rsid w:val="00577AAB"/>
    <w:rsid w:val="00577B78"/>
    <w:rsid w:val="00577B88"/>
    <w:rsid w:val="00577D6B"/>
    <w:rsid w:val="005800F0"/>
    <w:rsid w:val="005805BD"/>
    <w:rsid w:val="00580C0C"/>
    <w:rsid w:val="00580CE9"/>
    <w:rsid w:val="005811DF"/>
    <w:rsid w:val="00581333"/>
    <w:rsid w:val="00581406"/>
    <w:rsid w:val="00581443"/>
    <w:rsid w:val="005816EB"/>
    <w:rsid w:val="00582431"/>
    <w:rsid w:val="005829C3"/>
    <w:rsid w:val="0058323D"/>
    <w:rsid w:val="005832AA"/>
    <w:rsid w:val="00583667"/>
    <w:rsid w:val="00583A40"/>
    <w:rsid w:val="00584509"/>
    <w:rsid w:val="005847B0"/>
    <w:rsid w:val="005851BE"/>
    <w:rsid w:val="005852D5"/>
    <w:rsid w:val="00585A47"/>
    <w:rsid w:val="005863F4"/>
    <w:rsid w:val="0058657D"/>
    <w:rsid w:val="00586789"/>
    <w:rsid w:val="00586F76"/>
    <w:rsid w:val="0058756C"/>
    <w:rsid w:val="00587B94"/>
    <w:rsid w:val="00587C8E"/>
    <w:rsid w:val="00590A4D"/>
    <w:rsid w:val="00590C50"/>
    <w:rsid w:val="00591069"/>
    <w:rsid w:val="00591B88"/>
    <w:rsid w:val="00592C7D"/>
    <w:rsid w:val="00593106"/>
    <w:rsid w:val="0059310C"/>
    <w:rsid w:val="00593148"/>
    <w:rsid w:val="005933F4"/>
    <w:rsid w:val="00593434"/>
    <w:rsid w:val="00593EB1"/>
    <w:rsid w:val="00594D1F"/>
    <w:rsid w:val="00594F71"/>
    <w:rsid w:val="00595000"/>
    <w:rsid w:val="0059587B"/>
    <w:rsid w:val="005959ED"/>
    <w:rsid w:val="00595CDD"/>
    <w:rsid w:val="005969BC"/>
    <w:rsid w:val="00597748"/>
    <w:rsid w:val="005978EE"/>
    <w:rsid w:val="00597AD9"/>
    <w:rsid w:val="00597B85"/>
    <w:rsid w:val="00597DB7"/>
    <w:rsid w:val="005A039C"/>
    <w:rsid w:val="005A03D8"/>
    <w:rsid w:val="005A05CB"/>
    <w:rsid w:val="005A06DD"/>
    <w:rsid w:val="005A0D1E"/>
    <w:rsid w:val="005A0DB1"/>
    <w:rsid w:val="005A0F05"/>
    <w:rsid w:val="005A12A9"/>
    <w:rsid w:val="005A157D"/>
    <w:rsid w:val="005A1AB0"/>
    <w:rsid w:val="005A1C0B"/>
    <w:rsid w:val="005A1D01"/>
    <w:rsid w:val="005A200F"/>
    <w:rsid w:val="005A2380"/>
    <w:rsid w:val="005A2403"/>
    <w:rsid w:val="005A2831"/>
    <w:rsid w:val="005A2CE1"/>
    <w:rsid w:val="005A2F80"/>
    <w:rsid w:val="005A3029"/>
    <w:rsid w:val="005A37BA"/>
    <w:rsid w:val="005A3999"/>
    <w:rsid w:val="005A3E21"/>
    <w:rsid w:val="005A4646"/>
    <w:rsid w:val="005A4D75"/>
    <w:rsid w:val="005A4F7B"/>
    <w:rsid w:val="005A5069"/>
    <w:rsid w:val="005A5497"/>
    <w:rsid w:val="005A5617"/>
    <w:rsid w:val="005A5626"/>
    <w:rsid w:val="005A57D4"/>
    <w:rsid w:val="005A6144"/>
    <w:rsid w:val="005A65AD"/>
    <w:rsid w:val="005A699B"/>
    <w:rsid w:val="005A699E"/>
    <w:rsid w:val="005A6E71"/>
    <w:rsid w:val="005A7129"/>
    <w:rsid w:val="005B08A3"/>
    <w:rsid w:val="005B0B4C"/>
    <w:rsid w:val="005B108A"/>
    <w:rsid w:val="005B1305"/>
    <w:rsid w:val="005B14C3"/>
    <w:rsid w:val="005B14F4"/>
    <w:rsid w:val="005B1CE6"/>
    <w:rsid w:val="005B24DF"/>
    <w:rsid w:val="005B2A19"/>
    <w:rsid w:val="005B4B5C"/>
    <w:rsid w:val="005B4BF7"/>
    <w:rsid w:val="005B5392"/>
    <w:rsid w:val="005B56D4"/>
    <w:rsid w:val="005B5A1F"/>
    <w:rsid w:val="005B5A2D"/>
    <w:rsid w:val="005B5B92"/>
    <w:rsid w:val="005B5D37"/>
    <w:rsid w:val="005B6192"/>
    <w:rsid w:val="005B6257"/>
    <w:rsid w:val="005B6494"/>
    <w:rsid w:val="005B680D"/>
    <w:rsid w:val="005B7074"/>
    <w:rsid w:val="005B713E"/>
    <w:rsid w:val="005B71D4"/>
    <w:rsid w:val="005B71F8"/>
    <w:rsid w:val="005B7669"/>
    <w:rsid w:val="005B775B"/>
    <w:rsid w:val="005B79E8"/>
    <w:rsid w:val="005B7B42"/>
    <w:rsid w:val="005B7BBC"/>
    <w:rsid w:val="005B7DA9"/>
    <w:rsid w:val="005B7FA2"/>
    <w:rsid w:val="005C02B3"/>
    <w:rsid w:val="005C0AF9"/>
    <w:rsid w:val="005C0BE4"/>
    <w:rsid w:val="005C0D14"/>
    <w:rsid w:val="005C16BF"/>
    <w:rsid w:val="005C1995"/>
    <w:rsid w:val="005C2322"/>
    <w:rsid w:val="005C23F2"/>
    <w:rsid w:val="005C2435"/>
    <w:rsid w:val="005C2A56"/>
    <w:rsid w:val="005C2EF7"/>
    <w:rsid w:val="005C3011"/>
    <w:rsid w:val="005C301A"/>
    <w:rsid w:val="005C31BC"/>
    <w:rsid w:val="005C32A0"/>
    <w:rsid w:val="005C33B2"/>
    <w:rsid w:val="005C396D"/>
    <w:rsid w:val="005C4B44"/>
    <w:rsid w:val="005C4F53"/>
    <w:rsid w:val="005C5088"/>
    <w:rsid w:val="005C5298"/>
    <w:rsid w:val="005C548F"/>
    <w:rsid w:val="005C5A99"/>
    <w:rsid w:val="005C5D39"/>
    <w:rsid w:val="005C5D7F"/>
    <w:rsid w:val="005C5EB5"/>
    <w:rsid w:val="005C63ED"/>
    <w:rsid w:val="005C668D"/>
    <w:rsid w:val="005C68EF"/>
    <w:rsid w:val="005C6920"/>
    <w:rsid w:val="005C6B40"/>
    <w:rsid w:val="005C6D4C"/>
    <w:rsid w:val="005C7271"/>
    <w:rsid w:val="005C7CDE"/>
    <w:rsid w:val="005D06E4"/>
    <w:rsid w:val="005D0A9A"/>
    <w:rsid w:val="005D0DF1"/>
    <w:rsid w:val="005D107C"/>
    <w:rsid w:val="005D14A6"/>
    <w:rsid w:val="005D1681"/>
    <w:rsid w:val="005D1B33"/>
    <w:rsid w:val="005D1C62"/>
    <w:rsid w:val="005D1D62"/>
    <w:rsid w:val="005D1D95"/>
    <w:rsid w:val="005D1DF1"/>
    <w:rsid w:val="005D1FDA"/>
    <w:rsid w:val="005D1FF8"/>
    <w:rsid w:val="005D233D"/>
    <w:rsid w:val="005D3994"/>
    <w:rsid w:val="005D3C76"/>
    <w:rsid w:val="005D44BB"/>
    <w:rsid w:val="005D4A8F"/>
    <w:rsid w:val="005D5269"/>
    <w:rsid w:val="005D5348"/>
    <w:rsid w:val="005D5729"/>
    <w:rsid w:val="005D606A"/>
    <w:rsid w:val="005D61CE"/>
    <w:rsid w:val="005D65A6"/>
    <w:rsid w:val="005D6D74"/>
    <w:rsid w:val="005E0151"/>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4160"/>
    <w:rsid w:val="005E487E"/>
    <w:rsid w:val="005E4F99"/>
    <w:rsid w:val="005E50F1"/>
    <w:rsid w:val="005E531A"/>
    <w:rsid w:val="005E5779"/>
    <w:rsid w:val="005E58D5"/>
    <w:rsid w:val="005E5B77"/>
    <w:rsid w:val="005E5E93"/>
    <w:rsid w:val="005E692E"/>
    <w:rsid w:val="005E69B6"/>
    <w:rsid w:val="005E6C70"/>
    <w:rsid w:val="005E6C85"/>
    <w:rsid w:val="005E7B7C"/>
    <w:rsid w:val="005F0021"/>
    <w:rsid w:val="005F0143"/>
    <w:rsid w:val="005F0422"/>
    <w:rsid w:val="005F0501"/>
    <w:rsid w:val="005F075E"/>
    <w:rsid w:val="005F078E"/>
    <w:rsid w:val="005F0C7B"/>
    <w:rsid w:val="005F1064"/>
    <w:rsid w:val="005F10B7"/>
    <w:rsid w:val="005F1138"/>
    <w:rsid w:val="005F1844"/>
    <w:rsid w:val="005F2100"/>
    <w:rsid w:val="005F212C"/>
    <w:rsid w:val="005F2169"/>
    <w:rsid w:val="005F2194"/>
    <w:rsid w:val="005F253E"/>
    <w:rsid w:val="005F29CA"/>
    <w:rsid w:val="005F2AE5"/>
    <w:rsid w:val="005F304D"/>
    <w:rsid w:val="005F36FA"/>
    <w:rsid w:val="005F3747"/>
    <w:rsid w:val="005F3C41"/>
    <w:rsid w:val="005F3F39"/>
    <w:rsid w:val="005F4261"/>
    <w:rsid w:val="005F4697"/>
    <w:rsid w:val="005F4770"/>
    <w:rsid w:val="005F4A91"/>
    <w:rsid w:val="005F4FD3"/>
    <w:rsid w:val="005F56B6"/>
    <w:rsid w:val="005F5B94"/>
    <w:rsid w:val="005F5C73"/>
    <w:rsid w:val="005F62FE"/>
    <w:rsid w:val="005F6498"/>
    <w:rsid w:val="005F68E7"/>
    <w:rsid w:val="005F70F5"/>
    <w:rsid w:val="005F7163"/>
    <w:rsid w:val="005F71C8"/>
    <w:rsid w:val="005F7A15"/>
    <w:rsid w:val="005F7D8D"/>
    <w:rsid w:val="005F7E90"/>
    <w:rsid w:val="005F7FB6"/>
    <w:rsid w:val="00600067"/>
    <w:rsid w:val="006002CC"/>
    <w:rsid w:val="00600664"/>
    <w:rsid w:val="00600A33"/>
    <w:rsid w:val="00600B01"/>
    <w:rsid w:val="00600CD1"/>
    <w:rsid w:val="00601454"/>
    <w:rsid w:val="00602180"/>
    <w:rsid w:val="006024E2"/>
    <w:rsid w:val="00602648"/>
    <w:rsid w:val="006028C9"/>
    <w:rsid w:val="00602A14"/>
    <w:rsid w:val="00602C05"/>
    <w:rsid w:val="00602F44"/>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26C"/>
    <w:rsid w:val="00605555"/>
    <w:rsid w:val="006058F1"/>
    <w:rsid w:val="0060593A"/>
    <w:rsid w:val="00605980"/>
    <w:rsid w:val="00605C42"/>
    <w:rsid w:val="006060DF"/>
    <w:rsid w:val="00606100"/>
    <w:rsid w:val="00606356"/>
    <w:rsid w:val="00606B56"/>
    <w:rsid w:val="00606BA9"/>
    <w:rsid w:val="00606DC4"/>
    <w:rsid w:val="00607284"/>
    <w:rsid w:val="0060795F"/>
    <w:rsid w:val="00607CF3"/>
    <w:rsid w:val="006103C9"/>
    <w:rsid w:val="0061088E"/>
    <w:rsid w:val="00610975"/>
    <w:rsid w:val="006109C2"/>
    <w:rsid w:val="00610BD0"/>
    <w:rsid w:val="0061168C"/>
    <w:rsid w:val="00611713"/>
    <w:rsid w:val="006117E1"/>
    <w:rsid w:val="006118C9"/>
    <w:rsid w:val="00611A8D"/>
    <w:rsid w:val="0061212F"/>
    <w:rsid w:val="00612982"/>
    <w:rsid w:val="00612F4B"/>
    <w:rsid w:val="00613206"/>
    <w:rsid w:val="00613B13"/>
    <w:rsid w:val="00614007"/>
    <w:rsid w:val="006144C6"/>
    <w:rsid w:val="006145B3"/>
    <w:rsid w:val="006147EE"/>
    <w:rsid w:val="006151B2"/>
    <w:rsid w:val="00615323"/>
    <w:rsid w:val="00615491"/>
    <w:rsid w:val="00615629"/>
    <w:rsid w:val="00615EAD"/>
    <w:rsid w:val="00616177"/>
    <w:rsid w:val="00616817"/>
    <w:rsid w:val="00616E1C"/>
    <w:rsid w:val="00617242"/>
    <w:rsid w:val="006204E2"/>
    <w:rsid w:val="00620511"/>
    <w:rsid w:val="00620723"/>
    <w:rsid w:val="00620E07"/>
    <w:rsid w:val="006213F4"/>
    <w:rsid w:val="00621752"/>
    <w:rsid w:val="00621765"/>
    <w:rsid w:val="006220D5"/>
    <w:rsid w:val="006222FF"/>
    <w:rsid w:val="0062245B"/>
    <w:rsid w:val="006225D2"/>
    <w:rsid w:val="00622B66"/>
    <w:rsid w:val="00622E65"/>
    <w:rsid w:val="00622EE8"/>
    <w:rsid w:val="006231F4"/>
    <w:rsid w:val="00623832"/>
    <w:rsid w:val="00623925"/>
    <w:rsid w:val="0062395F"/>
    <w:rsid w:val="00623ACF"/>
    <w:rsid w:val="006241CC"/>
    <w:rsid w:val="00624479"/>
    <w:rsid w:val="00624497"/>
    <w:rsid w:val="006248E0"/>
    <w:rsid w:val="00624A6A"/>
    <w:rsid w:val="00624DFF"/>
    <w:rsid w:val="00624FDC"/>
    <w:rsid w:val="00625273"/>
    <w:rsid w:val="00625377"/>
    <w:rsid w:val="0062540E"/>
    <w:rsid w:val="0062562C"/>
    <w:rsid w:val="00625A32"/>
    <w:rsid w:val="00626522"/>
    <w:rsid w:val="0062654B"/>
    <w:rsid w:val="00626C2D"/>
    <w:rsid w:val="00626DCA"/>
    <w:rsid w:val="00626FC9"/>
    <w:rsid w:val="006274B4"/>
    <w:rsid w:val="006274FB"/>
    <w:rsid w:val="00627CB6"/>
    <w:rsid w:val="00630278"/>
    <w:rsid w:val="0063038F"/>
    <w:rsid w:val="00630421"/>
    <w:rsid w:val="006308C2"/>
    <w:rsid w:val="00630EB5"/>
    <w:rsid w:val="00631036"/>
    <w:rsid w:val="00631454"/>
    <w:rsid w:val="006318B6"/>
    <w:rsid w:val="00631E7E"/>
    <w:rsid w:val="006327A1"/>
    <w:rsid w:val="006328D3"/>
    <w:rsid w:val="00632FBA"/>
    <w:rsid w:val="00633020"/>
    <w:rsid w:val="00633DAC"/>
    <w:rsid w:val="00633DC1"/>
    <w:rsid w:val="00634B08"/>
    <w:rsid w:val="00634B29"/>
    <w:rsid w:val="00634B35"/>
    <w:rsid w:val="00634C74"/>
    <w:rsid w:val="00635397"/>
    <w:rsid w:val="00635958"/>
    <w:rsid w:val="006368C0"/>
    <w:rsid w:val="00636BB1"/>
    <w:rsid w:val="00636C2C"/>
    <w:rsid w:val="006374A2"/>
    <w:rsid w:val="006375A3"/>
    <w:rsid w:val="00637A09"/>
    <w:rsid w:val="00637C0F"/>
    <w:rsid w:val="00637DE0"/>
    <w:rsid w:val="006400DC"/>
    <w:rsid w:val="0064032E"/>
    <w:rsid w:val="006407FE"/>
    <w:rsid w:val="006408E0"/>
    <w:rsid w:val="00640FAD"/>
    <w:rsid w:val="006410FC"/>
    <w:rsid w:val="00641947"/>
    <w:rsid w:val="00641ED3"/>
    <w:rsid w:val="00642267"/>
    <w:rsid w:val="006422BB"/>
    <w:rsid w:val="00642389"/>
    <w:rsid w:val="00642650"/>
    <w:rsid w:val="00642798"/>
    <w:rsid w:val="0064325D"/>
    <w:rsid w:val="00643A8E"/>
    <w:rsid w:val="00643D46"/>
    <w:rsid w:val="006441A1"/>
    <w:rsid w:val="00644370"/>
    <w:rsid w:val="0064484E"/>
    <w:rsid w:val="00644D45"/>
    <w:rsid w:val="0064553E"/>
    <w:rsid w:val="0064572D"/>
    <w:rsid w:val="00645F72"/>
    <w:rsid w:val="006460AA"/>
    <w:rsid w:val="006469F3"/>
    <w:rsid w:val="00647193"/>
    <w:rsid w:val="00647882"/>
    <w:rsid w:val="00647A26"/>
    <w:rsid w:val="00650121"/>
    <w:rsid w:val="00650243"/>
    <w:rsid w:val="006506C2"/>
    <w:rsid w:val="00651550"/>
    <w:rsid w:val="006518CA"/>
    <w:rsid w:val="0065197C"/>
    <w:rsid w:val="00651AA8"/>
    <w:rsid w:val="00651E34"/>
    <w:rsid w:val="00651EBA"/>
    <w:rsid w:val="00652A26"/>
    <w:rsid w:val="00652D53"/>
    <w:rsid w:val="00652D55"/>
    <w:rsid w:val="00652E4E"/>
    <w:rsid w:val="0065369F"/>
    <w:rsid w:val="00653A2A"/>
    <w:rsid w:val="00653FA4"/>
    <w:rsid w:val="00653FAD"/>
    <w:rsid w:val="00654117"/>
    <w:rsid w:val="00654492"/>
    <w:rsid w:val="00654FEE"/>
    <w:rsid w:val="006551C1"/>
    <w:rsid w:val="0065596B"/>
    <w:rsid w:val="00655C81"/>
    <w:rsid w:val="00655D42"/>
    <w:rsid w:val="00655DE3"/>
    <w:rsid w:val="0065618C"/>
    <w:rsid w:val="0065691A"/>
    <w:rsid w:val="00656B13"/>
    <w:rsid w:val="00656CAA"/>
    <w:rsid w:val="00657021"/>
    <w:rsid w:val="0065720C"/>
    <w:rsid w:val="00657291"/>
    <w:rsid w:val="006577BC"/>
    <w:rsid w:val="00660662"/>
    <w:rsid w:val="0066068A"/>
    <w:rsid w:val="00660E11"/>
    <w:rsid w:val="00660E4F"/>
    <w:rsid w:val="006618E1"/>
    <w:rsid w:val="006619FB"/>
    <w:rsid w:val="00661A0A"/>
    <w:rsid w:val="00661BB7"/>
    <w:rsid w:val="006625C2"/>
    <w:rsid w:val="00662F41"/>
    <w:rsid w:val="00663D9E"/>
    <w:rsid w:val="00664027"/>
    <w:rsid w:val="00664534"/>
    <w:rsid w:val="00664A23"/>
    <w:rsid w:val="00664F29"/>
    <w:rsid w:val="0066500B"/>
    <w:rsid w:val="00665143"/>
    <w:rsid w:val="006658AD"/>
    <w:rsid w:val="00665BAE"/>
    <w:rsid w:val="00666A36"/>
    <w:rsid w:val="00666FF0"/>
    <w:rsid w:val="00667A08"/>
    <w:rsid w:val="00670208"/>
    <w:rsid w:val="00670461"/>
    <w:rsid w:val="00670808"/>
    <w:rsid w:val="006709E5"/>
    <w:rsid w:val="00670C4B"/>
    <w:rsid w:val="00670CF0"/>
    <w:rsid w:val="00670DB0"/>
    <w:rsid w:val="006720CE"/>
    <w:rsid w:val="00672264"/>
    <w:rsid w:val="00672595"/>
    <w:rsid w:val="00672C02"/>
    <w:rsid w:val="00672DAC"/>
    <w:rsid w:val="006734A8"/>
    <w:rsid w:val="0067367A"/>
    <w:rsid w:val="00673B4A"/>
    <w:rsid w:val="00673FA5"/>
    <w:rsid w:val="00674172"/>
    <w:rsid w:val="006744BC"/>
    <w:rsid w:val="00674689"/>
    <w:rsid w:val="00674801"/>
    <w:rsid w:val="00674879"/>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0757"/>
    <w:rsid w:val="00681D48"/>
    <w:rsid w:val="00681DD6"/>
    <w:rsid w:val="0068258E"/>
    <w:rsid w:val="006828A6"/>
    <w:rsid w:val="00682C79"/>
    <w:rsid w:val="0068305D"/>
    <w:rsid w:val="0068310D"/>
    <w:rsid w:val="00683CE7"/>
    <w:rsid w:val="00684031"/>
    <w:rsid w:val="006841FC"/>
    <w:rsid w:val="006842CD"/>
    <w:rsid w:val="00684392"/>
    <w:rsid w:val="00684815"/>
    <w:rsid w:val="00685A19"/>
    <w:rsid w:val="00685B9E"/>
    <w:rsid w:val="00685BAF"/>
    <w:rsid w:val="006865CB"/>
    <w:rsid w:val="00686711"/>
    <w:rsid w:val="0068778C"/>
    <w:rsid w:val="00687EE4"/>
    <w:rsid w:val="00690255"/>
    <w:rsid w:val="0069097C"/>
    <w:rsid w:val="00690B5A"/>
    <w:rsid w:val="006913BB"/>
    <w:rsid w:val="0069160E"/>
    <w:rsid w:val="00691ACB"/>
    <w:rsid w:val="00691F1E"/>
    <w:rsid w:val="0069229A"/>
    <w:rsid w:val="00692D14"/>
    <w:rsid w:val="006931FA"/>
    <w:rsid w:val="00693302"/>
    <w:rsid w:val="00693989"/>
    <w:rsid w:val="006939B4"/>
    <w:rsid w:val="00694B66"/>
    <w:rsid w:val="00694C9A"/>
    <w:rsid w:val="00694F79"/>
    <w:rsid w:val="00694F95"/>
    <w:rsid w:val="00695096"/>
    <w:rsid w:val="0069548B"/>
    <w:rsid w:val="00695698"/>
    <w:rsid w:val="006957B5"/>
    <w:rsid w:val="0069589D"/>
    <w:rsid w:val="006959A6"/>
    <w:rsid w:val="0069635B"/>
    <w:rsid w:val="006966EE"/>
    <w:rsid w:val="00696EC6"/>
    <w:rsid w:val="0069705A"/>
    <w:rsid w:val="00697194"/>
    <w:rsid w:val="006978CF"/>
    <w:rsid w:val="00697A9B"/>
    <w:rsid w:val="00697EB8"/>
    <w:rsid w:val="006A0A56"/>
    <w:rsid w:val="006A0D89"/>
    <w:rsid w:val="006A0F23"/>
    <w:rsid w:val="006A0F2F"/>
    <w:rsid w:val="006A10D1"/>
    <w:rsid w:val="006A1120"/>
    <w:rsid w:val="006A17A2"/>
    <w:rsid w:val="006A1CD1"/>
    <w:rsid w:val="006A296F"/>
    <w:rsid w:val="006A2F54"/>
    <w:rsid w:val="006A3059"/>
    <w:rsid w:val="006A3139"/>
    <w:rsid w:val="006A3550"/>
    <w:rsid w:val="006A4169"/>
    <w:rsid w:val="006A443F"/>
    <w:rsid w:val="006A4727"/>
    <w:rsid w:val="006A48CE"/>
    <w:rsid w:val="006A49E0"/>
    <w:rsid w:val="006A4C93"/>
    <w:rsid w:val="006A500A"/>
    <w:rsid w:val="006A59FC"/>
    <w:rsid w:val="006A5E41"/>
    <w:rsid w:val="006A6575"/>
    <w:rsid w:val="006A671E"/>
    <w:rsid w:val="006A6C3D"/>
    <w:rsid w:val="006A6CFF"/>
    <w:rsid w:val="006A6D02"/>
    <w:rsid w:val="006A6EFD"/>
    <w:rsid w:val="006A759D"/>
    <w:rsid w:val="006A79B9"/>
    <w:rsid w:val="006A7CD7"/>
    <w:rsid w:val="006A7EBF"/>
    <w:rsid w:val="006B05AC"/>
    <w:rsid w:val="006B0968"/>
    <w:rsid w:val="006B09F0"/>
    <w:rsid w:val="006B0AB4"/>
    <w:rsid w:val="006B0B88"/>
    <w:rsid w:val="006B108D"/>
    <w:rsid w:val="006B13DA"/>
    <w:rsid w:val="006B1413"/>
    <w:rsid w:val="006B1833"/>
    <w:rsid w:val="006B1939"/>
    <w:rsid w:val="006B1A33"/>
    <w:rsid w:val="006B1A4A"/>
    <w:rsid w:val="006B1AB7"/>
    <w:rsid w:val="006B1D58"/>
    <w:rsid w:val="006B2301"/>
    <w:rsid w:val="006B29E3"/>
    <w:rsid w:val="006B2B89"/>
    <w:rsid w:val="006B2DF7"/>
    <w:rsid w:val="006B3210"/>
    <w:rsid w:val="006B327C"/>
    <w:rsid w:val="006B348B"/>
    <w:rsid w:val="006B35EB"/>
    <w:rsid w:val="006B374C"/>
    <w:rsid w:val="006B3DBA"/>
    <w:rsid w:val="006B420D"/>
    <w:rsid w:val="006B46A6"/>
    <w:rsid w:val="006B4846"/>
    <w:rsid w:val="006B4B7C"/>
    <w:rsid w:val="006B521C"/>
    <w:rsid w:val="006B556C"/>
    <w:rsid w:val="006B557B"/>
    <w:rsid w:val="006B5E2E"/>
    <w:rsid w:val="006B5E95"/>
    <w:rsid w:val="006B627B"/>
    <w:rsid w:val="006B659A"/>
    <w:rsid w:val="006B6740"/>
    <w:rsid w:val="006B736E"/>
    <w:rsid w:val="006C05A3"/>
    <w:rsid w:val="006C08E2"/>
    <w:rsid w:val="006C099B"/>
    <w:rsid w:val="006C0E01"/>
    <w:rsid w:val="006C0EF9"/>
    <w:rsid w:val="006C0FCB"/>
    <w:rsid w:val="006C1CEB"/>
    <w:rsid w:val="006C298E"/>
    <w:rsid w:val="006C2E55"/>
    <w:rsid w:val="006C2F8C"/>
    <w:rsid w:val="006C3D5B"/>
    <w:rsid w:val="006C3E61"/>
    <w:rsid w:val="006C3E7E"/>
    <w:rsid w:val="006C3FDA"/>
    <w:rsid w:val="006C42F2"/>
    <w:rsid w:val="006C455A"/>
    <w:rsid w:val="006C49F9"/>
    <w:rsid w:val="006C54BD"/>
    <w:rsid w:val="006C5763"/>
    <w:rsid w:val="006C5787"/>
    <w:rsid w:val="006C598D"/>
    <w:rsid w:val="006C5BE0"/>
    <w:rsid w:val="006C5C97"/>
    <w:rsid w:val="006C5D2A"/>
    <w:rsid w:val="006C5F2E"/>
    <w:rsid w:val="006C627F"/>
    <w:rsid w:val="006C62B6"/>
    <w:rsid w:val="006C6AF1"/>
    <w:rsid w:val="006C6FDF"/>
    <w:rsid w:val="006C7060"/>
    <w:rsid w:val="006C769D"/>
    <w:rsid w:val="006D00E6"/>
    <w:rsid w:val="006D01C7"/>
    <w:rsid w:val="006D089A"/>
    <w:rsid w:val="006D0B88"/>
    <w:rsid w:val="006D1969"/>
    <w:rsid w:val="006D1E79"/>
    <w:rsid w:val="006D2017"/>
    <w:rsid w:val="006D26DE"/>
    <w:rsid w:val="006D2DDB"/>
    <w:rsid w:val="006D2E32"/>
    <w:rsid w:val="006D3186"/>
    <w:rsid w:val="006D319A"/>
    <w:rsid w:val="006D37D1"/>
    <w:rsid w:val="006D3A32"/>
    <w:rsid w:val="006D3AD5"/>
    <w:rsid w:val="006D3ADF"/>
    <w:rsid w:val="006D3DF3"/>
    <w:rsid w:val="006D3F41"/>
    <w:rsid w:val="006D434E"/>
    <w:rsid w:val="006D44C9"/>
    <w:rsid w:val="006D4977"/>
    <w:rsid w:val="006D5434"/>
    <w:rsid w:val="006D571A"/>
    <w:rsid w:val="006D582F"/>
    <w:rsid w:val="006D615C"/>
    <w:rsid w:val="006D6772"/>
    <w:rsid w:val="006D6FBA"/>
    <w:rsid w:val="006D70F1"/>
    <w:rsid w:val="006D76B0"/>
    <w:rsid w:val="006D7DE0"/>
    <w:rsid w:val="006D7E43"/>
    <w:rsid w:val="006E0A7E"/>
    <w:rsid w:val="006E0AB0"/>
    <w:rsid w:val="006E0EFC"/>
    <w:rsid w:val="006E0F67"/>
    <w:rsid w:val="006E0F8A"/>
    <w:rsid w:val="006E13B0"/>
    <w:rsid w:val="006E13C8"/>
    <w:rsid w:val="006E13E3"/>
    <w:rsid w:val="006E143E"/>
    <w:rsid w:val="006E17BF"/>
    <w:rsid w:val="006E1932"/>
    <w:rsid w:val="006E21F3"/>
    <w:rsid w:val="006E27DD"/>
    <w:rsid w:val="006E2D1F"/>
    <w:rsid w:val="006E3186"/>
    <w:rsid w:val="006E3215"/>
    <w:rsid w:val="006E34E1"/>
    <w:rsid w:val="006E3697"/>
    <w:rsid w:val="006E3F62"/>
    <w:rsid w:val="006E40DA"/>
    <w:rsid w:val="006E4159"/>
    <w:rsid w:val="006E43B6"/>
    <w:rsid w:val="006E45E4"/>
    <w:rsid w:val="006E4A82"/>
    <w:rsid w:val="006E56A8"/>
    <w:rsid w:val="006E5C38"/>
    <w:rsid w:val="006E5CFB"/>
    <w:rsid w:val="006E5EEB"/>
    <w:rsid w:val="006E6D5E"/>
    <w:rsid w:val="006E7441"/>
    <w:rsid w:val="006E7512"/>
    <w:rsid w:val="006E7B9D"/>
    <w:rsid w:val="006E7BBE"/>
    <w:rsid w:val="006F031E"/>
    <w:rsid w:val="006F0448"/>
    <w:rsid w:val="006F08F5"/>
    <w:rsid w:val="006F0C0D"/>
    <w:rsid w:val="006F0D1E"/>
    <w:rsid w:val="006F15B1"/>
    <w:rsid w:val="006F1791"/>
    <w:rsid w:val="006F1B4D"/>
    <w:rsid w:val="006F1CDF"/>
    <w:rsid w:val="006F1E4F"/>
    <w:rsid w:val="006F1FC4"/>
    <w:rsid w:val="006F2017"/>
    <w:rsid w:val="006F21D0"/>
    <w:rsid w:val="006F241B"/>
    <w:rsid w:val="006F27AA"/>
    <w:rsid w:val="006F3560"/>
    <w:rsid w:val="006F35C3"/>
    <w:rsid w:val="006F368D"/>
    <w:rsid w:val="006F3750"/>
    <w:rsid w:val="006F38BC"/>
    <w:rsid w:val="006F3A60"/>
    <w:rsid w:val="006F41BB"/>
    <w:rsid w:val="006F48D1"/>
    <w:rsid w:val="006F48E4"/>
    <w:rsid w:val="006F549A"/>
    <w:rsid w:val="006F570F"/>
    <w:rsid w:val="006F571D"/>
    <w:rsid w:val="006F602A"/>
    <w:rsid w:val="006F642E"/>
    <w:rsid w:val="006F6DDA"/>
    <w:rsid w:val="006F6DEA"/>
    <w:rsid w:val="00700220"/>
    <w:rsid w:val="00700281"/>
    <w:rsid w:val="007005DC"/>
    <w:rsid w:val="0070080F"/>
    <w:rsid w:val="00700E79"/>
    <w:rsid w:val="007014DA"/>
    <w:rsid w:val="007017E1"/>
    <w:rsid w:val="00701CC1"/>
    <w:rsid w:val="00701CE0"/>
    <w:rsid w:val="0070275C"/>
    <w:rsid w:val="00702938"/>
    <w:rsid w:val="00702E85"/>
    <w:rsid w:val="007036B0"/>
    <w:rsid w:val="00703856"/>
    <w:rsid w:val="00704445"/>
    <w:rsid w:val="0070454D"/>
    <w:rsid w:val="0070465D"/>
    <w:rsid w:val="007047E2"/>
    <w:rsid w:val="007049D1"/>
    <w:rsid w:val="00704B92"/>
    <w:rsid w:val="00704EEE"/>
    <w:rsid w:val="0070553E"/>
    <w:rsid w:val="00705847"/>
    <w:rsid w:val="00705961"/>
    <w:rsid w:val="00705C88"/>
    <w:rsid w:val="00706756"/>
    <w:rsid w:val="00706D83"/>
    <w:rsid w:val="00706E24"/>
    <w:rsid w:val="00706F57"/>
    <w:rsid w:val="007079CB"/>
    <w:rsid w:val="00707DD9"/>
    <w:rsid w:val="00707EEC"/>
    <w:rsid w:val="0071011B"/>
    <w:rsid w:val="00710304"/>
    <w:rsid w:val="00710339"/>
    <w:rsid w:val="00710E89"/>
    <w:rsid w:val="0071137E"/>
    <w:rsid w:val="007116C0"/>
    <w:rsid w:val="007116E8"/>
    <w:rsid w:val="00711E90"/>
    <w:rsid w:val="0071231D"/>
    <w:rsid w:val="00712A1E"/>
    <w:rsid w:val="00712D22"/>
    <w:rsid w:val="00713006"/>
    <w:rsid w:val="00713067"/>
    <w:rsid w:val="0071311C"/>
    <w:rsid w:val="00713279"/>
    <w:rsid w:val="00713A8C"/>
    <w:rsid w:val="00713B67"/>
    <w:rsid w:val="00713C4F"/>
    <w:rsid w:val="00713E3E"/>
    <w:rsid w:val="007148F5"/>
    <w:rsid w:val="00714FD3"/>
    <w:rsid w:val="007152B5"/>
    <w:rsid w:val="00715FF1"/>
    <w:rsid w:val="00716152"/>
    <w:rsid w:val="007163D0"/>
    <w:rsid w:val="00716885"/>
    <w:rsid w:val="00716938"/>
    <w:rsid w:val="00717048"/>
    <w:rsid w:val="00717352"/>
    <w:rsid w:val="00717533"/>
    <w:rsid w:val="00717737"/>
    <w:rsid w:val="00717AAF"/>
    <w:rsid w:val="00717D4A"/>
    <w:rsid w:val="00717F9A"/>
    <w:rsid w:val="00720381"/>
    <w:rsid w:val="00720FAB"/>
    <w:rsid w:val="00720FB7"/>
    <w:rsid w:val="00721732"/>
    <w:rsid w:val="00721793"/>
    <w:rsid w:val="007217B0"/>
    <w:rsid w:val="00721F60"/>
    <w:rsid w:val="00722152"/>
    <w:rsid w:val="007223C9"/>
    <w:rsid w:val="007226DA"/>
    <w:rsid w:val="007228FE"/>
    <w:rsid w:val="00722955"/>
    <w:rsid w:val="0072295D"/>
    <w:rsid w:val="00722ACB"/>
    <w:rsid w:val="00722E3C"/>
    <w:rsid w:val="00723592"/>
    <w:rsid w:val="007237AF"/>
    <w:rsid w:val="00723E3E"/>
    <w:rsid w:val="00724536"/>
    <w:rsid w:val="00724A35"/>
    <w:rsid w:val="00724A6C"/>
    <w:rsid w:val="00724C84"/>
    <w:rsid w:val="00725046"/>
    <w:rsid w:val="00725217"/>
    <w:rsid w:val="0072543B"/>
    <w:rsid w:val="00725CD5"/>
    <w:rsid w:val="007262C8"/>
    <w:rsid w:val="0072639E"/>
    <w:rsid w:val="00726615"/>
    <w:rsid w:val="007267FC"/>
    <w:rsid w:val="00726EA7"/>
    <w:rsid w:val="00727026"/>
    <w:rsid w:val="00727104"/>
    <w:rsid w:val="007272C9"/>
    <w:rsid w:val="007275AF"/>
    <w:rsid w:val="00727A2E"/>
    <w:rsid w:val="00727D38"/>
    <w:rsid w:val="00727DFF"/>
    <w:rsid w:val="00727F69"/>
    <w:rsid w:val="00730208"/>
    <w:rsid w:val="00730405"/>
    <w:rsid w:val="007304B2"/>
    <w:rsid w:val="007307E9"/>
    <w:rsid w:val="0073094D"/>
    <w:rsid w:val="00730CBF"/>
    <w:rsid w:val="007310F9"/>
    <w:rsid w:val="00731241"/>
    <w:rsid w:val="00731398"/>
    <w:rsid w:val="00731509"/>
    <w:rsid w:val="00731677"/>
    <w:rsid w:val="007321EA"/>
    <w:rsid w:val="00732299"/>
    <w:rsid w:val="00732643"/>
    <w:rsid w:val="00732A90"/>
    <w:rsid w:val="00732E32"/>
    <w:rsid w:val="0073318B"/>
    <w:rsid w:val="007336EF"/>
    <w:rsid w:val="00733E87"/>
    <w:rsid w:val="0073440B"/>
    <w:rsid w:val="00734629"/>
    <w:rsid w:val="00734A9C"/>
    <w:rsid w:val="00734CA1"/>
    <w:rsid w:val="00734D0A"/>
    <w:rsid w:val="0073540F"/>
    <w:rsid w:val="007358BC"/>
    <w:rsid w:val="007358C0"/>
    <w:rsid w:val="00735940"/>
    <w:rsid w:val="00735AF5"/>
    <w:rsid w:val="00735B55"/>
    <w:rsid w:val="00735FD8"/>
    <w:rsid w:val="00736018"/>
    <w:rsid w:val="00737550"/>
    <w:rsid w:val="00737598"/>
    <w:rsid w:val="007377C4"/>
    <w:rsid w:val="00737BF7"/>
    <w:rsid w:val="007400B8"/>
    <w:rsid w:val="00740167"/>
    <w:rsid w:val="007407F7"/>
    <w:rsid w:val="00740954"/>
    <w:rsid w:val="00740FD5"/>
    <w:rsid w:val="00741046"/>
    <w:rsid w:val="00741BD5"/>
    <w:rsid w:val="00741F26"/>
    <w:rsid w:val="0074253B"/>
    <w:rsid w:val="00742BAE"/>
    <w:rsid w:val="00742CF1"/>
    <w:rsid w:val="00742D71"/>
    <w:rsid w:val="00742E7C"/>
    <w:rsid w:val="0074342B"/>
    <w:rsid w:val="00743433"/>
    <w:rsid w:val="00743CB1"/>
    <w:rsid w:val="00744024"/>
    <w:rsid w:val="0074417D"/>
    <w:rsid w:val="00744715"/>
    <w:rsid w:val="00745189"/>
    <w:rsid w:val="007454E0"/>
    <w:rsid w:val="007455F3"/>
    <w:rsid w:val="007457C7"/>
    <w:rsid w:val="00745BA2"/>
    <w:rsid w:val="00745C70"/>
    <w:rsid w:val="00746006"/>
    <w:rsid w:val="00746347"/>
    <w:rsid w:val="007466FB"/>
    <w:rsid w:val="00746E47"/>
    <w:rsid w:val="0074701B"/>
    <w:rsid w:val="00747325"/>
    <w:rsid w:val="00747611"/>
    <w:rsid w:val="00747669"/>
    <w:rsid w:val="007477B6"/>
    <w:rsid w:val="00750519"/>
    <w:rsid w:val="0075081F"/>
    <w:rsid w:val="0075083C"/>
    <w:rsid w:val="0075140E"/>
    <w:rsid w:val="007515C1"/>
    <w:rsid w:val="007516E0"/>
    <w:rsid w:val="00751B9C"/>
    <w:rsid w:val="00751C9C"/>
    <w:rsid w:val="00752BF3"/>
    <w:rsid w:val="00752CD8"/>
    <w:rsid w:val="00752EAC"/>
    <w:rsid w:val="00753180"/>
    <w:rsid w:val="0075384F"/>
    <w:rsid w:val="0075390E"/>
    <w:rsid w:val="00753A3E"/>
    <w:rsid w:val="00753B2B"/>
    <w:rsid w:val="00753C2B"/>
    <w:rsid w:val="00753FD4"/>
    <w:rsid w:val="007540D1"/>
    <w:rsid w:val="00754218"/>
    <w:rsid w:val="00754A3E"/>
    <w:rsid w:val="00754B7C"/>
    <w:rsid w:val="00754EF3"/>
    <w:rsid w:val="007550F3"/>
    <w:rsid w:val="0075530E"/>
    <w:rsid w:val="00755800"/>
    <w:rsid w:val="0075590C"/>
    <w:rsid w:val="00755DB0"/>
    <w:rsid w:val="00755FA2"/>
    <w:rsid w:val="00756179"/>
    <w:rsid w:val="0075646A"/>
    <w:rsid w:val="007565FA"/>
    <w:rsid w:val="00756876"/>
    <w:rsid w:val="007569B5"/>
    <w:rsid w:val="00756A02"/>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6C4"/>
    <w:rsid w:val="00761811"/>
    <w:rsid w:val="007618BD"/>
    <w:rsid w:val="007618CB"/>
    <w:rsid w:val="00761C57"/>
    <w:rsid w:val="00761C73"/>
    <w:rsid w:val="00761E0A"/>
    <w:rsid w:val="007623AB"/>
    <w:rsid w:val="0076241B"/>
    <w:rsid w:val="0076262B"/>
    <w:rsid w:val="00762BBD"/>
    <w:rsid w:val="00763460"/>
    <w:rsid w:val="00763481"/>
    <w:rsid w:val="00763712"/>
    <w:rsid w:val="007649C8"/>
    <w:rsid w:val="00765629"/>
    <w:rsid w:val="0076599B"/>
    <w:rsid w:val="00765AFA"/>
    <w:rsid w:val="007669FF"/>
    <w:rsid w:val="00766E41"/>
    <w:rsid w:val="00767011"/>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805"/>
    <w:rsid w:val="00772BD3"/>
    <w:rsid w:val="00773029"/>
    <w:rsid w:val="007739D2"/>
    <w:rsid w:val="00773B43"/>
    <w:rsid w:val="00773B8F"/>
    <w:rsid w:val="00773BE9"/>
    <w:rsid w:val="00773D2A"/>
    <w:rsid w:val="007740FC"/>
    <w:rsid w:val="00774567"/>
    <w:rsid w:val="0077474F"/>
    <w:rsid w:val="00774D99"/>
    <w:rsid w:val="00775572"/>
    <w:rsid w:val="00775597"/>
    <w:rsid w:val="007755F9"/>
    <w:rsid w:val="00775627"/>
    <w:rsid w:val="00776559"/>
    <w:rsid w:val="00776867"/>
    <w:rsid w:val="00776D17"/>
    <w:rsid w:val="00776F7F"/>
    <w:rsid w:val="007772EE"/>
    <w:rsid w:val="007774B4"/>
    <w:rsid w:val="0077751C"/>
    <w:rsid w:val="00777A57"/>
    <w:rsid w:val="00777DDA"/>
    <w:rsid w:val="0078075B"/>
    <w:rsid w:val="00780A98"/>
    <w:rsid w:val="00780EC9"/>
    <w:rsid w:val="00781AC3"/>
    <w:rsid w:val="00782552"/>
    <w:rsid w:val="007826BF"/>
    <w:rsid w:val="00782A09"/>
    <w:rsid w:val="007836BE"/>
    <w:rsid w:val="007837BC"/>
    <w:rsid w:val="0078391A"/>
    <w:rsid w:val="00785033"/>
    <w:rsid w:val="00785302"/>
    <w:rsid w:val="007854CE"/>
    <w:rsid w:val="00785A36"/>
    <w:rsid w:val="0078604C"/>
    <w:rsid w:val="00786594"/>
    <w:rsid w:val="00786746"/>
    <w:rsid w:val="00786775"/>
    <w:rsid w:val="00786904"/>
    <w:rsid w:val="00786A21"/>
    <w:rsid w:val="007878F9"/>
    <w:rsid w:val="00787BD1"/>
    <w:rsid w:val="007903CB"/>
    <w:rsid w:val="007904A5"/>
    <w:rsid w:val="00790505"/>
    <w:rsid w:val="00790AE8"/>
    <w:rsid w:val="00790B6E"/>
    <w:rsid w:val="00791DF1"/>
    <w:rsid w:val="00791E0C"/>
    <w:rsid w:val="007922C8"/>
    <w:rsid w:val="00792427"/>
    <w:rsid w:val="00792C3B"/>
    <w:rsid w:val="00792E35"/>
    <w:rsid w:val="00793032"/>
    <w:rsid w:val="0079381F"/>
    <w:rsid w:val="00793C62"/>
    <w:rsid w:val="00793D30"/>
    <w:rsid w:val="00793E95"/>
    <w:rsid w:val="007944FF"/>
    <w:rsid w:val="00794553"/>
    <w:rsid w:val="00794ED5"/>
    <w:rsid w:val="00795238"/>
    <w:rsid w:val="00795416"/>
    <w:rsid w:val="00795810"/>
    <w:rsid w:val="00795A97"/>
    <w:rsid w:val="00795B64"/>
    <w:rsid w:val="00796719"/>
    <w:rsid w:val="007969FB"/>
    <w:rsid w:val="0079748E"/>
    <w:rsid w:val="007976D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1985"/>
    <w:rsid w:val="007A1EB4"/>
    <w:rsid w:val="007A20A9"/>
    <w:rsid w:val="007A21B1"/>
    <w:rsid w:val="007A2F57"/>
    <w:rsid w:val="007A37F7"/>
    <w:rsid w:val="007A38B0"/>
    <w:rsid w:val="007A3FDC"/>
    <w:rsid w:val="007A40A1"/>
    <w:rsid w:val="007A4692"/>
    <w:rsid w:val="007A4AD3"/>
    <w:rsid w:val="007A4BCE"/>
    <w:rsid w:val="007A5011"/>
    <w:rsid w:val="007A51E1"/>
    <w:rsid w:val="007A5621"/>
    <w:rsid w:val="007A5AE6"/>
    <w:rsid w:val="007A5B97"/>
    <w:rsid w:val="007A5C0D"/>
    <w:rsid w:val="007A5D90"/>
    <w:rsid w:val="007A6247"/>
    <w:rsid w:val="007A634D"/>
    <w:rsid w:val="007A6499"/>
    <w:rsid w:val="007A6AF0"/>
    <w:rsid w:val="007A7107"/>
    <w:rsid w:val="007A7B4F"/>
    <w:rsid w:val="007A7D40"/>
    <w:rsid w:val="007A7ED2"/>
    <w:rsid w:val="007B0642"/>
    <w:rsid w:val="007B0716"/>
    <w:rsid w:val="007B07AD"/>
    <w:rsid w:val="007B089A"/>
    <w:rsid w:val="007B138B"/>
    <w:rsid w:val="007B14BE"/>
    <w:rsid w:val="007B2102"/>
    <w:rsid w:val="007B2128"/>
    <w:rsid w:val="007B235D"/>
    <w:rsid w:val="007B2459"/>
    <w:rsid w:val="007B2BAE"/>
    <w:rsid w:val="007B3264"/>
    <w:rsid w:val="007B338C"/>
    <w:rsid w:val="007B3631"/>
    <w:rsid w:val="007B3A0D"/>
    <w:rsid w:val="007B3EA3"/>
    <w:rsid w:val="007B46C5"/>
    <w:rsid w:val="007B4799"/>
    <w:rsid w:val="007B48BB"/>
    <w:rsid w:val="007B4C68"/>
    <w:rsid w:val="007B5554"/>
    <w:rsid w:val="007B6B7C"/>
    <w:rsid w:val="007B6D4F"/>
    <w:rsid w:val="007B73D4"/>
    <w:rsid w:val="007B7529"/>
    <w:rsid w:val="007B78A6"/>
    <w:rsid w:val="007B7A98"/>
    <w:rsid w:val="007B7BDF"/>
    <w:rsid w:val="007B7F39"/>
    <w:rsid w:val="007C0E7C"/>
    <w:rsid w:val="007C1054"/>
    <w:rsid w:val="007C114C"/>
    <w:rsid w:val="007C1277"/>
    <w:rsid w:val="007C18A0"/>
    <w:rsid w:val="007C1E51"/>
    <w:rsid w:val="007C1FBB"/>
    <w:rsid w:val="007C1FDE"/>
    <w:rsid w:val="007C2103"/>
    <w:rsid w:val="007C296C"/>
    <w:rsid w:val="007C2A93"/>
    <w:rsid w:val="007C2B9A"/>
    <w:rsid w:val="007C2CC5"/>
    <w:rsid w:val="007C2E37"/>
    <w:rsid w:val="007C31E0"/>
    <w:rsid w:val="007C34E5"/>
    <w:rsid w:val="007C35C9"/>
    <w:rsid w:val="007C35E2"/>
    <w:rsid w:val="007C3AD4"/>
    <w:rsid w:val="007C402E"/>
    <w:rsid w:val="007C427D"/>
    <w:rsid w:val="007C43AD"/>
    <w:rsid w:val="007C43F5"/>
    <w:rsid w:val="007C4703"/>
    <w:rsid w:val="007C5423"/>
    <w:rsid w:val="007C559B"/>
    <w:rsid w:val="007C575E"/>
    <w:rsid w:val="007C6607"/>
    <w:rsid w:val="007C6AE0"/>
    <w:rsid w:val="007C752A"/>
    <w:rsid w:val="007C7BBC"/>
    <w:rsid w:val="007C7C75"/>
    <w:rsid w:val="007D0134"/>
    <w:rsid w:val="007D0921"/>
    <w:rsid w:val="007D0C87"/>
    <w:rsid w:val="007D0DC2"/>
    <w:rsid w:val="007D106E"/>
    <w:rsid w:val="007D1350"/>
    <w:rsid w:val="007D14D6"/>
    <w:rsid w:val="007D1705"/>
    <w:rsid w:val="007D1718"/>
    <w:rsid w:val="007D1834"/>
    <w:rsid w:val="007D1B28"/>
    <w:rsid w:val="007D1E12"/>
    <w:rsid w:val="007D21B5"/>
    <w:rsid w:val="007D2C5A"/>
    <w:rsid w:val="007D2F59"/>
    <w:rsid w:val="007D4704"/>
    <w:rsid w:val="007D483E"/>
    <w:rsid w:val="007D49AB"/>
    <w:rsid w:val="007D4B1B"/>
    <w:rsid w:val="007D4DC0"/>
    <w:rsid w:val="007D4F30"/>
    <w:rsid w:val="007D5048"/>
    <w:rsid w:val="007D55AA"/>
    <w:rsid w:val="007D58F6"/>
    <w:rsid w:val="007D5AD5"/>
    <w:rsid w:val="007D6544"/>
    <w:rsid w:val="007D6562"/>
    <w:rsid w:val="007D6726"/>
    <w:rsid w:val="007D6F6C"/>
    <w:rsid w:val="007D747B"/>
    <w:rsid w:val="007D7C1F"/>
    <w:rsid w:val="007E0856"/>
    <w:rsid w:val="007E1181"/>
    <w:rsid w:val="007E1360"/>
    <w:rsid w:val="007E1C3A"/>
    <w:rsid w:val="007E2195"/>
    <w:rsid w:val="007E255D"/>
    <w:rsid w:val="007E2D86"/>
    <w:rsid w:val="007E3266"/>
    <w:rsid w:val="007E361F"/>
    <w:rsid w:val="007E374E"/>
    <w:rsid w:val="007E3AF6"/>
    <w:rsid w:val="007E3FEC"/>
    <w:rsid w:val="007E44E5"/>
    <w:rsid w:val="007E4744"/>
    <w:rsid w:val="007E4BCD"/>
    <w:rsid w:val="007E4C12"/>
    <w:rsid w:val="007E4CDF"/>
    <w:rsid w:val="007E6390"/>
    <w:rsid w:val="007E6425"/>
    <w:rsid w:val="007E64D4"/>
    <w:rsid w:val="007E64F4"/>
    <w:rsid w:val="007E6544"/>
    <w:rsid w:val="007E6C69"/>
    <w:rsid w:val="007E72C6"/>
    <w:rsid w:val="007E76FF"/>
    <w:rsid w:val="007E7976"/>
    <w:rsid w:val="007E7BB8"/>
    <w:rsid w:val="007F04D6"/>
    <w:rsid w:val="007F06BC"/>
    <w:rsid w:val="007F08C9"/>
    <w:rsid w:val="007F08E5"/>
    <w:rsid w:val="007F0E24"/>
    <w:rsid w:val="007F1516"/>
    <w:rsid w:val="007F164E"/>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BE"/>
    <w:rsid w:val="007F43B2"/>
    <w:rsid w:val="007F479B"/>
    <w:rsid w:val="007F483C"/>
    <w:rsid w:val="007F500F"/>
    <w:rsid w:val="007F516E"/>
    <w:rsid w:val="007F5515"/>
    <w:rsid w:val="007F582B"/>
    <w:rsid w:val="007F60D0"/>
    <w:rsid w:val="007F6276"/>
    <w:rsid w:val="007F6616"/>
    <w:rsid w:val="007F66B8"/>
    <w:rsid w:val="007F721A"/>
    <w:rsid w:val="007F733C"/>
    <w:rsid w:val="007F7431"/>
    <w:rsid w:val="007F7D7A"/>
    <w:rsid w:val="008002AE"/>
    <w:rsid w:val="0080058E"/>
    <w:rsid w:val="0080073F"/>
    <w:rsid w:val="00800967"/>
    <w:rsid w:val="008009C1"/>
    <w:rsid w:val="00800E18"/>
    <w:rsid w:val="00801702"/>
    <w:rsid w:val="00801B65"/>
    <w:rsid w:val="00801E04"/>
    <w:rsid w:val="00801E1C"/>
    <w:rsid w:val="00801F19"/>
    <w:rsid w:val="008020F5"/>
    <w:rsid w:val="0080245F"/>
    <w:rsid w:val="00802EF1"/>
    <w:rsid w:val="00802F93"/>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6B68"/>
    <w:rsid w:val="00807456"/>
    <w:rsid w:val="0080749B"/>
    <w:rsid w:val="00807A5A"/>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305D"/>
    <w:rsid w:val="00813495"/>
    <w:rsid w:val="00814263"/>
    <w:rsid w:val="0081473B"/>
    <w:rsid w:val="0081499B"/>
    <w:rsid w:val="00814AC8"/>
    <w:rsid w:val="0081519C"/>
    <w:rsid w:val="008151CD"/>
    <w:rsid w:val="00815208"/>
    <w:rsid w:val="00815218"/>
    <w:rsid w:val="00815802"/>
    <w:rsid w:val="00815841"/>
    <w:rsid w:val="00815B22"/>
    <w:rsid w:val="00815CB4"/>
    <w:rsid w:val="00815E51"/>
    <w:rsid w:val="00815FB2"/>
    <w:rsid w:val="00815FC3"/>
    <w:rsid w:val="00815FFB"/>
    <w:rsid w:val="008161EA"/>
    <w:rsid w:val="00816570"/>
    <w:rsid w:val="00816998"/>
    <w:rsid w:val="00816F3E"/>
    <w:rsid w:val="008172F2"/>
    <w:rsid w:val="00817675"/>
    <w:rsid w:val="008176D9"/>
    <w:rsid w:val="008177CD"/>
    <w:rsid w:val="00817A1D"/>
    <w:rsid w:val="0082072C"/>
    <w:rsid w:val="00820A6A"/>
    <w:rsid w:val="00820AFC"/>
    <w:rsid w:val="00820B40"/>
    <w:rsid w:val="00820CDD"/>
    <w:rsid w:val="00820FE2"/>
    <w:rsid w:val="00821288"/>
    <w:rsid w:val="00821916"/>
    <w:rsid w:val="00821A0C"/>
    <w:rsid w:val="0082218F"/>
    <w:rsid w:val="00822656"/>
    <w:rsid w:val="00822B25"/>
    <w:rsid w:val="00822F0D"/>
    <w:rsid w:val="00823171"/>
    <w:rsid w:val="0082353B"/>
    <w:rsid w:val="00823BE0"/>
    <w:rsid w:val="00823BFD"/>
    <w:rsid w:val="0082410A"/>
    <w:rsid w:val="0082469D"/>
    <w:rsid w:val="00824861"/>
    <w:rsid w:val="00824899"/>
    <w:rsid w:val="0082520C"/>
    <w:rsid w:val="008252C7"/>
    <w:rsid w:val="008254FC"/>
    <w:rsid w:val="00825598"/>
    <w:rsid w:val="0082595F"/>
    <w:rsid w:val="008260CD"/>
    <w:rsid w:val="00827257"/>
    <w:rsid w:val="00830956"/>
    <w:rsid w:val="0083122D"/>
    <w:rsid w:val="0083139A"/>
    <w:rsid w:val="00831BD7"/>
    <w:rsid w:val="00832564"/>
    <w:rsid w:val="008337DE"/>
    <w:rsid w:val="00833911"/>
    <w:rsid w:val="00834673"/>
    <w:rsid w:val="00834839"/>
    <w:rsid w:val="00834929"/>
    <w:rsid w:val="00834A47"/>
    <w:rsid w:val="00834F58"/>
    <w:rsid w:val="00835801"/>
    <w:rsid w:val="00835FA9"/>
    <w:rsid w:val="00836E6D"/>
    <w:rsid w:val="00837753"/>
    <w:rsid w:val="00837B79"/>
    <w:rsid w:val="00837D4A"/>
    <w:rsid w:val="00840030"/>
    <w:rsid w:val="00840364"/>
    <w:rsid w:val="00840E10"/>
    <w:rsid w:val="0084157B"/>
    <w:rsid w:val="00841BC4"/>
    <w:rsid w:val="00841BE7"/>
    <w:rsid w:val="00841F94"/>
    <w:rsid w:val="008423A9"/>
    <w:rsid w:val="00842A1C"/>
    <w:rsid w:val="00842B3D"/>
    <w:rsid w:val="00842CAD"/>
    <w:rsid w:val="00842E4F"/>
    <w:rsid w:val="00842F08"/>
    <w:rsid w:val="00842F4C"/>
    <w:rsid w:val="00843AEC"/>
    <w:rsid w:val="008440BC"/>
    <w:rsid w:val="00844295"/>
    <w:rsid w:val="008443D9"/>
    <w:rsid w:val="00844A5E"/>
    <w:rsid w:val="00844C48"/>
    <w:rsid w:val="0084571A"/>
    <w:rsid w:val="008457D5"/>
    <w:rsid w:val="0084629B"/>
    <w:rsid w:val="0084679C"/>
    <w:rsid w:val="00846B71"/>
    <w:rsid w:val="00846DA9"/>
    <w:rsid w:val="00847241"/>
    <w:rsid w:val="008475C9"/>
    <w:rsid w:val="00847ABD"/>
    <w:rsid w:val="00847AE9"/>
    <w:rsid w:val="00847BAB"/>
    <w:rsid w:val="0085045F"/>
    <w:rsid w:val="00850833"/>
    <w:rsid w:val="008508EC"/>
    <w:rsid w:val="0085099D"/>
    <w:rsid w:val="00850CEC"/>
    <w:rsid w:val="00850D8B"/>
    <w:rsid w:val="0085124B"/>
    <w:rsid w:val="008512C6"/>
    <w:rsid w:val="008514C9"/>
    <w:rsid w:val="00851719"/>
    <w:rsid w:val="00851B57"/>
    <w:rsid w:val="00851E92"/>
    <w:rsid w:val="00852473"/>
    <w:rsid w:val="00852548"/>
    <w:rsid w:val="008525AD"/>
    <w:rsid w:val="00852C22"/>
    <w:rsid w:val="0085348E"/>
    <w:rsid w:val="008534D0"/>
    <w:rsid w:val="0085364E"/>
    <w:rsid w:val="0085367B"/>
    <w:rsid w:val="008537FB"/>
    <w:rsid w:val="008538D9"/>
    <w:rsid w:val="00853BB6"/>
    <w:rsid w:val="00854058"/>
    <w:rsid w:val="0085405B"/>
    <w:rsid w:val="00854335"/>
    <w:rsid w:val="0085462E"/>
    <w:rsid w:val="00854CC9"/>
    <w:rsid w:val="00854DF0"/>
    <w:rsid w:val="00855F92"/>
    <w:rsid w:val="00856228"/>
    <w:rsid w:val="00856260"/>
    <w:rsid w:val="008564A4"/>
    <w:rsid w:val="008567F1"/>
    <w:rsid w:val="008568C8"/>
    <w:rsid w:val="00856933"/>
    <w:rsid w:val="00856D51"/>
    <w:rsid w:val="00857566"/>
    <w:rsid w:val="008576CB"/>
    <w:rsid w:val="00857BCE"/>
    <w:rsid w:val="00857FB0"/>
    <w:rsid w:val="00860691"/>
    <w:rsid w:val="00860E44"/>
    <w:rsid w:val="008610E8"/>
    <w:rsid w:val="00861417"/>
    <w:rsid w:val="00861714"/>
    <w:rsid w:val="008619C1"/>
    <w:rsid w:val="00861AFB"/>
    <w:rsid w:val="008627A2"/>
    <w:rsid w:val="008627C2"/>
    <w:rsid w:val="008627EA"/>
    <w:rsid w:val="0086291D"/>
    <w:rsid w:val="008629A2"/>
    <w:rsid w:val="00862E60"/>
    <w:rsid w:val="00862F42"/>
    <w:rsid w:val="00863144"/>
    <w:rsid w:val="00863491"/>
    <w:rsid w:val="0086354D"/>
    <w:rsid w:val="00863941"/>
    <w:rsid w:val="00863D13"/>
    <w:rsid w:val="00863D4C"/>
    <w:rsid w:val="00863E7C"/>
    <w:rsid w:val="00864009"/>
    <w:rsid w:val="0086416E"/>
    <w:rsid w:val="00864634"/>
    <w:rsid w:val="008650CF"/>
    <w:rsid w:val="00865ADC"/>
    <w:rsid w:val="00865EFB"/>
    <w:rsid w:val="008667BE"/>
    <w:rsid w:val="00866989"/>
    <w:rsid w:val="00866B4E"/>
    <w:rsid w:val="00866BD3"/>
    <w:rsid w:val="00866CCD"/>
    <w:rsid w:val="0086708E"/>
    <w:rsid w:val="0086723C"/>
    <w:rsid w:val="00867279"/>
    <w:rsid w:val="0086756A"/>
    <w:rsid w:val="0086784E"/>
    <w:rsid w:val="008678B4"/>
    <w:rsid w:val="00867AAE"/>
    <w:rsid w:val="0087005E"/>
    <w:rsid w:val="0087037D"/>
    <w:rsid w:val="008706F2"/>
    <w:rsid w:val="00870797"/>
    <w:rsid w:val="008709ED"/>
    <w:rsid w:val="00870AF0"/>
    <w:rsid w:val="00870D4F"/>
    <w:rsid w:val="0087107B"/>
    <w:rsid w:val="008713FD"/>
    <w:rsid w:val="008716C9"/>
    <w:rsid w:val="00871A56"/>
    <w:rsid w:val="00871C4A"/>
    <w:rsid w:val="00871D62"/>
    <w:rsid w:val="00871F24"/>
    <w:rsid w:val="008721DB"/>
    <w:rsid w:val="008721EC"/>
    <w:rsid w:val="00872C75"/>
    <w:rsid w:val="00873021"/>
    <w:rsid w:val="008731C6"/>
    <w:rsid w:val="008736E4"/>
    <w:rsid w:val="00873B2B"/>
    <w:rsid w:val="0087407E"/>
    <w:rsid w:val="00874659"/>
    <w:rsid w:val="008749CF"/>
    <w:rsid w:val="00874B28"/>
    <w:rsid w:val="00874C37"/>
    <w:rsid w:val="00874EB9"/>
    <w:rsid w:val="00874F5B"/>
    <w:rsid w:val="00875033"/>
    <w:rsid w:val="00875359"/>
    <w:rsid w:val="00875E57"/>
    <w:rsid w:val="00875FAD"/>
    <w:rsid w:val="00876181"/>
    <w:rsid w:val="00876388"/>
    <w:rsid w:val="008768C0"/>
    <w:rsid w:val="008770C4"/>
    <w:rsid w:val="008774EC"/>
    <w:rsid w:val="00877513"/>
    <w:rsid w:val="0087760F"/>
    <w:rsid w:val="00877BA7"/>
    <w:rsid w:val="00877D80"/>
    <w:rsid w:val="00877EFF"/>
    <w:rsid w:val="00877F45"/>
    <w:rsid w:val="00880A4D"/>
    <w:rsid w:val="00880C30"/>
    <w:rsid w:val="00880C65"/>
    <w:rsid w:val="00880E64"/>
    <w:rsid w:val="00881072"/>
    <w:rsid w:val="00881801"/>
    <w:rsid w:val="008821F5"/>
    <w:rsid w:val="008824BD"/>
    <w:rsid w:val="008824F8"/>
    <w:rsid w:val="008826D7"/>
    <w:rsid w:val="00882AF6"/>
    <w:rsid w:val="0088310B"/>
    <w:rsid w:val="00883732"/>
    <w:rsid w:val="008837A7"/>
    <w:rsid w:val="00883E20"/>
    <w:rsid w:val="00884497"/>
    <w:rsid w:val="00884794"/>
    <w:rsid w:val="00884BCC"/>
    <w:rsid w:val="00884F52"/>
    <w:rsid w:val="00885A94"/>
    <w:rsid w:val="00886461"/>
    <w:rsid w:val="00886647"/>
    <w:rsid w:val="00886827"/>
    <w:rsid w:val="00886892"/>
    <w:rsid w:val="00886A95"/>
    <w:rsid w:val="00886D2E"/>
    <w:rsid w:val="00886FAE"/>
    <w:rsid w:val="00887219"/>
    <w:rsid w:val="0088724B"/>
    <w:rsid w:val="00887410"/>
    <w:rsid w:val="00887753"/>
    <w:rsid w:val="0088775D"/>
    <w:rsid w:val="00887807"/>
    <w:rsid w:val="00890111"/>
    <w:rsid w:val="00890598"/>
    <w:rsid w:val="00890F31"/>
    <w:rsid w:val="00891083"/>
    <w:rsid w:val="0089139A"/>
    <w:rsid w:val="00891407"/>
    <w:rsid w:val="00891697"/>
    <w:rsid w:val="008922B7"/>
    <w:rsid w:val="00892AC9"/>
    <w:rsid w:val="00893261"/>
    <w:rsid w:val="0089332A"/>
    <w:rsid w:val="008933D2"/>
    <w:rsid w:val="00893519"/>
    <w:rsid w:val="0089361B"/>
    <w:rsid w:val="00893782"/>
    <w:rsid w:val="00893784"/>
    <w:rsid w:val="00893B89"/>
    <w:rsid w:val="00894367"/>
    <w:rsid w:val="0089457F"/>
    <w:rsid w:val="008946F4"/>
    <w:rsid w:val="00894D7B"/>
    <w:rsid w:val="00894EAF"/>
    <w:rsid w:val="008950F2"/>
    <w:rsid w:val="008952FC"/>
    <w:rsid w:val="00896A1D"/>
    <w:rsid w:val="00896DC8"/>
    <w:rsid w:val="00897218"/>
    <w:rsid w:val="00897674"/>
    <w:rsid w:val="00897711"/>
    <w:rsid w:val="00897A36"/>
    <w:rsid w:val="00897D3B"/>
    <w:rsid w:val="008A0536"/>
    <w:rsid w:val="008A1111"/>
    <w:rsid w:val="008A1998"/>
    <w:rsid w:val="008A1EF4"/>
    <w:rsid w:val="008A22E4"/>
    <w:rsid w:val="008A2347"/>
    <w:rsid w:val="008A2AA5"/>
    <w:rsid w:val="008A2CDE"/>
    <w:rsid w:val="008A36DD"/>
    <w:rsid w:val="008A39A0"/>
    <w:rsid w:val="008A3BE1"/>
    <w:rsid w:val="008A3D50"/>
    <w:rsid w:val="008A3E0A"/>
    <w:rsid w:val="008A3E25"/>
    <w:rsid w:val="008A4F28"/>
    <w:rsid w:val="008A5791"/>
    <w:rsid w:val="008A5EF9"/>
    <w:rsid w:val="008A6413"/>
    <w:rsid w:val="008A6558"/>
    <w:rsid w:val="008A6C2B"/>
    <w:rsid w:val="008A71C9"/>
    <w:rsid w:val="008A7E4C"/>
    <w:rsid w:val="008A7FB7"/>
    <w:rsid w:val="008B0035"/>
    <w:rsid w:val="008B0730"/>
    <w:rsid w:val="008B0B49"/>
    <w:rsid w:val="008B0CB1"/>
    <w:rsid w:val="008B0CB9"/>
    <w:rsid w:val="008B1270"/>
    <w:rsid w:val="008B1371"/>
    <w:rsid w:val="008B1947"/>
    <w:rsid w:val="008B1CFF"/>
    <w:rsid w:val="008B2582"/>
    <w:rsid w:val="008B2821"/>
    <w:rsid w:val="008B2B03"/>
    <w:rsid w:val="008B2E0A"/>
    <w:rsid w:val="008B3434"/>
    <w:rsid w:val="008B35FE"/>
    <w:rsid w:val="008B36B1"/>
    <w:rsid w:val="008B4192"/>
    <w:rsid w:val="008B4533"/>
    <w:rsid w:val="008B46D9"/>
    <w:rsid w:val="008B48B6"/>
    <w:rsid w:val="008B4B02"/>
    <w:rsid w:val="008B4F7E"/>
    <w:rsid w:val="008B51D9"/>
    <w:rsid w:val="008B5E97"/>
    <w:rsid w:val="008B5FBE"/>
    <w:rsid w:val="008B60BA"/>
    <w:rsid w:val="008B6163"/>
    <w:rsid w:val="008B6273"/>
    <w:rsid w:val="008B6367"/>
    <w:rsid w:val="008B65D7"/>
    <w:rsid w:val="008B6606"/>
    <w:rsid w:val="008B6D72"/>
    <w:rsid w:val="008B72B2"/>
    <w:rsid w:val="008B73A9"/>
    <w:rsid w:val="008B73B7"/>
    <w:rsid w:val="008B7F60"/>
    <w:rsid w:val="008B7F7A"/>
    <w:rsid w:val="008C03CD"/>
    <w:rsid w:val="008C0BB4"/>
    <w:rsid w:val="008C13A6"/>
    <w:rsid w:val="008C1FD7"/>
    <w:rsid w:val="008C2061"/>
    <w:rsid w:val="008C206E"/>
    <w:rsid w:val="008C21F6"/>
    <w:rsid w:val="008C230B"/>
    <w:rsid w:val="008C260B"/>
    <w:rsid w:val="008C26BB"/>
    <w:rsid w:val="008C27AC"/>
    <w:rsid w:val="008C2C16"/>
    <w:rsid w:val="008C3081"/>
    <w:rsid w:val="008C3308"/>
    <w:rsid w:val="008C33BB"/>
    <w:rsid w:val="008C3987"/>
    <w:rsid w:val="008C440D"/>
    <w:rsid w:val="008C452B"/>
    <w:rsid w:val="008C4954"/>
    <w:rsid w:val="008C4FB0"/>
    <w:rsid w:val="008C536A"/>
    <w:rsid w:val="008C5580"/>
    <w:rsid w:val="008C58E1"/>
    <w:rsid w:val="008C6211"/>
    <w:rsid w:val="008C6466"/>
    <w:rsid w:val="008C67CC"/>
    <w:rsid w:val="008C6922"/>
    <w:rsid w:val="008C76EA"/>
    <w:rsid w:val="008C7874"/>
    <w:rsid w:val="008C7B72"/>
    <w:rsid w:val="008C7FEC"/>
    <w:rsid w:val="008D00CA"/>
    <w:rsid w:val="008D058C"/>
    <w:rsid w:val="008D0796"/>
    <w:rsid w:val="008D0BAF"/>
    <w:rsid w:val="008D0DE9"/>
    <w:rsid w:val="008D16A4"/>
    <w:rsid w:val="008D18F8"/>
    <w:rsid w:val="008D1946"/>
    <w:rsid w:val="008D1C85"/>
    <w:rsid w:val="008D1E4E"/>
    <w:rsid w:val="008D209C"/>
    <w:rsid w:val="008D24ED"/>
    <w:rsid w:val="008D2B23"/>
    <w:rsid w:val="008D2C40"/>
    <w:rsid w:val="008D33B1"/>
    <w:rsid w:val="008D46DF"/>
    <w:rsid w:val="008D476D"/>
    <w:rsid w:val="008D4C2B"/>
    <w:rsid w:val="008D4F98"/>
    <w:rsid w:val="008D5016"/>
    <w:rsid w:val="008D5429"/>
    <w:rsid w:val="008D5F13"/>
    <w:rsid w:val="008D60CF"/>
    <w:rsid w:val="008D6D61"/>
    <w:rsid w:val="008D71DE"/>
    <w:rsid w:val="008D71FC"/>
    <w:rsid w:val="008D7AB5"/>
    <w:rsid w:val="008D7EB6"/>
    <w:rsid w:val="008E0174"/>
    <w:rsid w:val="008E0524"/>
    <w:rsid w:val="008E052A"/>
    <w:rsid w:val="008E0895"/>
    <w:rsid w:val="008E0BD1"/>
    <w:rsid w:val="008E1385"/>
    <w:rsid w:val="008E140B"/>
    <w:rsid w:val="008E143A"/>
    <w:rsid w:val="008E1460"/>
    <w:rsid w:val="008E14F1"/>
    <w:rsid w:val="008E176E"/>
    <w:rsid w:val="008E1828"/>
    <w:rsid w:val="008E1F3F"/>
    <w:rsid w:val="008E21F5"/>
    <w:rsid w:val="008E28FE"/>
    <w:rsid w:val="008E2976"/>
    <w:rsid w:val="008E2C91"/>
    <w:rsid w:val="008E2D1B"/>
    <w:rsid w:val="008E33E7"/>
    <w:rsid w:val="008E3DE9"/>
    <w:rsid w:val="008E42BF"/>
    <w:rsid w:val="008E449F"/>
    <w:rsid w:val="008E528D"/>
    <w:rsid w:val="008E52D9"/>
    <w:rsid w:val="008E5400"/>
    <w:rsid w:val="008E583F"/>
    <w:rsid w:val="008E585A"/>
    <w:rsid w:val="008E5BBB"/>
    <w:rsid w:val="008E6C55"/>
    <w:rsid w:val="008E6E16"/>
    <w:rsid w:val="008E6FD6"/>
    <w:rsid w:val="008E7418"/>
    <w:rsid w:val="008E75D3"/>
    <w:rsid w:val="008E7B2E"/>
    <w:rsid w:val="008F0168"/>
    <w:rsid w:val="008F05EA"/>
    <w:rsid w:val="008F0C57"/>
    <w:rsid w:val="008F0C9C"/>
    <w:rsid w:val="008F0CFD"/>
    <w:rsid w:val="008F0DE7"/>
    <w:rsid w:val="008F0F46"/>
    <w:rsid w:val="008F1536"/>
    <w:rsid w:val="008F1635"/>
    <w:rsid w:val="008F16EC"/>
    <w:rsid w:val="008F18BC"/>
    <w:rsid w:val="008F1A91"/>
    <w:rsid w:val="008F2087"/>
    <w:rsid w:val="008F28CA"/>
    <w:rsid w:val="008F2F52"/>
    <w:rsid w:val="008F410E"/>
    <w:rsid w:val="008F4198"/>
    <w:rsid w:val="008F4430"/>
    <w:rsid w:val="008F4598"/>
    <w:rsid w:val="008F4CC3"/>
    <w:rsid w:val="008F555D"/>
    <w:rsid w:val="008F5C6E"/>
    <w:rsid w:val="008F6097"/>
    <w:rsid w:val="008F6221"/>
    <w:rsid w:val="008F6669"/>
    <w:rsid w:val="008F6AD1"/>
    <w:rsid w:val="008F6DB6"/>
    <w:rsid w:val="008F70F6"/>
    <w:rsid w:val="008F72B1"/>
    <w:rsid w:val="008F774C"/>
    <w:rsid w:val="008F7C41"/>
    <w:rsid w:val="008F7E1F"/>
    <w:rsid w:val="008F7F28"/>
    <w:rsid w:val="00900607"/>
    <w:rsid w:val="009006BC"/>
    <w:rsid w:val="009009DC"/>
    <w:rsid w:val="00900A0D"/>
    <w:rsid w:val="00900F5C"/>
    <w:rsid w:val="0090162E"/>
    <w:rsid w:val="00901AF9"/>
    <w:rsid w:val="00902495"/>
    <w:rsid w:val="00902C40"/>
    <w:rsid w:val="00902C8F"/>
    <w:rsid w:val="00903326"/>
    <w:rsid w:val="00903921"/>
    <w:rsid w:val="0090442B"/>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208"/>
    <w:rsid w:val="00906878"/>
    <w:rsid w:val="009071DE"/>
    <w:rsid w:val="00907DB6"/>
    <w:rsid w:val="00910312"/>
    <w:rsid w:val="009103F8"/>
    <w:rsid w:val="00910720"/>
    <w:rsid w:val="00910A1A"/>
    <w:rsid w:val="009110D5"/>
    <w:rsid w:val="00911108"/>
    <w:rsid w:val="009112D5"/>
    <w:rsid w:val="00911D29"/>
    <w:rsid w:val="0091234D"/>
    <w:rsid w:val="0091248D"/>
    <w:rsid w:val="00912668"/>
    <w:rsid w:val="00912E0D"/>
    <w:rsid w:val="00912E2D"/>
    <w:rsid w:val="00913926"/>
    <w:rsid w:val="00913B1A"/>
    <w:rsid w:val="00913B82"/>
    <w:rsid w:val="0091448B"/>
    <w:rsid w:val="00914BEF"/>
    <w:rsid w:val="00915590"/>
    <w:rsid w:val="00915B26"/>
    <w:rsid w:val="009168B5"/>
    <w:rsid w:val="00916E86"/>
    <w:rsid w:val="00917181"/>
    <w:rsid w:val="009177D7"/>
    <w:rsid w:val="00917B98"/>
    <w:rsid w:val="00917F71"/>
    <w:rsid w:val="0092000A"/>
    <w:rsid w:val="0092014D"/>
    <w:rsid w:val="009204F5"/>
    <w:rsid w:val="009206AC"/>
    <w:rsid w:val="00920E0C"/>
    <w:rsid w:val="00920F20"/>
    <w:rsid w:val="00921474"/>
    <w:rsid w:val="009219F7"/>
    <w:rsid w:val="00921EC8"/>
    <w:rsid w:val="00921EEF"/>
    <w:rsid w:val="00921F64"/>
    <w:rsid w:val="00921FC1"/>
    <w:rsid w:val="009226C3"/>
    <w:rsid w:val="00922714"/>
    <w:rsid w:val="00922AFE"/>
    <w:rsid w:val="00922EDB"/>
    <w:rsid w:val="0092373B"/>
    <w:rsid w:val="00923B13"/>
    <w:rsid w:val="00923C4E"/>
    <w:rsid w:val="00924420"/>
    <w:rsid w:val="009244A0"/>
    <w:rsid w:val="009244BF"/>
    <w:rsid w:val="00924829"/>
    <w:rsid w:val="00925102"/>
    <w:rsid w:val="009251B4"/>
    <w:rsid w:val="0092552F"/>
    <w:rsid w:val="00925B19"/>
    <w:rsid w:val="00925C46"/>
    <w:rsid w:val="00925CD9"/>
    <w:rsid w:val="00925E05"/>
    <w:rsid w:val="009266E2"/>
    <w:rsid w:val="00926734"/>
    <w:rsid w:val="0092680D"/>
    <w:rsid w:val="00926852"/>
    <w:rsid w:val="00926AE7"/>
    <w:rsid w:val="00926B3E"/>
    <w:rsid w:val="0092701C"/>
    <w:rsid w:val="0092735A"/>
    <w:rsid w:val="00930400"/>
    <w:rsid w:val="0093067A"/>
    <w:rsid w:val="00931669"/>
    <w:rsid w:val="00931774"/>
    <w:rsid w:val="0093200B"/>
    <w:rsid w:val="00932408"/>
    <w:rsid w:val="00932668"/>
    <w:rsid w:val="00932678"/>
    <w:rsid w:val="00932CD3"/>
    <w:rsid w:val="00932D2D"/>
    <w:rsid w:val="00932DEC"/>
    <w:rsid w:val="00932FBF"/>
    <w:rsid w:val="009331EB"/>
    <w:rsid w:val="009333C3"/>
    <w:rsid w:val="009339B1"/>
    <w:rsid w:val="00933BA9"/>
    <w:rsid w:val="00933EBC"/>
    <w:rsid w:val="00933F8C"/>
    <w:rsid w:val="00933FDA"/>
    <w:rsid w:val="00934C61"/>
    <w:rsid w:val="0093512C"/>
    <w:rsid w:val="009355E8"/>
    <w:rsid w:val="00935B7F"/>
    <w:rsid w:val="00936709"/>
    <w:rsid w:val="00937BA5"/>
    <w:rsid w:val="00940069"/>
    <w:rsid w:val="0094044D"/>
    <w:rsid w:val="0094057D"/>
    <w:rsid w:val="00940764"/>
    <w:rsid w:val="00940C74"/>
    <w:rsid w:val="00941558"/>
    <w:rsid w:val="00941CD4"/>
    <w:rsid w:val="0094234B"/>
    <w:rsid w:val="00942550"/>
    <w:rsid w:val="00942559"/>
    <w:rsid w:val="00942B95"/>
    <w:rsid w:val="009435FF"/>
    <w:rsid w:val="009440B1"/>
    <w:rsid w:val="00944391"/>
    <w:rsid w:val="00944830"/>
    <w:rsid w:val="009449E5"/>
    <w:rsid w:val="00944A0D"/>
    <w:rsid w:val="00944DED"/>
    <w:rsid w:val="00945D51"/>
    <w:rsid w:val="009464BD"/>
    <w:rsid w:val="009465FA"/>
    <w:rsid w:val="009467EE"/>
    <w:rsid w:val="00946A68"/>
    <w:rsid w:val="00946D7D"/>
    <w:rsid w:val="009474F9"/>
    <w:rsid w:val="009475BE"/>
    <w:rsid w:val="00950883"/>
    <w:rsid w:val="00950897"/>
    <w:rsid w:val="00950B76"/>
    <w:rsid w:val="00950BA7"/>
    <w:rsid w:val="00950E52"/>
    <w:rsid w:val="00950E8D"/>
    <w:rsid w:val="009513DF"/>
    <w:rsid w:val="00951F55"/>
    <w:rsid w:val="00952753"/>
    <w:rsid w:val="00952760"/>
    <w:rsid w:val="00952CFD"/>
    <w:rsid w:val="00952F9E"/>
    <w:rsid w:val="0095421C"/>
    <w:rsid w:val="009542BF"/>
    <w:rsid w:val="00954467"/>
    <w:rsid w:val="009547A5"/>
    <w:rsid w:val="00955364"/>
    <w:rsid w:val="009558CB"/>
    <w:rsid w:val="00955B08"/>
    <w:rsid w:val="00955EB0"/>
    <w:rsid w:val="00956051"/>
    <w:rsid w:val="009565CC"/>
    <w:rsid w:val="00956DB4"/>
    <w:rsid w:val="00957665"/>
    <w:rsid w:val="009577E3"/>
    <w:rsid w:val="00957820"/>
    <w:rsid w:val="00957A79"/>
    <w:rsid w:val="00957C05"/>
    <w:rsid w:val="00957C91"/>
    <w:rsid w:val="00957EA5"/>
    <w:rsid w:val="009605D4"/>
    <w:rsid w:val="00960DE8"/>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301"/>
    <w:rsid w:val="0096379A"/>
    <w:rsid w:val="00964208"/>
    <w:rsid w:val="009642F1"/>
    <w:rsid w:val="00964D77"/>
    <w:rsid w:val="00965931"/>
    <w:rsid w:val="00965AEB"/>
    <w:rsid w:val="00965B93"/>
    <w:rsid w:val="00965F46"/>
    <w:rsid w:val="0096608B"/>
    <w:rsid w:val="00966A52"/>
    <w:rsid w:val="00966DC2"/>
    <w:rsid w:val="00966ED3"/>
    <w:rsid w:val="00966FDF"/>
    <w:rsid w:val="00967248"/>
    <w:rsid w:val="0096767D"/>
    <w:rsid w:val="00967D72"/>
    <w:rsid w:val="00970083"/>
    <w:rsid w:val="009707C8"/>
    <w:rsid w:val="00970B55"/>
    <w:rsid w:val="00970B70"/>
    <w:rsid w:val="00970CA0"/>
    <w:rsid w:val="00970FB7"/>
    <w:rsid w:val="0097192A"/>
    <w:rsid w:val="00971B66"/>
    <w:rsid w:val="00971B9A"/>
    <w:rsid w:val="00971D11"/>
    <w:rsid w:val="00971DC9"/>
    <w:rsid w:val="00971EDE"/>
    <w:rsid w:val="00972001"/>
    <w:rsid w:val="00972464"/>
    <w:rsid w:val="00972CFE"/>
    <w:rsid w:val="00973585"/>
    <w:rsid w:val="00973925"/>
    <w:rsid w:val="00973AE7"/>
    <w:rsid w:val="00973B4B"/>
    <w:rsid w:val="00973E53"/>
    <w:rsid w:val="00974148"/>
    <w:rsid w:val="00974649"/>
    <w:rsid w:val="009747C4"/>
    <w:rsid w:val="00974BB4"/>
    <w:rsid w:val="00974DAE"/>
    <w:rsid w:val="00975822"/>
    <w:rsid w:val="00975EE5"/>
    <w:rsid w:val="009761ED"/>
    <w:rsid w:val="00976344"/>
    <w:rsid w:val="0097655D"/>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1349"/>
    <w:rsid w:val="009818B8"/>
    <w:rsid w:val="00981BE0"/>
    <w:rsid w:val="00981DC1"/>
    <w:rsid w:val="00981EFA"/>
    <w:rsid w:val="009821EF"/>
    <w:rsid w:val="009832B9"/>
    <w:rsid w:val="009833A8"/>
    <w:rsid w:val="009833C9"/>
    <w:rsid w:val="00983B9D"/>
    <w:rsid w:val="0098440C"/>
    <w:rsid w:val="00984938"/>
    <w:rsid w:val="009850B8"/>
    <w:rsid w:val="0098526A"/>
    <w:rsid w:val="00985529"/>
    <w:rsid w:val="00985669"/>
    <w:rsid w:val="00985FCA"/>
    <w:rsid w:val="0098627D"/>
    <w:rsid w:val="00986498"/>
    <w:rsid w:val="0098669F"/>
    <w:rsid w:val="009867A8"/>
    <w:rsid w:val="00986F3D"/>
    <w:rsid w:val="00987239"/>
    <w:rsid w:val="0098738E"/>
    <w:rsid w:val="00987F9A"/>
    <w:rsid w:val="00990690"/>
    <w:rsid w:val="00990957"/>
    <w:rsid w:val="009915BC"/>
    <w:rsid w:val="00991890"/>
    <w:rsid w:val="009919AE"/>
    <w:rsid w:val="009919EF"/>
    <w:rsid w:val="00991A45"/>
    <w:rsid w:val="0099239F"/>
    <w:rsid w:val="009927B8"/>
    <w:rsid w:val="009927D3"/>
    <w:rsid w:val="00992AC0"/>
    <w:rsid w:val="00992DEC"/>
    <w:rsid w:val="00993169"/>
    <w:rsid w:val="009933CB"/>
    <w:rsid w:val="00993452"/>
    <w:rsid w:val="009935B0"/>
    <w:rsid w:val="0099379D"/>
    <w:rsid w:val="00993822"/>
    <w:rsid w:val="00993B35"/>
    <w:rsid w:val="00993BEB"/>
    <w:rsid w:val="00993C0E"/>
    <w:rsid w:val="00994023"/>
    <w:rsid w:val="00994286"/>
    <w:rsid w:val="009947AB"/>
    <w:rsid w:val="00994B96"/>
    <w:rsid w:val="00994BFF"/>
    <w:rsid w:val="00994DCC"/>
    <w:rsid w:val="00994E95"/>
    <w:rsid w:val="0099520B"/>
    <w:rsid w:val="009957A0"/>
    <w:rsid w:val="00995A49"/>
    <w:rsid w:val="00995AA6"/>
    <w:rsid w:val="0099622F"/>
    <w:rsid w:val="00996EC8"/>
    <w:rsid w:val="009977EB"/>
    <w:rsid w:val="0099791F"/>
    <w:rsid w:val="00997DA3"/>
    <w:rsid w:val="00997FBB"/>
    <w:rsid w:val="009A0881"/>
    <w:rsid w:val="009A09D8"/>
    <w:rsid w:val="009A0DC0"/>
    <w:rsid w:val="009A10B5"/>
    <w:rsid w:val="009A11E6"/>
    <w:rsid w:val="009A1A14"/>
    <w:rsid w:val="009A2888"/>
    <w:rsid w:val="009A3198"/>
    <w:rsid w:val="009A3852"/>
    <w:rsid w:val="009A3BED"/>
    <w:rsid w:val="009A3D36"/>
    <w:rsid w:val="009A445E"/>
    <w:rsid w:val="009A48E4"/>
    <w:rsid w:val="009A4F3B"/>
    <w:rsid w:val="009A51AB"/>
    <w:rsid w:val="009A52B6"/>
    <w:rsid w:val="009A5473"/>
    <w:rsid w:val="009A5602"/>
    <w:rsid w:val="009A5649"/>
    <w:rsid w:val="009A5C24"/>
    <w:rsid w:val="009A61F4"/>
    <w:rsid w:val="009A630B"/>
    <w:rsid w:val="009A682F"/>
    <w:rsid w:val="009A6936"/>
    <w:rsid w:val="009A6D33"/>
    <w:rsid w:val="009A6FAB"/>
    <w:rsid w:val="009A7244"/>
    <w:rsid w:val="009A76CE"/>
    <w:rsid w:val="009A7A41"/>
    <w:rsid w:val="009A7A64"/>
    <w:rsid w:val="009A7D05"/>
    <w:rsid w:val="009A7EBE"/>
    <w:rsid w:val="009B09D8"/>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CFB"/>
    <w:rsid w:val="009B2F82"/>
    <w:rsid w:val="009B30FE"/>
    <w:rsid w:val="009B320B"/>
    <w:rsid w:val="009B3371"/>
    <w:rsid w:val="009B3553"/>
    <w:rsid w:val="009B356C"/>
    <w:rsid w:val="009B380E"/>
    <w:rsid w:val="009B3D65"/>
    <w:rsid w:val="009B3E2F"/>
    <w:rsid w:val="009B43A2"/>
    <w:rsid w:val="009B47D1"/>
    <w:rsid w:val="009B4AE7"/>
    <w:rsid w:val="009B4DE6"/>
    <w:rsid w:val="009B4E38"/>
    <w:rsid w:val="009B4E99"/>
    <w:rsid w:val="009B6426"/>
    <w:rsid w:val="009B686A"/>
    <w:rsid w:val="009B6B56"/>
    <w:rsid w:val="009B6BE5"/>
    <w:rsid w:val="009B6C48"/>
    <w:rsid w:val="009B6CF1"/>
    <w:rsid w:val="009B6E6A"/>
    <w:rsid w:val="009B7E8B"/>
    <w:rsid w:val="009C0057"/>
    <w:rsid w:val="009C0404"/>
    <w:rsid w:val="009C04F5"/>
    <w:rsid w:val="009C052A"/>
    <w:rsid w:val="009C0A47"/>
    <w:rsid w:val="009C0BD9"/>
    <w:rsid w:val="009C0D01"/>
    <w:rsid w:val="009C0DB9"/>
    <w:rsid w:val="009C104B"/>
    <w:rsid w:val="009C1091"/>
    <w:rsid w:val="009C18C6"/>
    <w:rsid w:val="009C2690"/>
    <w:rsid w:val="009C2E94"/>
    <w:rsid w:val="009C352B"/>
    <w:rsid w:val="009C3715"/>
    <w:rsid w:val="009C37D9"/>
    <w:rsid w:val="009C3D6D"/>
    <w:rsid w:val="009C41B8"/>
    <w:rsid w:val="009C44E0"/>
    <w:rsid w:val="009C478F"/>
    <w:rsid w:val="009C4AAA"/>
    <w:rsid w:val="009C4AF7"/>
    <w:rsid w:val="009C51AF"/>
    <w:rsid w:val="009C52E7"/>
    <w:rsid w:val="009C5DC8"/>
    <w:rsid w:val="009C60B1"/>
    <w:rsid w:val="009C6333"/>
    <w:rsid w:val="009C703B"/>
    <w:rsid w:val="009C74F8"/>
    <w:rsid w:val="009C75DA"/>
    <w:rsid w:val="009C783B"/>
    <w:rsid w:val="009C7E94"/>
    <w:rsid w:val="009D023E"/>
    <w:rsid w:val="009D02AE"/>
    <w:rsid w:val="009D04F3"/>
    <w:rsid w:val="009D09EB"/>
    <w:rsid w:val="009D0AB6"/>
    <w:rsid w:val="009D11F3"/>
    <w:rsid w:val="009D1237"/>
    <w:rsid w:val="009D13B8"/>
    <w:rsid w:val="009D1F9F"/>
    <w:rsid w:val="009D2510"/>
    <w:rsid w:val="009D2639"/>
    <w:rsid w:val="009D2B90"/>
    <w:rsid w:val="009D2FB1"/>
    <w:rsid w:val="009D3699"/>
    <w:rsid w:val="009D3D43"/>
    <w:rsid w:val="009D4035"/>
    <w:rsid w:val="009D42DA"/>
    <w:rsid w:val="009D4543"/>
    <w:rsid w:val="009D4B17"/>
    <w:rsid w:val="009D4B46"/>
    <w:rsid w:val="009D565E"/>
    <w:rsid w:val="009D5749"/>
    <w:rsid w:val="009D5973"/>
    <w:rsid w:val="009D5A6F"/>
    <w:rsid w:val="009D639F"/>
    <w:rsid w:val="009D6BA1"/>
    <w:rsid w:val="009D6D05"/>
    <w:rsid w:val="009D74B5"/>
    <w:rsid w:val="009D791C"/>
    <w:rsid w:val="009D7B3C"/>
    <w:rsid w:val="009D7C04"/>
    <w:rsid w:val="009E00BF"/>
    <w:rsid w:val="009E0408"/>
    <w:rsid w:val="009E0772"/>
    <w:rsid w:val="009E0E9B"/>
    <w:rsid w:val="009E1340"/>
    <w:rsid w:val="009E180F"/>
    <w:rsid w:val="009E1E91"/>
    <w:rsid w:val="009E215B"/>
    <w:rsid w:val="009E2308"/>
    <w:rsid w:val="009E23DB"/>
    <w:rsid w:val="009E285D"/>
    <w:rsid w:val="009E29C5"/>
    <w:rsid w:val="009E2CBB"/>
    <w:rsid w:val="009E2DD3"/>
    <w:rsid w:val="009E339A"/>
    <w:rsid w:val="009E3D3F"/>
    <w:rsid w:val="009E41E2"/>
    <w:rsid w:val="009E42F0"/>
    <w:rsid w:val="009E482A"/>
    <w:rsid w:val="009E49BB"/>
    <w:rsid w:val="009E4AAA"/>
    <w:rsid w:val="009E5027"/>
    <w:rsid w:val="009E52BA"/>
    <w:rsid w:val="009E52C7"/>
    <w:rsid w:val="009E5889"/>
    <w:rsid w:val="009E5DA0"/>
    <w:rsid w:val="009E64F6"/>
    <w:rsid w:val="009E68FE"/>
    <w:rsid w:val="009E69BC"/>
    <w:rsid w:val="009E6FF5"/>
    <w:rsid w:val="009E7811"/>
    <w:rsid w:val="009E7DAE"/>
    <w:rsid w:val="009E7DBF"/>
    <w:rsid w:val="009E7E10"/>
    <w:rsid w:val="009E7E4E"/>
    <w:rsid w:val="009F0316"/>
    <w:rsid w:val="009F03E6"/>
    <w:rsid w:val="009F08A5"/>
    <w:rsid w:val="009F0D52"/>
    <w:rsid w:val="009F0E4B"/>
    <w:rsid w:val="009F1112"/>
    <w:rsid w:val="009F1326"/>
    <w:rsid w:val="009F178F"/>
    <w:rsid w:val="009F1986"/>
    <w:rsid w:val="009F1A4D"/>
    <w:rsid w:val="009F1D1F"/>
    <w:rsid w:val="009F1DA5"/>
    <w:rsid w:val="009F1F3F"/>
    <w:rsid w:val="009F1FD6"/>
    <w:rsid w:val="009F1FFA"/>
    <w:rsid w:val="009F2536"/>
    <w:rsid w:val="009F25A6"/>
    <w:rsid w:val="009F2958"/>
    <w:rsid w:val="009F2B22"/>
    <w:rsid w:val="009F31B3"/>
    <w:rsid w:val="009F3A79"/>
    <w:rsid w:val="009F3EDD"/>
    <w:rsid w:val="009F4360"/>
    <w:rsid w:val="009F4383"/>
    <w:rsid w:val="009F4AF2"/>
    <w:rsid w:val="009F4E66"/>
    <w:rsid w:val="009F4EBD"/>
    <w:rsid w:val="009F5124"/>
    <w:rsid w:val="009F5F2C"/>
    <w:rsid w:val="009F6DCE"/>
    <w:rsid w:val="009F71A8"/>
    <w:rsid w:val="009F7913"/>
    <w:rsid w:val="009F7C52"/>
    <w:rsid w:val="009F7E8E"/>
    <w:rsid w:val="00A004AB"/>
    <w:rsid w:val="00A00D64"/>
    <w:rsid w:val="00A01126"/>
    <w:rsid w:val="00A01169"/>
    <w:rsid w:val="00A01890"/>
    <w:rsid w:val="00A01AC8"/>
    <w:rsid w:val="00A0242E"/>
    <w:rsid w:val="00A025A0"/>
    <w:rsid w:val="00A035DF"/>
    <w:rsid w:val="00A04B1D"/>
    <w:rsid w:val="00A04BDE"/>
    <w:rsid w:val="00A05273"/>
    <w:rsid w:val="00A05499"/>
    <w:rsid w:val="00A058CB"/>
    <w:rsid w:val="00A05D7D"/>
    <w:rsid w:val="00A0624F"/>
    <w:rsid w:val="00A062D2"/>
    <w:rsid w:val="00A06F0F"/>
    <w:rsid w:val="00A07052"/>
    <w:rsid w:val="00A072C8"/>
    <w:rsid w:val="00A074BF"/>
    <w:rsid w:val="00A0751E"/>
    <w:rsid w:val="00A0779E"/>
    <w:rsid w:val="00A102AD"/>
    <w:rsid w:val="00A107D3"/>
    <w:rsid w:val="00A1104B"/>
    <w:rsid w:val="00A11094"/>
    <w:rsid w:val="00A112B9"/>
    <w:rsid w:val="00A118E0"/>
    <w:rsid w:val="00A120B9"/>
    <w:rsid w:val="00A128FE"/>
    <w:rsid w:val="00A1319D"/>
    <w:rsid w:val="00A13254"/>
    <w:rsid w:val="00A13398"/>
    <w:rsid w:val="00A133B9"/>
    <w:rsid w:val="00A13B02"/>
    <w:rsid w:val="00A13C87"/>
    <w:rsid w:val="00A13CDA"/>
    <w:rsid w:val="00A14432"/>
    <w:rsid w:val="00A1452A"/>
    <w:rsid w:val="00A145D5"/>
    <w:rsid w:val="00A1486A"/>
    <w:rsid w:val="00A14F1F"/>
    <w:rsid w:val="00A1596B"/>
    <w:rsid w:val="00A1604B"/>
    <w:rsid w:val="00A164F8"/>
    <w:rsid w:val="00A16518"/>
    <w:rsid w:val="00A165DF"/>
    <w:rsid w:val="00A16719"/>
    <w:rsid w:val="00A1676B"/>
    <w:rsid w:val="00A167FE"/>
    <w:rsid w:val="00A16DEF"/>
    <w:rsid w:val="00A16FEC"/>
    <w:rsid w:val="00A17134"/>
    <w:rsid w:val="00A1780C"/>
    <w:rsid w:val="00A17D16"/>
    <w:rsid w:val="00A17EB1"/>
    <w:rsid w:val="00A17FE4"/>
    <w:rsid w:val="00A2002D"/>
    <w:rsid w:val="00A201F2"/>
    <w:rsid w:val="00A207AE"/>
    <w:rsid w:val="00A207DD"/>
    <w:rsid w:val="00A20D58"/>
    <w:rsid w:val="00A215D1"/>
    <w:rsid w:val="00A2190F"/>
    <w:rsid w:val="00A21A88"/>
    <w:rsid w:val="00A221EE"/>
    <w:rsid w:val="00A2243B"/>
    <w:rsid w:val="00A227E1"/>
    <w:rsid w:val="00A22F1B"/>
    <w:rsid w:val="00A2376D"/>
    <w:rsid w:val="00A238D1"/>
    <w:rsid w:val="00A23976"/>
    <w:rsid w:val="00A239AC"/>
    <w:rsid w:val="00A23A68"/>
    <w:rsid w:val="00A23FE0"/>
    <w:rsid w:val="00A240F7"/>
    <w:rsid w:val="00A24A3E"/>
    <w:rsid w:val="00A24AA3"/>
    <w:rsid w:val="00A254DA"/>
    <w:rsid w:val="00A25735"/>
    <w:rsid w:val="00A257F5"/>
    <w:rsid w:val="00A25D00"/>
    <w:rsid w:val="00A25D78"/>
    <w:rsid w:val="00A26526"/>
    <w:rsid w:val="00A266F8"/>
    <w:rsid w:val="00A27030"/>
    <w:rsid w:val="00A308F9"/>
    <w:rsid w:val="00A310F5"/>
    <w:rsid w:val="00A3140C"/>
    <w:rsid w:val="00A315D5"/>
    <w:rsid w:val="00A31602"/>
    <w:rsid w:val="00A316B1"/>
    <w:rsid w:val="00A31FAC"/>
    <w:rsid w:val="00A32211"/>
    <w:rsid w:val="00A324E2"/>
    <w:rsid w:val="00A32AAB"/>
    <w:rsid w:val="00A331EF"/>
    <w:rsid w:val="00A335B7"/>
    <w:rsid w:val="00A33761"/>
    <w:rsid w:val="00A3390C"/>
    <w:rsid w:val="00A33D5B"/>
    <w:rsid w:val="00A34113"/>
    <w:rsid w:val="00A3466B"/>
    <w:rsid w:val="00A34797"/>
    <w:rsid w:val="00A34CE4"/>
    <w:rsid w:val="00A34F3A"/>
    <w:rsid w:val="00A35156"/>
    <w:rsid w:val="00A35347"/>
    <w:rsid w:val="00A353B8"/>
    <w:rsid w:val="00A356F1"/>
    <w:rsid w:val="00A35F56"/>
    <w:rsid w:val="00A35FE4"/>
    <w:rsid w:val="00A35FE5"/>
    <w:rsid w:val="00A367A0"/>
    <w:rsid w:val="00A369B3"/>
    <w:rsid w:val="00A376F9"/>
    <w:rsid w:val="00A3774E"/>
    <w:rsid w:val="00A37FA3"/>
    <w:rsid w:val="00A400D5"/>
    <w:rsid w:val="00A40992"/>
    <w:rsid w:val="00A41655"/>
    <w:rsid w:val="00A416A2"/>
    <w:rsid w:val="00A419B5"/>
    <w:rsid w:val="00A42020"/>
    <w:rsid w:val="00A4250B"/>
    <w:rsid w:val="00A42768"/>
    <w:rsid w:val="00A4277D"/>
    <w:rsid w:val="00A42845"/>
    <w:rsid w:val="00A42CD1"/>
    <w:rsid w:val="00A42DF9"/>
    <w:rsid w:val="00A43292"/>
    <w:rsid w:val="00A43519"/>
    <w:rsid w:val="00A43EFF"/>
    <w:rsid w:val="00A444CB"/>
    <w:rsid w:val="00A4489B"/>
    <w:rsid w:val="00A4490C"/>
    <w:rsid w:val="00A44C4E"/>
    <w:rsid w:val="00A44E20"/>
    <w:rsid w:val="00A454CF"/>
    <w:rsid w:val="00A455C7"/>
    <w:rsid w:val="00A45FBF"/>
    <w:rsid w:val="00A462FB"/>
    <w:rsid w:val="00A4634C"/>
    <w:rsid w:val="00A474CA"/>
    <w:rsid w:val="00A476AE"/>
    <w:rsid w:val="00A476E9"/>
    <w:rsid w:val="00A477F6"/>
    <w:rsid w:val="00A47C5B"/>
    <w:rsid w:val="00A5095D"/>
    <w:rsid w:val="00A50A82"/>
    <w:rsid w:val="00A50A94"/>
    <w:rsid w:val="00A50E45"/>
    <w:rsid w:val="00A5121F"/>
    <w:rsid w:val="00A51417"/>
    <w:rsid w:val="00A5149F"/>
    <w:rsid w:val="00A516F8"/>
    <w:rsid w:val="00A51C4C"/>
    <w:rsid w:val="00A51DB1"/>
    <w:rsid w:val="00A521C0"/>
    <w:rsid w:val="00A5231D"/>
    <w:rsid w:val="00A52424"/>
    <w:rsid w:val="00A52574"/>
    <w:rsid w:val="00A53563"/>
    <w:rsid w:val="00A53E3F"/>
    <w:rsid w:val="00A5446E"/>
    <w:rsid w:val="00A54741"/>
    <w:rsid w:val="00A55057"/>
    <w:rsid w:val="00A55366"/>
    <w:rsid w:val="00A556C3"/>
    <w:rsid w:val="00A5577F"/>
    <w:rsid w:val="00A55B9A"/>
    <w:rsid w:val="00A55C74"/>
    <w:rsid w:val="00A5645B"/>
    <w:rsid w:val="00A5665E"/>
    <w:rsid w:val="00A57439"/>
    <w:rsid w:val="00A5766B"/>
    <w:rsid w:val="00A57BF2"/>
    <w:rsid w:val="00A57FD3"/>
    <w:rsid w:val="00A60039"/>
    <w:rsid w:val="00A60088"/>
    <w:rsid w:val="00A60246"/>
    <w:rsid w:val="00A6095B"/>
    <w:rsid w:val="00A61509"/>
    <w:rsid w:val="00A61546"/>
    <w:rsid w:val="00A6199C"/>
    <w:rsid w:val="00A619CB"/>
    <w:rsid w:val="00A61F9C"/>
    <w:rsid w:val="00A62047"/>
    <w:rsid w:val="00A62136"/>
    <w:rsid w:val="00A621A4"/>
    <w:rsid w:val="00A62292"/>
    <w:rsid w:val="00A6234C"/>
    <w:rsid w:val="00A627A2"/>
    <w:rsid w:val="00A62AE0"/>
    <w:rsid w:val="00A62D86"/>
    <w:rsid w:val="00A631AB"/>
    <w:rsid w:val="00A63474"/>
    <w:rsid w:val="00A637BE"/>
    <w:rsid w:val="00A63E9D"/>
    <w:rsid w:val="00A64721"/>
    <w:rsid w:val="00A64D20"/>
    <w:rsid w:val="00A64F47"/>
    <w:rsid w:val="00A6544F"/>
    <w:rsid w:val="00A658CA"/>
    <w:rsid w:val="00A65E60"/>
    <w:rsid w:val="00A660DB"/>
    <w:rsid w:val="00A661DE"/>
    <w:rsid w:val="00A66713"/>
    <w:rsid w:val="00A66901"/>
    <w:rsid w:val="00A66E50"/>
    <w:rsid w:val="00A66F6A"/>
    <w:rsid w:val="00A67031"/>
    <w:rsid w:val="00A67706"/>
    <w:rsid w:val="00A6780D"/>
    <w:rsid w:val="00A67D88"/>
    <w:rsid w:val="00A67E9D"/>
    <w:rsid w:val="00A70475"/>
    <w:rsid w:val="00A7145A"/>
    <w:rsid w:val="00A71584"/>
    <w:rsid w:val="00A71693"/>
    <w:rsid w:val="00A71A51"/>
    <w:rsid w:val="00A71E3B"/>
    <w:rsid w:val="00A7253F"/>
    <w:rsid w:val="00A726D1"/>
    <w:rsid w:val="00A72C8B"/>
    <w:rsid w:val="00A72F79"/>
    <w:rsid w:val="00A73048"/>
    <w:rsid w:val="00A73374"/>
    <w:rsid w:val="00A733E5"/>
    <w:rsid w:val="00A739DD"/>
    <w:rsid w:val="00A73C54"/>
    <w:rsid w:val="00A73F56"/>
    <w:rsid w:val="00A74997"/>
    <w:rsid w:val="00A74A1E"/>
    <w:rsid w:val="00A7548E"/>
    <w:rsid w:val="00A75640"/>
    <w:rsid w:val="00A75718"/>
    <w:rsid w:val="00A75E1A"/>
    <w:rsid w:val="00A75EF4"/>
    <w:rsid w:val="00A75FD7"/>
    <w:rsid w:val="00A767C0"/>
    <w:rsid w:val="00A76B42"/>
    <w:rsid w:val="00A77156"/>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8DE"/>
    <w:rsid w:val="00A81A9B"/>
    <w:rsid w:val="00A81ADD"/>
    <w:rsid w:val="00A81CB1"/>
    <w:rsid w:val="00A81DFB"/>
    <w:rsid w:val="00A82C77"/>
    <w:rsid w:val="00A83780"/>
    <w:rsid w:val="00A83B7F"/>
    <w:rsid w:val="00A84511"/>
    <w:rsid w:val="00A84512"/>
    <w:rsid w:val="00A84D17"/>
    <w:rsid w:val="00A852E5"/>
    <w:rsid w:val="00A85576"/>
    <w:rsid w:val="00A856EA"/>
    <w:rsid w:val="00A85E25"/>
    <w:rsid w:val="00A86624"/>
    <w:rsid w:val="00A86E74"/>
    <w:rsid w:val="00A870A7"/>
    <w:rsid w:val="00A8737E"/>
    <w:rsid w:val="00A873F5"/>
    <w:rsid w:val="00A8741E"/>
    <w:rsid w:val="00A87B83"/>
    <w:rsid w:val="00A87B9F"/>
    <w:rsid w:val="00A9077E"/>
    <w:rsid w:val="00A907E7"/>
    <w:rsid w:val="00A9142E"/>
    <w:rsid w:val="00A91B4A"/>
    <w:rsid w:val="00A91DF5"/>
    <w:rsid w:val="00A91F68"/>
    <w:rsid w:val="00A921E7"/>
    <w:rsid w:val="00A9243C"/>
    <w:rsid w:val="00A92688"/>
    <w:rsid w:val="00A92A93"/>
    <w:rsid w:val="00A92D21"/>
    <w:rsid w:val="00A93C9A"/>
    <w:rsid w:val="00A94394"/>
    <w:rsid w:val="00A9455F"/>
    <w:rsid w:val="00A9474D"/>
    <w:rsid w:val="00A94916"/>
    <w:rsid w:val="00A94CB2"/>
    <w:rsid w:val="00A94F3C"/>
    <w:rsid w:val="00A956FE"/>
    <w:rsid w:val="00A95BC3"/>
    <w:rsid w:val="00A95CDF"/>
    <w:rsid w:val="00A96941"/>
    <w:rsid w:val="00A97155"/>
    <w:rsid w:val="00A97509"/>
    <w:rsid w:val="00A97723"/>
    <w:rsid w:val="00A978E1"/>
    <w:rsid w:val="00A97E89"/>
    <w:rsid w:val="00A97F37"/>
    <w:rsid w:val="00AA0303"/>
    <w:rsid w:val="00AA0433"/>
    <w:rsid w:val="00AA0691"/>
    <w:rsid w:val="00AA06CD"/>
    <w:rsid w:val="00AA124D"/>
    <w:rsid w:val="00AA1279"/>
    <w:rsid w:val="00AA12C4"/>
    <w:rsid w:val="00AA1467"/>
    <w:rsid w:val="00AA1A65"/>
    <w:rsid w:val="00AA1B23"/>
    <w:rsid w:val="00AA269F"/>
    <w:rsid w:val="00AA2860"/>
    <w:rsid w:val="00AA291A"/>
    <w:rsid w:val="00AA2CC3"/>
    <w:rsid w:val="00AA34B2"/>
    <w:rsid w:val="00AA3C33"/>
    <w:rsid w:val="00AA3D2F"/>
    <w:rsid w:val="00AA3E74"/>
    <w:rsid w:val="00AA5929"/>
    <w:rsid w:val="00AA6002"/>
    <w:rsid w:val="00AA65F6"/>
    <w:rsid w:val="00AA6AAA"/>
    <w:rsid w:val="00AA6D9C"/>
    <w:rsid w:val="00AA6DE0"/>
    <w:rsid w:val="00AA6F40"/>
    <w:rsid w:val="00AA7A21"/>
    <w:rsid w:val="00AA7FF9"/>
    <w:rsid w:val="00AB00B8"/>
    <w:rsid w:val="00AB021F"/>
    <w:rsid w:val="00AB02A1"/>
    <w:rsid w:val="00AB0462"/>
    <w:rsid w:val="00AB0DB9"/>
    <w:rsid w:val="00AB1371"/>
    <w:rsid w:val="00AB1BF3"/>
    <w:rsid w:val="00AB204B"/>
    <w:rsid w:val="00AB2310"/>
    <w:rsid w:val="00AB270E"/>
    <w:rsid w:val="00AB2EF2"/>
    <w:rsid w:val="00AB33B7"/>
    <w:rsid w:val="00AB3921"/>
    <w:rsid w:val="00AB3E2C"/>
    <w:rsid w:val="00AB3F73"/>
    <w:rsid w:val="00AB416F"/>
    <w:rsid w:val="00AB4555"/>
    <w:rsid w:val="00AB4ACA"/>
    <w:rsid w:val="00AB51E6"/>
    <w:rsid w:val="00AB603E"/>
    <w:rsid w:val="00AB628B"/>
    <w:rsid w:val="00AB63DA"/>
    <w:rsid w:val="00AB6BBB"/>
    <w:rsid w:val="00AB70D2"/>
    <w:rsid w:val="00AB71FF"/>
    <w:rsid w:val="00AB78F1"/>
    <w:rsid w:val="00AB7CD9"/>
    <w:rsid w:val="00AC043E"/>
    <w:rsid w:val="00AC0714"/>
    <w:rsid w:val="00AC0842"/>
    <w:rsid w:val="00AC0958"/>
    <w:rsid w:val="00AC1A40"/>
    <w:rsid w:val="00AC1BFB"/>
    <w:rsid w:val="00AC1CAC"/>
    <w:rsid w:val="00AC1EFD"/>
    <w:rsid w:val="00AC254B"/>
    <w:rsid w:val="00AC2764"/>
    <w:rsid w:val="00AC2C5A"/>
    <w:rsid w:val="00AC312A"/>
    <w:rsid w:val="00AC3B03"/>
    <w:rsid w:val="00AC41C5"/>
    <w:rsid w:val="00AC4D1D"/>
    <w:rsid w:val="00AC4D6E"/>
    <w:rsid w:val="00AC52C7"/>
    <w:rsid w:val="00AC55D0"/>
    <w:rsid w:val="00AC580B"/>
    <w:rsid w:val="00AC59F9"/>
    <w:rsid w:val="00AC5F14"/>
    <w:rsid w:val="00AC5F7C"/>
    <w:rsid w:val="00AC5F86"/>
    <w:rsid w:val="00AC5FD6"/>
    <w:rsid w:val="00AC6188"/>
    <w:rsid w:val="00AC6392"/>
    <w:rsid w:val="00AC6F59"/>
    <w:rsid w:val="00AC73A1"/>
    <w:rsid w:val="00AC73BD"/>
    <w:rsid w:val="00AD02DF"/>
    <w:rsid w:val="00AD0487"/>
    <w:rsid w:val="00AD0802"/>
    <w:rsid w:val="00AD0BDD"/>
    <w:rsid w:val="00AD0C24"/>
    <w:rsid w:val="00AD0CF5"/>
    <w:rsid w:val="00AD0E3E"/>
    <w:rsid w:val="00AD1340"/>
    <w:rsid w:val="00AD1363"/>
    <w:rsid w:val="00AD1370"/>
    <w:rsid w:val="00AD1BB1"/>
    <w:rsid w:val="00AD1E65"/>
    <w:rsid w:val="00AD1FE6"/>
    <w:rsid w:val="00AD2617"/>
    <w:rsid w:val="00AD2B16"/>
    <w:rsid w:val="00AD3088"/>
    <w:rsid w:val="00AD32F2"/>
    <w:rsid w:val="00AD36B4"/>
    <w:rsid w:val="00AD3810"/>
    <w:rsid w:val="00AD3978"/>
    <w:rsid w:val="00AD3CB9"/>
    <w:rsid w:val="00AD3D7B"/>
    <w:rsid w:val="00AD3FBA"/>
    <w:rsid w:val="00AD4748"/>
    <w:rsid w:val="00AD506C"/>
    <w:rsid w:val="00AD50C7"/>
    <w:rsid w:val="00AD5138"/>
    <w:rsid w:val="00AD60F4"/>
    <w:rsid w:val="00AD6AF3"/>
    <w:rsid w:val="00AD6CD3"/>
    <w:rsid w:val="00AD6FB8"/>
    <w:rsid w:val="00AD7293"/>
    <w:rsid w:val="00AD72B0"/>
    <w:rsid w:val="00AD749B"/>
    <w:rsid w:val="00AD7607"/>
    <w:rsid w:val="00AD78E4"/>
    <w:rsid w:val="00AD7E87"/>
    <w:rsid w:val="00AE03DB"/>
    <w:rsid w:val="00AE05BA"/>
    <w:rsid w:val="00AE067A"/>
    <w:rsid w:val="00AE0894"/>
    <w:rsid w:val="00AE08D6"/>
    <w:rsid w:val="00AE16FC"/>
    <w:rsid w:val="00AE1B0F"/>
    <w:rsid w:val="00AE1DB7"/>
    <w:rsid w:val="00AE1E83"/>
    <w:rsid w:val="00AE1FC9"/>
    <w:rsid w:val="00AE22C2"/>
    <w:rsid w:val="00AE22F6"/>
    <w:rsid w:val="00AE28CC"/>
    <w:rsid w:val="00AE29E5"/>
    <w:rsid w:val="00AE2BBE"/>
    <w:rsid w:val="00AE3042"/>
    <w:rsid w:val="00AE3287"/>
    <w:rsid w:val="00AE3724"/>
    <w:rsid w:val="00AE5CF6"/>
    <w:rsid w:val="00AE605F"/>
    <w:rsid w:val="00AE6441"/>
    <w:rsid w:val="00AE69C2"/>
    <w:rsid w:val="00AE6D51"/>
    <w:rsid w:val="00AE6D86"/>
    <w:rsid w:val="00AE7036"/>
    <w:rsid w:val="00AE749E"/>
    <w:rsid w:val="00AE74C8"/>
    <w:rsid w:val="00AE74F4"/>
    <w:rsid w:val="00AE76BF"/>
    <w:rsid w:val="00AE7D57"/>
    <w:rsid w:val="00AE7E3B"/>
    <w:rsid w:val="00AF0011"/>
    <w:rsid w:val="00AF0DEB"/>
    <w:rsid w:val="00AF1072"/>
    <w:rsid w:val="00AF12E5"/>
    <w:rsid w:val="00AF1B9B"/>
    <w:rsid w:val="00AF1C22"/>
    <w:rsid w:val="00AF1FB2"/>
    <w:rsid w:val="00AF22AD"/>
    <w:rsid w:val="00AF2321"/>
    <w:rsid w:val="00AF25B9"/>
    <w:rsid w:val="00AF2AD0"/>
    <w:rsid w:val="00AF30BC"/>
    <w:rsid w:val="00AF3469"/>
    <w:rsid w:val="00AF3551"/>
    <w:rsid w:val="00AF36B1"/>
    <w:rsid w:val="00AF3AF8"/>
    <w:rsid w:val="00AF3EF7"/>
    <w:rsid w:val="00AF3F68"/>
    <w:rsid w:val="00AF475B"/>
    <w:rsid w:val="00AF4D5B"/>
    <w:rsid w:val="00AF4F9C"/>
    <w:rsid w:val="00AF5B5E"/>
    <w:rsid w:val="00AF5EB6"/>
    <w:rsid w:val="00AF624A"/>
    <w:rsid w:val="00AF625E"/>
    <w:rsid w:val="00AF6902"/>
    <w:rsid w:val="00AF6DBB"/>
    <w:rsid w:val="00AF7BAE"/>
    <w:rsid w:val="00B00049"/>
    <w:rsid w:val="00B000D9"/>
    <w:rsid w:val="00B00168"/>
    <w:rsid w:val="00B00642"/>
    <w:rsid w:val="00B00978"/>
    <w:rsid w:val="00B00B81"/>
    <w:rsid w:val="00B00BBC"/>
    <w:rsid w:val="00B00D80"/>
    <w:rsid w:val="00B0106E"/>
    <w:rsid w:val="00B01607"/>
    <w:rsid w:val="00B0162D"/>
    <w:rsid w:val="00B0190C"/>
    <w:rsid w:val="00B02666"/>
    <w:rsid w:val="00B02A05"/>
    <w:rsid w:val="00B02E86"/>
    <w:rsid w:val="00B03770"/>
    <w:rsid w:val="00B03820"/>
    <w:rsid w:val="00B03885"/>
    <w:rsid w:val="00B039B1"/>
    <w:rsid w:val="00B03DA4"/>
    <w:rsid w:val="00B0474A"/>
    <w:rsid w:val="00B04C78"/>
    <w:rsid w:val="00B04E74"/>
    <w:rsid w:val="00B05144"/>
    <w:rsid w:val="00B05298"/>
    <w:rsid w:val="00B053B3"/>
    <w:rsid w:val="00B05487"/>
    <w:rsid w:val="00B05BBC"/>
    <w:rsid w:val="00B05FF1"/>
    <w:rsid w:val="00B061E1"/>
    <w:rsid w:val="00B065A0"/>
    <w:rsid w:val="00B068E1"/>
    <w:rsid w:val="00B06B82"/>
    <w:rsid w:val="00B06BDB"/>
    <w:rsid w:val="00B06E0C"/>
    <w:rsid w:val="00B06E45"/>
    <w:rsid w:val="00B0754C"/>
    <w:rsid w:val="00B07828"/>
    <w:rsid w:val="00B078EC"/>
    <w:rsid w:val="00B07F14"/>
    <w:rsid w:val="00B1016D"/>
    <w:rsid w:val="00B10365"/>
    <w:rsid w:val="00B1090C"/>
    <w:rsid w:val="00B109FE"/>
    <w:rsid w:val="00B10F81"/>
    <w:rsid w:val="00B11701"/>
    <w:rsid w:val="00B11CD5"/>
    <w:rsid w:val="00B11EEF"/>
    <w:rsid w:val="00B11FC4"/>
    <w:rsid w:val="00B12914"/>
    <w:rsid w:val="00B13517"/>
    <w:rsid w:val="00B13597"/>
    <w:rsid w:val="00B13CD3"/>
    <w:rsid w:val="00B13EF2"/>
    <w:rsid w:val="00B1420F"/>
    <w:rsid w:val="00B14239"/>
    <w:rsid w:val="00B14600"/>
    <w:rsid w:val="00B1475E"/>
    <w:rsid w:val="00B14A55"/>
    <w:rsid w:val="00B14CFF"/>
    <w:rsid w:val="00B14D96"/>
    <w:rsid w:val="00B154F0"/>
    <w:rsid w:val="00B15823"/>
    <w:rsid w:val="00B15BD5"/>
    <w:rsid w:val="00B15E46"/>
    <w:rsid w:val="00B16257"/>
    <w:rsid w:val="00B16538"/>
    <w:rsid w:val="00B16670"/>
    <w:rsid w:val="00B17150"/>
    <w:rsid w:val="00B173E0"/>
    <w:rsid w:val="00B174AD"/>
    <w:rsid w:val="00B17874"/>
    <w:rsid w:val="00B178CC"/>
    <w:rsid w:val="00B201E6"/>
    <w:rsid w:val="00B20233"/>
    <w:rsid w:val="00B20520"/>
    <w:rsid w:val="00B20556"/>
    <w:rsid w:val="00B205ED"/>
    <w:rsid w:val="00B20844"/>
    <w:rsid w:val="00B20A6C"/>
    <w:rsid w:val="00B20C4F"/>
    <w:rsid w:val="00B21790"/>
    <w:rsid w:val="00B220FA"/>
    <w:rsid w:val="00B22119"/>
    <w:rsid w:val="00B22208"/>
    <w:rsid w:val="00B2237A"/>
    <w:rsid w:val="00B22388"/>
    <w:rsid w:val="00B22618"/>
    <w:rsid w:val="00B2284F"/>
    <w:rsid w:val="00B22AE7"/>
    <w:rsid w:val="00B22B0F"/>
    <w:rsid w:val="00B231FF"/>
    <w:rsid w:val="00B2339A"/>
    <w:rsid w:val="00B23A88"/>
    <w:rsid w:val="00B240B4"/>
    <w:rsid w:val="00B240C2"/>
    <w:rsid w:val="00B240CF"/>
    <w:rsid w:val="00B24BAB"/>
    <w:rsid w:val="00B25024"/>
    <w:rsid w:val="00B251A5"/>
    <w:rsid w:val="00B259EF"/>
    <w:rsid w:val="00B25AFF"/>
    <w:rsid w:val="00B25BA8"/>
    <w:rsid w:val="00B25D18"/>
    <w:rsid w:val="00B26013"/>
    <w:rsid w:val="00B26266"/>
    <w:rsid w:val="00B2672B"/>
    <w:rsid w:val="00B269FE"/>
    <w:rsid w:val="00B26A1E"/>
    <w:rsid w:val="00B26BC9"/>
    <w:rsid w:val="00B270A3"/>
    <w:rsid w:val="00B3008E"/>
    <w:rsid w:val="00B3068E"/>
    <w:rsid w:val="00B3082B"/>
    <w:rsid w:val="00B30AAF"/>
    <w:rsid w:val="00B31A98"/>
    <w:rsid w:val="00B31D6B"/>
    <w:rsid w:val="00B3201B"/>
    <w:rsid w:val="00B3206C"/>
    <w:rsid w:val="00B321E9"/>
    <w:rsid w:val="00B322BF"/>
    <w:rsid w:val="00B325C6"/>
    <w:rsid w:val="00B33259"/>
    <w:rsid w:val="00B3393B"/>
    <w:rsid w:val="00B339BC"/>
    <w:rsid w:val="00B33F06"/>
    <w:rsid w:val="00B340DF"/>
    <w:rsid w:val="00B3425E"/>
    <w:rsid w:val="00B342AF"/>
    <w:rsid w:val="00B3479B"/>
    <w:rsid w:val="00B34C1D"/>
    <w:rsid w:val="00B35383"/>
    <w:rsid w:val="00B355F7"/>
    <w:rsid w:val="00B35783"/>
    <w:rsid w:val="00B3598F"/>
    <w:rsid w:val="00B35B43"/>
    <w:rsid w:val="00B35D11"/>
    <w:rsid w:val="00B35FC8"/>
    <w:rsid w:val="00B36326"/>
    <w:rsid w:val="00B363C4"/>
    <w:rsid w:val="00B36705"/>
    <w:rsid w:val="00B368F3"/>
    <w:rsid w:val="00B3698A"/>
    <w:rsid w:val="00B373AC"/>
    <w:rsid w:val="00B378E9"/>
    <w:rsid w:val="00B37917"/>
    <w:rsid w:val="00B37C36"/>
    <w:rsid w:val="00B37CFB"/>
    <w:rsid w:val="00B37DF3"/>
    <w:rsid w:val="00B40699"/>
    <w:rsid w:val="00B40708"/>
    <w:rsid w:val="00B40BCE"/>
    <w:rsid w:val="00B415D2"/>
    <w:rsid w:val="00B41637"/>
    <w:rsid w:val="00B41964"/>
    <w:rsid w:val="00B41A02"/>
    <w:rsid w:val="00B41D50"/>
    <w:rsid w:val="00B427F9"/>
    <w:rsid w:val="00B42870"/>
    <w:rsid w:val="00B42911"/>
    <w:rsid w:val="00B42D76"/>
    <w:rsid w:val="00B42D7E"/>
    <w:rsid w:val="00B4336A"/>
    <w:rsid w:val="00B4353C"/>
    <w:rsid w:val="00B43811"/>
    <w:rsid w:val="00B43989"/>
    <w:rsid w:val="00B43DF8"/>
    <w:rsid w:val="00B43F78"/>
    <w:rsid w:val="00B4469E"/>
    <w:rsid w:val="00B454C1"/>
    <w:rsid w:val="00B45550"/>
    <w:rsid w:val="00B456E5"/>
    <w:rsid w:val="00B45D49"/>
    <w:rsid w:val="00B45DE7"/>
    <w:rsid w:val="00B46183"/>
    <w:rsid w:val="00B46B4E"/>
    <w:rsid w:val="00B46C9A"/>
    <w:rsid w:val="00B46D29"/>
    <w:rsid w:val="00B46F5D"/>
    <w:rsid w:val="00B47314"/>
    <w:rsid w:val="00B47C4B"/>
    <w:rsid w:val="00B47CCE"/>
    <w:rsid w:val="00B47E8B"/>
    <w:rsid w:val="00B505E8"/>
    <w:rsid w:val="00B50D1D"/>
    <w:rsid w:val="00B51B5D"/>
    <w:rsid w:val="00B51E94"/>
    <w:rsid w:val="00B5220E"/>
    <w:rsid w:val="00B522CB"/>
    <w:rsid w:val="00B52387"/>
    <w:rsid w:val="00B525FD"/>
    <w:rsid w:val="00B527FE"/>
    <w:rsid w:val="00B5287A"/>
    <w:rsid w:val="00B53332"/>
    <w:rsid w:val="00B53A73"/>
    <w:rsid w:val="00B55376"/>
    <w:rsid w:val="00B55C9E"/>
    <w:rsid w:val="00B55CA5"/>
    <w:rsid w:val="00B55F0B"/>
    <w:rsid w:val="00B56027"/>
    <w:rsid w:val="00B565A4"/>
    <w:rsid w:val="00B5680E"/>
    <w:rsid w:val="00B5690A"/>
    <w:rsid w:val="00B569C8"/>
    <w:rsid w:val="00B56C01"/>
    <w:rsid w:val="00B56D23"/>
    <w:rsid w:val="00B578A4"/>
    <w:rsid w:val="00B578B7"/>
    <w:rsid w:val="00B57A33"/>
    <w:rsid w:val="00B57EFD"/>
    <w:rsid w:val="00B60558"/>
    <w:rsid w:val="00B6059B"/>
    <w:rsid w:val="00B6080D"/>
    <w:rsid w:val="00B60B5F"/>
    <w:rsid w:val="00B60D6A"/>
    <w:rsid w:val="00B60E79"/>
    <w:rsid w:val="00B61612"/>
    <w:rsid w:val="00B618F5"/>
    <w:rsid w:val="00B61AD9"/>
    <w:rsid w:val="00B61BE9"/>
    <w:rsid w:val="00B61C90"/>
    <w:rsid w:val="00B61DFC"/>
    <w:rsid w:val="00B61F80"/>
    <w:rsid w:val="00B623FE"/>
    <w:rsid w:val="00B629F8"/>
    <w:rsid w:val="00B62B5B"/>
    <w:rsid w:val="00B62C45"/>
    <w:rsid w:val="00B63174"/>
    <w:rsid w:val="00B63C0C"/>
    <w:rsid w:val="00B64A01"/>
    <w:rsid w:val="00B64B40"/>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A37"/>
    <w:rsid w:val="00B67C02"/>
    <w:rsid w:val="00B67C31"/>
    <w:rsid w:val="00B700D3"/>
    <w:rsid w:val="00B717EE"/>
    <w:rsid w:val="00B7199C"/>
    <w:rsid w:val="00B71B46"/>
    <w:rsid w:val="00B72190"/>
    <w:rsid w:val="00B722F4"/>
    <w:rsid w:val="00B72DA0"/>
    <w:rsid w:val="00B72F2E"/>
    <w:rsid w:val="00B73336"/>
    <w:rsid w:val="00B7342A"/>
    <w:rsid w:val="00B73437"/>
    <w:rsid w:val="00B73F08"/>
    <w:rsid w:val="00B740FF"/>
    <w:rsid w:val="00B7442A"/>
    <w:rsid w:val="00B745F3"/>
    <w:rsid w:val="00B753FE"/>
    <w:rsid w:val="00B75414"/>
    <w:rsid w:val="00B7660A"/>
    <w:rsid w:val="00B76796"/>
    <w:rsid w:val="00B76892"/>
    <w:rsid w:val="00B7694B"/>
    <w:rsid w:val="00B76BF6"/>
    <w:rsid w:val="00B77075"/>
    <w:rsid w:val="00B770A3"/>
    <w:rsid w:val="00B7727E"/>
    <w:rsid w:val="00B77668"/>
    <w:rsid w:val="00B77AE6"/>
    <w:rsid w:val="00B77EBF"/>
    <w:rsid w:val="00B80DC0"/>
    <w:rsid w:val="00B81082"/>
    <w:rsid w:val="00B81086"/>
    <w:rsid w:val="00B813CF"/>
    <w:rsid w:val="00B81477"/>
    <w:rsid w:val="00B817DB"/>
    <w:rsid w:val="00B81A96"/>
    <w:rsid w:val="00B8233F"/>
    <w:rsid w:val="00B8253B"/>
    <w:rsid w:val="00B82B06"/>
    <w:rsid w:val="00B82EE8"/>
    <w:rsid w:val="00B83325"/>
    <w:rsid w:val="00B83552"/>
    <w:rsid w:val="00B835A8"/>
    <w:rsid w:val="00B83D49"/>
    <w:rsid w:val="00B84319"/>
    <w:rsid w:val="00B843F6"/>
    <w:rsid w:val="00B84881"/>
    <w:rsid w:val="00B84B07"/>
    <w:rsid w:val="00B84CA1"/>
    <w:rsid w:val="00B84CC3"/>
    <w:rsid w:val="00B85291"/>
    <w:rsid w:val="00B853B6"/>
    <w:rsid w:val="00B85769"/>
    <w:rsid w:val="00B85FDC"/>
    <w:rsid w:val="00B85FFD"/>
    <w:rsid w:val="00B861E8"/>
    <w:rsid w:val="00B8655D"/>
    <w:rsid w:val="00B865AA"/>
    <w:rsid w:val="00B8691A"/>
    <w:rsid w:val="00B86A60"/>
    <w:rsid w:val="00B86E5B"/>
    <w:rsid w:val="00B8736D"/>
    <w:rsid w:val="00B87501"/>
    <w:rsid w:val="00B87A9F"/>
    <w:rsid w:val="00B87E31"/>
    <w:rsid w:val="00B90852"/>
    <w:rsid w:val="00B90993"/>
    <w:rsid w:val="00B90CBB"/>
    <w:rsid w:val="00B91012"/>
    <w:rsid w:val="00B910DC"/>
    <w:rsid w:val="00B91670"/>
    <w:rsid w:val="00B916D2"/>
    <w:rsid w:val="00B919E0"/>
    <w:rsid w:val="00B91C8F"/>
    <w:rsid w:val="00B91CFB"/>
    <w:rsid w:val="00B91F55"/>
    <w:rsid w:val="00B92991"/>
    <w:rsid w:val="00B92C55"/>
    <w:rsid w:val="00B9339B"/>
    <w:rsid w:val="00B93772"/>
    <w:rsid w:val="00B93C84"/>
    <w:rsid w:val="00B93C85"/>
    <w:rsid w:val="00B93D8F"/>
    <w:rsid w:val="00B9437A"/>
    <w:rsid w:val="00B944BA"/>
    <w:rsid w:val="00B95417"/>
    <w:rsid w:val="00B95496"/>
    <w:rsid w:val="00B95B2D"/>
    <w:rsid w:val="00B96021"/>
    <w:rsid w:val="00B960AC"/>
    <w:rsid w:val="00B96607"/>
    <w:rsid w:val="00B9661F"/>
    <w:rsid w:val="00B966B2"/>
    <w:rsid w:val="00B971C6"/>
    <w:rsid w:val="00B973BE"/>
    <w:rsid w:val="00B973F7"/>
    <w:rsid w:val="00B975FA"/>
    <w:rsid w:val="00B9767D"/>
    <w:rsid w:val="00B97774"/>
    <w:rsid w:val="00B977FF"/>
    <w:rsid w:val="00BA01F4"/>
    <w:rsid w:val="00BA0360"/>
    <w:rsid w:val="00BA0461"/>
    <w:rsid w:val="00BA09DE"/>
    <w:rsid w:val="00BA10AB"/>
    <w:rsid w:val="00BA125F"/>
    <w:rsid w:val="00BA1302"/>
    <w:rsid w:val="00BA1451"/>
    <w:rsid w:val="00BA1457"/>
    <w:rsid w:val="00BA14D0"/>
    <w:rsid w:val="00BA15DD"/>
    <w:rsid w:val="00BA19E0"/>
    <w:rsid w:val="00BA1E63"/>
    <w:rsid w:val="00BA20AE"/>
    <w:rsid w:val="00BA24CC"/>
    <w:rsid w:val="00BA2C2D"/>
    <w:rsid w:val="00BA2F0C"/>
    <w:rsid w:val="00BA30FC"/>
    <w:rsid w:val="00BA3153"/>
    <w:rsid w:val="00BA34DD"/>
    <w:rsid w:val="00BA3799"/>
    <w:rsid w:val="00BA38F2"/>
    <w:rsid w:val="00BA39E8"/>
    <w:rsid w:val="00BA40DD"/>
    <w:rsid w:val="00BA42D9"/>
    <w:rsid w:val="00BA430D"/>
    <w:rsid w:val="00BA4859"/>
    <w:rsid w:val="00BA4B06"/>
    <w:rsid w:val="00BA4DDD"/>
    <w:rsid w:val="00BA6118"/>
    <w:rsid w:val="00BA6122"/>
    <w:rsid w:val="00BA6467"/>
    <w:rsid w:val="00BA6571"/>
    <w:rsid w:val="00BA657B"/>
    <w:rsid w:val="00BA69D3"/>
    <w:rsid w:val="00BA7215"/>
    <w:rsid w:val="00BA75B0"/>
    <w:rsid w:val="00BA7992"/>
    <w:rsid w:val="00BB0152"/>
    <w:rsid w:val="00BB01A1"/>
    <w:rsid w:val="00BB0282"/>
    <w:rsid w:val="00BB09CA"/>
    <w:rsid w:val="00BB0BD9"/>
    <w:rsid w:val="00BB0DA4"/>
    <w:rsid w:val="00BB0F68"/>
    <w:rsid w:val="00BB11CF"/>
    <w:rsid w:val="00BB1A4A"/>
    <w:rsid w:val="00BB1F50"/>
    <w:rsid w:val="00BB203D"/>
    <w:rsid w:val="00BB2AAA"/>
    <w:rsid w:val="00BB2CC1"/>
    <w:rsid w:val="00BB2DCD"/>
    <w:rsid w:val="00BB38DB"/>
    <w:rsid w:val="00BB3A9D"/>
    <w:rsid w:val="00BB4028"/>
    <w:rsid w:val="00BB4103"/>
    <w:rsid w:val="00BB4431"/>
    <w:rsid w:val="00BB443C"/>
    <w:rsid w:val="00BB4DD1"/>
    <w:rsid w:val="00BB5191"/>
    <w:rsid w:val="00BB5214"/>
    <w:rsid w:val="00BB54E4"/>
    <w:rsid w:val="00BB5786"/>
    <w:rsid w:val="00BB59B3"/>
    <w:rsid w:val="00BB5A3D"/>
    <w:rsid w:val="00BB5C47"/>
    <w:rsid w:val="00BB610D"/>
    <w:rsid w:val="00BB6278"/>
    <w:rsid w:val="00BB64BE"/>
    <w:rsid w:val="00BB6CB3"/>
    <w:rsid w:val="00BB721E"/>
    <w:rsid w:val="00BB75B4"/>
    <w:rsid w:val="00BB7778"/>
    <w:rsid w:val="00BB7B6F"/>
    <w:rsid w:val="00BB7BAC"/>
    <w:rsid w:val="00BC01DC"/>
    <w:rsid w:val="00BC0800"/>
    <w:rsid w:val="00BC0B43"/>
    <w:rsid w:val="00BC0EB4"/>
    <w:rsid w:val="00BC0F77"/>
    <w:rsid w:val="00BC10E8"/>
    <w:rsid w:val="00BC1281"/>
    <w:rsid w:val="00BC17AE"/>
    <w:rsid w:val="00BC1827"/>
    <w:rsid w:val="00BC18D3"/>
    <w:rsid w:val="00BC1E2D"/>
    <w:rsid w:val="00BC2114"/>
    <w:rsid w:val="00BC24F0"/>
    <w:rsid w:val="00BC2627"/>
    <w:rsid w:val="00BC2984"/>
    <w:rsid w:val="00BC3179"/>
    <w:rsid w:val="00BC319E"/>
    <w:rsid w:val="00BC33D6"/>
    <w:rsid w:val="00BC3868"/>
    <w:rsid w:val="00BC3BBF"/>
    <w:rsid w:val="00BC3CF0"/>
    <w:rsid w:val="00BC3E49"/>
    <w:rsid w:val="00BC40FB"/>
    <w:rsid w:val="00BC43FB"/>
    <w:rsid w:val="00BC478A"/>
    <w:rsid w:val="00BC4E75"/>
    <w:rsid w:val="00BC508A"/>
    <w:rsid w:val="00BC5200"/>
    <w:rsid w:val="00BC5476"/>
    <w:rsid w:val="00BC5559"/>
    <w:rsid w:val="00BC55C3"/>
    <w:rsid w:val="00BC59B6"/>
    <w:rsid w:val="00BC5AE1"/>
    <w:rsid w:val="00BC5B16"/>
    <w:rsid w:val="00BC5DC7"/>
    <w:rsid w:val="00BC62E7"/>
    <w:rsid w:val="00BC6684"/>
    <w:rsid w:val="00BC6A42"/>
    <w:rsid w:val="00BC6C17"/>
    <w:rsid w:val="00BC6C75"/>
    <w:rsid w:val="00BC6D56"/>
    <w:rsid w:val="00BC771E"/>
    <w:rsid w:val="00BC7F95"/>
    <w:rsid w:val="00BD0559"/>
    <w:rsid w:val="00BD0782"/>
    <w:rsid w:val="00BD0C1D"/>
    <w:rsid w:val="00BD0C2F"/>
    <w:rsid w:val="00BD144F"/>
    <w:rsid w:val="00BD161A"/>
    <w:rsid w:val="00BD18F7"/>
    <w:rsid w:val="00BD1B7B"/>
    <w:rsid w:val="00BD1D78"/>
    <w:rsid w:val="00BD1EF7"/>
    <w:rsid w:val="00BD25A3"/>
    <w:rsid w:val="00BD290C"/>
    <w:rsid w:val="00BD2CA8"/>
    <w:rsid w:val="00BD2EE8"/>
    <w:rsid w:val="00BD3196"/>
    <w:rsid w:val="00BD331D"/>
    <w:rsid w:val="00BD3536"/>
    <w:rsid w:val="00BD3799"/>
    <w:rsid w:val="00BD3DC6"/>
    <w:rsid w:val="00BD427D"/>
    <w:rsid w:val="00BD45CB"/>
    <w:rsid w:val="00BD51C4"/>
    <w:rsid w:val="00BD581D"/>
    <w:rsid w:val="00BD5D00"/>
    <w:rsid w:val="00BD5DA7"/>
    <w:rsid w:val="00BD66DE"/>
    <w:rsid w:val="00BD6B3A"/>
    <w:rsid w:val="00BD6F1B"/>
    <w:rsid w:val="00BD72A8"/>
    <w:rsid w:val="00BD73C2"/>
    <w:rsid w:val="00BD7ABC"/>
    <w:rsid w:val="00BE03C3"/>
    <w:rsid w:val="00BE0691"/>
    <w:rsid w:val="00BE06C7"/>
    <w:rsid w:val="00BE0987"/>
    <w:rsid w:val="00BE0CD5"/>
    <w:rsid w:val="00BE1272"/>
    <w:rsid w:val="00BE15D8"/>
    <w:rsid w:val="00BE1A3D"/>
    <w:rsid w:val="00BE21A1"/>
    <w:rsid w:val="00BE2401"/>
    <w:rsid w:val="00BE29C7"/>
    <w:rsid w:val="00BE2C29"/>
    <w:rsid w:val="00BE2E00"/>
    <w:rsid w:val="00BE2EA9"/>
    <w:rsid w:val="00BE37EC"/>
    <w:rsid w:val="00BE3B16"/>
    <w:rsid w:val="00BE4013"/>
    <w:rsid w:val="00BE4700"/>
    <w:rsid w:val="00BE471D"/>
    <w:rsid w:val="00BE4924"/>
    <w:rsid w:val="00BE4BDA"/>
    <w:rsid w:val="00BE4CEC"/>
    <w:rsid w:val="00BE4FE8"/>
    <w:rsid w:val="00BE5B62"/>
    <w:rsid w:val="00BE603D"/>
    <w:rsid w:val="00BE6394"/>
    <w:rsid w:val="00BE6B11"/>
    <w:rsid w:val="00BE6C03"/>
    <w:rsid w:val="00BE6EAE"/>
    <w:rsid w:val="00BE6F92"/>
    <w:rsid w:val="00BE71E5"/>
    <w:rsid w:val="00BE7425"/>
    <w:rsid w:val="00BE7496"/>
    <w:rsid w:val="00BE77E4"/>
    <w:rsid w:val="00BE789B"/>
    <w:rsid w:val="00BE7900"/>
    <w:rsid w:val="00BE7DA2"/>
    <w:rsid w:val="00BF0559"/>
    <w:rsid w:val="00BF0CE1"/>
    <w:rsid w:val="00BF0D6C"/>
    <w:rsid w:val="00BF0EA5"/>
    <w:rsid w:val="00BF277D"/>
    <w:rsid w:val="00BF2E1B"/>
    <w:rsid w:val="00BF2FE2"/>
    <w:rsid w:val="00BF320A"/>
    <w:rsid w:val="00BF3748"/>
    <w:rsid w:val="00BF37FD"/>
    <w:rsid w:val="00BF39C7"/>
    <w:rsid w:val="00BF4204"/>
    <w:rsid w:val="00BF43C7"/>
    <w:rsid w:val="00BF4F69"/>
    <w:rsid w:val="00BF5065"/>
    <w:rsid w:val="00BF580C"/>
    <w:rsid w:val="00BF5BB3"/>
    <w:rsid w:val="00BF5F6A"/>
    <w:rsid w:val="00BF65FB"/>
    <w:rsid w:val="00BF6A4C"/>
    <w:rsid w:val="00BF6CF9"/>
    <w:rsid w:val="00BF70C8"/>
    <w:rsid w:val="00BF7360"/>
    <w:rsid w:val="00BF74CC"/>
    <w:rsid w:val="00BF74E3"/>
    <w:rsid w:val="00BF7C67"/>
    <w:rsid w:val="00C0078C"/>
    <w:rsid w:val="00C007F5"/>
    <w:rsid w:val="00C00D1C"/>
    <w:rsid w:val="00C0102C"/>
    <w:rsid w:val="00C0154A"/>
    <w:rsid w:val="00C01D6C"/>
    <w:rsid w:val="00C02206"/>
    <w:rsid w:val="00C02441"/>
    <w:rsid w:val="00C0254E"/>
    <w:rsid w:val="00C0255E"/>
    <w:rsid w:val="00C028A0"/>
    <w:rsid w:val="00C02C5E"/>
    <w:rsid w:val="00C03995"/>
    <w:rsid w:val="00C0454E"/>
    <w:rsid w:val="00C046AB"/>
    <w:rsid w:val="00C0486A"/>
    <w:rsid w:val="00C051AA"/>
    <w:rsid w:val="00C0520F"/>
    <w:rsid w:val="00C05537"/>
    <w:rsid w:val="00C055A3"/>
    <w:rsid w:val="00C056A3"/>
    <w:rsid w:val="00C05A04"/>
    <w:rsid w:val="00C05AE6"/>
    <w:rsid w:val="00C0613B"/>
    <w:rsid w:val="00C06BFF"/>
    <w:rsid w:val="00C07137"/>
    <w:rsid w:val="00C07A89"/>
    <w:rsid w:val="00C07E6D"/>
    <w:rsid w:val="00C10575"/>
    <w:rsid w:val="00C109DD"/>
    <w:rsid w:val="00C10BB5"/>
    <w:rsid w:val="00C10FF4"/>
    <w:rsid w:val="00C1115D"/>
    <w:rsid w:val="00C1177C"/>
    <w:rsid w:val="00C11D34"/>
    <w:rsid w:val="00C1260F"/>
    <w:rsid w:val="00C1261F"/>
    <w:rsid w:val="00C12C75"/>
    <w:rsid w:val="00C12EF4"/>
    <w:rsid w:val="00C12FD2"/>
    <w:rsid w:val="00C13193"/>
    <w:rsid w:val="00C13396"/>
    <w:rsid w:val="00C1371F"/>
    <w:rsid w:val="00C138DE"/>
    <w:rsid w:val="00C13B1F"/>
    <w:rsid w:val="00C13BEF"/>
    <w:rsid w:val="00C14152"/>
    <w:rsid w:val="00C14157"/>
    <w:rsid w:val="00C1425C"/>
    <w:rsid w:val="00C14603"/>
    <w:rsid w:val="00C1530A"/>
    <w:rsid w:val="00C158C6"/>
    <w:rsid w:val="00C16743"/>
    <w:rsid w:val="00C16FD9"/>
    <w:rsid w:val="00C172AB"/>
    <w:rsid w:val="00C17734"/>
    <w:rsid w:val="00C17816"/>
    <w:rsid w:val="00C20108"/>
    <w:rsid w:val="00C20287"/>
    <w:rsid w:val="00C204ED"/>
    <w:rsid w:val="00C20A8A"/>
    <w:rsid w:val="00C20AF8"/>
    <w:rsid w:val="00C210D5"/>
    <w:rsid w:val="00C21355"/>
    <w:rsid w:val="00C21E26"/>
    <w:rsid w:val="00C22141"/>
    <w:rsid w:val="00C22145"/>
    <w:rsid w:val="00C22230"/>
    <w:rsid w:val="00C22346"/>
    <w:rsid w:val="00C225BA"/>
    <w:rsid w:val="00C226BD"/>
    <w:rsid w:val="00C2280E"/>
    <w:rsid w:val="00C22B24"/>
    <w:rsid w:val="00C22B4F"/>
    <w:rsid w:val="00C22C73"/>
    <w:rsid w:val="00C22D21"/>
    <w:rsid w:val="00C22DC2"/>
    <w:rsid w:val="00C2300F"/>
    <w:rsid w:val="00C23509"/>
    <w:rsid w:val="00C238E1"/>
    <w:rsid w:val="00C23AF3"/>
    <w:rsid w:val="00C24038"/>
    <w:rsid w:val="00C24192"/>
    <w:rsid w:val="00C2471E"/>
    <w:rsid w:val="00C24C7C"/>
    <w:rsid w:val="00C264A6"/>
    <w:rsid w:val="00C26B46"/>
    <w:rsid w:val="00C26CDF"/>
    <w:rsid w:val="00C2724C"/>
    <w:rsid w:val="00C273A1"/>
    <w:rsid w:val="00C274E7"/>
    <w:rsid w:val="00C27E1F"/>
    <w:rsid w:val="00C3007D"/>
    <w:rsid w:val="00C3010E"/>
    <w:rsid w:val="00C305FF"/>
    <w:rsid w:val="00C30CCE"/>
    <w:rsid w:val="00C30EC8"/>
    <w:rsid w:val="00C30F47"/>
    <w:rsid w:val="00C31199"/>
    <w:rsid w:val="00C3192F"/>
    <w:rsid w:val="00C31EBC"/>
    <w:rsid w:val="00C31FFE"/>
    <w:rsid w:val="00C32087"/>
    <w:rsid w:val="00C32538"/>
    <w:rsid w:val="00C32BE1"/>
    <w:rsid w:val="00C32C0E"/>
    <w:rsid w:val="00C331D2"/>
    <w:rsid w:val="00C33326"/>
    <w:rsid w:val="00C3360F"/>
    <w:rsid w:val="00C337CC"/>
    <w:rsid w:val="00C339A0"/>
    <w:rsid w:val="00C3465A"/>
    <w:rsid w:val="00C34907"/>
    <w:rsid w:val="00C34B7A"/>
    <w:rsid w:val="00C34C0A"/>
    <w:rsid w:val="00C35004"/>
    <w:rsid w:val="00C354C5"/>
    <w:rsid w:val="00C35A11"/>
    <w:rsid w:val="00C35A7A"/>
    <w:rsid w:val="00C36014"/>
    <w:rsid w:val="00C37399"/>
    <w:rsid w:val="00C37A3F"/>
    <w:rsid w:val="00C40127"/>
    <w:rsid w:val="00C405D0"/>
    <w:rsid w:val="00C409D6"/>
    <w:rsid w:val="00C4115F"/>
    <w:rsid w:val="00C41DAF"/>
    <w:rsid w:val="00C41DCD"/>
    <w:rsid w:val="00C4217A"/>
    <w:rsid w:val="00C42493"/>
    <w:rsid w:val="00C42679"/>
    <w:rsid w:val="00C42B1D"/>
    <w:rsid w:val="00C42D3A"/>
    <w:rsid w:val="00C42DE5"/>
    <w:rsid w:val="00C42F47"/>
    <w:rsid w:val="00C4334A"/>
    <w:rsid w:val="00C43772"/>
    <w:rsid w:val="00C438A8"/>
    <w:rsid w:val="00C43C00"/>
    <w:rsid w:val="00C43C15"/>
    <w:rsid w:val="00C43CFC"/>
    <w:rsid w:val="00C44470"/>
    <w:rsid w:val="00C44910"/>
    <w:rsid w:val="00C4496F"/>
    <w:rsid w:val="00C450BC"/>
    <w:rsid w:val="00C4524C"/>
    <w:rsid w:val="00C45337"/>
    <w:rsid w:val="00C453A5"/>
    <w:rsid w:val="00C458A4"/>
    <w:rsid w:val="00C466C9"/>
    <w:rsid w:val="00C467DD"/>
    <w:rsid w:val="00C46AEC"/>
    <w:rsid w:val="00C46C5F"/>
    <w:rsid w:val="00C46E9D"/>
    <w:rsid w:val="00C46FE3"/>
    <w:rsid w:val="00C472E0"/>
    <w:rsid w:val="00C4759A"/>
    <w:rsid w:val="00C47A96"/>
    <w:rsid w:val="00C47D48"/>
    <w:rsid w:val="00C47FA0"/>
    <w:rsid w:val="00C50E98"/>
    <w:rsid w:val="00C51192"/>
    <w:rsid w:val="00C51437"/>
    <w:rsid w:val="00C5147E"/>
    <w:rsid w:val="00C515C9"/>
    <w:rsid w:val="00C517B0"/>
    <w:rsid w:val="00C51953"/>
    <w:rsid w:val="00C51A3E"/>
    <w:rsid w:val="00C52268"/>
    <w:rsid w:val="00C524AE"/>
    <w:rsid w:val="00C524D4"/>
    <w:rsid w:val="00C52EDE"/>
    <w:rsid w:val="00C53373"/>
    <w:rsid w:val="00C538DF"/>
    <w:rsid w:val="00C53940"/>
    <w:rsid w:val="00C53AC6"/>
    <w:rsid w:val="00C53BAE"/>
    <w:rsid w:val="00C53E36"/>
    <w:rsid w:val="00C53F4E"/>
    <w:rsid w:val="00C53F69"/>
    <w:rsid w:val="00C53FA0"/>
    <w:rsid w:val="00C54780"/>
    <w:rsid w:val="00C5484C"/>
    <w:rsid w:val="00C54CEE"/>
    <w:rsid w:val="00C55908"/>
    <w:rsid w:val="00C55AEB"/>
    <w:rsid w:val="00C55C8F"/>
    <w:rsid w:val="00C55D9A"/>
    <w:rsid w:val="00C561A1"/>
    <w:rsid w:val="00C56624"/>
    <w:rsid w:val="00C56B03"/>
    <w:rsid w:val="00C56E2F"/>
    <w:rsid w:val="00C56F4B"/>
    <w:rsid w:val="00C5707F"/>
    <w:rsid w:val="00C5776A"/>
    <w:rsid w:val="00C57982"/>
    <w:rsid w:val="00C579DE"/>
    <w:rsid w:val="00C57A82"/>
    <w:rsid w:val="00C57E44"/>
    <w:rsid w:val="00C57EFF"/>
    <w:rsid w:val="00C57F14"/>
    <w:rsid w:val="00C57FC4"/>
    <w:rsid w:val="00C60097"/>
    <w:rsid w:val="00C60512"/>
    <w:rsid w:val="00C611DA"/>
    <w:rsid w:val="00C6201F"/>
    <w:rsid w:val="00C62855"/>
    <w:rsid w:val="00C62AA7"/>
    <w:rsid w:val="00C62D6D"/>
    <w:rsid w:val="00C62DFA"/>
    <w:rsid w:val="00C6348A"/>
    <w:rsid w:val="00C636E8"/>
    <w:rsid w:val="00C638DB"/>
    <w:rsid w:val="00C63900"/>
    <w:rsid w:val="00C63D64"/>
    <w:rsid w:val="00C63E68"/>
    <w:rsid w:val="00C64333"/>
    <w:rsid w:val="00C64457"/>
    <w:rsid w:val="00C64631"/>
    <w:rsid w:val="00C64B4E"/>
    <w:rsid w:val="00C64ED8"/>
    <w:rsid w:val="00C64F1F"/>
    <w:rsid w:val="00C64F31"/>
    <w:rsid w:val="00C65320"/>
    <w:rsid w:val="00C65C25"/>
    <w:rsid w:val="00C65DCD"/>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10B1"/>
    <w:rsid w:val="00C71C0B"/>
    <w:rsid w:val="00C71F22"/>
    <w:rsid w:val="00C7243C"/>
    <w:rsid w:val="00C72A79"/>
    <w:rsid w:val="00C73581"/>
    <w:rsid w:val="00C73E83"/>
    <w:rsid w:val="00C73FD2"/>
    <w:rsid w:val="00C740F9"/>
    <w:rsid w:val="00C742C7"/>
    <w:rsid w:val="00C74636"/>
    <w:rsid w:val="00C755A5"/>
    <w:rsid w:val="00C75F09"/>
    <w:rsid w:val="00C76219"/>
    <w:rsid w:val="00C7685A"/>
    <w:rsid w:val="00C768E0"/>
    <w:rsid w:val="00C76AA2"/>
    <w:rsid w:val="00C76FE8"/>
    <w:rsid w:val="00C778F0"/>
    <w:rsid w:val="00C8010E"/>
    <w:rsid w:val="00C80394"/>
    <w:rsid w:val="00C8056C"/>
    <w:rsid w:val="00C805DD"/>
    <w:rsid w:val="00C80667"/>
    <w:rsid w:val="00C808CA"/>
    <w:rsid w:val="00C80D78"/>
    <w:rsid w:val="00C81149"/>
    <w:rsid w:val="00C81382"/>
    <w:rsid w:val="00C818B7"/>
    <w:rsid w:val="00C81B98"/>
    <w:rsid w:val="00C81C20"/>
    <w:rsid w:val="00C81C47"/>
    <w:rsid w:val="00C81DE2"/>
    <w:rsid w:val="00C8251B"/>
    <w:rsid w:val="00C827C3"/>
    <w:rsid w:val="00C829FF"/>
    <w:rsid w:val="00C82BB5"/>
    <w:rsid w:val="00C8306F"/>
    <w:rsid w:val="00C83878"/>
    <w:rsid w:val="00C83F08"/>
    <w:rsid w:val="00C841BF"/>
    <w:rsid w:val="00C849D5"/>
    <w:rsid w:val="00C84F89"/>
    <w:rsid w:val="00C8533F"/>
    <w:rsid w:val="00C85479"/>
    <w:rsid w:val="00C856FC"/>
    <w:rsid w:val="00C85817"/>
    <w:rsid w:val="00C8595C"/>
    <w:rsid w:val="00C85CF3"/>
    <w:rsid w:val="00C85E66"/>
    <w:rsid w:val="00C8639F"/>
    <w:rsid w:val="00C86927"/>
    <w:rsid w:val="00C86EFD"/>
    <w:rsid w:val="00C87184"/>
    <w:rsid w:val="00C87876"/>
    <w:rsid w:val="00C87E6D"/>
    <w:rsid w:val="00C90867"/>
    <w:rsid w:val="00C90E1F"/>
    <w:rsid w:val="00C90FDB"/>
    <w:rsid w:val="00C91D6C"/>
    <w:rsid w:val="00C922F5"/>
    <w:rsid w:val="00C926F6"/>
    <w:rsid w:val="00C927CE"/>
    <w:rsid w:val="00C92CB9"/>
    <w:rsid w:val="00C9395C"/>
    <w:rsid w:val="00C93B57"/>
    <w:rsid w:val="00C93C0F"/>
    <w:rsid w:val="00C93D2C"/>
    <w:rsid w:val="00C94240"/>
    <w:rsid w:val="00C942FB"/>
    <w:rsid w:val="00C947E2"/>
    <w:rsid w:val="00C94867"/>
    <w:rsid w:val="00C94A19"/>
    <w:rsid w:val="00C94F21"/>
    <w:rsid w:val="00C95595"/>
    <w:rsid w:val="00C95E86"/>
    <w:rsid w:val="00C97891"/>
    <w:rsid w:val="00C978BE"/>
    <w:rsid w:val="00CA028F"/>
    <w:rsid w:val="00CA0951"/>
    <w:rsid w:val="00CA0CE9"/>
    <w:rsid w:val="00CA107E"/>
    <w:rsid w:val="00CA15A2"/>
    <w:rsid w:val="00CA1883"/>
    <w:rsid w:val="00CA1AEE"/>
    <w:rsid w:val="00CA2059"/>
    <w:rsid w:val="00CA26BD"/>
    <w:rsid w:val="00CA2F5C"/>
    <w:rsid w:val="00CA302F"/>
    <w:rsid w:val="00CA35A0"/>
    <w:rsid w:val="00CA391C"/>
    <w:rsid w:val="00CA3AF5"/>
    <w:rsid w:val="00CA3DB6"/>
    <w:rsid w:val="00CA4099"/>
    <w:rsid w:val="00CA4209"/>
    <w:rsid w:val="00CA567E"/>
    <w:rsid w:val="00CA5C24"/>
    <w:rsid w:val="00CA5E3A"/>
    <w:rsid w:val="00CA5FD3"/>
    <w:rsid w:val="00CA68BF"/>
    <w:rsid w:val="00CA6BE1"/>
    <w:rsid w:val="00CA6EEF"/>
    <w:rsid w:val="00CA7027"/>
    <w:rsid w:val="00CA7E86"/>
    <w:rsid w:val="00CB0383"/>
    <w:rsid w:val="00CB0E0B"/>
    <w:rsid w:val="00CB1020"/>
    <w:rsid w:val="00CB11A2"/>
    <w:rsid w:val="00CB166E"/>
    <w:rsid w:val="00CB29BE"/>
    <w:rsid w:val="00CB3041"/>
    <w:rsid w:val="00CB326E"/>
    <w:rsid w:val="00CB33A3"/>
    <w:rsid w:val="00CB3558"/>
    <w:rsid w:val="00CB35EE"/>
    <w:rsid w:val="00CB379A"/>
    <w:rsid w:val="00CB39A3"/>
    <w:rsid w:val="00CB3CE3"/>
    <w:rsid w:val="00CB3F62"/>
    <w:rsid w:val="00CB42AF"/>
    <w:rsid w:val="00CB4556"/>
    <w:rsid w:val="00CB46FE"/>
    <w:rsid w:val="00CB4DFC"/>
    <w:rsid w:val="00CB533D"/>
    <w:rsid w:val="00CB687A"/>
    <w:rsid w:val="00CB6A6C"/>
    <w:rsid w:val="00CB6AA6"/>
    <w:rsid w:val="00CB70C3"/>
    <w:rsid w:val="00CB716F"/>
    <w:rsid w:val="00CB7E30"/>
    <w:rsid w:val="00CC0370"/>
    <w:rsid w:val="00CC040E"/>
    <w:rsid w:val="00CC0C07"/>
    <w:rsid w:val="00CC22D3"/>
    <w:rsid w:val="00CC230A"/>
    <w:rsid w:val="00CC250B"/>
    <w:rsid w:val="00CC2AFC"/>
    <w:rsid w:val="00CC2D01"/>
    <w:rsid w:val="00CC2D23"/>
    <w:rsid w:val="00CC2EED"/>
    <w:rsid w:val="00CC3020"/>
    <w:rsid w:val="00CC3260"/>
    <w:rsid w:val="00CC373C"/>
    <w:rsid w:val="00CC3AF3"/>
    <w:rsid w:val="00CC3F1F"/>
    <w:rsid w:val="00CC4097"/>
    <w:rsid w:val="00CC41E4"/>
    <w:rsid w:val="00CC421D"/>
    <w:rsid w:val="00CC49E4"/>
    <w:rsid w:val="00CC50AD"/>
    <w:rsid w:val="00CC5708"/>
    <w:rsid w:val="00CC5D23"/>
    <w:rsid w:val="00CC62ED"/>
    <w:rsid w:val="00CC6633"/>
    <w:rsid w:val="00CC6771"/>
    <w:rsid w:val="00CC683A"/>
    <w:rsid w:val="00CC68C3"/>
    <w:rsid w:val="00CC6E50"/>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2742"/>
    <w:rsid w:val="00CD2AFA"/>
    <w:rsid w:val="00CD2D36"/>
    <w:rsid w:val="00CD2F29"/>
    <w:rsid w:val="00CD3030"/>
    <w:rsid w:val="00CD31E2"/>
    <w:rsid w:val="00CD3911"/>
    <w:rsid w:val="00CD3DCE"/>
    <w:rsid w:val="00CD3DD2"/>
    <w:rsid w:val="00CD4106"/>
    <w:rsid w:val="00CD4140"/>
    <w:rsid w:val="00CD4B57"/>
    <w:rsid w:val="00CD4E93"/>
    <w:rsid w:val="00CD6569"/>
    <w:rsid w:val="00CD6999"/>
    <w:rsid w:val="00CD6D99"/>
    <w:rsid w:val="00CD6ED3"/>
    <w:rsid w:val="00CD71F5"/>
    <w:rsid w:val="00CD7243"/>
    <w:rsid w:val="00CD7631"/>
    <w:rsid w:val="00CD7B72"/>
    <w:rsid w:val="00CD7FD7"/>
    <w:rsid w:val="00CE02CF"/>
    <w:rsid w:val="00CE0591"/>
    <w:rsid w:val="00CE103B"/>
    <w:rsid w:val="00CE149F"/>
    <w:rsid w:val="00CE1735"/>
    <w:rsid w:val="00CE1A9D"/>
    <w:rsid w:val="00CE1F39"/>
    <w:rsid w:val="00CE1F41"/>
    <w:rsid w:val="00CE20BE"/>
    <w:rsid w:val="00CE21BE"/>
    <w:rsid w:val="00CE25F8"/>
    <w:rsid w:val="00CE26B7"/>
    <w:rsid w:val="00CE26C0"/>
    <w:rsid w:val="00CE276B"/>
    <w:rsid w:val="00CE2983"/>
    <w:rsid w:val="00CE2EDD"/>
    <w:rsid w:val="00CE2EF6"/>
    <w:rsid w:val="00CE3AE1"/>
    <w:rsid w:val="00CE3EA0"/>
    <w:rsid w:val="00CE3EDB"/>
    <w:rsid w:val="00CE4117"/>
    <w:rsid w:val="00CE4D4D"/>
    <w:rsid w:val="00CE4F20"/>
    <w:rsid w:val="00CE5342"/>
    <w:rsid w:val="00CE5447"/>
    <w:rsid w:val="00CE57FC"/>
    <w:rsid w:val="00CE5E29"/>
    <w:rsid w:val="00CE65AE"/>
    <w:rsid w:val="00CE6B89"/>
    <w:rsid w:val="00CE72F7"/>
    <w:rsid w:val="00CF014B"/>
    <w:rsid w:val="00CF063D"/>
    <w:rsid w:val="00CF0E9D"/>
    <w:rsid w:val="00CF0EB4"/>
    <w:rsid w:val="00CF12EE"/>
    <w:rsid w:val="00CF1909"/>
    <w:rsid w:val="00CF2640"/>
    <w:rsid w:val="00CF2649"/>
    <w:rsid w:val="00CF2792"/>
    <w:rsid w:val="00CF2B57"/>
    <w:rsid w:val="00CF2E09"/>
    <w:rsid w:val="00CF334E"/>
    <w:rsid w:val="00CF3BB9"/>
    <w:rsid w:val="00CF3D65"/>
    <w:rsid w:val="00CF41C3"/>
    <w:rsid w:val="00CF4286"/>
    <w:rsid w:val="00CF461E"/>
    <w:rsid w:val="00CF47C5"/>
    <w:rsid w:val="00CF51A8"/>
    <w:rsid w:val="00CF5340"/>
    <w:rsid w:val="00CF53F2"/>
    <w:rsid w:val="00CF5B2B"/>
    <w:rsid w:val="00CF5F84"/>
    <w:rsid w:val="00CF6394"/>
    <w:rsid w:val="00CF6695"/>
    <w:rsid w:val="00CF68A9"/>
    <w:rsid w:val="00CF68AF"/>
    <w:rsid w:val="00CF6A02"/>
    <w:rsid w:val="00CF6C05"/>
    <w:rsid w:val="00CF6DFD"/>
    <w:rsid w:val="00CF6E8F"/>
    <w:rsid w:val="00CF7381"/>
    <w:rsid w:val="00CF74BF"/>
    <w:rsid w:val="00CF7C8E"/>
    <w:rsid w:val="00D00431"/>
    <w:rsid w:val="00D0044D"/>
    <w:rsid w:val="00D00459"/>
    <w:rsid w:val="00D006FE"/>
    <w:rsid w:val="00D00CEF"/>
    <w:rsid w:val="00D00DBD"/>
    <w:rsid w:val="00D00E1E"/>
    <w:rsid w:val="00D01601"/>
    <w:rsid w:val="00D01A59"/>
    <w:rsid w:val="00D01AAB"/>
    <w:rsid w:val="00D020FB"/>
    <w:rsid w:val="00D02249"/>
    <w:rsid w:val="00D022EC"/>
    <w:rsid w:val="00D02E6D"/>
    <w:rsid w:val="00D0388F"/>
    <w:rsid w:val="00D039E8"/>
    <w:rsid w:val="00D03D5E"/>
    <w:rsid w:val="00D03E01"/>
    <w:rsid w:val="00D041E0"/>
    <w:rsid w:val="00D04306"/>
    <w:rsid w:val="00D048CA"/>
    <w:rsid w:val="00D049AB"/>
    <w:rsid w:val="00D05387"/>
    <w:rsid w:val="00D053E4"/>
    <w:rsid w:val="00D0551F"/>
    <w:rsid w:val="00D0569F"/>
    <w:rsid w:val="00D057FB"/>
    <w:rsid w:val="00D058CD"/>
    <w:rsid w:val="00D05A73"/>
    <w:rsid w:val="00D05CAA"/>
    <w:rsid w:val="00D05EF2"/>
    <w:rsid w:val="00D06154"/>
    <w:rsid w:val="00D06381"/>
    <w:rsid w:val="00D0646A"/>
    <w:rsid w:val="00D06691"/>
    <w:rsid w:val="00D06C3D"/>
    <w:rsid w:val="00D06C5E"/>
    <w:rsid w:val="00D06FC0"/>
    <w:rsid w:val="00D072F5"/>
    <w:rsid w:val="00D07385"/>
    <w:rsid w:val="00D073D5"/>
    <w:rsid w:val="00D074C9"/>
    <w:rsid w:val="00D07574"/>
    <w:rsid w:val="00D07A9A"/>
    <w:rsid w:val="00D07BD7"/>
    <w:rsid w:val="00D1028D"/>
    <w:rsid w:val="00D104FD"/>
    <w:rsid w:val="00D10625"/>
    <w:rsid w:val="00D10CB0"/>
    <w:rsid w:val="00D10CEC"/>
    <w:rsid w:val="00D11273"/>
    <w:rsid w:val="00D11376"/>
    <w:rsid w:val="00D118CE"/>
    <w:rsid w:val="00D11BF7"/>
    <w:rsid w:val="00D120B4"/>
    <w:rsid w:val="00D123AD"/>
    <w:rsid w:val="00D12C13"/>
    <w:rsid w:val="00D132E8"/>
    <w:rsid w:val="00D13541"/>
    <w:rsid w:val="00D135CC"/>
    <w:rsid w:val="00D1395F"/>
    <w:rsid w:val="00D14065"/>
    <w:rsid w:val="00D14CA1"/>
    <w:rsid w:val="00D156E1"/>
    <w:rsid w:val="00D15B46"/>
    <w:rsid w:val="00D15CAB"/>
    <w:rsid w:val="00D160AF"/>
    <w:rsid w:val="00D16608"/>
    <w:rsid w:val="00D16B39"/>
    <w:rsid w:val="00D16B9D"/>
    <w:rsid w:val="00D171AD"/>
    <w:rsid w:val="00D17A03"/>
    <w:rsid w:val="00D17A96"/>
    <w:rsid w:val="00D17B0C"/>
    <w:rsid w:val="00D17C24"/>
    <w:rsid w:val="00D202A7"/>
    <w:rsid w:val="00D206CB"/>
    <w:rsid w:val="00D20B17"/>
    <w:rsid w:val="00D20E51"/>
    <w:rsid w:val="00D2130B"/>
    <w:rsid w:val="00D220A6"/>
    <w:rsid w:val="00D22615"/>
    <w:rsid w:val="00D227C7"/>
    <w:rsid w:val="00D23169"/>
    <w:rsid w:val="00D231F7"/>
    <w:rsid w:val="00D23882"/>
    <w:rsid w:val="00D238F7"/>
    <w:rsid w:val="00D23942"/>
    <w:rsid w:val="00D23C9B"/>
    <w:rsid w:val="00D24220"/>
    <w:rsid w:val="00D2476F"/>
    <w:rsid w:val="00D24969"/>
    <w:rsid w:val="00D24C3F"/>
    <w:rsid w:val="00D24D47"/>
    <w:rsid w:val="00D24D65"/>
    <w:rsid w:val="00D25786"/>
    <w:rsid w:val="00D25B00"/>
    <w:rsid w:val="00D25C1F"/>
    <w:rsid w:val="00D25F7D"/>
    <w:rsid w:val="00D26447"/>
    <w:rsid w:val="00D26898"/>
    <w:rsid w:val="00D2689A"/>
    <w:rsid w:val="00D26D66"/>
    <w:rsid w:val="00D27361"/>
    <w:rsid w:val="00D273C7"/>
    <w:rsid w:val="00D279E1"/>
    <w:rsid w:val="00D279EA"/>
    <w:rsid w:val="00D30177"/>
    <w:rsid w:val="00D3017F"/>
    <w:rsid w:val="00D30598"/>
    <w:rsid w:val="00D30E90"/>
    <w:rsid w:val="00D30EBF"/>
    <w:rsid w:val="00D31213"/>
    <w:rsid w:val="00D31828"/>
    <w:rsid w:val="00D3204F"/>
    <w:rsid w:val="00D32139"/>
    <w:rsid w:val="00D3284C"/>
    <w:rsid w:val="00D32883"/>
    <w:rsid w:val="00D328E8"/>
    <w:rsid w:val="00D329DB"/>
    <w:rsid w:val="00D333FA"/>
    <w:rsid w:val="00D34466"/>
    <w:rsid w:val="00D34503"/>
    <w:rsid w:val="00D345A7"/>
    <w:rsid w:val="00D35C02"/>
    <w:rsid w:val="00D36996"/>
    <w:rsid w:val="00D3701C"/>
    <w:rsid w:val="00D370AF"/>
    <w:rsid w:val="00D370DA"/>
    <w:rsid w:val="00D372C8"/>
    <w:rsid w:val="00D37560"/>
    <w:rsid w:val="00D379CA"/>
    <w:rsid w:val="00D40190"/>
    <w:rsid w:val="00D407B8"/>
    <w:rsid w:val="00D40B31"/>
    <w:rsid w:val="00D40B94"/>
    <w:rsid w:val="00D41340"/>
    <w:rsid w:val="00D41C4E"/>
    <w:rsid w:val="00D41FA8"/>
    <w:rsid w:val="00D4241C"/>
    <w:rsid w:val="00D428AE"/>
    <w:rsid w:val="00D42B7D"/>
    <w:rsid w:val="00D42BF5"/>
    <w:rsid w:val="00D42D72"/>
    <w:rsid w:val="00D42E7E"/>
    <w:rsid w:val="00D43083"/>
    <w:rsid w:val="00D430C3"/>
    <w:rsid w:val="00D43D16"/>
    <w:rsid w:val="00D43F66"/>
    <w:rsid w:val="00D44168"/>
    <w:rsid w:val="00D44355"/>
    <w:rsid w:val="00D445F8"/>
    <w:rsid w:val="00D4484B"/>
    <w:rsid w:val="00D44E30"/>
    <w:rsid w:val="00D45302"/>
    <w:rsid w:val="00D453F2"/>
    <w:rsid w:val="00D45DAA"/>
    <w:rsid w:val="00D465BD"/>
    <w:rsid w:val="00D46844"/>
    <w:rsid w:val="00D4698D"/>
    <w:rsid w:val="00D46BF3"/>
    <w:rsid w:val="00D46ECF"/>
    <w:rsid w:val="00D47688"/>
    <w:rsid w:val="00D47DBC"/>
    <w:rsid w:val="00D50202"/>
    <w:rsid w:val="00D50A2B"/>
    <w:rsid w:val="00D50AD2"/>
    <w:rsid w:val="00D51107"/>
    <w:rsid w:val="00D512E0"/>
    <w:rsid w:val="00D513B7"/>
    <w:rsid w:val="00D516D9"/>
    <w:rsid w:val="00D516F7"/>
    <w:rsid w:val="00D51908"/>
    <w:rsid w:val="00D51F7E"/>
    <w:rsid w:val="00D521C4"/>
    <w:rsid w:val="00D52396"/>
    <w:rsid w:val="00D52780"/>
    <w:rsid w:val="00D528D3"/>
    <w:rsid w:val="00D533B6"/>
    <w:rsid w:val="00D5359A"/>
    <w:rsid w:val="00D5383A"/>
    <w:rsid w:val="00D5451A"/>
    <w:rsid w:val="00D545B8"/>
    <w:rsid w:val="00D54619"/>
    <w:rsid w:val="00D547ED"/>
    <w:rsid w:val="00D54896"/>
    <w:rsid w:val="00D54985"/>
    <w:rsid w:val="00D550CD"/>
    <w:rsid w:val="00D55179"/>
    <w:rsid w:val="00D5564B"/>
    <w:rsid w:val="00D559FC"/>
    <w:rsid w:val="00D563CB"/>
    <w:rsid w:val="00D56B3E"/>
    <w:rsid w:val="00D572DA"/>
    <w:rsid w:val="00D57753"/>
    <w:rsid w:val="00D603C5"/>
    <w:rsid w:val="00D604D9"/>
    <w:rsid w:val="00D606BD"/>
    <w:rsid w:val="00D60E10"/>
    <w:rsid w:val="00D60F7A"/>
    <w:rsid w:val="00D61040"/>
    <w:rsid w:val="00D615C1"/>
    <w:rsid w:val="00D61D7B"/>
    <w:rsid w:val="00D61F13"/>
    <w:rsid w:val="00D61F77"/>
    <w:rsid w:val="00D626E4"/>
    <w:rsid w:val="00D62771"/>
    <w:rsid w:val="00D62CE6"/>
    <w:rsid w:val="00D634A7"/>
    <w:rsid w:val="00D63B35"/>
    <w:rsid w:val="00D63B84"/>
    <w:rsid w:val="00D63DEC"/>
    <w:rsid w:val="00D64685"/>
    <w:rsid w:val="00D646CC"/>
    <w:rsid w:val="00D648C5"/>
    <w:rsid w:val="00D64D4E"/>
    <w:rsid w:val="00D65144"/>
    <w:rsid w:val="00D6548E"/>
    <w:rsid w:val="00D656B3"/>
    <w:rsid w:val="00D65BEB"/>
    <w:rsid w:val="00D661A1"/>
    <w:rsid w:val="00D66B35"/>
    <w:rsid w:val="00D67757"/>
    <w:rsid w:val="00D67C01"/>
    <w:rsid w:val="00D67F8E"/>
    <w:rsid w:val="00D70F0C"/>
    <w:rsid w:val="00D711B7"/>
    <w:rsid w:val="00D7169A"/>
    <w:rsid w:val="00D7225A"/>
    <w:rsid w:val="00D73495"/>
    <w:rsid w:val="00D73918"/>
    <w:rsid w:val="00D73E0F"/>
    <w:rsid w:val="00D741FC"/>
    <w:rsid w:val="00D7442C"/>
    <w:rsid w:val="00D744E5"/>
    <w:rsid w:val="00D75F90"/>
    <w:rsid w:val="00D7621C"/>
    <w:rsid w:val="00D766DC"/>
    <w:rsid w:val="00D76E5F"/>
    <w:rsid w:val="00D77210"/>
    <w:rsid w:val="00D7774B"/>
    <w:rsid w:val="00D7780C"/>
    <w:rsid w:val="00D7796A"/>
    <w:rsid w:val="00D77B06"/>
    <w:rsid w:val="00D77D61"/>
    <w:rsid w:val="00D80316"/>
    <w:rsid w:val="00D805F5"/>
    <w:rsid w:val="00D809F9"/>
    <w:rsid w:val="00D80B14"/>
    <w:rsid w:val="00D80D10"/>
    <w:rsid w:val="00D80F88"/>
    <w:rsid w:val="00D8115A"/>
    <w:rsid w:val="00D81161"/>
    <w:rsid w:val="00D8131C"/>
    <w:rsid w:val="00D81CD6"/>
    <w:rsid w:val="00D81D84"/>
    <w:rsid w:val="00D821AB"/>
    <w:rsid w:val="00D825D6"/>
    <w:rsid w:val="00D828FC"/>
    <w:rsid w:val="00D82930"/>
    <w:rsid w:val="00D839ED"/>
    <w:rsid w:val="00D84599"/>
    <w:rsid w:val="00D846BA"/>
    <w:rsid w:val="00D84987"/>
    <w:rsid w:val="00D84CD2"/>
    <w:rsid w:val="00D84D38"/>
    <w:rsid w:val="00D8511B"/>
    <w:rsid w:val="00D8589F"/>
    <w:rsid w:val="00D85BDE"/>
    <w:rsid w:val="00D86811"/>
    <w:rsid w:val="00D8686F"/>
    <w:rsid w:val="00D87473"/>
    <w:rsid w:val="00D8753C"/>
    <w:rsid w:val="00D8789C"/>
    <w:rsid w:val="00D87A49"/>
    <w:rsid w:val="00D87CBD"/>
    <w:rsid w:val="00D9012C"/>
    <w:rsid w:val="00D902C0"/>
    <w:rsid w:val="00D90EFE"/>
    <w:rsid w:val="00D914AE"/>
    <w:rsid w:val="00D9192A"/>
    <w:rsid w:val="00D91C9F"/>
    <w:rsid w:val="00D92A49"/>
    <w:rsid w:val="00D93012"/>
    <w:rsid w:val="00D93164"/>
    <w:rsid w:val="00D93759"/>
    <w:rsid w:val="00D93B6C"/>
    <w:rsid w:val="00D93EB8"/>
    <w:rsid w:val="00D9410D"/>
    <w:rsid w:val="00D946E4"/>
    <w:rsid w:val="00D94ACF"/>
    <w:rsid w:val="00D94B1C"/>
    <w:rsid w:val="00D94EA0"/>
    <w:rsid w:val="00D95747"/>
    <w:rsid w:val="00D95F02"/>
    <w:rsid w:val="00D964CE"/>
    <w:rsid w:val="00D96616"/>
    <w:rsid w:val="00D96ED3"/>
    <w:rsid w:val="00D9736F"/>
    <w:rsid w:val="00D97437"/>
    <w:rsid w:val="00D976FA"/>
    <w:rsid w:val="00D97B1F"/>
    <w:rsid w:val="00DA017C"/>
    <w:rsid w:val="00DA07EB"/>
    <w:rsid w:val="00DA0CFC"/>
    <w:rsid w:val="00DA180F"/>
    <w:rsid w:val="00DA18EC"/>
    <w:rsid w:val="00DA2052"/>
    <w:rsid w:val="00DA2456"/>
    <w:rsid w:val="00DA2519"/>
    <w:rsid w:val="00DA2849"/>
    <w:rsid w:val="00DA2D2B"/>
    <w:rsid w:val="00DA2F9D"/>
    <w:rsid w:val="00DA3461"/>
    <w:rsid w:val="00DA3995"/>
    <w:rsid w:val="00DA3C4E"/>
    <w:rsid w:val="00DA3EAE"/>
    <w:rsid w:val="00DA495A"/>
    <w:rsid w:val="00DA49E3"/>
    <w:rsid w:val="00DA50CD"/>
    <w:rsid w:val="00DA50F0"/>
    <w:rsid w:val="00DA535C"/>
    <w:rsid w:val="00DA5820"/>
    <w:rsid w:val="00DA5BEA"/>
    <w:rsid w:val="00DA5D97"/>
    <w:rsid w:val="00DA65B3"/>
    <w:rsid w:val="00DA67C9"/>
    <w:rsid w:val="00DA6982"/>
    <w:rsid w:val="00DA72A8"/>
    <w:rsid w:val="00DA776C"/>
    <w:rsid w:val="00DA79A6"/>
    <w:rsid w:val="00DA7DAB"/>
    <w:rsid w:val="00DA7F0B"/>
    <w:rsid w:val="00DA7F21"/>
    <w:rsid w:val="00DB11D7"/>
    <w:rsid w:val="00DB1284"/>
    <w:rsid w:val="00DB1391"/>
    <w:rsid w:val="00DB17D2"/>
    <w:rsid w:val="00DB1A57"/>
    <w:rsid w:val="00DB1A96"/>
    <w:rsid w:val="00DB1BAC"/>
    <w:rsid w:val="00DB1F21"/>
    <w:rsid w:val="00DB2009"/>
    <w:rsid w:val="00DB23EA"/>
    <w:rsid w:val="00DB25E8"/>
    <w:rsid w:val="00DB2B91"/>
    <w:rsid w:val="00DB2E06"/>
    <w:rsid w:val="00DB31AC"/>
    <w:rsid w:val="00DB3255"/>
    <w:rsid w:val="00DB3413"/>
    <w:rsid w:val="00DB369C"/>
    <w:rsid w:val="00DB38AE"/>
    <w:rsid w:val="00DB38CA"/>
    <w:rsid w:val="00DB3A0D"/>
    <w:rsid w:val="00DB3B1D"/>
    <w:rsid w:val="00DB3B6D"/>
    <w:rsid w:val="00DB3ECF"/>
    <w:rsid w:val="00DB42FF"/>
    <w:rsid w:val="00DB4304"/>
    <w:rsid w:val="00DB4341"/>
    <w:rsid w:val="00DB4F66"/>
    <w:rsid w:val="00DB611B"/>
    <w:rsid w:val="00DB6457"/>
    <w:rsid w:val="00DB658F"/>
    <w:rsid w:val="00DB660F"/>
    <w:rsid w:val="00DB6873"/>
    <w:rsid w:val="00DB6924"/>
    <w:rsid w:val="00DB6BD8"/>
    <w:rsid w:val="00DB6C8F"/>
    <w:rsid w:val="00DB6F09"/>
    <w:rsid w:val="00DB7C45"/>
    <w:rsid w:val="00DB7CEE"/>
    <w:rsid w:val="00DB7DC1"/>
    <w:rsid w:val="00DC036F"/>
    <w:rsid w:val="00DC0685"/>
    <w:rsid w:val="00DC11F7"/>
    <w:rsid w:val="00DC1208"/>
    <w:rsid w:val="00DC2172"/>
    <w:rsid w:val="00DC24E3"/>
    <w:rsid w:val="00DC26FA"/>
    <w:rsid w:val="00DC28A7"/>
    <w:rsid w:val="00DC2C18"/>
    <w:rsid w:val="00DC2DCA"/>
    <w:rsid w:val="00DC343E"/>
    <w:rsid w:val="00DC370A"/>
    <w:rsid w:val="00DC3B25"/>
    <w:rsid w:val="00DC3E06"/>
    <w:rsid w:val="00DC4446"/>
    <w:rsid w:val="00DC48DE"/>
    <w:rsid w:val="00DC4E95"/>
    <w:rsid w:val="00DC52A3"/>
    <w:rsid w:val="00DC55A5"/>
    <w:rsid w:val="00DC569E"/>
    <w:rsid w:val="00DC5EF4"/>
    <w:rsid w:val="00DC72E5"/>
    <w:rsid w:val="00DC72F3"/>
    <w:rsid w:val="00DC75EB"/>
    <w:rsid w:val="00DC7777"/>
    <w:rsid w:val="00DD01E2"/>
    <w:rsid w:val="00DD02F6"/>
    <w:rsid w:val="00DD1786"/>
    <w:rsid w:val="00DD1A68"/>
    <w:rsid w:val="00DD1E38"/>
    <w:rsid w:val="00DD2573"/>
    <w:rsid w:val="00DD2832"/>
    <w:rsid w:val="00DD2CD6"/>
    <w:rsid w:val="00DD3374"/>
    <w:rsid w:val="00DD37E7"/>
    <w:rsid w:val="00DD3F25"/>
    <w:rsid w:val="00DD3F67"/>
    <w:rsid w:val="00DD4300"/>
    <w:rsid w:val="00DD476E"/>
    <w:rsid w:val="00DD548E"/>
    <w:rsid w:val="00DD55BA"/>
    <w:rsid w:val="00DD56EF"/>
    <w:rsid w:val="00DD5EA7"/>
    <w:rsid w:val="00DD6837"/>
    <w:rsid w:val="00DD686D"/>
    <w:rsid w:val="00DD68F5"/>
    <w:rsid w:val="00DD6BFE"/>
    <w:rsid w:val="00DD73F5"/>
    <w:rsid w:val="00DD750F"/>
    <w:rsid w:val="00DD77CC"/>
    <w:rsid w:val="00DD7B26"/>
    <w:rsid w:val="00DD7D36"/>
    <w:rsid w:val="00DD7DE9"/>
    <w:rsid w:val="00DD7FDF"/>
    <w:rsid w:val="00DE035E"/>
    <w:rsid w:val="00DE06C7"/>
    <w:rsid w:val="00DE08D8"/>
    <w:rsid w:val="00DE0D57"/>
    <w:rsid w:val="00DE0DC2"/>
    <w:rsid w:val="00DE0E4C"/>
    <w:rsid w:val="00DE1274"/>
    <w:rsid w:val="00DE14DC"/>
    <w:rsid w:val="00DE178B"/>
    <w:rsid w:val="00DE1B84"/>
    <w:rsid w:val="00DE1DB9"/>
    <w:rsid w:val="00DE1EE6"/>
    <w:rsid w:val="00DE21B0"/>
    <w:rsid w:val="00DE2628"/>
    <w:rsid w:val="00DE2C0B"/>
    <w:rsid w:val="00DE2FCD"/>
    <w:rsid w:val="00DE306A"/>
    <w:rsid w:val="00DE4199"/>
    <w:rsid w:val="00DE45EA"/>
    <w:rsid w:val="00DE47BC"/>
    <w:rsid w:val="00DE485E"/>
    <w:rsid w:val="00DE49AB"/>
    <w:rsid w:val="00DE55E5"/>
    <w:rsid w:val="00DE6522"/>
    <w:rsid w:val="00DE69DB"/>
    <w:rsid w:val="00DE6F8B"/>
    <w:rsid w:val="00DE7118"/>
    <w:rsid w:val="00DE77D6"/>
    <w:rsid w:val="00DE7C65"/>
    <w:rsid w:val="00DE7DA9"/>
    <w:rsid w:val="00DE7FBE"/>
    <w:rsid w:val="00DF06C2"/>
    <w:rsid w:val="00DF0E23"/>
    <w:rsid w:val="00DF188B"/>
    <w:rsid w:val="00DF2577"/>
    <w:rsid w:val="00DF260A"/>
    <w:rsid w:val="00DF282E"/>
    <w:rsid w:val="00DF2854"/>
    <w:rsid w:val="00DF2A9A"/>
    <w:rsid w:val="00DF3090"/>
    <w:rsid w:val="00DF32AD"/>
    <w:rsid w:val="00DF3598"/>
    <w:rsid w:val="00DF37F4"/>
    <w:rsid w:val="00DF3E72"/>
    <w:rsid w:val="00DF40BF"/>
    <w:rsid w:val="00DF44D9"/>
    <w:rsid w:val="00DF4505"/>
    <w:rsid w:val="00DF47FA"/>
    <w:rsid w:val="00DF4A78"/>
    <w:rsid w:val="00DF4AC3"/>
    <w:rsid w:val="00DF4B13"/>
    <w:rsid w:val="00DF505F"/>
    <w:rsid w:val="00DF5068"/>
    <w:rsid w:val="00DF5153"/>
    <w:rsid w:val="00DF598D"/>
    <w:rsid w:val="00DF5A1F"/>
    <w:rsid w:val="00DF6727"/>
    <w:rsid w:val="00DF6E5E"/>
    <w:rsid w:val="00DF70BD"/>
    <w:rsid w:val="00DF7D8E"/>
    <w:rsid w:val="00DF7ED4"/>
    <w:rsid w:val="00E0007D"/>
    <w:rsid w:val="00E0009D"/>
    <w:rsid w:val="00E00966"/>
    <w:rsid w:val="00E009E9"/>
    <w:rsid w:val="00E00DFA"/>
    <w:rsid w:val="00E017E7"/>
    <w:rsid w:val="00E01B6F"/>
    <w:rsid w:val="00E01E27"/>
    <w:rsid w:val="00E01F09"/>
    <w:rsid w:val="00E025AF"/>
    <w:rsid w:val="00E026F9"/>
    <w:rsid w:val="00E0279A"/>
    <w:rsid w:val="00E02EF9"/>
    <w:rsid w:val="00E0330C"/>
    <w:rsid w:val="00E0331C"/>
    <w:rsid w:val="00E034C9"/>
    <w:rsid w:val="00E039D1"/>
    <w:rsid w:val="00E03DA4"/>
    <w:rsid w:val="00E042FF"/>
    <w:rsid w:val="00E04EB5"/>
    <w:rsid w:val="00E04F74"/>
    <w:rsid w:val="00E05034"/>
    <w:rsid w:val="00E0528F"/>
    <w:rsid w:val="00E0530C"/>
    <w:rsid w:val="00E056F1"/>
    <w:rsid w:val="00E062DE"/>
    <w:rsid w:val="00E06849"/>
    <w:rsid w:val="00E068F2"/>
    <w:rsid w:val="00E06A67"/>
    <w:rsid w:val="00E06CEC"/>
    <w:rsid w:val="00E06D12"/>
    <w:rsid w:val="00E071D3"/>
    <w:rsid w:val="00E07975"/>
    <w:rsid w:val="00E10692"/>
    <w:rsid w:val="00E1127E"/>
    <w:rsid w:val="00E11C85"/>
    <w:rsid w:val="00E11DC8"/>
    <w:rsid w:val="00E1221D"/>
    <w:rsid w:val="00E122C0"/>
    <w:rsid w:val="00E1241E"/>
    <w:rsid w:val="00E127D9"/>
    <w:rsid w:val="00E128AB"/>
    <w:rsid w:val="00E129A4"/>
    <w:rsid w:val="00E12C5D"/>
    <w:rsid w:val="00E12CA4"/>
    <w:rsid w:val="00E12F1A"/>
    <w:rsid w:val="00E13512"/>
    <w:rsid w:val="00E138CC"/>
    <w:rsid w:val="00E13BBD"/>
    <w:rsid w:val="00E13CC7"/>
    <w:rsid w:val="00E13D54"/>
    <w:rsid w:val="00E14197"/>
    <w:rsid w:val="00E144D5"/>
    <w:rsid w:val="00E1476F"/>
    <w:rsid w:val="00E1498D"/>
    <w:rsid w:val="00E14D06"/>
    <w:rsid w:val="00E15D69"/>
    <w:rsid w:val="00E15D91"/>
    <w:rsid w:val="00E160A1"/>
    <w:rsid w:val="00E164A9"/>
    <w:rsid w:val="00E167C5"/>
    <w:rsid w:val="00E1683A"/>
    <w:rsid w:val="00E16904"/>
    <w:rsid w:val="00E16CDB"/>
    <w:rsid w:val="00E16FAC"/>
    <w:rsid w:val="00E17070"/>
    <w:rsid w:val="00E17544"/>
    <w:rsid w:val="00E17546"/>
    <w:rsid w:val="00E17917"/>
    <w:rsid w:val="00E17970"/>
    <w:rsid w:val="00E17D1D"/>
    <w:rsid w:val="00E206C6"/>
    <w:rsid w:val="00E2093A"/>
    <w:rsid w:val="00E20A1C"/>
    <w:rsid w:val="00E20A58"/>
    <w:rsid w:val="00E214E9"/>
    <w:rsid w:val="00E21748"/>
    <w:rsid w:val="00E21EEB"/>
    <w:rsid w:val="00E21FA8"/>
    <w:rsid w:val="00E2250D"/>
    <w:rsid w:val="00E22982"/>
    <w:rsid w:val="00E235DA"/>
    <w:rsid w:val="00E2382E"/>
    <w:rsid w:val="00E23A14"/>
    <w:rsid w:val="00E24559"/>
    <w:rsid w:val="00E245FE"/>
    <w:rsid w:val="00E246C3"/>
    <w:rsid w:val="00E246D0"/>
    <w:rsid w:val="00E24BE6"/>
    <w:rsid w:val="00E24D97"/>
    <w:rsid w:val="00E25308"/>
    <w:rsid w:val="00E25A27"/>
    <w:rsid w:val="00E25DC7"/>
    <w:rsid w:val="00E25E25"/>
    <w:rsid w:val="00E26A3B"/>
    <w:rsid w:val="00E26B84"/>
    <w:rsid w:val="00E26D5C"/>
    <w:rsid w:val="00E26DBC"/>
    <w:rsid w:val="00E2704F"/>
    <w:rsid w:val="00E272D2"/>
    <w:rsid w:val="00E277C7"/>
    <w:rsid w:val="00E27A6D"/>
    <w:rsid w:val="00E27B57"/>
    <w:rsid w:val="00E30094"/>
    <w:rsid w:val="00E3020B"/>
    <w:rsid w:val="00E304C6"/>
    <w:rsid w:val="00E30758"/>
    <w:rsid w:val="00E30960"/>
    <w:rsid w:val="00E30B4B"/>
    <w:rsid w:val="00E30B79"/>
    <w:rsid w:val="00E30CF4"/>
    <w:rsid w:val="00E30F60"/>
    <w:rsid w:val="00E31210"/>
    <w:rsid w:val="00E31629"/>
    <w:rsid w:val="00E31D64"/>
    <w:rsid w:val="00E31D86"/>
    <w:rsid w:val="00E322A1"/>
    <w:rsid w:val="00E33451"/>
    <w:rsid w:val="00E33A7E"/>
    <w:rsid w:val="00E34279"/>
    <w:rsid w:val="00E3438F"/>
    <w:rsid w:val="00E34AF4"/>
    <w:rsid w:val="00E34C2A"/>
    <w:rsid w:val="00E34CA3"/>
    <w:rsid w:val="00E34E3E"/>
    <w:rsid w:val="00E35470"/>
    <w:rsid w:val="00E354A4"/>
    <w:rsid w:val="00E359A5"/>
    <w:rsid w:val="00E35C75"/>
    <w:rsid w:val="00E35EFD"/>
    <w:rsid w:val="00E3624A"/>
    <w:rsid w:val="00E364D4"/>
    <w:rsid w:val="00E36E58"/>
    <w:rsid w:val="00E36F01"/>
    <w:rsid w:val="00E37122"/>
    <w:rsid w:val="00E37D73"/>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D4F"/>
    <w:rsid w:val="00E43EB1"/>
    <w:rsid w:val="00E44141"/>
    <w:rsid w:val="00E44736"/>
    <w:rsid w:val="00E44837"/>
    <w:rsid w:val="00E44926"/>
    <w:rsid w:val="00E44A9F"/>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50E50"/>
    <w:rsid w:val="00E514C3"/>
    <w:rsid w:val="00E514E8"/>
    <w:rsid w:val="00E51FF0"/>
    <w:rsid w:val="00E52BEC"/>
    <w:rsid w:val="00E52C59"/>
    <w:rsid w:val="00E52D85"/>
    <w:rsid w:val="00E5377F"/>
    <w:rsid w:val="00E53871"/>
    <w:rsid w:val="00E5439A"/>
    <w:rsid w:val="00E54496"/>
    <w:rsid w:val="00E54716"/>
    <w:rsid w:val="00E54F1C"/>
    <w:rsid w:val="00E54F2B"/>
    <w:rsid w:val="00E54F6D"/>
    <w:rsid w:val="00E5548B"/>
    <w:rsid w:val="00E557CB"/>
    <w:rsid w:val="00E55B8F"/>
    <w:rsid w:val="00E55C0C"/>
    <w:rsid w:val="00E562D1"/>
    <w:rsid w:val="00E56365"/>
    <w:rsid w:val="00E5698F"/>
    <w:rsid w:val="00E56AAE"/>
    <w:rsid w:val="00E571CA"/>
    <w:rsid w:val="00E578FA"/>
    <w:rsid w:val="00E579F6"/>
    <w:rsid w:val="00E57D43"/>
    <w:rsid w:val="00E60307"/>
    <w:rsid w:val="00E60601"/>
    <w:rsid w:val="00E60A40"/>
    <w:rsid w:val="00E60BCF"/>
    <w:rsid w:val="00E60EF9"/>
    <w:rsid w:val="00E6101B"/>
    <w:rsid w:val="00E61766"/>
    <w:rsid w:val="00E62011"/>
    <w:rsid w:val="00E622AE"/>
    <w:rsid w:val="00E62540"/>
    <w:rsid w:val="00E62593"/>
    <w:rsid w:val="00E62635"/>
    <w:rsid w:val="00E62D70"/>
    <w:rsid w:val="00E638A1"/>
    <w:rsid w:val="00E63951"/>
    <w:rsid w:val="00E63996"/>
    <w:rsid w:val="00E63F7A"/>
    <w:rsid w:val="00E64BAA"/>
    <w:rsid w:val="00E64EF0"/>
    <w:rsid w:val="00E65016"/>
    <w:rsid w:val="00E65722"/>
    <w:rsid w:val="00E65A1F"/>
    <w:rsid w:val="00E65D40"/>
    <w:rsid w:val="00E65E1B"/>
    <w:rsid w:val="00E666FC"/>
    <w:rsid w:val="00E66940"/>
    <w:rsid w:val="00E66C77"/>
    <w:rsid w:val="00E66EB9"/>
    <w:rsid w:val="00E67113"/>
    <w:rsid w:val="00E67186"/>
    <w:rsid w:val="00E678D0"/>
    <w:rsid w:val="00E67EB5"/>
    <w:rsid w:val="00E70508"/>
    <w:rsid w:val="00E70892"/>
    <w:rsid w:val="00E71697"/>
    <w:rsid w:val="00E71C87"/>
    <w:rsid w:val="00E71DAD"/>
    <w:rsid w:val="00E71F2A"/>
    <w:rsid w:val="00E72822"/>
    <w:rsid w:val="00E72D4C"/>
    <w:rsid w:val="00E72E52"/>
    <w:rsid w:val="00E72F1E"/>
    <w:rsid w:val="00E72F29"/>
    <w:rsid w:val="00E73A01"/>
    <w:rsid w:val="00E73C1B"/>
    <w:rsid w:val="00E73C9B"/>
    <w:rsid w:val="00E74071"/>
    <w:rsid w:val="00E74343"/>
    <w:rsid w:val="00E7501D"/>
    <w:rsid w:val="00E75381"/>
    <w:rsid w:val="00E75615"/>
    <w:rsid w:val="00E7573E"/>
    <w:rsid w:val="00E757AB"/>
    <w:rsid w:val="00E75C4F"/>
    <w:rsid w:val="00E75D41"/>
    <w:rsid w:val="00E762E3"/>
    <w:rsid w:val="00E7639B"/>
    <w:rsid w:val="00E7725B"/>
    <w:rsid w:val="00E772D6"/>
    <w:rsid w:val="00E772E4"/>
    <w:rsid w:val="00E774F8"/>
    <w:rsid w:val="00E77811"/>
    <w:rsid w:val="00E77FBB"/>
    <w:rsid w:val="00E8008A"/>
    <w:rsid w:val="00E80566"/>
    <w:rsid w:val="00E80DF4"/>
    <w:rsid w:val="00E81060"/>
    <w:rsid w:val="00E8147F"/>
    <w:rsid w:val="00E818BF"/>
    <w:rsid w:val="00E818CE"/>
    <w:rsid w:val="00E82875"/>
    <w:rsid w:val="00E82C6F"/>
    <w:rsid w:val="00E83492"/>
    <w:rsid w:val="00E837C0"/>
    <w:rsid w:val="00E8464D"/>
    <w:rsid w:val="00E84F16"/>
    <w:rsid w:val="00E8519B"/>
    <w:rsid w:val="00E85281"/>
    <w:rsid w:val="00E85A88"/>
    <w:rsid w:val="00E85EB6"/>
    <w:rsid w:val="00E86317"/>
    <w:rsid w:val="00E86603"/>
    <w:rsid w:val="00E876B2"/>
    <w:rsid w:val="00E90340"/>
    <w:rsid w:val="00E90551"/>
    <w:rsid w:val="00E9094B"/>
    <w:rsid w:val="00E90CE0"/>
    <w:rsid w:val="00E90FAC"/>
    <w:rsid w:val="00E9117D"/>
    <w:rsid w:val="00E913BF"/>
    <w:rsid w:val="00E91D4D"/>
    <w:rsid w:val="00E91F1C"/>
    <w:rsid w:val="00E92236"/>
    <w:rsid w:val="00E929E7"/>
    <w:rsid w:val="00E92B3F"/>
    <w:rsid w:val="00E92C81"/>
    <w:rsid w:val="00E930CA"/>
    <w:rsid w:val="00E933C5"/>
    <w:rsid w:val="00E93896"/>
    <w:rsid w:val="00E93F15"/>
    <w:rsid w:val="00E9408B"/>
    <w:rsid w:val="00E94461"/>
    <w:rsid w:val="00E9482E"/>
    <w:rsid w:val="00E94A5E"/>
    <w:rsid w:val="00E94CE9"/>
    <w:rsid w:val="00E94D3D"/>
    <w:rsid w:val="00E956FF"/>
    <w:rsid w:val="00E95AC3"/>
    <w:rsid w:val="00E95B59"/>
    <w:rsid w:val="00E95D52"/>
    <w:rsid w:val="00E95E27"/>
    <w:rsid w:val="00E96334"/>
    <w:rsid w:val="00E96537"/>
    <w:rsid w:val="00E9690E"/>
    <w:rsid w:val="00E97F96"/>
    <w:rsid w:val="00EA03F6"/>
    <w:rsid w:val="00EA0BD4"/>
    <w:rsid w:val="00EA0E7E"/>
    <w:rsid w:val="00EA1533"/>
    <w:rsid w:val="00EA1632"/>
    <w:rsid w:val="00EA1925"/>
    <w:rsid w:val="00EA1974"/>
    <w:rsid w:val="00EA1B24"/>
    <w:rsid w:val="00EA1E6F"/>
    <w:rsid w:val="00EA211E"/>
    <w:rsid w:val="00EA3051"/>
    <w:rsid w:val="00EA3881"/>
    <w:rsid w:val="00EA3B2E"/>
    <w:rsid w:val="00EA3B3B"/>
    <w:rsid w:val="00EA3C0F"/>
    <w:rsid w:val="00EA3D83"/>
    <w:rsid w:val="00EA3D97"/>
    <w:rsid w:val="00EA410E"/>
    <w:rsid w:val="00EA42DC"/>
    <w:rsid w:val="00EA4956"/>
    <w:rsid w:val="00EA508B"/>
    <w:rsid w:val="00EA5683"/>
    <w:rsid w:val="00EA5E73"/>
    <w:rsid w:val="00EA5EC1"/>
    <w:rsid w:val="00EA5F6F"/>
    <w:rsid w:val="00EA6075"/>
    <w:rsid w:val="00EA6178"/>
    <w:rsid w:val="00EA6436"/>
    <w:rsid w:val="00EA68CA"/>
    <w:rsid w:val="00EA6A03"/>
    <w:rsid w:val="00EA6CC6"/>
    <w:rsid w:val="00EA71F4"/>
    <w:rsid w:val="00EA7526"/>
    <w:rsid w:val="00EA7641"/>
    <w:rsid w:val="00EA789A"/>
    <w:rsid w:val="00EB0930"/>
    <w:rsid w:val="00EB0B72"/>
    <w:rsid w:val="00EB143C"/>
    <w:rsid w:val="00EB176C"/>
    <w:rsid w:val="00EB1EB4"/>
    <w:rsid w:val="00EB21D2"/>
    <w:rsid w:val="00EB2566"/>
    <w:rsid w:val="00EB256E"/>
    <w:rsid w:val="00EB281B"/>
    <w:rsid w:val="00EB2A1C"/>
    <w:rsid w:val="00EB2C6E"/>
    <w:rsid w:val="00EB2DF6"/>
    <w:rsid w:val="00EB2E41"/>
    <w:rsid w:val="00EB3596"/>
    <w:rsid w:val="00EB37F5"/>
    <w:rsid w:val="00EB430C"/>
    <w:rsid w:val="00EB4884"/>
    <w:rsid w:val="00EB4D2B"/>
    <w:rsid w:val="00EB4DE3"/>
    <w:rsid w:val="00EB4F1F"/>
    <w:rsid w:val="00EB4F79"/>
    <w:rsid w:val="00EB5530"/>
    <w:rsid w:val="00EB5552"/>
    <w:rsid w:val="00EB5911"/>
    <w:rsid w:val="00EB66E6"/>
    <w:rsid w:val="00EB684D"/>
    <w:rsid w:val="00EB7325"/>
    <w:rsid w:val="00EB7346"/>
    <w:rsid w:val="00EB7928"/>
    <w:rsid w:val="00EB7C8C"/>
    <w:rsid w:val="00EB7D79"/>
    <w:rsid w:val="00EB7E69"/>
    <w:rsid w:val="00EB7F38"/>
    <w:rsid w:val="00EC069A"/>
    <w:rsid w:val="00EC06AA"/>
    <w:rsid w:val="00EC0720"/>
    <w:rsid w:val="00EC0EE4"/>
    <w:rsid w:val="00EC1173"/>
    <w:rsid w:val="00EC11B6"/>
    <w:rsid w:val="00EC11CB"/>
    <w:rsid w:val="00EC1427"/>
    <w:rsid w:val="00EC1829"/>
    <w:rsid w:val="00EC19B5"/>
    <w:rsid w:val="00EC1D98"/>
    <w:rsid w:val="00EC1EB3"/>
    <w:rsid w:val="00EC2118"/>
    <w:rsid w:val="00EC23E1"/>
    <w:rsid w:val="00EC2939"/>
    <w:rsid w:val="00EC2F36"/>
    <w:rsid w:val="00EC3105"/>
    <w:rsid w:val="00EC315F"/>
    <w:rsid w:val="00EC323C"/>
    <w:rsid w:val="00EC3B0B"/>
    <w:rsid w:val="00EC404C"/>
    <w:rsid w:val="00EC40F9"/>
    <w:rsid w:val="00EC4B14"/>
    <w:rsid w:val="00EC521B"/>
    <w:rsid w:val="00EC5229"/>
    <w:rsid w:val="00EC54F3"/>
    <w:rsid w:val="00EC5711"/>
    <w:rsid w:val="00EC5BB4"/>
    <w:rsid w:val="00EC5C99"/>
    <w:rsid w:val="00EC5C9F"/>
    <w:rsid w:val="00EC6127"/>
    <w:rsid w:val="00EC6312"/>
    <w:rsid w:val="00EC6805"/>
    <w:rsid w:val="00EC680D"/>
    <w:rsid w:val="00EC6A22"/>
    <w:rsid w:val="00EC6B1F"/>
    <w:rsid w:val="00EC6C01"/>
    <w:rsid w:val="00EC6DF1"/>
    <w:rsid w:val="00EC7099"/>
    <w:rsid w:val="00EC7547"/>
    <w:rsid w:val="00EC7ACB"/>
    <w:rsid w:val="00ED0014"/>
    <w:rsid w:val="00ED022F"/>
    <w:rsid w:val="00ED11CE"/>
    <w:rsid w:val="00ED13B2"/>
    <w:rsid w:val="00ED1C41"/>
    <w:rsid w:val="00ED2894"/>
    <w:rsid w:val="00ED2B45"/>
    <w:rsid w:val="00ED2E35"/>
    <w:rsid w:val="00ED3182"/>
    <w:rsid w:val="00ED3E9D"/>
    <w:rsid w:val="00ED3EE8"/>
    <w:rsid w:val="00ED476D"/>
    <w:rsid w:val="00ED50A6"/>
    <w:rsid w:val="00ED5109"/>
    <w:rsid w:val="00ED52C0"/>
    <w:rsid w:val="00ED52D0"/>
    <w:rsid w:val="00ED57B6"/>
    <w:rsid w:val="00ED5ADD"/>
    <w:rsid w:val="00ED5CEC"/>
    <w:rsid w:val="00ED60F6"/>
    <w:rsid w:val="00ED6137"/>
    <w:rsid w:val="00ED61E7"/>
    <w:rsid w:val="00ED62CF"/>
    <w:rsid w:val="00ED6B6E"/>
    <w:rsid w:val="00ED6D63"/>
    <w:rsid w:val="00ED6D8B"/>
    <w:rsid w:val="00ED6DE3"/>
    <w:rsid w:val="00ED700E"/>
    <w:rsid w:val="00ED704C"/>
    <w:rsid w:val="00ED70B2"/>
    <w:rsid w:val="00ED754D"/>
    <w:rsid w:val="00ED7DCB"/>
    <w:rsid w:val="00EE0029"/>
    <w:rsid w:val="00EE03E1"/>
    <w:rsid w:val="00EE070C"/>
    <w:rsid w:val="00EE09AC"/>
    <w:rsid w:val="00EE0AF4"/>
    <w:rsid w:val="00EE0E23"/>
    <w:rsid w:val="00EE0F95"/>
    <w:rsid w:val="00EE20D0"/>
    <w:rsid w:val="00EE260E"/>
    <w:rsid w:val="00EE2949"/>
    <w:rsid w:val="00EE3008"/>
    <w:rsid w:val="00EE3505"/>
    <w:rsid w:val="00EE365B"/>
    <w:rsid w:val="00EE3678"/>
    <w:rsid w:val="00EE3EA2"/>
    <w:rsid w:val="00EE3F24"/>
    <w:rsid w:val="00EE41B8"/>
    <w:rsid w:val="00EE435F"/>
    <w:rsid w:val="00EE4556"/>
    <w:rsid w:val="00EE4A6F"/>
    <w:rsid w:val="00EE4D53"/>
    <w:rsid w:val="00EE4E68"/>
    <w:rsid w:val="00EE5AA0"/>
    <w:rsid w:val="00EE5C00"/>
    <w:rsid w:val="00EE61F7"/>
    <w:rsid w:val="00EE669F"/>
    <w:rsid w:val="00EE67A7"/>
    <w:rsid w:val="00EE6866"/>
    <w:rsid w:val="00EE6CE1"/>
    <w:rsid w:val="00EE7071"/>
    <w:rsid w:val="00EE712B"/>
    <w:rsid w:val="00EE71C7"/>
    <w:rsid w:val="00EE71EB"/>
    <w:rsid w:val="00EE78E3"/>
    <w:rsid w:val="00EE7C88"/>
    <w:rsid w:val="00EF0AF3"/>
    <w:rsid w:val="00EF0B96"/>
    <w:rsid w:val="00EF0BA7"/>
    <w:rsid w:val="00EF0CAA"/>
    <w:rsid w:val="00EF1033"/>
    <w:rsid w:val="00EF1442"/>
    <w:rsid w:val="00EF146F"/>
    <w:rsid w:val="00EF165A"/>
    <w:rsid w:val="00EF17AA"/>
    <w:rsid w:val="00EF1E78"/>
    <w:rsid w:val="00EF2390"/>
    <w:rsid w:val="00EF27DD"/>
    <w:rsid w:val="00EF2F6F"/>
    <w:rsid w:val="00EF3048"/>
    <w:rsid w:val="00EF30F0"/>
    <w:rsid w:val="00EF3814"/>
    <w:rsid w:val="00EF3878"/>
    <w:rsid w:val="00EF399B"/>
    <w:rsid w:val="00EF450E"/>
    <w:rsid w:val="00EF45F6"/>
    <w:rsid w:val="00EF47EE"/>
    <w:rsid w:val="00EF4EED"/>
    <w:rsid w:val="00EF4FF8"/>
    <w:rsid w:val="00EF5BAB"/>
    <w:rsid w:val="00EF5E49"/>
    <w:rsid w:val="00EF62D6"/>
    <w:rsid w:val="00EF652F"/>
    <w:rsid w:val="00EF6815"/>
    <w:rsid w:val="00EF686A"/>
    <w:rsid w:val="00EF6DAD"/>
    <w:rsid w:val="00EF6F76"/>
    <w:rsid w:val="00EF78CF"/>
    <w:rsid w:val="00F00160"/>
    <w:rsid w:val="00F00381"/>
    <w:rsid w:val="00F00792"/>
    <w:rsid w:val="00F014A0"/>
    <w:rsid w:val="00F01F1A"/>
    <w:rsid w:val="00F022F8"/>
    <w:rsid w:val="00F02324"/>
    <w:rsid w:val="00F02D1F"/>
    <w:rsid w:val="00F03072"/>
    <w:rsid w:val="00F030DE"/>
    <w:rsid w:val="00F038B8"/>
    <w:rsid w:val="00F039C4"/>
    <w:rsid w:val="00F03DD5"/>
    <w:rsid w:val="00F03ED3"/>
    <w:rsid w:val="00F04060"/>
    <w:rsid w:val="00F052A2"/>
    <w:rsid w:val="00F058E6"/>
    <w:rsid w:val="00F064C6"/>
    <w:rsid w:val="00F0650F"/>
    <w:rsid w:val="00F066DE"/>
    <w:rsid w:val="00F069E5"/>
    <w:rsid w:val="00F073C3"/>
    <w:rsid w:val="00F07739"/>
    <w:rsid w:val="00F07B77"/>
    <w:rsid w:val="00F07C4F"/>
    <w:rsid w:val="00F07C65"/>
    <w:rsid w:val="00F07C70"/>
    <w:rsid w:val="00F07D89"/>
    <w:rsid w:val="00F101A5"/>
    <w:rsid w:val="00F10531"/>
    <w:rsid w:val="00F1053D"/>
    <w:rsid w:val="00F10805"/>
    <w:rsid w:val="00F108DB"/>
    <w:rsid w:val="00F10B36"/>
    <w:rsid w:val="00F10D56"/>
    <w:rsid w:val="00F10E97"/>
    <w:rsid w:val="00F1102A"/>
    <w:rsid w:val="00F1103A"/>
    <w:rsid w:val="00F112AE"/>
    <w:rsid w:val="00F114BF"/>
    <w:rsid w:val="00F115AB"/>
    <w:rsid w:val="00F11A0A"/>
    <w:rsid w:val="00F1225F"/>
    <w:rsid w:val="00F12817"/>
    <w:rsid w:val="00F1286F"/>
    <w:rsid w:val="00F12A4D"/>
    <w:rsid w:val="00F12C29"/>
    <w:rsid w:val="00F12D52"/>
    <w:rsid w:val="00F12FDB"/>
    <w:rsid w:val="00F1324A"/>
    <w:rsid w:val="00F13418"/>
    <w:rsid w:val="00F13B8A"/>
    <w:rsid w:val="00F140C8"/>
    <w:rsid w:val="00F14109"/>
    <w:rsid w:val="00F14482"/>
    <w:rsid w:val="00F14515"/>
    <w:rsid w:val="00F145CF"/>
    <w:rsid w:val="00F14765"/>
    <w:rsid w:val="00F148C6"/>
    <w:rsid w:val="00F14B44"/>
    <w:rsid w:val="00F14D09"/>
    <w:rsid w:val="00F156B5"/>
    <w:rsid w:val="00F15BA3"/>
    <w:rsid w:val="00F15E8B"/>
    <w:rsid w:val="00F15EA2"/>
    <w:rsid w:val="00F15EF3"/>
    <w:rsid w:val="00F16054"/>
    <w:rsid w:val="00F165BC"/>
    <w:rsid w:val="00F1687A"/>
    <w:rsid w:val="00F16CC0"/>
    <w:rsid w:val="00F16F88"/>
    <w:rsid w:val="00F16FAE"/>
    <w:rsid w:val="00F17253"/>
    <w:rsid w:val="00F17319"/>
    <w:rsid w:val="00F2004F"/>
    <w:rsid w:val="00F2027D"/>
    <w:rsid w:val="00F2028B"/>
    <w:rsid w:val="00F2032A"/>
    <w:rsid w:val="00F2064D"/>
    <w:rsid w:val="00F20C03"/>
    <w:rsid w:val="00F2127F"/>
    <w:rsid w:val="00F21346"/>
    <w:rsid w:val="00F21361"/>
    <w:rsid w:val="00F214B8"/>
    <w:rsid w:val="00F21A3B"/>
    <w:rsid w:val="00F21AFE"/>
    <w:rsid w:val="00F21D9A"/>
    <w:rsid w:val="00F21F46"/>
    <w:rsid w:val="00F22160"/>
    <w:rsid w:val="00F2269B"/>
    <w:rsid w:val="00F2300C"/>
    <w:rsid w:val="00F2311C"/>
    <w:rsid w:val="00F23DBE"/>
    <w:rsid w:val="00F23E96"/>
    <w:rsid w:val="00F23ECC"/>
    <w:rsid w:val="00F243BB"/>
    <w:rsid w:val="00F244BC"/>
    <w:rsid w:val="00F246E6"/>
    <w:rsid w:val="00F248DF"/>
    <w:rsid w:val="00F24F06"/>
    <w:rsid w:val="00F25056"/>
    <w:rsid w:val="00F25A87"/>
    <w:rsid w:val="00F25B1B"/>
    <w:rsid w:val="00F25D01"/>
    <w:rsid w:val="00F26410"/>
    <w:rsid w:val="00F26B54"/>
    <w:rsid w:val="00F26D84"/>
    <w:rsid w:val="00F26FF0"/>
    <w:rsid w:val="00F271D4"/>
    <w:rsid w:val="00F275AD"/>
    <w:rsid w:val="00F2760A"/>
    <w:rsid w:val="00F27AC7"/>
    <w:rsid w:val="00F27EA9"/>
    <w:rsid w:val="00F30179"/>
    <w:rsid w:val="00F30606"/>
    <w:rsid w:val="00F30651"/>
    <w:rsid w:val="00F30847"/>
    <w:rsid w:val="00F31E65"/>
    <w:rsid w:val="00F31F6A"/>
    <w:rsid w:val="00F321A3"/>
    <w:rsid w:val="00F32CE4"/>
    <w:rsid w:val="00F32E68"/>
    <w:rsid w:val="00F33A46"/>
    <w:rsid w:val="00F33A73"/>
    <w:rsid w:val="00F33A96"/>
    <w:rsid w:val="00F33BE8"/>
    <w:rsid w:val="00F3414F"/>
    <w:rsid w:val="00F341B0"/>
    <w:rsid w:val="00F341EA"/>
    <w:rsid w:val="00F34311"/>
    <w:rsid w:val="00F347FE"/>
    <w:rsid w:val="00F35178"/>
    <w:rsid w:val="00F356CC"/>
    <w:rsid w:val="00F35C70"/>
    <w:rsid w:val="00F35EB2"/>
    <w:rsid w:val="00F35F61"/>
    <w:rsid w:val="00F366A7"/>
    <w:rsid w:val="00F36A88"/>
    <w:rsid w:val="00F36CE2"/>
    <w:rsid w:val="00F36FF5"/>
    <w:rsid w:val="00F37334"/>
    <w:rsid w:val="00F378A4"/>
    <w:rsid w:val="00F379F3"/>
    <w:rsid w:val="00F40308"/>
    <w:rsid w:val="00F4078C"/>
    <w:rsid w:val="00F408D8"/>
    <w:rsid w:val="00F40BAB"/>
    <w:rsid w:val="00F416FF"/>
    <w:rsid w:val="00F41A86"/>
    <w:rsid w:val="00F41D3C"/>
    <w:rsid w:val="00F41D5C"/>
    <w:rsid w:val="00F41F9F"/>
    <w:rsid w:val="00F421B0"/>
    <w:rsid w:val="00F42B9B"/>
    <w:rsid w:val="00F42CFE"/>
    <w:rsid w:val="00F43199"/>
    <w:rsid w:val="00F437CE"/>
    <w:rsid w:val="00F43B5A"/>
    <w:rsid w:val="00F43C12"/>
    <w:rsid w:val="00F43CC9"/>
    <w:rsid w:val="00F43F75"/>
    <w:rsid w:val="00F44C5A"/>
    <w:rsid w:val="00F45BF6"/>
    <w:rsid w:val="00F45D2F"/>
    <w:rsid w:val="00F45D79"/>
    <w:rsid w:val="00F461F8"/>
    <w:rsid w:val="00F46223"/>
    <w:rsid w:val="00F465C3"/>
    <w:rsid w:val="00F4662D"/>
    <w:rsid w:val="00F46745"/>
    <w:rsid w:val="00F47164"/>
    <w:rsid w:val="00F47508"/>
    <w:rsid w:val="00F47BA7"/>
    <w:rsid w:val="00F47CA7"/>
    <w:rsid w:val="00F50311"/>
    <w:rsid w:val="00F507F0"/>
    <w:rsid w:val="00F50CCE"/>
    <w:rsid w:val="00F51166"/>
    <w:rsid w:val="00F511BD"/>
    <w:rsid w:val="00F5129C"/>
    <w:rsid w:val="00F5194F"/>
    <w:rsid w:val="00F51CB0"/>
    <w:rsid w:val="00F51E7D"/>
    <w:rsid w:val="00F51F4A"/>
    <w:rsid w:val="00F5202C"/>
    <w:rsid w:val="00F52127"/>
    <w:rsid w:val="00F5264D"/>
    <w:rsid w:val="00F5272D"/>
    <w:rsid w:val="00F53299"/>
    <w:rsid w:val="00F54AEB"/>
    <w:rsid w:val="00F54D35"/>
    <w:rsid w:val="00F54D3A"/>
    <w:rsid w:val="00F55101"/>
    <w:rsid w:val="00F552BD"/>
    <w:rsid w:val="00F556C5"/>
    <w:rsid w:val="00F55B22"/>
    <w:rsid w:val="00F55E63"/>
    <w:rsid w:val="00F560C3"/>
    <w:rsid w:val="00F56293"/>
    <w:rsid w:val="00F564AC"/>
    <w:rsid w:val="00F569FC"/>
    <w:rsid w:val="00F56E80"/>
    <w:rsid w:val="00F56F65"/>
    <w:rsid w:val="00F57151"/>
    <w:rsid w:val="00F57491"/>
    <w:rsid w:val="00F5797D"/>
    <w:rsid w:val="00F57A34"/>
    <w:rsid w:val="00F57A36"/>
    <w:rsid w:val="00F57B8E"/>
    <w:rsid w:val="00F57CB2"/>
    <w:rsid w:val="00F60766"/>
    <w:rsid w:val="00F60FBC"/>
    <w:rsid w:val="00F6110A"/>
    <w:rsid w:val="00F612DB"/>
    <w:rsid w:val="00F61315"/>
    <w:rsid w:val="00F6148E"/>
    <w:rsid w:val="00F6175E"/>
    <w:rsid w:val="00F6197F"/>
    <w:rsid w:val="00F622A9"/>
    <w:rsid w:val="00F62593"/>
    <w:rsid w:val="00F62DA1"/>
    <w:rsid w:val="00F63115"/>
    <w:rsid w:val="00F6325F"/>
    <w:rsid w:val="00F634B0"/>
    <w:rsid w:val="00F6388D"/>
    <w:rsid w:val="00F63C26"/>
    <w:rsid w:val="00F6416F"/>
    <w:rsid w:val="00F64203"/>
    <w:rsid w:val="00F649EC"/>
    <w:rsid w:val="00F64BAD"/>
    <w:rsid w:val="00F64D10"/>
    <w:rsid w:val="00F64DA2"/>
    <w:rsid w:val="00F64EFC"/>
    <w:rsid w:val="00F655B8"/>
    <w:rsid w:val="00F657D5"/>
    <w:rsid w:val="00F657F8"/>
    <w:rsid w:val="00F65E53"/>
    <w:rsid w:val="00F66069"/>
    <w:rsid w:val="00F6622F"/>
    <w:rsid w:val="00F666A7"/>
    <w:rsid w:val="00F66C7C"/>
    <w:rsid w:val="00F66CDF"/>
    <w:rsid w:val="00F66E1D"/>
    <w:rsid w:val="00F67748"/>
    <w:rsid w:val="00F67891"/>
    <w:rsid w:val="00F67A3A"/>
    <w:rsid w:val="00F67A55"/>
    <w:rsid w:val="00F67EE2"/>
    <w:rsid w:val="00F700A8"/>
    <w:rsid w:val="00F70869"/>
    <w:rsid w:val="00F70BCF"/>
    <w:rsid w:val="00F70D79"/>
    <w:rsid w:val="00F70FA6"/>
    <w:rsid w:val="00F71209"/>
    <w:rsid w:val="00F71D97"/>
    <w:rsid w:val="00F72157"/>
    <w:rsid w:val="00F72A8A"/>
    <w:rsid w:val="00F72D3D"/>
    <w:rsid w:val="00F73042"/>
    <w:rsid w:val="00F7306B"/>
    <w:rsid w:val="00F7344B"/>
    <w:rsid w:val="00F7363A"/>
    <w:rsid w:val="00F73C38"/>
    <w:rsid w:val="00F74460"/>
    <w:rsid w:val="00F745F7"/>
    <w:rsid w:val="00F747DB"/>
    <w:rsid w:val="00F74885"/>
    <w:rsid w:val="00F750D6"/>
    <w:rsid w:val="00F753A1"/>
    <w:rsid w:val="00F753DE"/>
    <w:rsid w:val="00F7583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CF1"/>
    <w:rsid w:val="00F77E1C"/>
    <w:rsid w:val="00F80141"/>
    <w:rsid w:val="00F80694"/>
    <w:rsid w:val="00F80C37"/>
    <w:rsid w:val="00F80D25"/>
    <w:rsid w:val="00F80FFF"/>
    <w:rsid w:val="00F8115C"/>
    <w:rsid w:val="00F816C9"/>
    <w:rsid w:val="00F81904"/>
    <w:rsid w:val="00F81B05"/>
    <w:rsid w:val="00F825F3"/>
    <w:rsid w:val="00F82668"/>
    <w:rsid w:val="00F827FF"/>
    <w:rsid w:val="00F82E76"/>
    <w:rsid w:val="00F8369E"/>
    <w:rsid w:val="00F83795"/>
    <w:rsid w:val="00F8389B"/>
    <w:rsid w:val="00F83CF3"/>
    <w:rsid w:val="00F84AB1"/>
    <w:rsid w:val="00F84F58"/>
    <w:rsid w:val="00F853A9"/>
    <w:rsid w:val="00F85B74"/>
    <w:rsid w:val="00F85E5F"/>
    <w:rsid w:val="00F865E8"/>
    <w:rsid w:val="00F868C1"/>
    <w:rsid w:val="00F868CA"/>
    <w:rsid w:val="00F86BCA"/>
    <w:rsid w:val="00F90004"/>
    <w:rsid w:val="00F9046C"/>
    <w:rsid w:val="00F90875"/>
    <w:rsid w:val="00F908F5"/>
    <w:rsid w:val="00F90EEC"/>
    <w:rsid w:val="00F90F6A"/>
    <w:rsid w:val="00F9148A"/>
    <w:rsid w:val="00F918A2"/>
    <w:rsid w:val="00F91BEB"/>
    <w:rsid w:val="00F91CC6"/>
    <w:rsid w:val="00F9262E"/>
    <w:rsid w:val="00F928D4"/>
    <w:rsid w:val="00F92AB0"/>
    <w:rsid w:val="00F92AC0"/>
    <w:rsid w:val="00F92E83"/>
    <w:rsid w:val="00F93D07"/>
    <w:rsid w:val="00F93D7B"/>
    <w:rsid w:val="00F93DC8"/>
    <w:rsid w:val="00F946CA"/>
    <w:rsid w:val="00F94D16"/>
    <w:rsid w:val="00F94F42"/>
    <w:rsid w:val="00F95255"/>
    <w:rsid w:val="00F959E2"/>
    <w:rsid w:val="00F95AEE"/>
    <w:rsid w:val="00F95DDD"/>
    <w:rsid w:val="00F9620D"/>
    <w:rsid w:val="00F9636A"/>
    <w:rsid w:val="00F9654A"/>
    <w:rsid w:val="00F96608"/>
    <w:rsid w:val="00F96682"/>
    <w:rsid w:val="00F96FD4"/>
    <w:rsid w:val="00F97543"/>
    <w:rsid w:val="00F9755E"/>
    <w:rsid w:val="00F9774D"/>
    <w:rsid w:val="00FA0088"/>
    <w:rsid w:val="00FA056A"/>
    <w:rsid w:val="00FA0636"/>
    <w:rsid w:val="00FA0E61"/>
    <w:rsid w:val="00FA1161"/>
    <w:rsid w:val="00FA1CF5"/>
    <w:rsid w:val="00FA1D48"/>
    <w:rsid w:val="00FA21A4"/>
    <w:rsid w:val="00FA2296"/>
    <w:rsid w:val="00FA23D1"/>
    <w:rsid w:val="00FA28DD"/>
    <w:rsid w:val="00FA2B19"/>
    <w:rsid w:val="00FA2FED"/>
    <w:rsid w:val="00FA364E"/>
    <w:rsid w:val="00FA39FD"/>
    <w:rsid w:val="00FA3DF7"/>
    <w:rsid w:val="00FA4496"/>
    <w:rsid w:val="00FA4B51"/>
    <w:rsid w:val="00FA4B5C"/>
    <w:rsid w:val="00FA4D5B"/>
    <w:rsid w:val="00FA50F0"/>
    <w:rsid w:val="00FA5285"/>
    <w:rsid w:val="00FA6EE2"/>
    <w:rsid w:val="00FA7140"/>
    <w:rsid w:val="00FA7265"/>
    <w:rsid w:val="00FA753E"/>
    <w:rsid w:val="00FA759E"/>
    <w:rsid w:val="00FA7AF9"/>
    <w:rsid w:val="00FA7CEE"/>
    <w:rsid w:val="00FA7D46"/>
    <w:rsid w:val="00FA7EEB"/>
    <w:rsid w:val="00FB020C"/>
    <w:rsid w:val="00FB0563"/>
    <w:rsid w:val="00FB0864"/>
    <w:rsid w:val="00FB0B77"/>
    <w:rsid w:val="00FB0EE8"/>
    <w:rsid w:val="00FB1145"/>
    <w:rsid w:val="00FB171A"/>
    <w:rsid w:val="00FB175E"/>
    <w:rsid w:val="00FB182E"/>
    <w:rsid w:val="00FB1BD6"/>
    <w:rsid w:val="00FB1D54"/>
    <w:rsid w:val="00FB1FF1"/>
    <w:rsid w:val="00FB2290"/>
    <w:rsid w:val="00FB287D"/>
    <w:rsid w:val="00FB28D2"/>
    <w:rsid w:val="00FB29F8"/>
    <w:rsid w:val="00FB2A6B"/>
    <w:rsid w:val="00FB3182"/>
    <w:rsid w:val="00FB3398"/>
    <w:rsid w:val="00FB339A"/>
    <w:rsid w:val="00FB3F8A"/>
    <w:rsid w:val="00FB443A"/>
    <w:rsid w:val="00FB4458"/>
    <w:rsid w:val="00FB4998"/>
    <w:rsid w:val="00FB4BEA"/>
    <w:rsid w:val="00FB51D5"/>
    <w:rsid w:val="00FB57B9"/>
    <w:rsid w:val="00FB57CA"/>
    <w:rsid w:val="00FB669B"/>
    <w:rsid w:val="00FB6818"/>
    <w:rsid w:val="00FB695B"/>
    <w:rsid w:val="00FB6BF6"/>
    <w:rsid w:val="00FB71EA"/>
    <w:rsid w:val="00FB78B9"/>
    <w:rsid w:val="00FB7BE8"/>
    <w:rsid w:val="00FB7D5C"/>
    <w:rsid w:val="00FB7F18"/>
    <w:rsid w:val="00FC0417"/>
    <w:rsid w:val="00FC0438"/>
    <w:rsid w:val="00FC0C68"/>
    <w:rsid w:val="00FC0CA2"/>
    <w:rsid w:val="00FC0F99"/>
    <w:rsid w:val="00FC0FB9"/>
    <w:rsid w:val="00FC10E7"/>
    <w:rsid w:val="00FC118B"/>
    <w:rsid w:val="00FC137D"/>
    <w:rsid w:val="00FC18A0"/>
    <w:rsid w:val="00FC201D"/>
    <w:rsid w:val="00FC238F"/>
    <w:rsid w:val="00FC3349"/>
    <w:rsid w:val="00FC355A"/>
    <w:rsid w:val="00FC35D3"/>
    <w:rsid w:val="00FC4614"/>
    <w:rsid w:val="00FC58AF"/>
    <w:rsid w:val="00FC5F24"/>
    <w:rsid w:val="00FC5F8E"/>
    <w:rsid w:val="00FC6284"/>
    <w:rsid w:val="00FC68BA"/>
    <w:rsid w:val="00FC6A5C"/>
    <w:rsid w:val="00FC6C92"/>
    <w:rsid w:val="00FC7212"/>
    <w:rsid w:val="00FC7857"/>
    <w:rsid w:val="00FC7F04"/>
    <w:rsid w:val="00FD0A1F"/>
    <w:rsid w:val="00FD0B28"/>
    <w:rsid w:val="00FD0BDB"/>
    <w:rsid w:val="00FD0C19"/>
    <w:rsid w:val="00FD0C58"/>
    <w:rsid w:val="00FD0D7F"/>
    <w:rsid w:val="00FD0F7A"/>
    <w:rsid w:val="00FD0FB0"/>
    <w:rsid w:val="00FD1964"/>
    <w:rsid w:val="00FD1FEF"/>
    <w:rsid w:val="00FD2771"/>
    <w:rsid w:val="00FD2AA4"/>
    <w:rsid w:val="00FD2E00"/>
    <w:rsid w:val="00FD3641"/>
    <w:rsid w:val="00FD3973"/>
    <w:rsid w:val="00FD40AE"/>
    <w:rsid w:val="00FD44E8"/>
    <w:rsid w:val="00FD4C1D"/>
    <w:rsid w:val="00FD4E64"/>
    <w:rsid w:val="00FD504E"/>
    <w:rsid w:val="00FD51C7"/>
    <w:rsid w:val="00FD5721"/>
    <w:rsid w:val="00FD589D"/>
    <w:rsid w:val="00FD58FC"/>
    <w:rsid w:val="00FD59A9"/>
    <w:rsid w:val="00FD5A84"/>
    <w:rsid w:val="00FD5B5D"/>
    <w:rsid w:val="00FD5C05"/>
    <w:rsid w:val="00FD67AC"/>
    <w:rsid w:val="00FD6911"/>
    <w:rsid w:val="00FD6A95"/>
    <w:rsid w:val="00FD6EB4"/>
    <w:rsid w:val="00FD6FCA"/>
    <w:rsid w:val="00FD74C1"/>
    <w:rsid w:val="00FD7543"/>
    <w:rsid w:val="00FD7D24"/>
    <w:rsid w:val="00FE0252"/>
    <w:rsid w:val="00FE0485"/>
    <w:rsid w:val="00FE079B"/>
    <w:rsid w:val="00FE0997"/>
    <w:rsid w:val="00FE0EDB"/>
    <w:rsid w:val="00FE1206"/>
    <w:rsid w:val="00FE1780"/>
    <w:rsid w:val="00FE1844"/>
    <w:rsid w:val="00FE1B9D"/>
    <w:rsid w:val="00FE1D17"/>
    <w:rsid w:val="00FE1E00"/>
    <w:rsid w:val="00FE2504"/>
    <w:rsid w:val="00FE2554"/>
    <w:rsid w:val="00FE2971"/>
    <w:rsid w:val="00FE2E6D"/>
    <w:rsid w:val="00FE2EE1"/>
    <w:rsid w:val="00FE2F41"/>
    <w:rsid w:val="00FE31A5"/>
    <w:rsid w:val="00FE325F"/>
    <w:rsid w:val="00FE33F5"/>
    <w:rsid w:val="00FE34CE"/>
    <w:rsid w:val="00FE4327"/>
    <w:rsid w:val="00FE435C"/>
    <w:rsid w:val="00FE4C19"/>
    <w:rsid w:val="00FE5738"/>
    <w:rsid w:val="00FE5A9E"/>
    <w:rsid w:val="00FE5EBE"/>
    <w:rsid w:val="00FE62F5"/>
    <w:rsid w:val="00FE63EA"/>
    <w:rsid w:val="00FE64C5"/>
    <w:rsid w:val="00FE6630"/>
    <w:rsid w:val="00FE6D80"/>
    <w:rsid w:val="00FE6F4A"/>
    <w:rsid w:val="00FE778D"/>
    <w:rsid w:val="00FE7EF5"/>
    <w:rsid w:val="00FF0601"/>
    <w:rsid w:val="00FF08AC"/>
    <w:rsid w:val="00FF0AC2"/>
    <w:rsid w:val="00FF0BAA"/>
    <w:rsid w:val="00FF0ED7"/>
    <w:rsid w:val="00FF1348"/>
    <w:rsid w:val="00FF148D"/>
    <w:rsid w:val="00FF1DB8"/>
    <w:rsid w:val="00FF2B27"/>
    <w:rsid w:val="00FF301A"/>
    <w:rsid w:val="00FF3102"/>
    <w:rsid w:val="00FF31A1"/>
    <w:rsid w:val="00FF3601"/>
    <w:rsid w:val="00FF3CCB"/>
    <w:rsid w:val="00FF4510"/>
    <w:rsid w:val="00FF46C9"/>
    <w:rsid w:val="00FF4772"/>
    <w:rsid w:val="00FF4842"/>
    <w:rsid w:val="00FF4AF9"/>
    <w:rsid w:val="00FF4B27"/>
    <w:rsid w:val="00FF4BBC"/>
    <w:rsid w:val="00FF4CF1"/>
    <w:rsid w:val="00FF4E10"/>
    <w:rsid w:val="00FF4FB2"/>
    <w:rsid w:val="00FF573D"/>
    <w:rsid w:val="00FF59A9"/>
    <w:rsid w:val="00FF59ED"/>
    <w:rsid w:val="00FF5A49"/>
    <w:rsid w:val="00FF608F"/>
    <w:rsid w:val="00FF61E8"/>
    <w:rsid w:val="00FF6433"/>
    <w:rsid w:val="00FF6602"/>
    <w:rsid w:val="00FF6A0B"/>
    <w:rsid w:val="00FF6B7C"/>
    <w:rsid w:val="00FF700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E3C10"/>
  <w15:docId w15:val="{6B1024FD-D8F5-404A-917E-8665F4BD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D53"/>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aliases w:val="Heading 3 Char Char Char Char"/>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aliases w:val="List Bulleted"/>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Char Char Char Char Char,Char Char Char Char,Char Char Char,Char"/>
    <w:basedOn w:val="Normal"/>
    <w:link w:val="HeaderChar"/>
    <w:uiPriority w:val="99"/>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link w:val="normalChar"/>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rsid w:val="008E42BF"/>
    <w:rPr>
      <w:sz w:val="16"/>
      <w:szCs w:val="16"/>
    </w:rPr>
  </w:style>
  <w:style w:type="paragraph" w:styleId="CommentText">
    <w:name w:val="annotation text"/>
    <w:basedOn w:val="Normal"/>
    <w:link w:val="CommentTextChar"/>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rsid w:val="008E42BF"/>
    <w:rPr>
      <w:vertAlign w:val="superscript"/>
    </w:rPr>
  </w:style>
  <w:style w:type="table" w:styleId="TableGrid">
    <w:name w:val="Table Grid"/>
    <w:aliases w:val="SBS Simple"/>
    <w:basedOn w:val="TableNormal"/>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link w:val="Char"/>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link w:val="NormalWebChar"/>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Nabrajanje_DRINA"/>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aliases w:val="Char Char Char Char Char Char11,Char Char Char Char Char3,Char Char Char Char2,Char Char Char Char Char Char2"/>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rsid w:val="00660E11"/>
    <w:pPr>
      <w:spacing w:before="100" w:beforeAutospacing="1" w:after="100" w:afterAutospacing="1"/>
    </w:pPr>
    <w:rPr>
      <w:rFonts w:eastAsia="Arial Unicode MS"/>
      <w:sz w:val="20"/>
      <w:lang w:val="it-IT" w:eastAsia="it-IT"/>
    </w:rPr>
  </w:style>
  <w:style w:type="paragraph" w:styleId="Revision">
    <w:name w:val="Revision"/>
    <w:hidden/>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qFormat/>
    <w:rsid w:val="00805216"/>
    <w:pPr>
      <w:ind w:left="240"/>
    </w:pPr>
    <w:rPr>
      <w:rFonts w:ascii="Calibri" w:hAnsi="Calibri" w:cs="Calibri"/>
      <w:smallCaps/>
      <w:sz w:val="20"/>
    </w:rPr>
  </w:style>
  <w:style w:type="paragraph" w:styleId="TOC3">
    <w:name w:val="toc 3"/>
    <w:basedOn w:val="Normal"/>
    <w:next w:val="Normal"/>
    <w:autoRedefine/>
    <w:qFormat/>
    <w:rsid w:val="00805216"/>
    <w:pPr>
      <w:ind w:left="480"/>
    </w:pPr>
    <w:rPr>
      <w:rFonts w:ascii="Calibri" w:hAnsi="Calibri" w:cs="Calibri"/>
      <w:i/>
      <w:iCs/>
      <w:sz w:val="20"/>
    </w:rPr>
  </w:style>
  <w:style w:type="paragraph" w:styleId="TOC4">
    <w:name w:val="toc 4"/>
    <w:basedOn w:val="Normal"/>
    <w:next w:val="Normal"/>
    <w:autoRedefine/>
    <w:rsid w:val="00805216"/>
    <w:pPr>
      <w:ind w:left="720"/>
    </w:pPr>
    <w:rPr>
      <w:rFonts w:ascii="Calibri" w:hAnsi="Calibri" w:cs="Calibri"/>
      <w:sz w:val="18"/>
      <w:szCs w:val="18"/>
    </w:rPr>
  </w:style>
  <w:style w:type="paragraph" w:styleId="TOC5">
    <w:name w:val="toc 5"/>
    <w:basedOn w:val="Normal"/>
    <w:next w:val="Normal"/>
    <w:autoRedefine/>
    <w:rsid w:val="00805216"/>
    <w:pPr>
      <w:ind w:left="960"/>
    </w:pPr>
    <w:rPr>
      <w:rFonts w:ascii="Calibri" w:hAnsi="Calibri" w:cs="Calibri"/>
      <w:sz w:val="18"/>
      <w:szCs w:val="18"/>
    </w:rPr>
  </w:style>
  <w:style w:type="paragraph" w:styleId="TOC6">
    <w:name w:val="toc 6"/>
    <w:basedOn w:val="Normal"/>
    <w:next w:val="Normal"/>
    <w:autoRedefine/>
    <w:rsid w:val="00805216"/>
    <w:pPr>
      <w:ind w:left="1200"/>
    </w:pPr>
    <w:rPr>
      <w:rFonts w:ascii="Calibri" w:hAnsi="Calibri" w:cs="Calibri"/>
      <w:sz w:val="18"/>
      <w:szCs w:val="18"/>
    </w:rPr>
  </w:style>
  <w:style w:type="paragraph" w:styleId="TOC7">
    <w:name w:val="toc 7"/>
    <w:basedOn w:val="Normal"/>
    <w:next w:val="Normal"/>
    <w:autoRedefine/>
    <w:rsid w:val="00805216"/>
    <w:pPr>
      <w:ind w:left="1440"/>
    </w:pPr>
    <w:rPr>
      <w:rFonts w:ascii="Calibri" w:hAnsi="Calibri" w:cs="Calibri"/>
      <w:sz w:val="18"/>
      <w:szCs w:val="18"/>
    </w:rPr>
  </w:style>
  <w:style w:type="paragraph" w:styleId="TOC8">
    <w:name w:val="toc 8"/>
    <w:basedOn w:val="Normal"/>
    <w:next w:val="Normal"/>
    <w:autoRedefine/>
    <w:rsid w:val="00805216"/>
    <w:pPr>
      <w:ind w:left="1680"/>
    </w:pPr>
    <w:rPr>
      <w:rFonts w:ascii="Calibri" w:hAnsi="Calibri" w:cs="Calibri"/>
      <w:sz w:val="18"/>
      <w:szCs w:val="18"/>
    </w:rPr>
  </w:style>
  <w:style w:type="paragraph" w:styleId="TOC9">
    <w:name w:val="toc 9"/>
    <w:basedOn w:val="Normal"/>
    <w:next w:val="Normal"/>
    <w:autoRedefine/>
    <w:rsid w:val="00805216"/>
    <w:pPr>
      <w:ind w:left="1920"/>
    </w:pPr>
    <w:rPr>
      <w:rFonts w:ascii="Calibri" w:hAnsi="Calibri" w:cs="Calibri"/>
      <w:sz w:val="18"/>
      <w:szCs w:val="18"/>
    </w:rPr>
  </w:style>
  <w:style w:type="character" w:customStyle="1" w:styleId="CommentTextChar">
    <w:name w:val="Comment Text Char"/>
    <w:link w:val="CommentText"/>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Char Char Char Char Char Char,Char Char Char Char Char1,Char Char Char Char1,Char Char3"/>
    <w:link w:val="Header"/>
    <w:uiPriority w:val="99"/>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Nabrajanje_DRINA Char"/>
    <w:link w:val="ListParagraph"/>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aliases w:val="Heading 3 Char Char Char Char Char1"/>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8"/>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qFormat/>
    <w:rsid w:val="00991A45"/>
    <w:rPr>
      <w:b/>
      <w:bCs/>
      <w:i/>
      <w:iCs/>
      <w:color w:val="4F81BD"/>
    </w:rPr>
  </w:style>
  <w:style w:type="character" w:styleId="Strong">
    <w:name w:val="Strong"/>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aliases w:val="Char Char Char Char Char Char1,Char Char Char Char Char4,Char Char Char Char3,Char Char2"/>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10"/>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link w:val="AnnexetitleChar"/>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uiPriority w:val="99"/>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rsid w:val="00EF3878"/>
    <w:rPr>
      <w:sz w:val="24"/>
      <w:lang w:val="sr-Cyrl-CS" w:eastAsia="ar-SA" w:bidi="ar-SA"/>
    </w:rPr>
  </w:style>
  <w:style w:type="numbering" w:styleId="111111">
    <w:name w:val="Outline List 2"/>
    <w:basedOn w:val="NoList"/>
    <w:rsid w:val="00EF3878"/>
    <w:pPr>
      <w:numPr>
        <w:numId w:val="11"/>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9"/>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Normal"/>
    <w:uiPriority w:val="99"/>
    <w:rsid w:val="0065618C"/>
    <w:pPr>
      <w:widowControl w:val="0"/>
      <w:autoSpaceDE w:val="0"/>
      <w:autoSpaceDN w:val="0"/>
      <w:adjustRightInd w:val="0"/>
      <w:spacing w:before="0" w:line="276" w:lineRule="exact"/>
    </w:pPr>
    <w:rPr>
      <w:rFonts w:cs="Arial"/>
      <w:sz w:val="24"/>
      <w:szCs w:val="24"/>
    </w:rPr>
  </w:style>
  <w:style w:type="paragraph" w:customStyle="1" w:styleId="Style17">
    <w:name w:val="Style17"/>
    <w:basedOn w:val="Normal"/>
    <w:uiPriority w:val="99"/>
    <w:rsid w:val="0065618C"/>
    <w:pPr>
      <w:widowControl w:val="0"/>
      <w:autoSpaceDE w:val="0"/>
      <w:autoSpaceDN w:val="0"/>
      <w:adjustRightInd w:val="0"/>
      <w:spacing w:before="0" w:line="276" w:lineRule="exact"/>
      <w:jc w:val="left"/>
    </w:pPr>
    <w:rPr>
      <w:rFonts w:cs="Arial"/>
      <w:sz w:val="24"/>
      <w:szCs w:val="24"/>
    </w:rPr>
  </w:style>
  <w:style w:type="paragraph" w:customStyle="1" w:styleId="Style27">
    <w:name w:val="Style27"/>
    <w:basedOn w:val="Normal"/>
    <w:uiPriority w:val="99"/>
    <w:rsid w:val="0065618C"/>
    <w:pPr>
      <w:widowControl w:val="0"/>
      <w:autoSpaceDE w:val="0"/>
      <w:autoSpaceDN w:val="0"/>
      <w:adjustRightInd w:val="0"/>
      <w:spacing w:before="0"/>
      <w:jc w:val="left"/>
    </w:pPr>
    <w:rPr>
      <w:rFonts w:cs="Arial"/>
      <w:sz w:val="24"/>
      <w:szCs w:val="24"/>
    </w:rPr>
  </w:style>
  <w:style w:type="paragraph" w:customStyle="1" w:styleId="Style41">
    <w:name w:val="Style41"/>
    <w:basedOn w:val="Normal"/>
    <w:uiPriority w:val="99"/>
    <w:rsid w:val="0065618C"/>
    <w:pPr>
      <w:widowControl w:val="0"/>
      <w:autoSpaceDE w:val="0"/>
      <w:autoSpaceDN w:val="0"/>
      <w:adjustRightInd w:val="0"/>
      <w:spacing w:before="0"/>
    </w:pPr>
    <w:rPr>
      <w:rFonts w:cs="Arial"/>
      <w:sz w:val="24"/>
      <w:szCs w:val="24"/>
    </w:rPr>
  </w:style>
  <w:style w:type="character" w:customStyle="1" w:styleId="FontStyle69">
    <w:name w:val="Font Style69"/>
    <w:uiPriority w:val="99"/>
    <w:rsid w:val="0065618C"/>
    <w:rPr>
      <w:rFonts w:ascii="Arial" w:hAnsi="Arial" w:cs="Arial"/>
      <w:b/>
      <w:bCs/>
      <w:color w:val="000000"/>
      <w:sz w:val="24"/>
      <w:szCs w:val="24"/>
    </w:rPr>
  </w:style>
  <w:style w:type="character" w:customStyle="1" w:styleId="FontStyle86">
    <w:name w:val="Font Style86"/>
    <w:uiPriority w:val="99"/>
    <w:rsid w:val="0065618C"/>
    <w:rPr>
      <w:rFonts w:ascii="Arial" w:hAnsi="Arial" w:cs="Arial"/>
      <w:b/>
      <w:bCs/>
      <w:color w:val="000000"/>
      <w:sz w:val="20"/>
      <w:szCs w:val="20"/>
    </w:rPr>
  </w:style>
  <w:style w:type="character" w:customStyle="1" w:styleId="FontStyle89">
    <w:name w:val="Font Style89"/>
    <w:uiPriority w:val="99"/>
    <w:rsid w:val="0065618C"/>
    <w:rPr>
      <w:rFonts w:ascii="Arial" w:hAnsi="Arial" w:cs="Arial"/>
      <w:b/>
      <w:bCs/>
      <w:color w:val="000000"/>
      <w:sz w:val="20"/>
      <w:szCs w:val="20"/>
    </w:rPr>
  </w:style>
  <w:style w:type="character" w:customStyle="1" w:styleId="FontStyle92">
    <w:name w:val="Font Style92"/>
    <w:uiPriority w:val="99"/>
    <w:rsid w:val="0065618C"/>
    <w:rPr>
      <w:rFonts w:ascii="Arial" w:hAnsi="Arial" w:cs="Arial"/>
      <w:color w:val="000000"/>
      <w:sz w:val="20"/>
      <w:szCs w:val="20"/>
    </w:rPr>
  </w:style>
  <w:style w:type="paragraph" w:customStyle="1" w:styleId="Style18">
    <w:name w:val="Style18"/>
    <w:basedOn w:val="Normal"/>
    <w:uiPriority w:val="99"/>
    <w:rsid w:val="0065618C"/>
    <w:pPr>
      <w:widowControl w:val="0"/>
      <w:autoSpaceDE w:val="0"/>
      <w:autoSpaceDN w:val="0"/>
      <w:adjustRightInd w:val="0"/>
      <w:spacing w:before="0" w:line="253" w:lineRule="exact"/>
      <w:jc w:val="left"/>
    </w:pPr>
    <w:rPr>
      <w:rFonts w:cs="Arial"/>
      <w:sz w:val="24"/>
      <w:szCs w:val="24"/>
    </w:rPr>
  </w:style>
  <w:style w:type="paragraph" w:customStyle="1" w:styleId="Style38">
    <w:name w:val="Style38"/>
    <w:basedOn w:val="Normal"/>
    <w:uiPriority w:val="99"/>
    <w:rsid w:val="0065618C"/>
    <w:pPr>
      <w:widowControl w:val="0"/>
      <w:autoSpaceDE w:val="0"/>
      <w:autoSpaceDN w:val="0"/>
      <w:adjustRightInd w:val="0"/>
      <w:spacing w:before="0"/>
      <w:jc w:val="center"/>
    </w:pPr>
    <w:rPr>
      <w:rFonts w:cs="Arial"/>
      <w:sz w:val="24"/>
      <w:szCs w:val="24"/>
    </w:rPr>
  </w:style>
  <w:style w:type="paragraph" w:customStyle="1" w:styleId="Style39">
    <w:name w:val="Style39"/>
    <w:basedOn w:val="Normal"/>
    <w:uiPriority w:val="99"/>
    <w:rsid w:val="0065618C"/>
    <w:pPr>
      <w:widowControl w:val="0"/>
      <w:autoSpaceDE w:val="0"/>
      <w:autoSpaceDN w:val="0"/>
      <w:adjustRightInd w:val="0"/>
      <w:spacing w:before="0"/>
      <w:jc w:val="left"/>
    </w:pPr>
    <w:rPr>
      <w:rFonts w:cs="Arial"/>
      <w:sz w:val="24"/>
      <w:szCs w:val="24"/>
    </w:rPr>
  </w:style>
  <w:style w:type="paragraph" w:customStyle="1" w:styleId="Style40">
    <w:name w:val="Style40"/>
    <w:basedOn w:val="Normal"/>
    <w:uiPriority w:val="99"/>
    <w:rsid w:val="0065618C"/>
    <w:pPr>
      <w:widowControl w:val="0"/>
      <w:autoSpaceDE w:val="0"/>
      <w:autoSpaceDN w:val="0"/>
      <w:adjustRightInd w:val="0"/>
      <w:spacing w:before="0"/>
      <w:jc w:val="left"/>
    </w:pPr>
    <w:rPr>
      <w:rFonts w:cs="Arial"/>
      <w:sz w:val="24"/>
      <w:szCs w:val="24"/>
    </w:rPr>
  </w:style>
  <w:style w:type="paragraph" w:customStyle="1" w:styleId="Style42">
    <w:name w:val="Style42"/>
    <w:basedOn w:val="Normal"/>
    <w:uiPriority w:val="99"/>
    <w:rsid w:val="0065618C"/>
    <w:pPr>
      <w:widowControl w:val="0"/>
      <w:autoSpaceDE w:val="0"/>
      <w:autoSpaceDN w:val="0"/>
      <w:adjustRightInd w:val="0"/>
      <w:spacing w:before="0"/>
      <w:jc w:val="left"/>
    </w:pPr>
    <w:rPr>
      <w:rFonts w:cs="Arial"/>
      <w:sz w:val="24"/>
      <w:szCs w:val="24"/>
    </w:rPr>
  </w:style>
  <w:style w:type="paragraph" w:customStyle="1" w:styleId="Style46">
    <w:name w:val="Style46"/>
    <w:basedOn w:val="Normal"/>
    <w:uiPriority w:val="99"/>
    <w:rsid w:val="0065618C"/>
    <w:pPr>
      <w:widowControl w:val="0"/>
      <w:autoSpaceDE w:val="0"/>
      <w:autoSpaceDN w:val="0"/>
      <w:adjustRightInd w:val="0"/>
      <w:spacing w:before="0"/>
      <w:jc w:val="center"/>
    </w:pPr>
    <w:rPr>
      <w:rFonts w:cs="Arial"/>
      <w:sz w:val="24"/>
      <w:szCs w:val="24"/>
    </w:rPr>
  </w:style>
  <w:style w:type="paragraph" w:customStyle="1" w:styleId="Style48">
    <w:name w:val="Style48"/>
    <w:basedOn w:val="Normal"/>
    <w:uiPriority w:val="99"/>
    <w:rsid w:val="0065618C"/>
    <w:pPr>
      <w:widowControl w:val="0"/>
      <w:autoSpaceDE w:val="0"/>
      <w:autoSpaceDN w:val="0"/>
      <w:adjustRightInd w:val="0"/>
      <w:spacing w:before="0"/>
      <w:jc w:val="left"/>
    </w:pPr>
    <w:rPr>
      <w:rFonts w:cs="Arial"/>
      <w:sz w:val="24"/>
      <w:szCs w:val="24"/>
    </w:rPr>
  </w:style>
  <w:style w:type="paragraph" w:customStyle="1" w:styleId="Style57">
    <w:name w:val="Style57"/>
    <w:basedOn w:val="Normal"/>
    <w:uiPriority w:val="99"/>
    <w:rsid w:val="0065618C"/>
    <w:pPr>
      <w:widowControl w:val="0"/>
      <w:autoSpaceDE w:val="0"/>
      <w:autoSpaceDN w:val="0"/>
      <w:adjustRightInd w:val="0"/>
      <w:spacing w:before="0" w:line="288" w:lineRule="exact"/>
      <w:ind w:hanging="86"/>
      <w:jc w:val="left"/>
    </w:pPr>
    <w:rPr>
      <w:rFonts w:cs="Arial"/>
      <w:sz w:val="24"/>
      <w:szCs w:val="24"/>
    </w:rPr>
  </w:style>
  <w:style w:type="paragraph" w:customStyle="1" w:styleId="Style63">
    <w:name w:val="Style63"/>
    <w:basedOn w:val="Normal"/>
    <w:uiPriority w:val="99"/>
    <w:rsid w:val="0065618C"/>
    <w:pPr>
      <w:widowControl w:val="0"/>
      <w:autoSpaceDE w:val="0"/>
      <w:autoSpaceDN w:val="0"/>
      <w:adjustRightInd w:val="0"/>
      <w:spacing w:before="0"/>
    </w:pPr>
    <w:rPr>
      <w:rFonts w:cs="Arial"/>
      <w:sz w:val="24"/>
      <w:szCs w:val="24"/>
    </w:rPr>
  </w:style>
  <w:style w:type="character" w:customStyle="1" w:styleId="FontStyle83">
    <w:name w:val="Font Style83"/>
    <w:uiPriority w:val="99"/>
    <w:rsid w:val="0065618C"/>
    <w:rPr>
      <w:rFonts w:ascii="Arial" w:hAnsi="Arial" w:cs="Arial"/>
      <w:b/>
      <w:bCs/>
      <w:color w:val="000000"/>
      <w:sz w:val="16"/>
      <w:szCs w:val="16"/>
    </w:rPr>
  </w:style>
  <w:style w:type="character" w:customStyle="1" w:styleId="FontStyle84">
    <w:name w:val="Font Style84"/>
    <w:uiPriority w:val="99"/>
    <w:rsid w:val="0065618C"/>
    <w:rPr>
      <w:rFonts w:ascii="Arial" w:hAnsi="Arial" w:cs="Arial"/>
      <w:color w:val="000000"/>
      <w:sz w:val="16"/>
      <w:szCs w:val="16"/>
    </w:rPr>
  </w:style>
  <w:style w:type="paragraph" w:customStyle="1" w:styleId="Style21">
    <w:name w:val="Style21"/>
    <w:basedOn w:val="Normal"/>
    <w:uiPriority w:val="99"/>
    <w:rsid w:val="0065618C"/>
    <w:pPr>
      <w:widowControl w:val="0"/>
      <w:autoSpaceDE w:val="0"/>
      <w:autoSpaceDN w:val="0"/>
      <w:adjustRightInd w:val="0"/>
      <w:spacing w:before="0" w:line="254" w:lineRule="exact"/>
      <w:jc w:val="left"/>
    </w:pPr>
    <w:rPr>
      <w:rFonts w:cs="Arial"/>
      <w:sz w:val="24"/>
      <w:szCs w:val="24"/>
    </w:rPr>
  </w:style>
  <w:style w:type="paragraph" w:customStyle="1" w:styleId="Style51">
    <w:name w:val="Style51"/>
    <w:basedOn w:val="Normal"/>
    <w:uiPriority w:val="99"/>
    <w:rsid w:val="0065618C"/>
    <w:pPr>
      <w:widowControl w:val="0"/>
      <w:autoSpaceDE w:val="0"/>
      <w:autoSpaceDN w:val="0"/>
      <w:adjustRightInd w:val="0"/>
      <w:spacing w:before="0"/>
      <w:jc w:val="left"/>
    </w:pPr>
    <w:rPr>
      <w:rFonts w:cs="Arial"/>
      <w:sz w:val="24"/>
      <w:szCs w:val="24"/>
    </w:rPr>
  </w:style>
  <w:style w:type="paragraph" w:customStyle="1" w:styleId="Style53">
    <w:name w:val="Style53"/>
    <w:basedOn w:val="Normal"/>
    <w:uiPriority w:val="99"/>
    <w:rsid w:val="0065618C"/>
    <w:pPr>
      <w:widowControl w:val="0"/>
      <w:autoSpaceDE w:val="0"/>
      <w:autoSpaceDN w:val="0"/>
      <w:adjustRightInd w:val="0"/>
      <w:spacing w:before="0" w:line="253" w:lineRule="exact"/>
    </w:pPr>
    <w:rPr>
      <w:rFonts w:cs="Arial"/>
      <w:sz w:val="24"/>
      <w:szCs w:val="24"/>
    </w:rPr>
  </w:style>
  <w:style w:type="character" w:customStyle="1" w:styleId="FontStyle91">
    <w:name w:val="Font Style91"/>
    <w:uiPriority w:val="99"/>
    <w:rsid w:val="0065618C"/>
    <w:rPr>
      <w:rFonts w:ascii="Arial" w:hAnsi="Arial" w:cs="Arial"/>
      <w:i/>
      <w:iCs/>
      <w:color w:val="000000"/>
      <w:sz w:val="20"/>
      <w:szCs w:val="20"/>
    </w:rPr>
  </w:style>
  <w:style w:type="character" w:customStyle="1" w:styleId="FontStyle58">
    <w:name w:val="Font Style58"/>
    <w:rsid w:val="0065618C"/>
    <w:rPr>
      <w:rFonts w:ascii="Arial" w:hAnsi="Arial" w:cs="Arial"/>
      <w:b/>
      <w:bCs/>
      <w:i/>
      <w:iCs/>
      <w:color w:val="000000"/>
      <w:sz w:val="20"/>
      <w:szCs w:val="20"/>
    </w:rPr>
  </w:style>
  <w:style w:type="paragraph" w:customStyle="1" w:styleId="Style36">
    <w:name w:val="Style36"/>
    <w:basedOn w:val="Normal"/>
    <w:rsid w:val="0065618C"/>
    <w:pPr>
      <w:widowControl w:val="0"/>
      <w:autoSpaceDE w:val="0"/>
      <w:autoSpaceDN w:val="0"/>
      <w:adjustRightInd w:val="0"/>
      <w:spacing w:before="0"/>
      <w:jc w:val="left"/>
    </w:pPr>
    <w:rPr>
      <w:rFonts w:ascii="Times New Roman" w:hAnsi="Times New Roman"/>
      <w:sz w:val="24"/>
      <w:szCs w:val="24"/>
    </w:rPr>
  </w:style>
  <w:style w:type="character" w:customStyle="1" w:styleId="FontStyle90">
    <w:name w:val="Font Style90"/>
    <w:uiPriority w:val="99"/>
    <w:rsid w:val="0065618C"/>
    <w:rPr>
      <w:rFonts w:ascii="Arial" w:hAnsi="Arial" w:cs="Arial" w:hint="default"/>
      <w:b/>
      <w:bCs/>
      <w:i/>
      <w:iCs/>
      <w:color w:val="000000"/>
      <w:sz w:val="20"/>
      <w:szCs w:val="20"/>
    </w:rPr>
  </w:style>
  <w:style w:type="character" w:customStyle="1" w:styleId="CommentTextChar2">
    <w:name w:val="Comment Text Char2"/>
    <w:locked/>
    <w:rsid w:val="00196C6A"/>
    <w:rPr>
      <w:rFonts w:cs="Times New Roman"/>
      <w:lang w:val="sr-Cyrl-CS" w:eastAsia="ar-SA" w:bidi="ar-SA"/>
    </w:rPr>
  </w:style>
  <w:style w:type="paragraph" w:customStyle="1" w:styleId="xl88">
    <w:name w:val="xl88"/>
    <w:basedOn w:val="Normal"/>
    <w:rsid w:val="00083031"/>
    <w:pPr>
      <w:pBdr>
        <w:bottom w:val="single" w:sz="8" w:space="0" w:color="auto"/>
        <w:right w:val="single" w:sz="8" w:space="0" w:color="auto"/>
      </w:pBdr>
      <w:shd w:val="clear" w:color="000000" w:fill="FFFFFF"/>
      <w:spacing w:before="100" w:beforeAutospacing="1" w:after="100" w:afterAutospacing="1"/>
      <w:textAlignment w:val="center"/>
    </w:pPr>
    <w:rPr>
      <w:rFonts w:cs="Arial"/>
      <w:sz w:val="20"/>
      <w:szCs w:val="20"/>
    </w:rPr>
  </w:style>
  <w:style w:type="paragraph" w:customStyle="1" w:styleId="xl89">
    <w:name w:val="xl89"/>
    <w:basedOn w:val="Normal"/>
    <w:rsid w:val="00083031"/>
    <w:pPr>
      <w:pBdr>
        <w:bottom w:val="single" w:sz="8" w:space="0" w:color="auto"/>
        <w:right w:val="single" w:sz="8" w:space="0" w:color="auto"/>
      </w:pBdr>
      <w:shd w:val="clear" w:color="000000" w:fill="FFFFFF"/>
      <w:spacing w:before="100" w:beforeAutospacing="1" w:after="100" w:afterAutospacing="1"/>
      <w:jc w:val="center"/>
      <w:textAlignment w:val="center"/>
    </w:pPr>
    <w:rPr>
      <w:rFonts w:cs="Arial"/>
      <w:sz w:val="20"/>
      <w:szCs w:val="20"/>
    </w:rPr>
  </w:style>
  <w:style w:type="paragraph" w:customStyle="1" w:styleId="xl90">
    <w:name w:val="xl90"/>
    <w:basedOn w:val="Normal"/>
    <w:rsid w:val="00083031"/>
    <w:pPr>
      <w:pBdr>
        <w:bottom w:val="single" w:sz="8" w:space="0" w:color="auto"/>
        <w:right w:val="single" w:sz="8" w:space="0" w:color="auto"/>
      </w:pBdr>
      <w:shd w:val="clear" w:color="000000" w:fill="FFFFFF"/>
      <w:spacing w:before="100" w:beforeAutospacing="1" w:after="100" w:afterAutospacing="1"/>
      <w:jc w:val="center"/>
      <w:textAlignment w:val="center"/>
    </w:pPr>
    <w:rPr>
      <w:rFonts w:cs="Arial"/>
      <w:sz w:val="24"/>
      <w:szCs w:val="24"/>
    </w:rPr>
  </w:style>
  <w:style w:type="paragraph" w:customStyle="1" w:styleId="xl91">
    <w:name w:val="xl91"/>
    <w:basedOn w:val="Normal"/>
    <w:rsid w:val="00083031"/>
    <w:pPr>
      <w:pBdr>
        <w:bottom w:val="single" w:sz="8" w:space="0" w:color="auto"/>
        <w:right w:val="single" w:sz="8" w:space="0" w:color="auto"/>
      </w:pBdr>
      <w:shd w:val="clear" w:color="000000" w:fill="FFFFFF"/>
      <w:spacing w:before="100" w:beforeAutospacing="1" w:after="100" w:afterAutospacing="1"/>
      <w:jc w:val="center"/>
      <w:textAlignment w:val="center"/>
    </w:pPr>
    <w:rPr>
      <w:rFonts w:cs="Arial"/>
      <w:sz w:val="18"/>
      <w:szCs w:val="18"/>
    </w:rPr>
  </w:style>
  <w:style w:type="paragraph" w:customStyle="1" w:styleId="xl92">
    <w:name w:val="xl92"/>
    <w:basedOn w:val="Normal"/>
    <w:rsid w:val="00083031"/>
    <w:pPr>
      <w:shd w:val="clear" w:color="000000" w:fill="FFC7CE"/>
      <w:spacing w:before="100" w:beforeAutospacing="1" w:after="100" w:afterAutospacing="1"/>
      <w:jc w:val="left"/>
    </w:pPr>
    <w:rPr>
      <w:rFonts w:ascii="Times New Roman" w:hAnsi="Times New Roman"/>
      <w:color w:val="9C0006"/>
      <w:sz w:val="24"/>
      <w:szCs w:val="24"/>
    </w:rPr>
  </w:style>
  <w:style w:type="paragraph" w:customStyle="1" w:styleId="xl93">
    <w:name w:val="xl93"/>
    <w:basedOn w:val="Normal"/>
    <w:rsid w:val="00083031"/>
    <w:pPr>
      <w:shd w:val="clear" w:color="000000" w:fill="FFEB9C"/>
      <w:spacing w:before="100" w:beforeAutospacing="1" w:after="100" w:afterAutospacing="1"/>
      <w:jc w:val="left"/>
    </w:pPr>
    <w:rPr>
      <w:rFonts w:ascii="Times New Roman" w:hAnsi="Times New Roman"/>
      <w:color w:val="9C6500"/>
      <w:sz w:val="24"/>
      <w:szCs w:val="24"/>
    </w:rPr>
  </w:style>
  <w:style w:type="paragraph" w:customStyle="1" w:styleId="xl94">
    <w:name w:val="xl94"/>
    <w:basedOn w:val="Normal"/>
    <w:rsid w:val="00083031"/>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color w:val="9C6500"/>
      <w:sz w:val="24"/>
      <w:szCs w:val="24"/>
    </w:rPr>
  </w:style>
  <w:style w:type="paragraph" w:customStyle="1" w:styleId="xl95">
    <w:name w:val="xl95"/>
    <w:basedOn w:val="Normal"/>
    <w:rsid w:val="00083031"/>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color w:val="9C6500"/>
      <w:sz w:val="24"/>
      <w:szCs w:val="24"/>
    </w:rPr>
  </w:style>
  <w:style w:type="paragraph" w:customStyle="1" w:styleId="xl96">
    <w:name w:val="xl96"/>
    <w:basedOn w:val="Normal"/>
    <w:rsid w:val="00083031"/>
    <w:pPr>
      <w:pBdr>
        <w:bottom w:val="single" w:sz="8" w:space="0" w:color="auto"/>
        <w:right w:val="single" w:sz="8" w:space="0" w:color="auto"/>
      </w:pBdr>
      <w:shd w:val="clear" w:color="000000" w:fill="FFFFFF"/>
      <w:spacing w:before="100" w:beforeAutospacing="1" w:after="100" w:afterAutospacing="1"/>
      <w:textAlignment w:val="center"/>
    </w:pPr>
    <w:rPr>
      <w:rFonts w:cs="Arial"/>
      <w:sz w:val="24"/>
      <w:szCs w:val="24"/>
    </w:rPr>
  </w:style>
  <w:style w:type="paragraph" w:customStyle="1" w:styleId="xl97">
    <w:name w:val="xl97"/>
    <w:basedOn w:val="Normal"/>
    <w:rsid w:val="00083031"/>
    <w:pPr>
      <w:pBdr>
        <w:bottom w:val="single" w:sz="8" w:space="0" w:color="auto"/>
        <w:right w:val="single" w:sz="8" w:space="0" w:color="auto"/>
      </w:pBdr>
      <w:shd w:val="clear" w:color="000000" w:fill="FFFFFF"/>
      <w:spacing w:before="100" w:beforeAutospacing="1" w:after="100" w:afterAutospacing="1"/>
      <w:jc w:val="center"/>
      <w:textAlignment w:val="center"/>
    </w:pPr>
    <w:rPr>
      <w:rFonts w:cs="Arial"/>
      <w:sz w:val="20"/>
      <w:szCs w:val="20"/>
    </w:rPr>
  </w:style>
  <w:style w:type="paragraph" w:customStyle="1" w:styleId="xl98">
    <w:name w:val="xl98"/>
    <w:basedOn w:val="Normal"/>
    <w:rsid w:val="00083031"/>
    <w:pPr>
      <w:pBdr>
        <w:bottom w:val="single" w:sz="8" w:space="0" w:color="auto"/>
        <w:right w:val="single" w:sz="8" w:space="0" w:color="auto"/>
      </w:pBdr>
      <w:shd w:val="clear" w:color="000000" w:fill="FFFFFF"/>
      <w:spacing w:before="100" w:beforeAutospacing="1" w:after="100" w:afterAutospacing="1"/>
      <w:textAlignment w:val="center"/>
    </w:pPr>
    <w:rPr>
      <w:rFonts w:cs="Arial"/>
      <w:sz w:val="24"/>
      <w:szCs w:val="24"/>
    </w:rPr>
  </w:style>
  <w:style w:type="paragraph" w:customStyle="1" w:styleId="xl99">
    <w:name w:val="xl99"/>
    <w:basedOn w:val="Normal"/>
    <w:rsid w:val="00083031"/>
    <w:pPr>
      <w:pBdr>
        <w:bottom w:val="single" w:sz="8" w:space="0" w:color="auto"/>
        <w:right w:val="single" w:sz="8" w:space="0" w:color="auto"/>
      </w:pBdr>
      <w:shd w:val="clear" w:color="000000" w:fill="FFFFFF"/>
      <w:spacing w:before="100" w:beforeAutospacing="1" w:after="100" w:afterAutospacing="1"/>
      <w:jc w:val="center"/>
      <w:textAlignment w:val="center"/>
    </w:pPr>
    <w:rPr>
      <w:rFonts w:cs="Arial"/>
      <w:sz w:val="24"/>
      <w:szCs w:val="24"/>
    </w:rPr>
  </w:style>
  <w:style w:type="paragraph" w:customStyle="1" w:styleId="xl100">
    <w:name w:val="xl100"/>
    <w:basedOn w:val="Normal"/>
    <w:rsid w:val="00083031"/>
    <w:pPr>
      <w:pBdr>
        <w:bottom w:val="single" w:sz="8" w:space="0" w:color="auto"/>
        <w:right w:val="single" w:sz="8" w:space="0" w:color="auto"/>
      </w:pBdr>
      <w:shd w:val="clear" w:color="000000" w:fill="FFFFFF"/>
      <w:spacing w:before="100" w:beforeAutospacing="1" w:after="100" w:afterAutospacing="1"/>
      <w:jc w:val="center"/>
      <w:textAlignment w:val="center"/>
    </w:pPr>
    <w:rPr>
      <w:rFonts w:cs="Arial"/>
      <w:sz w:val="24"/>
      <w:szCs w:val="24"/>
    </w:rPr>
  </w:style>
  <w:style w:type="paragraph" w:customStyle="1" w:styleId="xl101">
    <w:name w:val="xl101"/>
    <w:basedOn w:val="Normal"/>
    <w:rsid w:val="00083031"/>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cs="Arial"/>
      <w:b/>
      <w:bCs/>
      <w:sz w:val="16"/>
      <w:szCs w:val="16"/>
    </w:rPr>
  </w:style>
  <w:style w:type="paragraph" w:customStyle="1" w:styleId="xl102">
    <w:name w:val="xl102"/>
    <w:basedOn w:val="Normal"/>
    <w:rsid w:val="00083031"/>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sz w:val="16"/>
      <w:szCs w:val="16"/>
    </w:rPr>
  </w:style>
  <w:style w:type="paragraph" w:customStyle="1" w:styleId="xl103">
    <w:name w:val="xl103"/>
    <w:basedOn w:val="Normal"/>
    <w:rsid w:val="00083031"/>
    <w:pPr>
      <w:pBdr>
        <w:top w:val="single" w:sz="8" w:space="0" w:color="auto"/>
        <w:left w:val="single" w:sz="8" w:space="0" w:color="auto"/>
        <w:bottom w:val="single" w:sz="8" w:space="0" w:color="auto"/>
      </w:pBdr>
      <w:spacing w:before="100" w:beforeAutospacing="1" w:after="100" w:afterAutospacing="1"/>
      <w:jc w:val="right"/>
      <w:textAlignment w:val="center"/>
    </w:pPr>
    <w:rPr>
      <w:rFonts w:cs="Arial"/>
      <w:b/>
      <w:bCs/>
      <w:sz w:val="24"/>
      <w:szCs w:val="24"/>
    </w:rPr>
  </w:style>
  <w:style w:type="paragraph" w:customStyle="1" w:styleId="xl104">
    <w:name w:val="xl104"/>
    <w:basedOn w:val="Normal"/>
    <w:rsid w:val="00083031"/>
    <w:pPr>
      <w:pBdr>
        <w:top w:val="single" w:sz="8" w:space="0" w:color="auto"/>
        <w:bottom w:val="single" w:sz="8" w:space="0" w:color="auto"/>
      </w:pBdr>
      <w:spacing w:before="100" w:beforeAutospacing="1" w:after="100" w:afterAutospacing="1"/>
      <w:jc w:val="right"/>
      <w:textAlignment w:val="center"/>
    </w:pPr>
    <w:rPr>
      <w:rFonts w:cs="Arial"/>
      <w:b/>
      <w:bCs/>
      <w:sz w:val="24"/>
      <w:szCs w:val="24"/>
    </w:rPr>
  </w:style>
  <w:style w:type="paragraph" w:customStyle="1" w:styleId="xl105">
    <w:name w:val="xl105"/>
    <w:basedOn w:val="Normal"/>
    <w:rsid w:val="00083031"/>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cs="Arial"/>
      <w:b/>
      <w:bCs/>
      <w:sz w:val="20"/>
      <w:szCs w:val="20"/>
    </w:rPr>
  </w:style>
  <w:style w:type="paragraph" w:customStyle="1" w:styleId="xl106">
    <w:name w:val="xl106"/>
    <w:basedOn w:val="Normal"/>
    <w:rsid w:val="00083031"/>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sz w:val="20"/>
      <w:szCs w:val="20"/>
    </w:rPr>
  </w:style>
  <w:style w:type="paragraph" w:customStyle="1" w:styleId="xl107">
    <w:name w:val="xl107"/>
    <w:basedOn w:val="Normal"/>
    <w:rsid w:val="00083031"/>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cs="Arial"/>
      <w:b/>
      <w:bCs/>
      <w:sz w:val="20"/>
      <w:szCs w:val="20"/>
    </w:rPr>
  </w:style>
  <w:style w:type="paragraph" w:customStyle="1" w:styleId="xl108">
    <w:name w:val="xl108"/>
    <w:basedOn w:val="Normal"/>
    <w:rsid w:val="00083031"/>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sz w:val="20"/>
      <w:szCs w:val="20"/>
    </w:rPr>
  </w:style>
  <w:style w:type="paragraph" w:customStyle="1" w:styleId="xl109">
    <w:name w:val="xl109"/>
    <w:basedOn w:val="Normal"/>
    <w:rsid w:val="00083031"/>
    <w:pPr>
      <w:pBdr>
        <w:top w:val="single" w:sz="8" w:space="0" w:color="auto"/>
        <w:left w:val="single" w:sz="8" w:space="0" w:color="auto"/>
        <w:right w:val="single" w:sz="8" w:space="0" w:color="auto"/>
      </w:pBdr>
      <w:shd w:val="clear" w:color="000000" w:fill="D9D9D9"/>
      <w:spacing w:before="100" w:beforeAutospacing="1" w:after="100" w:afterAutospacing="1"/>
      <w:jc w:val="right"/>
      <w:textAlignment w:val="center"/>
    </w:pPr>
    <w:rPr>
      <w:rFonts w:cs="Arial"/>
      <w:b/>
      <w:bCs/>
      <w:sz w:val="16"/>
      <w:szCs w:val="16"/>
    </w:rPr>
  </w:style>
  <w:style w:type="paragraph" w:customStyle="1" w:styleId="xl110">
    <w:name w:val="xl110"/>
    <w:basedOn w:val="Normal"/>
    <w:rsid w:val="00083031"/>
    <w:pPr>
      <w:pBdr>
        <w:left w:val="single" w:sz="8" w:space="0" w:color="auto"/>
        <w:bottom w:val="single" w:sz="8" w:space="0" w:color="auto"/>
        <w:right w:val="single" w:sz="8" w:space="0" w:color="auto"/>
      </w:pBdr>
      <w:shd w:val="clear" w:color="000000" w:fill="D9D9D9"/>
      <w:spacing w:before="100" w:beforeAutospacing="1" w:after="100" w:afterAutospacing="1"/>
      <w:jc w:val="right"/>
      <w:textAlignment w:val="center"/>
    </w:pPr>
    <w:rPr>
      <w:rFonts w:cs="Arial"/>
      <w:b/>
      <w:bCs/>
      <w:sz w:val="16"/>
      <w:szCs w:val="16"/>
    </w:rPr>
  </w:style>
  <w:style w:type="paragraph" w:customStyle="1" w:styleId="xl111">
    <w:name w:val="xl111"/>
    <w:basedOn w:val="Normal"/>
    <w:rsid w:val="00083031"/>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cs="Arial"/>
      <w:b/>
      <w:bCs/>
      <w:sz w:val="18"/>
      <w:szCs w:val="18"/>
    </w:rPr>
  </w:style>
  <w:style w:type="paragraph" w:customStyle="1" w:styleId="xl112">
    <w:name w:val="xl112"/>
    <w:basedOn w:val="Normal"/>
    <w:rsid w:val="00083031"/>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sz w:val="18"/>
      <w:szCs w:val="18"/>
    </w:rPr>
  </w:style>
  <w:style w:type="paragraph" w:customStyle="1" w:styleId="xl113">
    <w:name w:val="xl113"/>
    <w:basedOn w:val="Normal"/>
    <w:rsid w:val="000830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cs="Arial"/>
      <w:sz w:val="20"/>
      <w:szCs w:val="20"/>
    </w:rPr>
  </w:style>
  <w:style w:type="paragraph" w:customStyle="1" w:styleId="xl114">
    <w:name w:val="xl114"/>
    <w:basedOn w:val="Normal"/>
    <w:rsid w:val="000830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character" w:styleId="Emphasis">
    <w:name w:val="Emphasis"/>
    <w:qFormat/>
    <w:rsid w:val="0047665D"/>
    <w:rPr>
      <w:rFonts w:cs="Times New Roman"/>
      <w:i/>
      <w:iCs/>
    </w:rPr>
  </w:style>
  <w:style w:type="paragraph" w:styleId="Quote">
    <w:name w:val="Quote"/>
    <w:basedOn w:val="Normal"/>
    <w:next w:val="Normal"/>
    <w:link w:val="QuoteChar"/>
    <w:qFormat/>
    <w:rsid w:val="0047665D"/>
    <w:pPr>
      <w:spacing w:after="120" w:line="259" w:lineRule="auto"/>
      <w:ind w:left="720"/>
      <w:jc w:val="left"/>
    </w:pPr>
    <w:rPr>
      <w:rFonts w:ascii="Calibri" w:hAnsi="Calibri"/>
      <w:color w:val="44546A"/>
      <w:sz w:val="24"/>
      <w:szCs w:val="24"/>
      <w:lang w:val="sr-Latn-RS"/>
    </w:rPr>
  </w:style>
  <w:style w:type="character" w:customStyle="1" w:styleId="QuoteChar">
    <w:name w:val="Quote Char"/>
    <w:basedOn w:val="DefaultParagraphFont"/>
    <w:link w:val="Quote"/>
    <w:rsid w:val="0047665D"/>
    <w:rPr>
      <w:rFonts w:ascii="Calibri" w:hAnsi="Calibri"/>
      <w:color w:val="44546A"/>
      <w:sz w:val="24"/>
      <w:szCs w:val="24"/>
      <w:lang w:val="sr-Latn-RS" w:eastAsia="en-US"/>
    </w:rPr>
  </w:style>
  <w:style w:type="paragraph" w:styleId="IntenseQuote">
    <w:name w:val="Intense Quote"/>
    <w:basedOn w:val="Normal"/>
    <w:next w:val="Normal"/>
    <w:link w:val="IntenseQuoteChar"/>
    <w:qFormat/>
    <w:rsid w:val="0047665D"/>
    <w:pPr>
      <w:spacing w:before="100" w:beforeAutospacing="1" w:after="240"/>
      <w:ind w:left="720"/>
      <w:jc w:val="center"/>
    </w:pPr>
    <w:rPr>
      <w:rFonts w:ascii="Calibri Light" w:eastAsia="Calibri" w:hAnsi="Calibri Light"/>
      <w:color w:val="44546A"/>
      <w:spacing w:val="-6"/>
      <w:sz w:val="32"/>
      <w:szCs w:val="32"/>
      <w:lang w:val="sr-Latn-RS"/>
    </w:rPr>
  </w:style>
  <w:style w:type="character" w:customStyle="1" w:styleId="IntenseQuoteChar">
    <w:name w:val="Intense Quote Char"/>
    <w:basedOn w:val="DefaultParagraphFont"/>
    <w:link w:val="IntenseQuote"/>
    <w:rsid w:val="0047665D"/>
    <w:rPr>
      <w:rFonts w:ascii="Calibri Light" w:eastAsia="Calibri" w:hAnsi="Calibri Light"/>
      <w:color w:val="44546A"/>
      <w:spacing w:val="-6"/>
      <w:sz w:val="32"/>
      <w:szCs w:val="32"/>
      <w:lang w:val="sr-Latn-RS" w:eastAsia="en-US"/>
    </w:rPr>
  </w:style>
  <w:style w:type="character" w:styleId="SubtleEmphasis">
    <w:name w:val="Subtle Emphasis"/>
    <w:qFormat/>
    <w:rsid w:val="0047665D"/>
    <w:rPr>
      <w:rFonts w:cs="Times New Roman"/>
      <w:i/>
      <w:iCs/>
      <w:color w:val="595959"/>
    </w:rPr>
  </w:style>
  <w:style w:type="character" w:styleId="SubtleReference">
    <w:name w:val="Subtle Reference"/>
    <w:qFormat/>
    <w:rsid w:val="0047665D"/>
    <w:rPr>
      <w:rFonts w:cs="Times New Roman"/>
      <w:smallCaps/>
      <w:color w:val="595959"/>
      <w:u w:val="none" w:color="7F7F7F"/>
    </w:rPr>
  </w:style>
  <w:style w:type="character" w:styleId="IntenseReference">
    <w:name w:val="Intense Reference"/>
    <w:qFormat/>
    <w:rsid w:val="0047665D"/>
    <w:rPr>
      <w:rFonts w:cs="Times New Roman"/>
      <w:b/>
      <w:bCs/>
      <w:smallCaps/>
      <w:color w:val="44546A"/>
      <w:u w:val="single"/>
    </w:rPr>
  </w:style>
  <w:style w:type="character" w:customStyle="1" w:styleId="Char">
    <w:name w:val="Табела лево Char"/>
    <w:aliases w:val="Тл Char"/>
    <w:link w:val="a"/>
    <w:locked/>
    <w:rsid w:val="0047665D"/>
    <w:rPr>
      <w:rFonts w:cs="Arial"/>
      <w:snapToGrid w:val="0"/>
      <w:w w:val="90"/>
      <w:sz w:val="22"/>
      <w:szCs w:val="22"/>
      <w:lang w:val="en-US" w:eastAsia="en-US"/>
    </w:rPr>
  </w:style>
  <w:style w:type="character" w:customStyle="1" w:styleId="AnnexetitleChar">
    <w:name w:val="Annexe_title Char"/>
    <w:link w:val="Annexetitle"/>
    <w:locked/>
    <w:rsid w:val="0047665D"/>
    <w:rPr>
      <w:b/>
      <w:bCs/>
      <w:caps/>
      <w:sz w:val="32"/>
      <w:szCs w:val="22"/>
      <w:lang w:val="en-GB" w:eastAsia="ar-SA"/>
    </w:rPr>
  </w:style>
  <w:style w:type="character" w:customStyle="1" w:styleId="CharChar23">
    <w:name w:val="Char Char23"/>
    <w:rsid w:val="0047665D"/>
    <w:rPr>
      <w:rFonts w:ascii="Arial" w:hAnsi="Arial"/>
      <w:b/>
      <w:sz w:val="24"/>
      <w:lang w:val="sr-Cyrl-RS" w:eastAsia="x-none"/>
    </w:rPr>
  </w:style>
  <w:style w:type="character" w:customStyle="1" w:styleId="CharChar22">
    <w:name w:val="Char Char22"/>
    <w:rsid w:val="0047665D"/>
    <w:rPr>
      <w:rFonts w:ascii="Arial" w:hAnsi="Arial"/>
      <w:sz w:val="24"/>
      <w:lang w:val="sr-Latn-CS" w:eastAsia="x-none"/>
    </w:rPr>
  </w:style>
  <w:style w:type="character" w:customStyle="1" w:styleId="Heading3CharCharCharCharCharChar">
    <w:name w:val="Heading 3 Char Char Char Char Char Char"/>
    <w:rsid w:val="0047665D"/>
    <w:rPr>
      <w:rFonts w:ascii="Arial" w:hAnsi="Arial"/>
      <w:b/>
      <w:sz w:val="26"/>
      <w:lang w:val="en-US" w:eastAsia="en-US"/>
    </w:rPr>
  </w:style>
  <w:style w:type="character" w:customStyle="1" w:styleId="CharChar21">
    <w:name w:val="Char Char21"/>
    <w:rsid w:val="0047665D"/>
    <w:rPr>
      <w:rFonts w:ascii="Tahoma" w:hAnsi="Tahoma"/>
      <w:sz w:val="24"/>
      <w:lang w:val="en-US" w:eastAsia="en-US"/>
    </w:rPr>
  </w:style>
  <w:style w:type="character" w:customStyle="1" w:styleId="CharChar20">
    <w:name w:val="Char Char20"/>
    <w:rsid w:val="0047665D"/>
    <w:rPr>
      <w:rFonts w:ascii="Arial" w:hAnsi="Arial"/>
      <w:b/>
      <w:noProof/>
      <w:sz w:val="26"/>
      <w:lang w:val="sr-Latn-CS"/>
    </w:rPr>
  </w:style>
  <w:style w:type="paragraph" w:customStyle="1" w:styleId="TableNormal0">
    <w:name w:val="TableNormal"/>
    <w:basedOn w:val="Normal"/>
    <w:rsid w:val="0047665D"/>
    <w:pPr>
      <w:spacing w:before="180" w:after="60"/>
    </w:pPr>
    <w:rPr>
      <w:rFonts w:eastAsia="Calibri"/>
      <w:sz w:val="24"/>
      <w:szCs w:val="20"/>
      <w:lang w:val="en-GB"/>
    </w:rPr>
  </w:style>
  <w:style w:type="paragraph" w:customStyle="1" w:styleId="FrTableNormal">
    <w:name w:val="FrTableNormal"/>
    <w:basedOn w:val="TableNormal0"/>
    <w:rsid w:val="0047665D"/>
    <w:pPr>
      <w:spacing w:before="120" w:after="0" w:line="240" w:lineRule="atLeast"/>
      <w:jc w:val="center"/>
    </w:pPr>
    <w:rPr>
      <w:lang w:val="en-US"/>
    </w:rPr>
  </w:style>
  <w:style w:type="paragraph" w:styleId="NormalIndent">
    <w:name w:val="Normal Indent"/>
    <w:basedOn w:val="Normal"/>
    <w:rsid w:val="0047665D"/>
    <w:pPr>
      <w:spacing w:line="240" w:lineRule="atLeast"/>
      <w:ind w:left="720"/>
    </w:pPr>
    <w:rPr>
      <w:rFonts w:eastAsia="Calibri"/>
      <w:color w:val="000000"/>
      <w:sz w:val="24"/>
      <w:szCs w:val="20"/>
      <w:lang w:val="sr-Latn-CS"/>
    </w:rPr>
  </w:style>
  <w:style w:type="paragraph" w:customStyle="1" w:styleId="podnaslov">
    <w:name w:val="podnaslov"/>
    <w:basedOn w:val="Normal"/>
    <w:rsid w:val="0047665D"/>
    <w:pPr>
      <w:keepNext/>
      <w:spacing w:before="240"/>
    </w:pPr>
    <w:rPr>
      <w:rFonts w:eastAsia="Calibri"/>
      <w:caps/>
      <w:sz w:val="24"/>
      <w:szCs w:val="20"/>
      <w:lang w:val="sr-Latn-CS"/>
    </w:rPr>
  </w:style>
  <w:style w:type="paragraph" w:customStyle="1" w:styleId="Nabrajanje0">
    <w:name w:val="Nabrajanje"/>
    <w:basedOn w:val="Normal"/>
    <w:rsid w:val="0047665D"/>
    <w:pPr>
      <w:spacing w:before="180"/>
      <w:ind w:left="1004" w:hanging="284"/>
    </w:pPr>
    <w:rPr>
      <w:rFonts w:eastAsia="Calibri"/>
      <w:color w:val="000000"/>
      <w:sz w:val="24"/>
      <w:szCs w:val="20"/>
      <w:lang w:val="en-GB"/>
    </w:rPr>
  </w:style>
  <w:style w:type="paragraph" w:styleId="TableofFigures">
    <w:name w:val="table of figures"/>
    <w:basedOn w:val="Normal"/>
    <w:next w:val="Normal"/>
    <w:rsid w:val="0047665D"/>
    <w:pPr>
      <w:tabs>
        <w:tab w:val="right" w:leader="dot" w:pos="8789"/>
      </w:tabs>
      <w:spacing w:before="180"/>
      <w:ind w:left="1021" w:hanging="1021"/>
      <w:jc w:val="left"/>
    </w:pPr>
    <w:rPr>
      <w:rFonts w:eastAsia="Calibri"/>
      <w:noProof/>
      <w:sz w:val="24"/>
      <w:szCs w:val="24"/>
      <w:lang w:val="sr-Latn-CS"/>
    </w:rPr>
  </w:style>
  <w:style w:type="paragraph" w:customStyle="1" w:styleId="naslovtabele">
    <w:name w:val="naslov tabele"/>
    <w:basedOn w:val="Header"/>
    <w:rsid w:val="0047665D"/>
    <w:pPr>
      <w:tabs>
        <w:tab w:val="left" w:pos="0"/>
        <w:tab w:val="left" w:pos="6096"/>
        <w:tab w:val="decimal" w:pos="7655"/>
        <w:tab w:val="decimal" w:pos="8505"/>
        <w:tab w:val="decimal" w:pos="9923"/>
        <w:tab w:val="decimal" w:pos="10773"/>
        <w:tab w:val="decimal" w:pos="12191"/>
        <w:tab w:val="decimal" w:pos="13608"/>
        <w:tab w:val="center" w:pos="14459"/>
      </w:tabs>
      <w:spacing w:before="180"/>
      <w:jc w:val="center"/>
    </w:pPr>
    <w:rPr>
      <w:rFonts w:ascii="YuCiril Helvetica" w:eastAsia="Calibri" w:hAnsi="YuCiril Helvetica"/>
      <w:sz w:val="20"/>
      <w:lang w:eastAsia="en-US"/>
    </w:rPr>
  </w:style>
  <w:style w:type="paragraph" w:customStyle="1" w:styleId="xl24">
    <w:name w:val="xl24"/>
    <w:basedOn w:val="Normal"/>
    <w:rsid w:val="0047665D"/>
    <w:pPr>
      <w:pBdr>
        <w:top w:val="single" w:sz="4" w:space="0" w:color="auto"/>
        <w:bottom w:val="single" w:sz="4" w:space="0" w:color="auto"/>
      </w:pBdr>
      <w:shd w:val="clear" w:color="auto" w:fill="000000"/>
      <w:spacing w:before="100" w:beforeAutospacing="1" w:after="100" w:afterAutospacing="1"/>
      <w:jc w:val="center"/>
      <w:textAlignment w:val="center"/>
    </w:pPr>
    <w:rPr>
      <w:rFonts w:cs="Arial"/>
      <w:b/>
      <w:bCs/>
      <w:sz w:val="16"/>
      <w:szCs w:val="16"/>
      <w:lang w:val="en-GB"/>
    </w:rPr>
  </w:style>
  <w:style w:type="paragraph" w:customStyle="1" w:styleId="xl25">
    <w:name w:val="xl25"/>
    <w:basedOn w:val="Normal"/>
    <w:rsid w:val="0047665D"/>
    <w:pPr>
      <w:pBdr>
        <w:left w:val="single" w:sz="4" w:space="0" w:color="auto"/>
        <w:right w:val="single" w:sz="4" w:space="0" w:color="auto"/>
      </w:pBdr>
      <w:spacing w:before="100" w:beforeAutospacing="1" w:after="100" w:afterAutospacing="1"/>
      <w:jc w:val="center"/>
      <w:textAlignment w:val="center"/>
    </w:pPr>
    <w:rPr>
      <w:rFonts w:cs="Arial"/>
      <w:b/>
      <w:bCs/>
      <w:sz w:val="16"/>
      <w:szCs w:val="16"/>
      <w:lang w:val="en-GB"/>
    </w:rPr>
  </w:style>
  <w:style w:type="paragraph" w:customStyle="1" w:styleId="xl26">
    <w:name w:val="xl26"/>
    <w:basedOn w:val="Normal"/>
    <w:rsid w:val="0047665D"/>
    <w:pPr>
      <w:shd w:val="clear" w:color="auto" w:fill="000000"/>
      <w:spacing w:before="100" w:beforeAutospacing="1" w:after="100" w:afterAutospacing="1"/>
      <w:jc w:val="center"/>
      <w:textAlignment w:val="center"/>
    </w:pPr>
    <w:rPr>
      <w:rFonts w:cs="Arial"/>
      <w:b/>
      <w:bCs/>
      <w:sz w:val="16"/>
      <w:szCs w:val="16"/>
      <w:lang w:val="en-GB"/>
    </w:rPr>
  </w:style>
  <w:style w:type="paragraph" w:customStyle="1" w:styleId="xl27">
    <w:name w:val="xl27"/>
    <w:basedOn w:val="Normal"/>
    <w:rsid w:val="0047665D"/>
    <w:pPr>
      <w:spacing w:before="100" w:beforeAutospacing="1" w:after="100" w:afterAutospacing="1"/>
      <w:jc w:val="center"/>
      <w:textAlignment w:val="center"/>
    </w:pPr>
    <w:rPr>
      <w:rFonts w:cs="Arial"/>
      <w:b/>
      <w:bCs/>
      <w:sz w:val="16"/>
      <w:szCs w:val="16"/>
      <w:lang w:val="en-GB"/>
    </w:rPr>
  </w:style>
  <w:style w:type="paragraph" w:customStyle="1" w:styleId="xl28">
    <w:name w:val="xl28"/>
    <w:basedOn w:val="Normal"/>
    <w:rsid w:val="0047665D"/>
    <w:pPr>
      <w:pBdr>
        <w:top w:val="single" w:sz="4" w:space="0" w:color="auto"/>
        <w:left w:val="single" w:sz="4" w:space="0" w:color="auto"/>
      </w:pBdr>
      <w:spacing w:before="100" w:beforeAutospacing="1" w:after="100" w:afterAutospacing="1"/>
      <w:jc w:val="center"/>
      <w:textAlignment w:val="center"/>
    </w:pPr>
    <w:rPr>
      <w:rFonts w:cs="Arial"/>
      <w:b/>
      <w:bCs/>
      <w:sz w:val="16"/>
      <w:szCs w:val="16"/>
      <w:lang w:val="en-GB"/>
    </w:rPr>
  </w:style>
  <w:style w:type="paragraph" w:customStyle="1" w:styleId="xl29">
    <w:name w:val="xl29"/>
    <w:basedOn w:val="Normal"/>
    <w:rsid w:val="0047665D"/>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jc w:val="center"/>
      <w:textAlignment w:val="center"/>
    </w:pPr>
    <w:rPr>
      <w:rFonts w:cs="Arial"/>
      <w:b/>
      <w:bCs/>
      <w:sz w:val="16"/>
      <w:szCs w:val="16"/>
      <w:lang w:val="en-GB"/>
    </w:rPr>
  </w:style>
  <w:style w:type="paragraph" w:customStyle="1" w:styleId="xl31">
    <w:name w:val="xl31"/>
    <w:basedOn w:val="Normal"/>
    <w:rsid w:val="0047665D"/>
    <w:pPr>
      <w:pBdr>
        <w:top w:val="single" w:sz="4" w:space="0" w:color="auto"/>
        <w:bottom w:val="single" w:sz="4" w:space="0" w:color="auto"/>
      </w:pBdr>
      <w:spacing w:before="100" w:beforeAutospacing="1" w:after="100" w:afterAutospacing="1"/>
      <w:jc w:val="center"/>
      <w:textAlignment w:val="center"/>
    </w:pPr>
    <w:rPr>
      <w:rFonts w:cs="Arial"/>
      <w:b/>
      <w:bCs/>
      <w:sz w:val="16"/>
      <w:szCs w:val="16"/>
      <w:lang w:val="en-GB"/>
    </w:rPr>
  </w:style>
  <w:style w:type="paragraph" w:customStyle="1" w:styleId="xl32">
    <w:name w:val="xl32"/>
    <w:basedOn w:val="Normal"/>
    <w:rsid w:val="0047665D"/>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6"/>
      <w:szCs w:val="16"/>
      <w:lang w:val="en-GB"/>
    </w:rPr>
  </w:style>
  <w:style w:type="paragraph" w:customStyle="1" w:styleId="xl33">
    <w:name w:val="xl33"/>
    <w:basedOn w:val="Normal"/>
    <w:rsid w:val="0047665D"/>
    <w:pPr>
      <w:pBdr>
        <w:top w:val="single" w:sz="4" w:space="0" w:color="auto"/>
        <w:bottom w:val="single" w:sz="4" w:space="0" w:color="auto"/>
      </w:pBdr>
      <w:shd w:val="clear" w:color="auto" w:fill="000000"/>
      <w:spacing w:before="100" w:beforeAutospacing="1" w:after="100" w:afterAutospacing="1"/>
      <w:jc w:val="center"/>
      <w:textAlignment w:val="center"/>
    </w:pPr>
    <w:rPr>
      <w:rFonts w:cs="Arial"/>
      <w:b/>
      <w:bCs/>
      <w:sz w:val="16"/>
      <w:szCs w:val="16"/>
      <w:lang w:val="en-GB"/>
    </w:rPr>
  </w:style>
  <w:style w:type="paragraph" w:customStyle="1" w:styleId="xl34">
    <w:name w:val="xl34"/>
    <w:basedOn w:val="Normal"/>
    <w:rsid w:val="0047665D"/>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6"/>
      <w:szCs w:val="16"/>
      <w:lang w:val="en-GB"/>
    </w:rPr>
  </w:style>
  <w:style w:type="paragraph" w:customStyle="1" w:styleId="xl35">
    <w:name w:val="xl35"/>
    <w:basedOn w:val="Normal"/>
    <w:rsid w:val="0047665D"/>
    <w:pPr>
      <w:pBdr>
        <w:top w:val="single" w:sz="4" w:space="0" w:color="auto"/>
        <w:bottom w:val="single" w:sz="4" w:space="0" w:color="auto"/>
      </w:pBdr>
      <w:spacing w:before="100" w:beforeAutospacing="1" w:after="100" w:afterAutospacing="1"/>
      <w:jc w:val="center"/>
      <w:textAlignment w:val="center"/>
    </w:pPr>
    <w:rPr>
      <w:rFonts w:ascii="Arial Unicode MS" w:hAnsi="Arial Unicode MS" w:cs="Arial Unicode MS"/>
      <w:sz w:val="24"/>
      <w:szCs w:val="24"/>
      <w:lang w:val="en-GB"/>
    </w:rPr>
  </w:style>
  <w:style w:type="paragraph" w:customStyle="1" w:styleId="xl36">
    <w:name w:val="xl36"/>
    <w:basedOn w:val="Normal"/>
    <w:rsid w:val="0047665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sz w:val="24"/>
      <w:szCs w:val="24"/>
      <w:lang w:val="en-GB"/>
    </w:rPr>
  </w:style>
  <w:style w:type="paragraph" w:customStyle="1" w:styleId="xl37">
    <w:name w:val="xl37"/>
    <w:basedOn w:val="Normal"/>
    <w:rsid w:val="0047665D"/>
    <w:pPr>
      <w:pBdr>
        <w:top w:val="single" w:sz="4" w:space="0" w:color="auto"/>
      </w:pBdr>
      <w:spacing w:before="100" w:beforeAutospacing="1" w:after="100" w:afterAutospacing="1"/>
      <w:jc w:val="center"/>
      <w:textAlignment w:val="center"/>
    </w:pPr>
    <w:rPr>
      <w:rFonts w:cs="Arial"/>
      <w:b/>
      <w:bCs/>
      <w:sz w:val="16"/>
      <w:szCs w:val="16"/>
      <w:lang w:val="en-GB"/>
    </w:rPr>
  </w:style>
  <w:style w:type="paragraph" w:customStyle="1" w:styleId="xl38">
    <w:name w:val="xl38"/>
    <w:basedOn w:val="Normal"/>
    <w:rsid w:val="0047665D"/>
    <w:pPr>
      <w:pBdr>
        <w:bottom w:val="single" w:sz="4" w:space="0" w:color="auto"/>
      </w:pBdr>
      <w:shd w:val="clear" w:color="auto" w:fill="000000"/>
      <w:spacing w:before="100" w:beforeAutospacing="1" w:after="100" w:afterAutospacing="1"/>
      <w:jc w:val="center"/>
      <w:textAlignment w:val="center"/>
    </w:pPr>
    <w:rPr>
      <w:rFonts w:cs="Arial"/>
      <w:b/>
      <w:bCs/>
      <w:sz w:val="16"/>
      <w:szCs w:val="16"/>
      <w:lang w:val="en-GB"/>
    </w:rPr>
  </w:style>
  <w:style w:type="paragraph" w:customStyle="1" w:styleId="xl39">
    <w:name w:val="xl39"/>
    <w:basedOn w:val="Normal"/>
    <w:rsid w:val="0047665D"/>
    <w:pPr>
      <w:pBdr>
        <w:top w:val="single" w:sz="4" w:space="0" w:color="auto"/>
        <w:right w:val="single" w:sz="4" w:space="0" w:color="auto"/>
      </w:pBdr>
      <w:spacing w:before="100" w:beforeAutospacing="1" w:after="100" w:afterAutospacing="1"/>
      <w:jc w:val="center"/>
      <w:textAlignment w:val="center"/>
    </w:pPr>
    <w:rPr>
      <w:rFonts w:cs="Arial"/>
      <w:b/>
      <w:bCs/>
      <w:sz w:val="16"/>
      <w:szCs w:val="16"/>
      <w:lang w:val="en-GB"/>
    </w:rPr>
  </w:style>
  <w:style w:type="paragraph" w:customStyle="1" w:styleId="xl40">
    <w:name w:val="xl40"/>
    <w:basedOn w:val="Normal"/>
    <w:rsid w:val="0047665D"/>
    <w:pPr>
      <w:spacing w:before="100" w:beforeAutospacing="1" w:after="100" w:afterAutospacing="1"/>
      <w:jc w:val="center"/>
      <w:textAlignment w:val="center"/>
    </w:pPr>
    <w:rPr>
      <w:rFonts w:cs="Arial"/>
      <w:b/>
      <w:bCs/>
      <w:sz w:val="16"/>
      <w:szCs w:val="16"/>
      <w:lang w:val="en-GB"/>
    </w:rPr>
  </w:style>
  <w:style w:type="paragraph" w:customStyle="1" w:styleId="SlikaNormal">
    <w:name w:val="SlikaNormal"/>
    <w:basedOn w:val="Normal"/>
    <w:rsid w:val="0047665D"/>
    <w:pPr>
      <w:numPr>
        <w:numId w:val="24"/>
      </w:numPr>
      <w:spacing w:before="240" w:after="240"/>
      <w:jc w:val="center"/>
    </w:pPr>
    <w:rPr>
      <w:rFonts w:eastAsia="Calibri"/>
      <w:sz w:val="24"/>
      <w:szCs w:val="20"/>
      <w:lang w:val="sr-Latn-CS"/>
    </w:rPr>
  </w:style>
  <w:style w:type="paragraph" w:customStyle="1" w:styleId="Heding4">
    <w:name w:val="Heding 4"/>
    <w:basedOn w:val="Heading4"/>
    <w:autoRedefine/>
    <w:rsid w:val="0047665D"/>
    <w:pPr>
      <w:numPr>
        <w:numId w:val="23"/>
      </w:numPr>
      <w:spacing w:before="180" w:after="60"/>
      <w:jc w:val="left"/>
    </w:pPr>
    <w:rPr>
      <w:rFonts w:ascii="Arial" w:eastAsia="Calibri" w:hAnsi="Arial"/>
      <w:b w:val="0"/>
      <w:bCs w:val="0"/>
      <w:color w:val="000000"/>
      <w:sz w:val="24"/>
      <w:szCs w:val="20"/>
      <w:lang w:val="sr-Latn-CS"/>
    </w:rPr>
  </w:style>
  <w:style w:type="paragraph" w:customStyle="1" w:styleId="StyleHeading1Left0cmFirstline0cm">
    <w:name w:val="Style Heading 1 + Left:  0 cm First line:  0 cm"/>
    <w:basedOn w:val="Heading10"/>
    <w:rsid w:val="0047665D"/>
    <w:pPr>
      <w:keepNext/>
      <w:tabs>
        <w:tab w:val="left" w:pos="426"/>
        <w:tab w:val="num" w:pos="850"/>
      </w:tabs>
      <w:spacing w:before="480" w:after="480"/>
      <w:ind w:left="0" w:firstLine="0"/>
    </w:pPr>
    <w:rPr>
      <w:rFonts w:eastAsia="Calibri"/>
      <w:bCs/>
      <w:noProof/>
      <w:kern w:val="32"/>
      <w:sz w:val="72"/>
      <w:szCs w:val="20"/>
      <w:lang w:val="sr-Latn-CS" w:eastAsia="en-GB"/>
    </w:rPr>
  </w:style>
  <w:style w:type="paragraph" w:customStyle="1" w:styleId="StyleHeading412pt">
    <w:name w:val="Style Heading 4 + 12 pt"/>
    <w:basedOn w:val="Heading4"/>
    <w:autoRedefine/>
    <w:rsid w:val="0047665D"/>
    <w:pPr>
      <w:tabs>
        <w:tab w:val="clear" w:pos="0"/>
      </w:tabs>
      <w:spacing w:before="240" w:after="60"/>
      <w:ind w:left="720"/>
      <w:jc w:val="left"/>
    </w:pPr>
    <w:rPr>
      <w:rFonts w:ascii="Arial" w:eastAsia="Calibri" w:hAnsi="Arial"/>
      <w:b w:val="0"/>
      <w:sz w:val="24"/>
      <w:szCs w:val="28"/>
      <w:lang w:val="sr-Latn-CS"/>
    </w:rPr>
  </w:style>
  <w:style w:type="paragraph" w:customStyle="1" w:styleId="StyleTableofFiguresLeft0cmHanging159cmRight-1">
    <w:name w:val="Style Table of Figures + Left:  0 cm Hanging:  159 cm Right:  -1..."/>
    <w:basedOn w:val="TableofFigures"/>
    <w:rsid w:val="0047665D"/>
    <w:pPr>
      <w:ind w:left="900" w:right="-734" w:hanging="900"/>
    </w:pPr>
    <w:rPr>
      <w:szCs w:val="20"/>
    </w:rPr>
  </w:style>
  <w:style w:type="paragraph" w:customStyle="1" w:styleId="StyleStyleTableofFiguresLeft0cmHanging159cmRight">
    <w:name w:val="Style Style Table of Figures + Left:  0 cm Hanging:  159 cm Right: ..."/>
    <w:basedOn w:val="StyleTableofFiguresLeft0cmHanging159cmRight-1"/>
    <w:rsid w:val="0047665D"/>
    <w:pPr>
      <w:ind w:left="902" w:right="0" w:hanging="902"/>
    </w:pPr>
  </w:style>
  <w:style w:type="paragraph" w:customStyle="1" w:styleId="StyleStyleStyleTableofFiguresLeft0cmHanging159cmR">
    <w:name w:val="Style Style Style Table of Figures + Left:  0 cm Hanging:  159 cm R..."/>
    <w:basedOn w:val="StyleStyleTableofFiguresLeft0cmHanging159cmRight"/>
    <w:rsid w:val="0047665D"/>
    <w:pPr>
      <w:ind w:left="1021" w:hanging="1021"/>
    </w:pPr>
  </w:style>
  <w:style w:type="paragraph" w:customStyle="1" w:styleId="StyleTableofFiguresRight-129cm">
    <w:name w:val="Style Table of Figures + Right:  -129 cm"/>
    <w:basedOn w:val="TableofFigures"/>
    <w:rsid w:val="0047665D"/>
    <w:rPr>
      <w:szCs w:val="20"/>
    </w:rPr>
  </w:style>
  <w:style w:type="paragraph" w:customStyle="1" w:styleId="HeaderBase">
    <w:name w:val="Header Base"/>
    <w:basedOn w:val="Normal"/>
    <w:rsid w:val="0047665D"/>
    <w:pPr>
      <w:keepLines/>
      <w:tabs>
        <w:tab w:val="center" w:pos="4320"/>
        <w:tab w:val="right" w:pos="8640"/>
      </w:tabs>
      <w:autoSpaceDE w:val="0"/>
      <w:autoSpaceDN w:val="0"/>
      <w:spacing w:before="0"/>
      <w:jc w:val="left"/>
    </w:pPr>
    <w:rPr>
      <w:rFonts w:ascii="Garamond" w:eastAsia="Calibri" w:hAnsi="Garamond"/>
      <w:szCs w:val="16"/>
      <w:lang w:val="en-GB"/>
    </w:rPr>
  </w:style>
  <w:style w:type="paragraph" w:customStyle="1" w:styleId="Legend">
    <w:name w:val="Legend"/>
    <w:basedOn w:val="Normal"/>
    <w:next w:val="Normal"/>
    <w:rsid w:val="0047665D"/>
    <w:pPr>
      <w:keepLines/>
      <w:overflowPunct w:val="0"/>
      <w:autoSpaceDE w:val="0"/>
      <w:autoSpaceDN w:val="0"/>
      <w:adjustRightInd w:val="0"/>
      <w:spacing w:before="0" w:after="120"/>
      <w:jc w:val="center"/>
      <w:textAlignment w:val="baseline"/>
    </w:pPr>
    <w:rPr>
      <w:rFonts w:ascii="Tahoma" w:eastAsia="Calibri" w:hAnsi="Tahoma"/>
      <w:i/>
      <w:sz w:val="18"/>
      <w:szCs w:val="20"/>
    </w:rPr>
  </w:style>
  <w:style w:type="paragraph" w:customStyle="1" w:styleId="Picture">
    <w:name w:val="Picture"/>
    <w:basedOn w:val="Normal"/>
    <w:next w:val="Legend"/>
    <w:rsid w:val="0047665D"/>
    <w:pPr>
      <w:keepNext/>
      <w:keepLines/>
      <w:overflowPunct w:val="0"/>
      <w:autoSpaceDE w:val="0"/>
      <w:autoSpaceDN w:val="0"/>
      <w:adjustRightInd w:val="0"/>
      <w:spacing w:before="0"/>
      <w:jc w:val="center"/>
      <w:textAlignment w:val="baseline"/>
    </w:pPr>
    <w:rPr>
      <w:rFonts w:ascii="Tahoma" w:eastAsia="Calibri" w:hAnsi="Tahoma"/>
      <w:sz w:val="20"/>
      <w:szCs w:val="20"/>
    </w:rPr>
  </w:style>
  <w:style w:type="paragraph" w:customStyle="1" w:styleId="tekst0">
    <w:name w:val="tekst"/>
    <w:basedOn w:val="Normal"/>
    <w:rsid w:val="0047665D"/>
    <w:pPr>
      <w:spacing w:before="100" w:beforeAutospacing="1" w:after="100" w:afterAutospacing="1"/>
      <w:jc w:val="left"/>
    </w:pPr>
    <w:rPr>
      <w:rFonts w:ascii="Verdana" w:eastAsia="Calibri" w:hAnsi="Verdana"/>
      <w:color w:val="000000"/>
      <w:sz w:val="17"/>
      <w:szCs w:val="17"/>
    </w:rPr>
  </w:style>
  <w:style w:type="character" w:customStyle="1" w:styleId="tekst2">
    <w:name w:val="tekst2"/>
    <w:rsid w:val="0047665D"/>
    <w:rPr>
      <w:rFonts w:ascii="Verdana" w:hAnsi="Verdana"/>
      <w:color w:val="000000"/>
      <w:sz w:val="17"/>
      <w:u w:val="none"/>
      <w:effect w:val="none"/>
    </w:rPr>
  </w:style>
  <w:style w:type="paragraph" w:customStyle="1" w:styleId="bodytext0">
    <w:name w:val="body_text"/>
    <w:basedOn w:val="Normal"/>
    <w:rsid w:val="0047665D"/>
    <w:pPr>
      <w:spacing w:before="90" w:line="300" w:lineRule="atLeast"/>
      <w:textAlignment w:val="top"/>
    </w:pPr>
    <w:rPr>
      <w:rFonts w:eastAsia="Calibri" w:cs="Arial"/>
      <w:color w:val="555555"/>
      <w:sz w:val="18"/>
      <w:szCs w:val="18"/>
    </w:rPr>
  </w:style>
  <w:style w:type="character" w:customStyle="1" w:styleId="postbody1">
    <w:name w:val="postbody1"/>
    <w:rsid w:val="0047665D"/>
    <w:rPr>
      <w:sz w:val="17"/>
    </w:rPr>
  </w:style>
  <w:style w:type="character" w:customStyle="1" w:styleId="para1">
    <w:name w:val="para1"/>
    <w:rsid w:val="0047665D"/>
    <w:rPr>
      <w:rFonts w:ascii="Arial" w:hAnsi="Arial"/>
      <w:sz w:val="18"/>
    </w:rPr>
  </w:style>
  <w:style w:type="character" w:customStyle="1" w:styleId="parasmallproductdetailstext">
    <w:name w:val="para_small productdetailstext"/>
    <w:rsid w:val="0047665D"/>
    <w:rPr>
      <w:rFonts w:cs="Times New Roman"/>
    </w:rPr>
  </w:style>
  <w:style w:type="character" w:customStyle="1" w:styleId="small">
    <w:name w:val="small"/>
    <w:rsid w:val="0047665D"/>
    <w:rPr>
      <w:rFonts w:cs="Times New Roman"/>
    </w:rPr>
  </w:style>
  <w:style w:type="paragraph" w:customStyle="1" w:styleId="Potpis1">
    <w:name w:val="Potpis1"/>
    <w:basedOn w:val="Normal"/>
    <w:rsid w:val="0047665D"/>
    <w:pPr>
      <w:spacing w:before="0"/>
      <w:jc w:val="left"/>
    </w:pPr>
    <w:rPr>
      <w:rFonts w:eastAsia="Calibri" w:cs="Arial"/>
      <w:noProof/>
      <w:color w:val="808080"/>
      <w:sz w:val="20"/>
      <w:szCs w:val="20"/>
    </w:rPr>
  </w:style>
  <w:style w:type="paragraph" w:customStyle="1" w:styleId="Style10ptBefore0pt">
    <w:name w:val="Style 10 pt Before:  0 pt"/>
    <w:basedOn w:val="Normal"/>
    <w:rsid w:val="0047665D"/>
    <w:pPr>
      <w:spacing w:before="0"/>
    </w:pPr>
    <w:rPr>
      <w:rFonts w:eastAsia="Calibri"/>
      <w:noProof/>
      <w:sz w:val="20"/>
      <w:szCs w:val="20"/>
      <w:lang w:val="sr-Latn-CS"/>
    </w:rPr>
  </w:style>
  <w:style w:type="paragraph" w:customStyle="1" w:styleId="E-mail">
    <w:name w:val="E-mail"/>
    <w:basedOn w:val="Normal"/>
    <w:rsid w:val="0047665D"/>
    <w:pPr>
      <w:spacing w:before="0"/>
    </w:pPr>
    <w:rPr>
      <w:rFonts w:eastAsia="Calibri"/>
      <w:noProof/>
      <w:sz w:val="20"/>
      <w:szCs w:val="20"/>
      <w:lang w:val="sr-Latn-CS"/>
    </w:rPr>
  </w:style>
  <w:style w:type="character" w:customStyle="1" w:styleId="Style10pt">
    <w:name w:val="Style 10 pt"/>
    <w:rsid w:val="0047665D"/>
    <w:rPr>
      <w:rFonts w:ascii="Arial" w:hAnsi="Arial"/>
      <w:sz w:val="20"/>
    </w:rPr>
  </w:style>
  <w:style w:type="character" w:customStyle="1" w:styleId="toctoggle">
    <w:name w:val="toctoggle"/>
    <w:rsid w:val="0047665D"/>
    <w:rPr>
      <w:rFonts w:cs="Times New Roman"/>
    </w:rPr>
  </w:style>
  <w:style w:type="character" w:customStyle="1" w:styleId="tocnumber2">
    <w:name w:val="tocnumber2"/>
    <w:rsid w:val="0047665D"/>
    <w:rPr>
      <w:rFonts w:cs="Times New Roman"/>
    </w:rPr>
  </w:style>
  <w:style w:type="character" w:customStyle="1" w:styleId="toctext">
    <w:name w:val="toctext"/>
    <w:rsid w:val="0047665D"/>
    <w:rPr>
      <w:rFonts w:cs="Times New Roman"/>
    </w:rPr>
  </w:style>
  <w:style w:type="character" w:customStyle="1" w:styleId="editsection">
    <w:name w:val="editsection"/>
    <w:rsid w:val="0047665D"/>
    <w:rPr>
      <w:rFonts w:cs="Times New Roman"/>
    </w:rPr>
  </w:style>
  <w:style w:type="character" w:customStyle="1" w:styleId="mw-headline">
    <w:name w:val="mw-headline"/>
    <w:rsid w:val="0047665D"/>
    <w:rPr>
      <w:rFonts w:cs="Times New Roman"/>
    </w:rPr>
  </w:style>
  <w:style w:type="character" w:styleId="HTMLCite">
    <w:name w:val="HTML Cite"/>
    <w:basedOn w:val="DefaultParagraphFont"/>
    <w:rsid w:val="0047665D"/>
  </w:style>
  <w:style w:type="character" w:styleId="HTMLCode">
    <w:name w:val="HTML Code"/>
    <w:rsid w:val="0047665D"/>
    <w:rPr>
      <w:rFonts w:ascii="Courier New" w:hAnsi="Courier New"/>
      <w:sz w:val="20"/>
    </w:rPr>
  </w:style>
  <w:style w:type="paragraph" w:customStyle="1" w:styleId="error">
    <w:name w:val="error"/>
    <w:basedOn w:val="Normal"/>
    <w:rsid w:val="0047665D"/>
    <w:pPr>
      <w:spacing w:before="100" w:beforeAutospacing="1" w:after="100" w:afterAutospacing="1"/>
      <w:jc w:val="left"/>
    </w:pPr>
    <w:rPr>
      <w:rFonts w:ascii="Times New Roman" w:eastAsia="Calibri" w:hAnsi="Times New Roman"/>
      <w:b/>
      <w:bCs/>
      <w:sz w:val="24"/>
      <w:szCs w:val="24"/>
    </w:rPr>
  </w:style>
  <w:style w:type="paragraph" w:customStyle="1" w:styleId="ipa">
    <w:name w:val="ipa"/>
    <w:basedOn w:val="Normal"/>
    <w:rsid w:val="0047665D"/>
    <w:pPr>
      <w:spacing w:before="100" w:beforeAutospacing="1" w:after="100" w:afterAutospacing="1"/>
      <w:jc w:val="left"/>
    </w:pPr>
    <w:rPr>
      <w:rFonts w:ascii="inherit" w:hAnsi="inherit" w:cs="Arial Unicode MS"/>
      <w:sz w:val="24"/>
      <w:szCs w:val="24"/>
    </w:rPr>
  </w:style>
  <w:style w:type="paragraph" w:customStyle="1" w:styleId="references-small">
    <w:name w:val="references-small"/>
    <w:basedOn w:val="Normal"/>
    <w:rsid w:val="0047665D"/>
    <w:pPr>
      <w:spacing w:before="100" w:beforeAutospacing="1" w:after="100" w:afterAutospacing="1"/>
      <w:jc w:val="left"/>
    </w:pPr>
    <w:rPr>
      <w:rFonts w:ascii="Times New Roman" w:eastAsia="Calibri" w:hAnsi="Times New Roman"/>
    </w:rPr>
  </w:style>
  <w:style w:type="paragraph" w:customStyle="1" w:styleId="references-2column">
    <w:name w:val="references-2column"/>
    <w:basedOn w:val="Normal"/>
    <w:rsid w:val="0047665D"/>
    <w:pPr>
      <w:spacing w:before="100" w:beforeAutospacing="1" w:after="100" w:afterAutospacing="1"/>
      <w:jc w:val="left"/>
    </w:pPr>
    <w:rPr>
      <w:rFonts w:ascii="Times New Roman" w:eastAsia="Calibri" w:hAnsi="Times New Roman"/>
    </w:rPr>
  </w:style>
  <w:style w:type="paragraph" w:customStyle="1" w:styleId="same-bg">
    <w:name w:val="same-bg"/>
    <w:basedOn w:val="Normal"/>
    <w:rsid w:val="0047665D"/>
    <w:pPr>
      <w:spacing w:before="100" w:beforeAutospacing="1" w:after="100" w:afterAutospacing="1"/>
      <w:jc w:val="left"/>
    </w:pPr>
    <w:rPr>
      <w:rFonts w:ascii="Times New Roman" w:eastAsia="Calibri" w:hAnsi="Times New Roman"/>
      <w:sz w:val="24"/>
      <w:szCs w:val="24"/>
    </w:rPr>
  </w:style>
  <w:style w:type="paragraph" w:customStyle="1" w:styleId="navbox-title">
    <w:name w:val="navbox-title"/>
    <w:basedOn w:val="Normal"/>
    <w:rsid w:val="0047665D"/>
    <w:pPr>
      <w:shd w:val="clear" w:color="auto" w:fill="CCCCFF"/>
      <w:spacing w:before="100" w:beforeAutospacing="1" w:after="100" w:afterAutospacing="1"/>
      <w:jc w:val="center"/>
    </w:pPr>
    <w:rPr>
      <w:rFonts w:ascii="Times New Roman" w:eastAsia="Calibri" w:hAnsi="Times New Roman"/>
      <w:sz w:val="24"/>
      <w:szCs w:val="24"/>
    </w:rPr>
  </w:style>
  <w:style w:type="paragraph" w:customStyle="1" w:styleId="navbox-abovebelow">
    <w:name w:val="navbox-abovebelow"/>
    <w:basedOn w:val="Normal"/>
    <w:rsid w:val="0047665D"/>
    <w:pPr>
      <w:shd w:val="clear" w:color="auto" w:fill="DDDDFF"/>
      <w:spacing w:before="100" w:beforeAutospacing="1" w:after="100" w:afterAutospacing="1"/>
      <w:jc w:val="center"/>
    </w:pPr>
    <w:rPr>
      <w:rFonts w:ascii="Times New Roman" w:eastAsia="Calibri" w:hAnsi="Times New Roman"/>
      <w:sz w:val="24"/>
      <w:szCs w:val="24"/>
    </w:rPr>
  </w:style>
  <w:style w:type="paragraph" w:customStyle="1" w:styleId="navbox-group">
    <w:name w:val="navbox-group"/>
    <w:basedOn w:val="Normal"/>
    <w:rsid w:val="0047665D"/>
    <w:pPr>
      <w:shd w:val="clear" w:color="auto" w:fill="DDDDFF"/>
      <w:spacing w:before="100" w:beforeAutospacing="1" w:after="100" w:afterAutospacing="1"/>
      <w:jc w:val="right"/>
    </w:pPr>
    <w:rPr>
      <w:rFonts w:ascii="Times New Roman" w:eastAsia="Calibri" w:hAnsi="Times New Roman"/>
      <w:b/>
      <w:bCs/>
      <w:sz w:val="24"/>
      <w:szCs w:val="24"/>
    </w:rPr>
  </w:style>
  <w:style w:type="paragraph" w:customStyle="1" w:styleId="navbox">
    <w:name w:val="navbox"/>
    <w:basedOn w:val="Normal"/>
    <w:rsid w:val="0047665D"/>
    <w:pPr>
      <w:shd w:val="clear" w:color="auto" w:fill="FDFDFD"/>
      <w:spacing w:before="100" w:beforeAutospacing="1" w:after="100" w:afterAutospacing="1"/>
      <w:jc w:val="left"/>
    </w:pPr>
    <w:rPr>
      <w:rFonts w:ascii="Times New Roman" w:eastAsia="Calibri" w:hAnsi="Times New Roman"/>
      <w:sz w:val="24"/>
      <w:szCs w:val="24"/>
    </w:rPr>
  </w:style>
  <w:style w:type="paragraph" w:customStyle="1" w:styleId="navbox-subgroup">
    <w:name w:val="navbox-subgroup"/>
    <w:basedOn w:val="Normal"/>
    <w:rsid w:val="0047665D"/>
    <w:pPr>
      <w:shd w:val="clear" w:color="auto" w:fill="FDFDFD"/>
      <w:spacing w:before="100" w:beforeAutospacing="1" w:after="100" w:afterAutospacing="1"/>
      <w:jc w:val="left"/>
    </w:pPr>
    <w:rPr>
      <w:rFonts w:ascii="Times New Roman" w:eastAsia="Calibri" w:hAnsi="Times New Roman"/>
      <w:sz w:val="24"/>
      <w:szCs w:val="24"/>
    </w:rPr>
  </w:style>
  <w:style w:type="paragraph" w:customStyle="1" w:styleId="navbox-even">
    <w:name w:val="navbox-even"/>
    <w:basedOn w:val="Normal"/>
    <w:rsid w:val="0047665D"/>
    <w:pPr>
      <w:shd w:val="clear" w:color="auto" w:fill="F7F7F7"/>
      <w:spacing w:before="100" w:beforeAutospacing="1" w:after="100" w:afterAutospacing="1"/>
      <w:jc w:val="left"/>
    </w:pPr>
    <w:rPr>
      <w:rFonts w:ascii="Times New Roman" w:eastAsia="Calibri" w:hAnsi="Times New Roman"/>
      <w:sz w:val="24"/>
      <w:szCs w:val="24"/>
    </w:rPr>
  </w:style>
  <w:style w:type="paragraph" w:customStyle="1" w:styleId="navbox-odd">
    <w:name w:val="navbox-odd"/>
    <w:basedOn w:val="Normal"/>
    <w:rsid w:val="0047665D"/>
    <w:pPr>
      <w:spacing w:before="100" w:beforeAutospacing="1" w:after="100" w:afterAutospacing="1"/>
      <w:jc w:val="left"/>
    </w:pPr>
    <w:rPr>
      <w:rFonts w:ascii="Times New Roman" w:eastAsia="Calibri" w:hAnsi="Times New Roman"/>
      <w:sz w:val="24"/>
      <w:szCs w:val="24"/>
    </w:rPr>
  </w:style>
  <w:style w:type="paragraph" w:customStyle="1" w:styleId="infobox">
    <w:name w:val="infobox"/>
    <w:basedOn w:val="Normal"/>
    <w:rsid w:val="0047665D"/>
    <w:pPr>
      <w:pBdr>
        <w:top w:val="single" w:sz="6" w:space="2" w:color="AAAAAA"/>
        <w:left w:val="single" w:sz="6" w:space="2" w:color="AAAAAA"/>
        <w:bottom w:val="single" w:sz="6" w:space="2" w:color="AAAAAA"/>
        <w:right w:val="single" w:sz="6" w:space="2" w:color="AAAAAA"/>
      </w:pBdr>
      <w:shd w:val="clear" w:color="auto" w:fill="F9F9F9"/>
      <w:spacing w:before="180" w:after="120"/>
      <w:ind w:left="240"/>
      <w:jc w:val="left"/>
    </w:pPr>
    <w:rPr>
      <w:rFonts w:ascii="Times New Roman" w:eastAsia="Calibri" w:hAnsi="Times New Roman"/>
      <w:color w:val="000000"/>
      <w:sz w:val="24"/>
      <w:szCs w:val="24"/>
    </w:rPr>
  </w:style>
  <w:style w:type="paragraph" w:customStyle="1" w:styleId="notice">
    <w:name w:val="notice"/>
    <w:basedOn w:val="Normal"/>
    <w:rsid w:val="0047665D"/>
    <w:pPr>
      <w:spacing w:before="240" w:after="240"/>
      <w:ind w:left="240" w:right="240"/>
      <w:jc w:val="left"/>
    </w:pPr>
    <w:rPr>
      <w:rFonts w:ascii="Times New Roman" w:eastAsia="Calibri" w:hAnsi="Times New Roman"/>
      <w:sz w:val="24"/>
      <w:szCs w:val="24"/>
    </w:rPr>
  </w:style>
  <w:style w:type="paragraph" w:customStyle="1" w:styleId="spoiler">
    <w:name w:val="spoiler"/>
    <w:basedOn w:val="Normal"/>
    <w:rsid w:val="0047665D"/>
    <w:pPr>
      <w:pBdr>
        <w:top w:val="single" w:sz="12" w:space="0" w:color="DDDDDD"/>
        <w:bottom w:val="single" w:sz="12" w:space="0" w:color="DDDDDD"/>
      </w:pBdr>
      <w:spacing w:before="100" w:beforeAutospacing="1" w:after="100" w:afterAutospacing="1"/>
      <w:jc w:val="left"/>
    </w:pPr>
    <w:rPr>
      <w:rFonts w:ascii="Times New Roman" w:eastAsia="Calibri" w:hAnsi="Times New Roman"/>
      <w:sz w:val="24"/>
      <w:szCs w:val="24"/>
    </w:rPr>
  </w:style>
  <w:style w:type="paragraph" w:customStyle="1" w:styleId="talk-notice">
    <w:name w:val="talk-notice"/>
    <w:basedOn w:val="Normal"/>
    <w:rsid w:val="0047665D"/>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jc w:val="left"/>
    </w:pPr>
    <w:rPr>
      <w:rFonts w:ascii="Times New Roman" w:eastAsia="Calibri" w:hAnsi="Times New Roman"/>
      <w:sz w:val="24"/>
      <w:szCs w:val="24"/>
    </w:rPr>
  </w:style>
  <w:style w:type="paragraph" w:customStyle="1" w:styleId="inchi-label">
    <w:name w:val="inchi-label"/>
    <w:basedOn w:val="Normal"/>
    <w:rsid w:val="0047665D"/>
    <w:pPr>
      <w:spacing w:before="100" w:beforeAutospacing="1" w:after="100" w:afterAutospacing="1"/>
      <w:jc w:val="left"/>
    </w:pPr>
    <w:rPr>
      <w:rFonts w:ascii="Times New Roman" w:eastAsia="Calibri" w:hAnsi="Times New Roman"/>
      <w:color w:val="AAAAAA"/>
      <w:sz w:val="24"/>
      <w:szCs w:val="24"/>
    </w:rPr>
  </w:style>
  <w:style w:type="paragraph" w:customStyle="1" w:styleId="persondata-label">
    <w:name w:val="persondata-label"/>
    <w:basedOn w:val="Normal"/>
    <w:rsid w:val="0047665D"/>
    <w:pPr>
      <w:spacing w:before="100" w:beforeAutospacing="1" w:after="100" w:afterAutospacing="1"/>
      <w:jc w:val="left"/>
    </w:pPr>
    <w:rPr>
      <w:rFonts w:ascii="Times New Roman" w:eastAsia="Calibri" w:hAnsi="Times New Roman"/>
      <w:color w:val="AAAAAA"/>
      <w:sz w:val="24"/>
      <w:szCs w:val="24"/>
    </w:rPr>
  </w:style>
  <w:style w:type="paragraph" w:customStyle="1" w:styleId="redirect-in-category">
    <w:name w:val="redirect-in-category"/>
    <w:basedOn w:val="Normal"/>
    <w:rsid w:val="0047665D"/>
    <w:pPr>
      <w:spacing w:before="100" w:beforeAutospacing="1" w:after="100" w:afterAutospacing="1"/>
      <w:jc w:val="left"/>
    </w:pPr>
    <w:rPr>
      <w:rFonts w:ascii="Times New Roman" w:eastAsia="Calibri" w:hAnsi="Times New Roman"/>
      <w:i/>
      <w:iCs/>
      <w:sz w:val="24"/>
      <w:szCs w:val="24"/>
    </w:rPr>
  </w:style>
  <w:style w:type="paragraph" w:customStyle="1" w:styleId="allpagesredirect">
    <w:name w:val="allpagesredirect"/>
    <w:basedOn w:val="Normal"/>
    <w:rsid w:val="0047665D"/>
    <w:pPr>
      <w:spacing w:before="100" w:beforeAutospacing="1" w:after="100" w:afterAutospacing="1"/>
      <w:jc w:val="left"/>
    </w:pPr>
    <w:rPr>
      <w:rFonts w:ascii="Times New Roman" w:eastAsia="Calibri" w:hAnsi="Times New Roman"/>
      <w:i/>
      <w:iCs/>
      <w:sz w:val="24"/>
      <w:szCs w:val="24"/>
    </w:rPr>
  </w:style>
  <w:style w:type="paragraph" w:customStyle="1" w:styleId="messagebox">
    <w:name w:val="messagebox"/>
    <w:basedOn w:val="Normal"/>
    <w:rsid w:val="0047665D"/>
    <w:pPr>
      <w:pBdr>
        <w:top w:val="single" w:sz="6" w:space="2" w:color="AAAAAA"/>
        <w:left w:val="single" w:sz="6" w:space="2" w:color="AAAAAA"/>
        <w:bottom w:val="single" w:sz="6" w:space="2" w:color="AAAAAA"/>
        <w:right w:val="single" w:sz="6" w:space="2" w:color="AAAAAA"/>
      </w:pBdr>
      <w:shd w:val="clear" w:color="auto" w:fill="F9F9F9"/>
      <w:spacing w:before="0" w:after="240"/>
      <w:jc w:val="left"/>
    </w:pPr>
    <w:rPr>
      <w:rFonts w:ascii="Times New Roman" w:eastAsia="Calibri" w:hAnsi="Times New Roman"/>
      <w:sz w:val="24"/>
      <w:szCs w:val="24"/>
    </w:rPr>
  </w:style>
  <w:style w:type="paragraph" w:customStyle="1" w:styleId="unicode">
    <w:name w:val="unicode"/>
    <w:basedOn w:val="Normal"/>
    <w:rsid w:val="0047665D"/>
    <w:pPr>
      <w:spacing w:before="100" w:beforeAutospacing="1" w:after="100" w:afterAutospacing="1"/>
      <w:jc w:val="left"/>
    </w:pPr>
    <w:rPr>
      <w:rFonts w:ascii="inherit" w:eastAsia="Calibri" w:hAnsi="inherit"/>
      <w:sz w:val="24"/>
      <w:szCs w:val="24"/>
    </w:rPr>
  </w:style>
  <w:style w:type="paragraph" w:customStyle="1" w:styleId="latinx">
    <w:name w:val="latinx"/>
    <w:basedOn w:val="Normal"/>
    <w:rsid w:val="0047665D"/>
    <w:pPr>
      <w:spacing w:before="100" w:beforeAutospacing="1" w:after="100" w:afterAutospacing="1"/>
      <w:jc w:val="left"/>
    </w:pPr>
    <w:rPr>
      <w:rFonts w:ascii="inherit" w:eastAsia="Calibri" w:hAnsi="inherit"/>
      <w:sz w:val="24"/>
      <w:szCs w:val="24"/>
    </w:rPr>
  </w:style>
  <w:style w:type="paragraph" w:customStyle="1" w:styleId="polytonic">
    <w:name w:val="polytonic"/>
    <w:basedOn w:val="Normal"/>
    <w:rsid w:val="0047665D"/>
    <w:pPr>
      <w:spacing w:before="100" w:beforeAutospacing="1" w:after="100" w:afterAutospacing="1"/>
      <w:jc w:val="left"/>
    </w:pPr>
    <w:rPr>
      <w:rFonts w:ascii="inherit" w:eastAsia="Calibri" w:hAnsi="inherit"/>
      <w:sz w:val="24"/>
      <w:szCs w:val="24"/>
    </w:rPr>
  </w:style>
  <w:style w:type="paragraph" w:customStyle="1" w:styleId="mufi">
    <w:name w:val="mufi"/>
    <w:basedOn w:val="Normal"/>
    <w:rsid w:val="0047665D"/>
    <w:pPr>
      <w:spacing w:before="100" w:beforeAutospacing="1" w:after="100" w:afterAutospacing="1"/>
      <w:jc w:val="left"/>
    </w:pPr>
    <w:rPr>
      <w:rFonts w:ascii="ALPHA-Demo" w:eastAsia="Calibri" w:hAnsi="ALPHA-Demo"/>
      <w:sz w:val="24"/>
      <w:szCs w:val="24"/>
    </w:rPr>
  </w:style>
  <w:style w:type="paragraph" w:customStyle="1" w:styleId="hiddenstructure">
    <w:name w:val="hiddenstructure"/>
    <w:basedOn w:val="Normal"/>
    <w:rsid w:val="0047665D"/>
    <w:pPr>
      <w:shd w:val="clear" w:color="auto" w:fill="00FF00"/>
      <w:spacing w:before="100" w:beforeAutospacing="1" w:after="100" w:afterAutospacing="1"/>
      <w:jc w:val="left"/>
    </w:pPr>
    <w:rPr>
      <w:rFonts w:ascii="Times New Roman" w:eastAsia="Calibri" w:hAnsi="Times New Roman"/>
      <w:color w:val="FF0000"/>
      <w:sz w:val="24"/>
      <w:szCs w:val="24"/>
    </w:rPr>
  </w:style>
  <w:style w:type="paragraph" w:customStyle="1" w:styleId="mw-plusminus-pos">
    <w:name w:val="mw-plusminus-pos"/>
    <w:basedOn w:val="Normal"/>
    <w:rsid w:val="0047665D"/>
    <w:pPr>
      <w:spacing w:before="100" w:beforeAutospacing="1" w:after="100" w:afterAutospacing="1"/>
      <w:jc w:val="left"/>
    </w:pPr>
    <w:rPr>
      <w:rFonts w:ascii="Times New Roman" w:eastAsia="Calibri" w:hAnsi="Times New Roman"/>
      <w:color w:val="006400"/>
      <w:sz w:val="24"/>
      <w:szCs w:val="24"/>
    </w:rPr>
  </w:style>
  <w:style w:type="paragraph" w:customStyle="1" w:styleId="mw-plusminus-neg">
    <w:name w:val="mw-plusminus-neg"/>
    <w:basedOn w:val="Normal"/>
    <w:rsid w:val="0047665D"/>
    <w:pPr>
      <w:spacing w:before="100" w:beforeAutospacing="1" w:after="100" w:afterAutospacing="1"/>
      <w:jc w:val="left"/>
    </w:pPr>
    <w:rPr>
      <w:rFonts w:ascii="Times New Roman" w:eastAsia="Calibri" w:hAnsi="Times New Roman"/>
      <w:color w:val="8B0000"/>
      <w:sz w:val="24"/>
      <w:szCs w:val="24"/>
    </w:rPr>
  </w:style>
  <w:style w:type="paragraph" w:customStyle="1" w:styleId="dablink">
    <w:name w:val="dablink"/>
    <w:basedOn w:val="Normal"/>
    <w:rsid w:val="0047665D"/>
    <w:pPr>
      <w:spacing w:before="100" w:beforeAutospacing="1" w:after="100" w:afterAutospacing="1"/>
      <w:jc w:val="left"/>
    </w:pPr>
    <w:rPr>
      <w:rFonts w:ascii="Times New Roman" w:eastAsia="Calibri" w:hAnsi="Times New Roman"/>
      <w:i/>
      <w:iCs/>
      <w:sz w:val="24"/>
      <w:szCs w:val="24"/>
    </w:rPr>
  </w:style>
  <w:style w:type="paragraph" w:customStyle="1" w:styleId="geo-default">
    <w:name w:val="geo-default"/>
    <w:basedOn w:val="Normal"/>
    <w:rsid w:val="0047665D"/>
    <w:pPr>
      <w:spacing w:before="100" w:beforeAutospacing="1" w:after="100" w:afterAutospacing="1"/>
      <w:jc w:val="left"/>
    </w:pPr>
    <w:rPr>
      <w:rFonts w:ascii="Times New Roman" w:eastAsia="Calibri" w:hAnsi="Times New Roman"/>
      <w:sz w:val="24"/>
      <w:szCs w:val="24"/>
    </w:rPr>
  </w:style>
  <w:style w:type="paragraph" w:customStyle="1" w:styleId="geo-nondefault">
    <w:name w:val="geo-nondefault"/>
    <w:basedOn w:val="Normal"/>
    <w:rsid w:val="0047665D"/>
    <w:pPr>
      <w:spacing w:before="100" w:beforeAutospacing="1" w:after="100" w:afterAutospacing="1"/>
      <w:jc w:val="left"/>
    </w:pPr>
    <w:rPr>
      <w:rFonts w:ascii="Times New Roman" w:eastAsia="Calibri" w:hAnsi="Times New Roman"/>
      <w:vanish/>
      <w:sz w:val="24"/>
      <w:szCs w:val="24"/>
    </w:rPr>
  </w:style>
  <w:style w:type="paragraph" w:customStyle="1" w:styleId="geo-dms">
    <w:name w:val="geo-dms"/>
    <w:basedOn w:val="Normal"/>
    <w:rsid w:val="0047665D"/>
    <w:pPr>
      <w:spacing w:before="100" w:beforeAutospacing="1" w:after="100" w:afterAutospacing="1"/>
      <w:jc w:val="left"/>
    </w:pPr>
    <w:rPr>
      <w:rFonts w:ascii="Times New Roman" w:eastAsia="Calibri" w:hAnsi="Times New Roman"/>
      <w:sz w:val="24"/>
      <w:szCs w:val="24"/>
    </w:rPr>
  </w:style>
  <w:style w:type="paragraph" w:customStyle="1" w:styleId="geo-dec">
    <w:name w:val="geo-dec"/>
    <w:basedOn w:val="Normal"/>
    <w:rsid w:val="0047665D"/>
    <w:pPr>
      <w:spacing w:before="100" w:beforeAutospacing="1" w:after="100" w:afterAutospacing="1"/>
      <w:jc w:val="left"/>
    </w:pPr>
    <w:rPr>
      <w:rFonts w:ascii="Times New Roman" w:eastAsia="Calibri" w:hAnsi="Times New Roman"/>
      <w:sz w:val="24"/>
      <w:szCs w:val="24"/>
    </w:rPr>
  </w:style>
  <w:style w:type="paragraph" w:customStyle="1" w:styleId="geo-multi-punct">
    <w:name w:val="geo-multi-punct"/>
    <w:basedOn w:val="Normal"/>
    <w:rsid w:val="0047665D"/>
    <w:pPr>
      <w:spacing w:before="100" w:beforeAutospacing="1" w:after="100" w:afterAutospacing="1"/>
      <w:jc w:val="left"/>
    </w:pPr>
    <w:rPr>
      <w:rFonts w:ascii="Times New Roman" w:eastAsia="Calibri" w:hAnsi="Times New Roman"/>
      <w:vanish/>
      <w:sz w:val="24"/>
      <w:szCs w:val="24"/>
    </w:rPr>
  </w:style>
  <w:style w:type="paragraph" w:customStyle="1" w:styleId="template-documentation">
    <w:name w:val="template-documentation"/>
    <w:basedOn w:val="Normal"/>
    <w:rsid w:val="0047665D"/>
    <w:pPr>
      <w:pBdr>
        <w:top w:val="single" w:sz="6" w:space="4" w:color="AAAAAA"/>
        <w:left w:val="single" w:sz="6" w:space="4" w:color="AAAAAA"/>
        <w:bottom w:val="single" w:sz="6" w:space="4" w:color="AAAAAA"/>
        <w:right w:val="single" w:sz="6" w:space="4" w:color="AAAAAA"/>
      </w:pBdr>
      <w:shd w:val="clear" w:color="auto" w:fill="ECFCF4"/>
      <w:spacing w:before="240"/>
      <w:jc w:val="left"/>
    </w:pPr>
    <w:rPr>
      <w:rFonts w:ascii="Times New Roman" w:eastAsia="Calibri" w:hAnsi="Times New Roman"/>
      <w:sz w:val="24"/>
      <w:szCs w:val="24"/>
    </w:rPr>
  </w:style>
  <w:style w:type="paragraph" w:customStyle="1" w:styleId="diffchange">
    <w:name w:val="diffchange"/>
    <w:basedOn w:val="Normal"/>
    <w:rsid w:val="0047665D"/>
    <w:pPr>
      <w:spacing w:before="100" w:beforeAutospacing="1" w:after="100" w:afterAutospacing="1"/>
      <w:jc w:val="left"/>
    </w:pPr>
    <w:rPr>
      <w:rFonts w:ascii="Times New Roman" w:eastAsia="Calibri" w:hAnsi="Times New Roman"/>
      <w:b/>
      <w:bCs/>
      <w:sz w:val="24"/>
      <w:szCs w:val="24"/>
    </w:rPr>
  </w:style>
  <w:style w:type="paragraph" w:customStyle="1" w:styleId="toccolours">
    <w:name w:val="toccolours"/>
    <w:basedOn w:val="Normal"/>
    <w:rsid w:val="0047665D"/>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jc w:val="left"/>
    </w:pPr>
    <w:rPr>
      <w:rFonts w:ascii="Times New Roman" w:eastAsia="Calibri" w:hAnsi="Times New Roman"/>
      <w:sz w:val="23"/>
      <w:szCs w:val="23"/>
    </w:rPr>
  </w:style>
  <w:style w:type="paragraph" w:customStyle="1" w:styleId="latitude">
    <w:name w:val="latitude"/>
    <w:basedOn w:val="Normal"/>
    <w:rsid w:val="0047665D"/>
    <w:pPr>
      <w:spacing w:before="100" w:beforeAutospacing="1" w:after="100" w:afterAutospacing="1"/>
      <w:jc w:val="left"/>
    </w:pPr>
    <w:rPr>
      <w:rFonts w:ascii="Times New Roman" w:eastAsia="Calibri" w:hAnsi="Times New Roman"/>
      <w:sz w:val="24"/>
      <w:szCs w:val="24"/>
    </w:rPr>
  </w:style>
  <w:style w:type="paragraph" w:customStyle="1" w:styleId="tocnumber">
    <w:name w:val="tocnumber"/>
    <w:basedOn w:val="Normal"/>
    <w:rsid w:val="0047665D"/>
    <w:pPr>
      <w:spacing w:before="100" w:beforeAutospacing="1" w:after="100" w:afterAutospacing="1"/>
      <w:jc w:val="left"/>
    </w:pPr>
    <w:rPr>
      <w:rFonts w:ascii="Times New Roman" w:eastAsia="Calibri" w:hAnsi="Times New Roman"/>
      <w:sz w:val="24"/>
      <w:szCs w:val="24"/>
    </w:rPr>
  </w:style>
  <w:style w:type="paragraph" w:customStyle="1" w:styleId="toclevel-2">
    <w:name w:val="toclevel-2"/>
    <w:basedOn w:val="Normal"/>
    <w:rsid w:val="0047665D"/>
    <w:pPr>
      <w:spacing w:before="100" w:beforeAutospacing="1" w:after="100" w:afterAutospacing="1"/>
      <w:jc w:val="left"/>
    </w:pPr>
    <w:rPr>
      <w:rFonts w:ascii="Times New Roman" w:eastAsia="Calibri" w:hAnsi="Times New Roman"/>
      <w:sz w:val="24"/>
      <w:szCs w:val="24"/>
    </w:rPr>
  </w:style>
  <w:style w:type="paragraph" w:customStyle="1" w:styleId="toclevel-3">
    <w:name w:val="toclevel-3"/>
    <w:basedOn w:val="Normal"/>
    <w:rsid w:val="0047665D"/>
    <w:pPr>
      <w:spacing w:before="100" w:beforeAutospacing="1" w:after="100" w:afterAutospacing="1"/>
      <w:jc w:val="left"/>
    </w:pPr>
    <w:rPr>
      <w:rFonts w:ascii="Times New Roman" w:eastAsia="Calibri" w:hAnsi="Times New Roman"/>
      <w:sz w:val="24"/>
      <w:szCs w:val="24"/>
    </w:rPr>
  </w:style>
  <w:style w:type="paragraph" w:customStyle="1" w:styleId="toclevel-4">
    <w:name w:val="toclevel-4"/>
    <w:basedOn w:val="Normal"/>
    <w:rsid w:val="0047665D"/>
    <w:pPr>
      <w:spacing w:before="100" w:beforeAutospacing="1" w:after="100" w:afterAutospacing="1"/>
      <w:jc w:val="left"/>
    </w:pPr>
    <w:rPr>
      <w:rFonts w:ascii="Times New Roman" w:eastAsia="Calibri" w:hAnsi="Times New Roman"/>
      <w:sz w:val="24"/>
      <w:szCs w:val="24"/>
    </w:rPr>
  </w:style>
  <w:style w:type="paragraph" w:customStyle="1" w:styleId="toclevel-5">
    <w:name w:val="toclevel-5"/>
    <w:basedOn w:val="Normal"/>
    <w:rsid w:val="0047665D"/>
    <w:pPr>
      <w:spacing w:before="100" w:beforeAutospacing="1" w:after="100" w:afterAutospacing="1"/>
      <w:jc w:val="left"/>
    </w:pPr>
    <w:rPr>
      <w:rFonts w:ascii="Times New Roman" w:eastAsia="Calibri" w:hAnsi="Times New Roman"/>
      <w:sz w:val="24"/>
      <w:szCs w:val="24"/>
    </w:rPr>
  </w:style>
  <w:style w:type="paragraph" w:customStyle="1" w:styleId="toclevel-6">
    <w:name w:val="toclevel-6"/>
    <w:basedOn w:val="Normal"/>
    <w:rsid w:val="0047665D"/>
    <w:pPr>
      <w:spacing w:before="100" w:beforeAutospacing="1" w:after="100" w:afterAutospacing="1"/>
      <w:jc w:val="left"/>
    </w:pPr>
    <w:rPr>
      <w:rFonts w:ascii="Times New Roman" w:eastAsia="Calibri" w:hAnsi="Times New Roman"/>
      <w:sz w:val="24"/>
      <w:szCs w:val="24"/>
    </w:rPr>
  </w:style>
  <w:style w:type="paragraph" w:customStyle="1" w:styleId="toclevel-7">
    <w:name w:val="toclevel-7"/>
    <w:basedOn w:val="Normal"/>
    <w:rsid w:val="0047665D"/>
    <w:pPr>
      <w:spacing w:before="100" w:beforeAutospacing="1" w:after="100" w:afterAutospacing="1"/>
      <w:jc w:val="left"/>
    </w:pPr>
    <w:rPr>
      <w:rFonts w:ascii="Times New Roman" w:eastAsia="Calibri" w:hAnsi="Times New Roman"/>
      <w:sz w:val="24"/>
      <w:szCs w:val="24"/>
    </w:rPr>
  </w:style>
  <w:style w:type="paragraph" w:customStyle="1" w:styleId="plainlinksneverexpand">
    <w:name w:val="plainlinksneverexpand"/>
    <w:basedOn w:val="Normal"/>
    <w:rsid w:val="0047665D"/>
    <w:pPr>
      <w:spacing w:before="100" w:beforeAutospacing="1" w:after="100" w:afterAutospacing="1"/>
      <w:jc w:val="left"/>
    </w:pPr>
    <w:rPr>
      <w:rFonts w:ascii="Times New Roman" w:eastAsia="Calibri" w:hAnsi="Times New Roman"/>
      <w:sz w:val="24"/>
      <w:szCs w:val="24"/>
    </w:rPr>
  </w:style>
  <w:style w:type="paragraph" w:customStyle="1" w:styleId="urlexpansion">
    <w:name w:val="urlexpansion"/>
    <w:basedOn w:val="Normal"/>
    <w:rsid w:val="0047665D"/>
    <w:pPr>
      <w:spacing w:before="100" w:beforeAutospacing="1" w:after="100" w:afterAutospacing="1"/>
      <w:jc w:val="left"/>
    </w:pPr>
    <w:rPr>
      <w:rFonts w:ascii="Times New Roman" w:eastAsia="Calibri" w:hAnsi="Times New Roman"/>
      <w:sz w:val="24"/>
      <w:szCs w:val="24"/>
    </w:rPr>
  </w:style>
  <w:style w:type="paragraph" w:customStyle="1" w:styleId="navbox-title1">
    <w:name w:val="navbox-title1"/>
    <w:basedOn w:val="Normal"/>
    <w:rsid w:val="0047665D"/>
    <w:pPr>
      <w:shd w:val="clear" w:color="auto" w:fill="DDDDFF"/>
      <w:spacing w:before="100" w:beforeAutospacing="1" w:after="100" w:afterAutospacing="1"/>
      <w:jc w:val="center"/>
    </w:pPr>
    <w:rPr>
      <w:rFonts w:ascii="Times New Roman" w:eastAsia="Calibri" w:hAnsi="Times New Roman"/>
      <w:sz w:val="24"/>
      <w:szCs w:val="24"/>
    </w:rPr>
  </w:style>
  <w:style w:type="paragraph" w:customStyle="1" w:styleId="navbox-group1">
    <w:name w:val="navbox-group1"/>
    <w:basedOn w:val="Normal"/>
    <w:rsid w:val="0047665D"/>
    <w:pPr>
      <w:shd w:val="clear" w:color="auto" w:fill="E6E6FF"/>
      <w:spacing w:before="100" w:beforeAutospacing="1" w:after="100" w:afterAutospacing="1"/>
      <w:jc w:val="right"/>
    </w:pPr>
    <w:rPr>
      <w:rFonts w:ascii="Times New Roman" w:eastAsia="Calibri" w:hAnsi="Times New Roman"/>
      <w:b/>
      <w:bCs/>
      <w:sz w:val="24"/>
      <w:szCs w:val="24"/>
    </w:rPr>
  </w:style>
  <w:style w:type="paragraph" w:customStyle="1" w:styleId="navbox-abovebelow1">
    <w:name w:val="navbox-abovebelow1"/>
    <w:basedOn w:val="Normal"/>
    <w:rsid w:val="0047665D"/>
    <w:pPr>
      <w:shd w:val="clear" w:color="auto" w:fill="E6E6FF"/>
      <w:spacing w:before="100" w:beforeAutospacing="1" w:after="100" w:afterAutospacing="1"/>
      <w:jc w:val="center"/>
    </w:pPr>
    <w:rPr>
      <w:rFonts w:ascii="Times New Roman" w:eastAsia="Calibri" w:hAnsi="Times New Roman"/>
      <w:sz w:val="24"/>
      <w:szCs w:val="24"/>
    </w:rPr>
  </w:style>
  <w:style w:type="paragraph" w:customStyle="1" w:styleId="urlexpansion1">
    <w:name w:val="urlexpansion1"/>
    <w:basedOn w:val="Normal"/>
    <w:rsid w:val="0047665D"/>
    <w:pPr>
      <w:spacing w:before="100" w:beforeAutospacing="1" w:after="100" w:afterAutospacing="1"/>
      <w:jc w:val="left"/>
    </w:pPr>
    <w:rPr>
      <w:rFonts w:ascii="Times New Roman" w:eastAsia="Calibri" w:hAnsi="Times New Roman"/>
      <w:vanish/>
      <w:sz w:val="24"/>
      <w:szCs w:val="24"/>
    </w:rPr>
  </w:style>
  <w:style w:type="paragraph" w:customStyle="1" w:styleId="latitude1">
    <w:name w:val="latitude1"/>
    <w:basedOn w:val="Normal"/>
    <w:rsid w:val="0047665D"/>
    <w:pPr>
      <w:spacing w:before="100" w:beforeAutospacing="1" w:after="100" w:afterAutospacing="1"/>
      <w:jc w:val="left"/>
    </w:pPr>
    <w:rPr>
      <w:rFonts w:ascii="Times New Roman" w:eastAsia="Calibri" w:hAnsi="Times New Roman"/>
      <w:sz w:val="24"/>
      <w:szCs w:val="24"/>
    </w:rPr>
  </w:style>
  <w:style w:type="paragraph" w:customStyle="1" w:styleId="tocnumber1">
    <w:name w:val="tocnumber1"/>
    <w:basedOn w:val="Normal"/>
    <w:rsid w:val="0047665D"/>
    <w:pPr>
      <w:spacing w:before="100" w:beforeAutospacing="1" w:after="100" w:afterAutospacing="1"/>
      <w:jc w:val="left"/>
    </w:pPr>
    <w:rPr>
      <w:rFonts w:ascii="Times New Roman" w:eastAsia="Calibri" w:hAnsi="Times New Roman"/>
      <w:vanish/>
      <w:sz w:val="24"/>
      <w:szCs w:val="24"/>
    </w:rPr>
  </w:style>
  <w:style w:type="paragraph" w:customStyle="1" w:styleId="toclevel-21">
    <w:name w:val="toclevel-21"/>
    <w:basedOn w:val="Normal"/>
    <w:rsid w:val="0047665D"/>
    <w:pPr>
      <w:spacing w:before="100" w:beforeAutospacing="1" w:after="100" w:afterAutospacing="1"/>
      <w:jc w:val="left"/>
    </w:pPr>
    <w:rPr>
      <w:rFonts w:ascii="Times New Roman" w:eastAsia="Calibri" w:hAnsi="Times New Roman"/>
      <w:vanish/>
      <w:sz w:val="24"/>
      <w:szCs w:val="24"/>
    </w:rPr>
  </w:style>
  <w:style w:type="paragraph" w:customStyle="1" w:styleId="toclevel-31">
    <w:name w:val="toclevel-31"/>
    <w:basedOn w:val="Normal"/>
    <w:rsid w:val="0047665D"/>
    <w:pPr>
      <w:spacing w:before="100" w:beforeAutospacing="1" w:after="100" w:afterAutospacing="1"/>
      <w:jc w:val="left"/>
    </w:pPr>
    <w:rPr>
      <w:rFonts w:ascii="Times New Roman" w:eastAsia="Calibri" w:hAnsi="Times New Roman"/>
      <w:vanish/>
      <w:sz w:val="24"/>
      <w:szCs w:val="24"/>
    </w:rPr>
  </w:style>
  <w:style w:type="paragraph" w:customStyle="1" w:styleId="toclevel-41">
    <w:name w:val="toclevel-41"/>
    <w:basedOn w:val="Normal"/>
    <w:rsid w:val="0047665D"/>
    <w:pPr>
      <w:spacing w:before="100" w:beforeAutospacing="1" w:after="100" w:afterAutospacing="1"/>
      <w:jc w:val="left"/>
    </w:pPr>
    <w:rPr>
      <w:rFonts w:ascii="Times New Roman" w:eastAsia="Calibri" w:hAnsi="Times New Roman"/>
      <w:vanish/>
      <w:sz w:val="24"/>
      <w:szCs w:val="24"/>
    </w:rPr>
  </w:style>
  <w:style w:type="paragraph" w:customStyle="1" w:styleId="toclevel-51">
    <w:name w:val="toclevel-51"/>
    <w:basedOn w:val="Normal"/>
    <w:rsid w:val="0047665D"/>
    <w:pPr>
      <w:spacing w:before="100" w:beforeAutospacing="1" w:after="100" w:afterAutospacing="1"/>
      <w:jc w:val="left"/>
    </w:pPr>
    <w:rPr>
      <w:rFonts w:ascii="Times New Roman" w:eastAsia="Calibri" w:hAnsi="Times New Roman"/>
      <w:vanish/>
      <w:sz w:val="24"/>
      <w:szCs w:val="24"/>
    </w:rPr>
  </w:style>
  <w:style w:type="paragraph" w:customStyle="1" w:styleId="toclevel-61">
    <w:name w:val="toclevel-61"/>
    <w:basedOn w:val="Normal"/>
    <w:rsid w:val="0047665D"/>
    <w:pPr>
      <w:spacing w:before="100" w:beforeAutospacing="1" w:after="100" w:afterAutospacing="1"/>
      <w:jc w:val="left"/>
    </w:pPr>
    <w:rPr>
      <w:rFonts w:ascii="Times New Roman" w:eastAsia="Calibri" w:hAnsi="Times New Roman"/>
      <w:vanish/>
      <w:sz w:val="24"/>
      <w:szCs w:val="24"/>
    </w:rPr>
  </w:style>
  <w:style w:type="paragraph" w:customStyle="1" w:styleId="toclevel-71">
    <w:name w:val="toclevel-71"/>
    <w:basedOn w:val="Normal"/>
    <w:rsid w:val="0047665D"/>
    <w:pPr>
      <w:spacing w:before="100" w:beforeAutospacing="1" w:after="100" w:afterAutospacing="1"/>
      <w:jc w:val="left"/>
    </w:pPr>
    <w:rPr>
      <w:rFonts w:ascii="Times New Roman" w:eastAsia="Calibri" w:hAnsi="Times New Roman"/>
      <w:vanish/>
      <w:sz w:val="24"/>
      <w:szCs w:val="24"/>
    </w:rPr>
  </w:style>
  <w:style w:type="character" w:customStyle="1" w:styleId="thumbimage">
    <w:name w:val="thumbimage"/>
    <w:rsid w:val="0047665D"/>
    <w:rPr>
      <w:rFonts w:cs="Times New Roman"/>
    </w:rPr>
  </w:style>
  <w:style w:type="character" w:customStyle="1" w:styleId="printonly">
    <w:name w:val="printonly"/>
    <w:rsid w:val="0047665D"/>
    <w:rPr>
      <w:rFonts w:cs="Times New Roman"/>
    </w:rPr>
  </w:style>
  <w:style w:type="character" w:customStyle="1" w:styleId="wpautodate">
    <w:name w:val="wpautodate"/>
    <w:rsid w:val="0047665D"/>
    <w:rPr>
      <w:rFonts w:cs="Times New Roman"/>
    </w:rPr>
  </w:style>
  <w:style w:type="character" w:customStyle="1" w:styleId="z3988">
    <w:name w:val="z3988"/>
    <w:rsid w:val="0047665D"/>
    <w:rPr>
      <w:rFonts w:cs="Times New Roman"/>
    </w:rPr>
  </w:style>
  <w:style w:type="character" w:customStyle="1" w:styleId="text2">
    <w:name w:val="text2"/>
    <w:rsid w:val="0047665D"/>
    <w:rPr>
      <w:rFonts w:cs="Times New Roman"/>
    </w:rPr>
  </w:style>
  <w:style w:type="character" w:customStyle="1" w:styleId="cite">
    <w:name w:val="cite"/>
    <w:rsid w:val="0047665D"/>
    <w:rPr>
      <w:rFonts w:cs="Times New Roman"/>
    </w:rPr>
  </w:style>
  <w:style w:type="character" w:customStyle="1" w:styleId="a3">
    <w:name w:val="a3"/>
    <w:rsid w:val="0047665D"/>
    <w:rPr>
      <w:rFonts w:cs="Times New Roman"/>
    </w:rPr>
  </w:style>
  <w:style w:type="paragraph" w:customStyle="1" w:styleId="StyleJustified">
    <w:name w:val="Style Justified"/>
    <w:basedOn w:val="Normal"/>
    <w:rsid w:val="0047665D"/>
    <w:pPr>
      <w:spacing w:before="0"/>
    </w:pPr>
    <w:rPr>
      <w:rFonts w:eastAsia="Calibri"/>
      <w:szCs w:val="20"/>
    </w:rPr>
  </w:style>
  <w:style w:type="paragraph" w:customStyle="1" w:styleId="Naglasak">
    <w:name w:val="Naglasak"/>
    <w:basedOn w:val="Normal"/>
    <w:autoRedefine/>
    <w:rsid w:val="0047665D"/>
    <w:pPr>
      <w:spacing w:before="180"/>
    </w:pPr>
    <w:rPr>
      <w:rFonts w:eastAsia="Calibri" w:cs="Arial"/>
      <w:sz w:val="24"/>
      <w:szCs w:val="20"/>
      <w:lang w:val="sr-Latn-CS"/>
    </w:rPr>
  </w:style>
  <w:style w:type="character" w:customStyle="1" w:styleId="normalChar">
    <w:name w:val="normal Char"/>
    <w:link w:val="Normal1"/>
    <w:locked/>
    <w:rsid w:val="0047665D"/>
    <w:rPr>
      <w:rFonts w:cs="Arial"/>
      <w:sz w:val="22"/>
      <w:szCs w:val="22"/>
      <w:lang w:val="en-US" w:eastAsia="en-US"/>
    </w:rPr>
  </w:style>
  <w:style w:type="paragraph" w:customStyle="1" w:styleId="napomena">
    <w:name w:val="napomena"/>
    <w:basedOn w:val="Normal"/>
    <w:rsid w:val="0047665D"/>
    <w:pPr>
      <w:spacing w:before="100" w:beforeAutospacing="1" w:after="100" w:afterAutospacing="1"/>
      <w:jc w:val="left"/>
    </w:pPr>
    <w:rPr>
      <w:rFonts w:ascii="Times New Roman" w:eastAsia="Calibri" w:hAnsi="Times New Roman"/>
      <w:sz w:val="24"/>
      <w:szCs w:val="24"/>
      <w:lang w:val="sr-Latn-CS" w:eastAsia="sr-Latn-CS"/>
    </w:rPr>
  </w:style>
  <w:style w:type="character" w:customStyle="1" w:styleId="spelle">
    <w:name w:val="spelle"/>
    <w:rsid w:val="0047665D"/>
    <w:rPr>
      <w:rFonts w:cs="Times New Roman"/>
    </w:rPr>
  </w:style>
  <w:style w:type="character" w:customStyle="1" w:styleId="grame">
    <w:name w:val="grame"/>
    <w:rsid w:val="0047665D"/>
    <w:rPr>
      <w:rFonts w:cs="Times New Roman"/>
    </w:rPr>
  </w:style>
  <w:style w:type="character" w:customStyle="1" w:styleId="CommentSubjectChar1">
    <w:name w:val="Comment Subject Char1"/>
    <w:rsid w:val="0047665D"/>
    <w:rPr>
      <w:rFonts w:ascii="Times New Roman" w:hAnsi="Times New Roman"/>
      <w:sz w:val="16"/>
      <w:lang w:val="sr-Cyrl-CS" w:eastAsia="en-US"/>
    </w:rPr>
  </w:style>
  <w:style w:type="paragraph" w:customStyle="1" w:styleId="StyleHeading3Before6pt">
    <w:name w:val="Style Heading 3 + Before:  6 pt"/>
    <w:basedOn w:val="Heading3"/>
    <w:rsid w:val="0047665D"/>
    <w:pPr>
      <w:tabs>
        <w:tab w:val="clear" w:pos="0"/>
      </w:tabs>
      <w:spacing w:after="60"/>
      <w:jc w:val="left"/>
    </w:pPr>
    <w:rPr>
      <w:rFonts w:ascii="Arial" w:eastAsia="Calibri" w:hAnsi="Arial"/>
      <w:b w:val="0"/>
      <w:sz w:val="26"/>
      <w:u w:val="single"/>
      <w:lang w:eastAsia="sr-Latn-CS"/>
    </w:rPr>
  </w:style>
  <w:style w:type="paragraph" w:customStyle="1" w:styleId="StyleHeading3Before6pt1">
    <w:name w:val="Style Heading 3 + Before:  6 pt1"/>
    <w:basedOn w:val="Heading3"/>
    <w:rsid w:val="0047665D"/>
    <w:pPr>
      <w:tabs>
        <w:tab w:val="clear" w:pos="0"/>
      </w:tabs>
      <w:spacing w:after="60"/>
      <w:jc w:val="left"/>
    </w:pPr>
    <w:rPr>
      <w:rFonts w:ascii="Arial" w:eastAsia="Calibri" w:hAnsi="Arial"/>
      <w:b w:val="0"/>
      <w:sz w:val="26"/>
      <w:u w:val="single"/>
      <w:lang w:eastAsia="sr-Latn-CS"/>
    </w:rPr>
  </w:style>
  <w:style w:type="paragraph" w:customStyle="1" w:styleId="StyleHeading3NotBoldItalicBefore6pt">
    <w:name w:val="Style Heading 3 + Not Bold Italic Before:  6 pt"/>
    <w:basedOn w:val="Heading3"/>
    <w:rsid w:val="0047665D"/>
    <w:pPr>
      <w:tabs>
        <w:tab w:val="clear" w:pos="0"/>
      </w:tabs>
      <w:spacing w:after="60"/>
      <w:jc w:val="left"/>
    </w:pPr>
    <w:rPr>
      <w:rFonts w:ascii="Arial" w:eastAsia="Calibri" w:hAnsi="Arial"/>
      <w:b w:val="0"/>
      <w:bCs w:val="0"/>
      <w:iCs/>
      <w:sz w:val="26"/>
      <w:u w:val="single"/>
      <w:lang w:eastAsia="sr-Latn-CS"/>
    </w:rPr>
  </w:style>
  <w:style w:type="paragraph" w:customStyle="1" w:styleId="StyleHeading3NotBoldItalicBefore6pt1">
    <w:name w:val="Style Heading 3 + Not Bold Italic Before:  6 pt1"/>
    <w:basedOn w:val="Heading3"/>
    <w:rsid w:val="0047665D"/>
    <w:pPr>
      <w:tabs>
        <w:tab w:val="clear" w:pos="0"/>
      </w:tabs>
      <w:spacing w:after="60"/>
      <w:jc w:val="left"/>
    </w:pPr>
    <w:rPr>
      <w:rFonts w:ascii="Arial" w:eastAsia="Calibri" w:hAnsi="Arial"/>
      <w:b w:val="0"/>
      <w:bCs w:val="0"/>
      <w:iCs/>
      <w:sz w:val="26"/>
      <w:szCs w:val="22"/>
      <w:u w:val="single"/>
      <w:lang w:eastAsia="sr-Latn-CS"/>
    </w:rPr>
  </w:style>
  <w:style w:type="paragraph" w:customStyle="1" w:styleId="aaatabelaheading3">
    <w:name w:val="aaa tabela heading 3"/>
    <w:basedOn w:val="Heading3"/>
    <w:rsid w:val="0047665D"/>
    <w:pPr>
      <w:tabs>
        <w:tab w:val="clear" w:pos="0"/>
      </w:tabs>
      <w:spacing w:after="60"/>
      <w:jc w:val="left"/>
    </w:pPr>
    <w:rPr>
      <w:rFonts w:ascii="Arial" w:eastAsia="Calibri" w:hAnsi="Arial"/>
      <w:b w:val="0"/>
      <w:sz w:val="26"/>
      <w:szCs w:val="22"/>
      <w:u w:val="single"/>
      <w:lang w:val="en-US" w:eastAsia="sr-Latn-CS"/>
    </w:rPr>
  </w:style>
  <w:style w:type="paragraph" w:customStyle="1" w:styleId="heding40">
    <w:name w:val="heding 4"/>
    <w:basedOn w:val="Normal"/>
    <w:rsid w:val="0047665D"/>
    <w:pPr>
      <w:spacing w:before="0"/>
    </w:pPr>
    <w:rPr>
      <w:rFonts w:eastAsia="Calibri" w:cs="Arial"/>
      <w:b/>
      <w:sz w:val="24"/>
      <w:szCs w:val="24"/>
      <w:lang w:val="sr-Cyrl-CS" w:eastAsia="sr-Latn-CS"/>
    </w:rPr>
  </w:style>
  <w:style w:type="paragraph" w:customStyle="1" w:styleId="Heading44">
    <w:name w:val="Heading 44"/>
    <w:basedOn w:val="Heading3"/>
    <w:next w:val="Heading4"/>
    <w:rsid w:val="0047665D"/>
    <w:pPr>
      <w:tabs>
        <w:tab w:val="clear" w:pos="0"/>
      </w:tabs>
      <w:spacing w:after="60"/>
      <w:jc w:val="left"/>
    </w:pPr>
    <w:rPr>
      <w:rFonts w:ascii="Arial" w:eastAsia="Calibri" w:hAnsi="Arial"/>
      <w:bCs w:val="0"/>
      <w:sz w:val="22"/>
      <w:szCs w:val="22"/>
      <w:u w:val="single"/>
      <w:lang w:eastAsia="sr-Latn-CS"/>
    </w:rPr>
  </w:style>
  <w:style w:type="paragraph" w:customStyle="1" w:styleId="StyleHeading4Arial12pt">
    <w:name w:val="Style Heading 4 + Arial 12 pt"/>
    <w:basedOn w:val="Heading4"/>
    <w:rsid w:val="0047665D"/>
    <w:pPr>
      <w:numPr>
        <w:ilvl w:val="3"/>
      </w:numPr>
      <w:tabs>
        <w:tab w:val="num" w:pos="0"/>
        <w:tab w:val="num" w:pos="864"/>
      </w:tabs>
      <w:spacing w:before="240" w:after="60"/>
      <w:ind w:left="864" w:hanging="864"/>
      <w:jc w:val="left"/>
    </w:pPr>
    <w:rPr>
      <w:rFonts w:ascii="Arial" w:eastAsia="Calibri" w:hAnsi="Arial"/>
      <w:b w:val="0"/>
      <w:sz w:val="24"/>
      <w:szCs w:val="24"/>
      <w:lang w:val="sr-Latn-CS" w:eastAsia="sr-Latn-CS"/>
    </w:rPr>
  </w:style>
  <w:style w:type="character" w:customStyle="1" w:styleId="Heading3Char1">
    <w:name w:val="Heading 3 Char1"/>
    <w:aliases w:val="Heading 3 Char Char,Heading 3 Char Char Char Char Char"/>
    <w:rsid w:val="0047665D"/>
    <w:rPr>
      <w:rFonts w:ascii="Arial" w:hAnsi="Arial"/>
      <w:b/>
      <w:sz w:val="26"/>
      <w:lang w:val="sr-Latn-CS" w:eastAsia="sr-Latn-CS"/>
    </w:rPr>
  </w:style>
  <w:style w:type="paragraph" w:customStyle="1" w:styleId="ListNumbered">
    <w:name w:val="List Numbered"/>
    <w:basedOn w:val="List"/>
    <w:rsid w:val="0047665D"/>
    <w:pPr>
      <w:widowControl/>
      <w:numPr>
        <w:numId w:val="25"/>
      </w:numPr>
      <w:spacing w:before="0" w:after="0"/>
      <w:jc w:val="both"/>
    </w:pPr>
    <w:rPr>
      <w:rFonts w:ascii="Times New Roman" w:eastAsia="Calibri" w:hAnsi="Times New Roman"/>
      <w:lang w:val="en-GB" w:eastAsia="en-US"/>
    </w:rPr>
  </w:style>
  <w:style w:type="paragraph" w:customStyle="1" w:styleId="NaslovCentrirani1">
    <w:name w:val="NaslovCentrirani1"/>
    <w:basedOn w:val="PlainText"/>
    <w:rsid w:val="0047665D"/>
    <w:pPr>
      <w:spacing w:before="0"/>
      <w:jc w:val="center"/>
    </w:pPr>
    <w:rPr>
      <w:rFonts w:ascii="Times New Roman" w:eastAsia="Calibri" w:hAnsi="Times New Roman"/>
      <w:b/>
      <w:sz w:val="32"/>
    </w:rPr>
  </w:style>
  <w:style w:type="character" w:customStyle="1" w:styleId="NormalWebChar">
    <w:name w:val="Normal (Web) Char"/>
    <w:link w:val="NormalWeb"/>
    <w:locked/>
    <w:rsid w:val="0047665D"/>
    <w:rPr>
      <w:sz w:val="22"/>
      <w:szCs w:val="24"/>
      <w:lang w:val="en-US" w:eastAsia="en-US"/>
    </w:rPr>
  </w:style>
  <w:style w:type="table" w:customStyle="1" w:styleId="TableNormal1">
    <w:name w:val="Table Normal1"/>
    <w:semiHidden/>
    <w:rsid w:val="0047665D"/>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rsid w:val="0047665D"/>
    <w:pPr>
      <w:widowControl w:val="0"/>
      <w:spacing w:before="0"/>
      <w:jc w:val="left"/>
    </w:pPr>
    <w:rPr>
      <w:rFonts w:ascii="Calibri" w:hAnsi="Calibri"/>
    </w:rPr>
  </w:style>
  <w:style w:type="table" w:customStyle="1" w:styleId="TableGrid10">
    <w:name w:val="Table Grid10"/>
    <w:rsid w:val="0047665D"/>
    <w:rPr>
      <w:rFonts w:ascii="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rsid w:val="0047665D"/>
    <w:rPr>
      <w:rFonts w:ascii="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47665D"/>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0530271">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66953742">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51559415">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18399930">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yperlink" Target="http://www.kjn.gov.rs/ci/uputstvo-o-uplati-republicke-administrativne-takse.html"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settings" Target="settings.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eader" Target="header1.xm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webSettings" Target="webSettings.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theme" Target="theme/theme1.xml"/><Relationship Id="rId172" Type="http://schemas.openxmlformats.org/officeDocument/2006/relationships/footer" Target="footer1.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hyperlink" Target="http://www.apr.gov.rs" TargetMode="Externa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customXml" Target="../customXml/item158.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footer" Target="footer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apr.gov.rs"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eader" Target="header2.xml"/><Relationship Id="rId179" Type="http://schemas.openxmlformats.org/officeDocument/2006/relationships/customXml" Target="../customXml/item159.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image" Target="media/image1.png"/><Relationship Id="rId169" Type="http://schemas.openxmlformats.org/officeDocument/2006/relationships/hyperlink" Target="http://www.&#1082;jn.gov.rs" TargetMode="Externa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customXml" Target="../customXml/item160.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footer" Target="footer3.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yperlink" Target="http://www.eps.rs/" TargetMode="Externa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fontTable" Target="fontTable.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hyperlink" Target="http://www.bg.vi.sud.rs/lt/articles/o-visem-sudu/obavestenje-ke-za-pravna-lica.html" TargetMode="Externa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b:Sources xmlns:b="http://schemas.openxmlformats.org/officeDocument/2006/bibliography" xmlns="http://schemas.openxmlformats.org/officeDocument/2006/bibliography" SelectedStyle="\APA.XSL" StyleName="AP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mso-contentType ?>
<FormTemplates xmlns="http://schemas.microsoft.com/sharepoint/v3/contenttype/forms">
  <Display>DocumentLibraryForm</Display>
  <Edit>DocumentLibraryForm</Edit>
  <New>DocumentLibraryForm</New>
</FormTemplates>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CoverPageProperties xmlns="http://schemas.microsoft.com/office/2006/coverPageProps">
  <PublishDate>2013-06-03T00:00:00</PublishDate>
  <Abstract/>
  <CompanyAddress/>
  <CompanyPhone/>
  <CompanyFax/>
  <CompanyEmail/>
</CoverPageProperties>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52085-8E33-4524-B8E8-5E91012029C4}"/>
</file>

<file path=customXml/itemProps10.xml><?xml version="1.0" encoding="utf-8"?>
<ds:datastoreItem xmlns:ds="http://schemas.openxmlformats.org/officeDocument/2006/customXml" ds:itemID="{22B8CB1A-C6F8-469A-8732-6FE05D273057}"/>
</file>

<file path=customXml/itemProps100.xml><?xml version="1.0" encoding="utf-8"?>
<ds:datastoreItem xmlns:ds="http://schemas.openxmlformats.org/officeDocument/2006/customXml" ds:itemID="{E7A1DDE6-F5B5-4141-B42E-36EDB189C90F}"/>
</file>

<file path=customXml/itemProps101.xml><?xml version="1.0" encoding="utf-8"?>
<ds:datastoreItem xmlns:ds="http://schemas.openxmlformats.org/officeDocument/2006/customXml" ds:itemID="{CFF14021-FD9E-4952-8BAB-048FB3B2665A}"/>
</file>

<file path=customXml/itemProps102.xml><?xml version="1.0" encoding="utf-8"?>
<ds:datastoreItem xmlns:ds="http://schemas.openxmlformats.org/officeDocument/2006/customXml" ds:itemID="{93BB560B-A4DB-4A81-A9FF-FC3E800C0D86}"/>
</file>

<file path=customXml/itemProps103.xml><?xml version="1.0" encoding="utf-8"?>
<ds:datastoreItem xmlns:ds="http://schemas.openxmlformats.org/officeDocument/2006/customXml" ds:itemID="{E241B967-2EA7-405D-A31F-1804BE711B6B}"/>
</file>

<file path=customXml/itemProps104.xml><?xml version="1.0" encoding="utf-8"?>
<ds:datastoreItem xmlns:ds="http://schemas.openxmlformats.org/officeDocument/2006/customXml" ds:itemID="{593C299E-1D9F-40D1-8D0E-FF76264C679D}"/>
</file>

<file path=customXml/itemProps105.xml><?xml version="1.0" encoding="utf-8"?>
<ds:datastoreItem xmlns:ds="http://schemas.openxmlformats.org/officeDocument/2006/customXml" ds:itemID="{57F1EC75-AFF9-481F-AF5B-28F20698BE76}"/>
</file>

<file path=customXml/itemProps106.xml><?xml version="1.0" encoding="utf-8"?>
<ds:datastoreItem xmlns:ds="http://schemas.openxmlformats.org/officeDocument/2006/customXml" ds:itemID="{3D2955CD-FF3D-4CE0-AE19-A276EB0644F8}"/>
</file>

<file path=customXml/itemProps107.xml><?xml version="1.0" encoding="utf-8"?>
<ds:datastoreItem xmlns:ds="http://schemas.openxmlformats.org/officeDocument/2006/customXml" ds:itemID="{C5CF4C02-C0AB-472D-BA8C-3E80E9EED7CF}"/>
</file>

<file path=customXml/itemProps108.xml><?xml version="1.0" encoding="utf-8"?>
<ds:datastoreItem xmlns:ds="http://schemas.openxmlformats.org/officeDocument/2006/customXml" ds:itemID="{18522C78-20DD-465F-B67D-9BA20F7D6673}"/>
</file>

<file path=customXml/itemProps109.xml><?xml version="1.0" encoding="utf-8"?>
<ds:datastoreItem xmlns:ds="http://schemas.openxmlformats.org/officeDocument/2006/customXml" ds:itemID="{F889CA24-F35F-454B-A954-C40C2E9A1E2A}"/>
</file>

<file path=customXml/itemProps11.xml><?xml version="1.0" encoding="utf-8"?>
<ds:datastoreItem xmlns:ds="http://schemas.openxmlformats.org/officeDocument/2006/customXml" ds:itemID="{1148187E-1393-4C68-AC4A-77960F6BE7D1}"/>
</file>

<file path=customXml/itemProps110.xml><?xml version="1.0" encoding="utf-8"?>
<ds:datastoreItem xmlns:ds="http://schemas.openxmlformats.org/officeDocument/2006/customXml" ds:itemID="{56E3D403-0C6B-4961-B97D-118EDF8C7FE6}"/>
</file>

<file path=customXml/itemProps111.xml><?xml version="1.0" encoding="utf-8"?>
<ds:datastoreItem xmlns:ds="http://schemas.openxmlformats.org/officeDocument/2006/customXml" ds:itemID="{497F8CE4-544A-4703-80C0-A1E42C455539}"/>
</file>

<file path=customXml/itemProps112.xml><?xml version="1.0" encoding="utf-8"?>
<ds:datastoreItem xmlns:ds="http://schemas.openxmlformats.org/officeDocument/2006/customXml" ds:itemID="{C716ADD2-736C-40BC-BF69-217C3EBCE6F8}"/>
</file>

<file path=customXml/itemProps113.xml><?xml version="1.0" encoding="utf-8"?>
<ds:datastoreItem xmlns:ds="http://schemas.openxmlformats.org/officeDocument/2006/customXml" ds:itemID="{F553347C-1F4B-428E-9C74-0F94A061908F}"/>
</file>

<file path=customXml/itemProps114.xml><?xml version="1.0" encoding="utf-8"?>
<ds:datastoreItem xmlns:ds="http://schemas.openxmlformats.org/officeDocument/2006/customXml" ds:itemID="{1BE44033-E917-4E06-A673-795E5B4FBD13}"/>
</file>

<file path=customXml/itemProps115.xml><?xml version="1.0" encoding="utf-8"?>
<ds:datastoreItem xmlns:ds="http://schemas.openxmlformats.org/officeDocument/2006/customXml" ds:itemID="{DCA29EEA-4732-4701-9932-01FAAFDF59E3}"/>
</file>

<file path=customXml/itemProps116.xml><?xml version="1.0" encoding="utf-8"?>
<ds:datastoreItem xmlns:ds="http://schemas.openxmlformats.org/officeDocument/2006/customXml" ds:itemID="{8C61C69D-90EE-403A-89AD-AFDBABC7DB14}"/>
</file>

<file path=customXml/itemProps117.xml><?xml version="1.0" encoding="utf-8"?>
<ds:datastoreItem xmlns:ds="http://schemas.openxmlformats.org/officeDocument/2006/customXml" ds:itemID="{45946AD6-FD6F-423B-B6D0-16164C53F8E3}"/>
</file>

<file path=customXml/itemProps118.xml><?xml version="1.0" encoding="utf-8"?>
<ds:datastoreItem xmlns:ds="http://schemas.openxmlformats.org/officeDocument/2006/customXml" ds:itemID="{74519B52-999D-4374-B048-E5F97E3E7441}"/>
</file>

<file path=customXml/itemProps119.xml><?xml version="1.0" encoding="utf-8"?>
<ds:datastoreItem xmlns:ds="http://schemas.openxmlformats.org/officeDocument/2006/customXml" ds:itemID="{2733FB4B-6C4A-44BA-BE8D-B5E332EEB9A8}"/>
</file>

<file path=customXml/itemProps12.xml><?xml version="1.0" encoding="utf-8"?>
<ds:datastoreItem xmlns:ds="http://schemas.openxmlformats.org/officeDocument/2006/customXml" ds:itemID="{3D50A725-EB59-460E-88F0-FB3107A8CFBB}"/>
</file>

<file path=customXml/itemProps120.xml><?xml version="1.0" encoding="utf-8"?>
<ds:datastoreItem xmlns:ds="http://schemas.openxmlformats.org/officeDocument/2006/customXml" ds:itemID="{15D31DC9-49A8-4533-8568-1C3D90D179DB}"/>
</file>

<file path=customXml/itemProps121.xml><?xml version="1.0" encoding="utf-8"?>
<ds:datastoreItem xmlns:ds="http://schemas.openxmlformats.org/officeDocument/2006/customXml" ds:itemID="{12E1F2DC-3730-49DD-AFA3-FA117F7409D4}"/>
</file>

<file path=customXml/itemProps122.xml><?xml version="1.0" encoding="utf-8"?>
<ds:datastoreItem xmlns:ds="http://schemas.openxmlformats.org/officeDocument/2006/customXml" ds:itemID="{E3166A5D-011A-40BF-A2ED-60EDF1889423}"/>
</file>

<file path=customXml/itemProps123.xml><?xml version="1.0" encoding="utf-8"?>
<ds:datastoreItem xmlns:ds="http://schemas.openxmlformats.org/officeDocument/2006/customXml" ds:itemID="{4E9CDA5A-BAA5-47B1-B22C-D8638FD8E654}"/>
</file>

<file path=customXml/itemProps124.xml><?xml version="1.0" encoding="utf-8"?>
<ds:datastoreItem xmlns:ds="http://schemas.openxmlformats.org/officeDocument/2006/customXml" ds:itemID="{87EA1C81-AF26-4D08-A99F-F957DD92A029}"/>
</file>

<file path=customXml/itemProps125.xml><?xml version="1.0" encoding="utf-8"?>
<ds:datastoreItem xmlns:ds="http://schemas.openxmlformats.org/officeDocument/2006/customXml" ds:itemID="{3586DDB0-9885-4850-A784-3745E42AB7AA}"/>
</file>

<file path=customXml/itemProps126.xml><?xml version="1.0" encoding="utf-8"?>
<ds:datastoreItem xmlns:ds="http://schemas.openxmlformats.org/officeDocument/2006/customXml" ds:itemID="{679C04CE-B82F-42F4-AC9E-D7F64D693A6D}"/>
</file>

<file path=customXml/itemProps127.xml><?xml version="1.0" encoding="utf-8"?>
<ds:datastoreItem xmlns:ds="http://schemas.openxmlformats.org/officeDocument/2006/customXml" ds:itemID="{4AA28620-392E-4F05-AE36-CFC060A026F7}"/>
</file>

<file path=customXml/itemProps128.xml><?xml version="1.0" encoding="utf-8"?>
<ds:datastoreItem xmlns:ds="http://schemas.openxmlformats.org/officeDocument/2006/customXml" ds:itemID="{930FA693-6BE9-4B42-8EC4-AFF3D53890FE}"/>
</file>

<file path=customXml/itemProps129.xml><?xml version="1.0" encoding="utf-8"?>
<ds:datastoreItem xmlns:ds="http://schemas.openxmlformats.org/officeDocument/2006/customXml" ds:itemID="{33FE7A12-BE40-480E-93C0-1364E671E6E8}"/>
</file>

<file path=customXml/itemProps13.xml><?xml version="1.0" encoding="utf-8"?>
<ds:datastoreItem xmlns:ds="http://schemas.openxmlformats.org/officeDocument/2006/customXml" ds:itemID="{10F77C87-296F-46D6-85F1-6436A0BF4502}"/>
</file>

<file path=customXml/itemProps130.xml><?xml version="1.0" encoding="utf-8"?>
<ds:datastoreItem xmlns:ds="http://schemas.openxmlformats.org/officeDocument/2006/customXml" ds:itemID="{C71D110B-1DC6-4EF0-8CC5-34C15DDB7BC3}"/>
</file>

<file path=customXml/itemProps131.xml><?xml version="1.0" encoding="utf-8"?>
<ds:datastoreItem xmlns:ds="http://schemas.openxmlformats.org/officeDocument/2006/customXml" ds:itemID="{1C6DFDED-A291-437E-8BF5-F14D288ED3F5}"/>
</file>

<file path=customXml/itemProps132.xml><?xml version="1.0" encoding="utf-8"?>
<ds:datastoreItem xmlns:ds="http://schemas.openxmlformats.org/officeDocument/2006/customXml" ds:itemID="{9A799051-7BC2-41B4-A569-8470F64FA766}"/>
</file>

<file path=customXml/itemProps133.xml><?xml version="1.0" encoding="utf-8"?>
<ds:datastoreItem xmlns:ds="http://schemas.openxmlformats.org/officeDocument/2006/customXml" ds:itemID="{CDF40450-8F79-4A10-9DCA-066C072B1F97}"/>
</file>

<file path=customXml/itemProps134.xml><?xml version="1.0" encoding="utf-8"?>
<ds:datastoreItem xmlns:ds="http://schemas.openxmlformats.org/officeDocument/2006/customXml" ds:itemID="{6E458A01-66F0-4CDF-B384-5CD4F61D6D27}"/>
</file>

<file path=customXml/itemProps135.xml><?xml version="1.0" encoding="utf-8"?>
<ds:datastoreItem xmlns:ds="http://schemas.openxmlformats.org/officeDocument/2006/customXml" ds:itemID="{7D375AF2-44EE-4D1B-B8D8-C79F48F7F064}"/>
</file>

<file path=customXml/itemProps136.xml><?xml version="1.0" encoding="utf-8"?>
<ds:datastoreItem xmlns:ds="http://schemas.openxmlformats.org/officeDocument/2006/customXml" ds:itemID="{02A9339A-D7E4-44FD-AB23-12FD25BAAED6}"/>
</file>

<file path=customXml/itemProps137.xml><?xml version="1.0" encoding="utf-8"?>
<ds:datastoreItem xmlns:ds="http://schemas.openxmlformats.org/officeDocument/2006/customXml" ds:itemID="{5D5B7AB7-40D9-4809-925A-7F50437066C5}"/>
</file>

<file path=customXml/itemProps138.xml><?xml version="1.0" encoding="utf-8"?>
<ds:datastoreItem xmlns:ds="http://schemas.openxmlformats.org/officeDocument/2006/customXml" ds:itemID="{D6FBF642-35FF-4797-9CBA-FACD0C20D423}"/>
</file>

<file path=customXml/itemProps139.xml><?xml version="1.0" encoding="utf-8"?>
<ds:datastoreItem xmlns:ds="http://schemas.openxmlformats.org/officeDocument/2006/customXml" ds:itemID="{1DA2A6F8-62DE-4ECE-B2FC-A6759C2AD643}"/>
</file>

<file path=customXml/itemProps14.xml><?xml version="1.0" encoding="utf-8"?>
<ds:datastoreItem xmlns:ds="http://schemas.openxmlformats.org/officeDocument/2006/customXml" ds:itemID="{048D9D58-B588-4834-80B5-8E94653E111D}"/>
</file>

<file path=customXml/itemProps140.xml><?xml version="1.0" encoding="utf-8"?>
<ds:datastoreItem xmlns:ds="http://schemas.openxmlformats.org/officeDocument/2006/customXml" ds:itemID="{C0E37B39-6737-48BE-B3EA-653AAEC39369}"/>
</file>

<file path=customXml/itemProps141.xml><?xml version="1.0" encoding="utf-8"?>
<ds:datastoreItem xmlns:ds="http://schemas.openxmlformats.org/officeDocument/2006/customXml" ds:itemID="{B7B38C6F-91E3-45FC-A922-F694ED92F89D}"/>
</file>

<file path=customXml/itemProps142.xml><?xml version="1.0" encoding="utf-8"?>
<ds:datastoreItem xmlns:ds="http://schemas.openxmlformats.org/officeDocument/2006/customXml" ds:itemID="{4CEA33F1-12C3-4CE2-823D-EF61BFEAFBE2}"/>
</file>

<file path=customXml/itemProps143.xml><?xml version="1.0" encoding="utf-8"?>
<ds:datastoreItem xmlns:ds="http://schemas.openxmlformats.org/officeDocument/2006/customXml" ds:itemID="{E434E42C-A473-4E06-B89C-41CBBAC19E9E}"/>
</file>

<file path=customXml/itemProps144.xml><?xml version="1.0" encoding="utf-8"?>
<ds:datastoreItem xmlns:ds="http://schemas.openxmlformats.org/officeDocument/2006/customXml" ds:itemID="{0BE0D9A1-C566-4ABD-A539-787024FCC92B}"/>
</file>

<file path=customXml/itemProps145.xml><?xml version="1.0" encoding="utf-8"?>
<ds:datastoreItem xmlns:ds="http://schemas.openxmlformats.org/officeDocument/2006/customXml" ds:itemID="{474CE6A8-4984-4B50-BBAD-1A1EA355BC64}"/>
</file>

<file path=customXml/itemProps146.xml><?xml version="1.0" encoding="utf-8"?>
<ds:datastoreItem xmlns:ds="http://schemas.openxmlformats.org/officeDocument/2006/customXml" ds:itemID="{3C873D36-F7DB-4A03-8FF6-914B00C0AC64}"/>
</file>

<file path=customXml/itemProps147.xml><?xml version="1.0" encoding="utf-8"?>
<ds:datastoreItem xmlns:ds="http://schemas.openxmlformats.org/officeDocument/2006/customXml" ds:itemID="{A4F6B997-D4FF-43C4-9F39-EFB99BE43BFF}"/>
</file>

<file path=customXml/itemProps148.xml><?xml version="1.0" encoding="utf-8"?>
<ds:datastoreItem xmlns:ds="http://schemas.openxmlformats.org/officeDocument/2006/customXml" ds:itemID="{71B61E47-2E7D-4E1B-B7A2-0BD4386EC7C8}"/>
</file>

<file path=customXml/itemProps149.xml><?xml version="1.0" encoding="utf-8"?>
<ds:datastoreItem xmlns:ds="http://schemas.openxmlformats.org/officeDocument/2006/customXml" ds:itemID="{30585A70-CB00-4078-AF6B-2654D8F57355}"/>
</file>

<file path=customXml/itemProps15.xml><?xml version="1.0" encoding="utf-8"?>
<ds:datastoreItem xmlns:ds="http://schemas.openxmlformats.org/officeDocument/2006/customXml" ds:itemID="{C2F9F574-78A0-44F7-8823-ED874A9E87E4}"/>
</file>

<file path=customXml/itemProps150.xml><?xml version="1.0" encoding="utf-8"?>
<ds:datastoreItem xmlns:ds="http://schemas.openxmlformats.org/officeDocument/2006/customXml" ds:itemID="{A9BE5727-489E-4D2F-8ECF-3C60B2686614}"/>
</file>

<file path=customXml/itemProps151.xml><?xml version="1.0" encoding="utf-8"?>
<ds:datastoreItem xmlns:ds="http://schemas.openxmlformats.org/officeDocument/2006/customXml" ds:itemID="{385C1320-222D-4582-BFBB-51CDDAD18572}"/>
</file>

<file path=customXml/itemProps152.xml><?xml version="1.0" encoding="utf-8"?>
<ds:datastoreItem xmlns:ds="http://schemas.openxmlformats.org/officeDocument/2006/customXml" ds:itemID="{D799D95F-941E-47D4-9F75-75B611B6F517}"/>
</file>

<file path=customXml/itemProps153.xml><?xml version="1.0" encoding="utf-8"?>
<ds:datastoreItem xmlns:ds="http://schemas.openxmlformats.org/officeDocument/2006/customXml" ds:itemID="{FAD0C16F-130D-4600-BC10-D7811B166F2D}"/>
</file>

<file path=customXml/itemProps154.xml><?xml version="1.0" encoding="utf-8"?>
<ds:datastoreItem xmlns:ds="http://schemas.openxmlformats.org/officeDocument/2006/customXml" ds:itemID="{1AD0F944-60BA-4FE1-9388-A17A9C635286}"/>
</file>

<file path=customXml/itemProps155.xml><?xml version="1.0" encoding="utf-8"?>
<ds:datastoreItem xmlns:ds="http://schemas.openxmlformats.org/officeDocument/2006/customXml" ds:itemID="{D4C6E4DB-8B46-4896-BD53-BA8E64DF6900}"/>
</file>

<file path=customXml/itemProps156.xml><?xml version="1.0" encoding="utf-8"?>
<ds:datastoreItem xmlns:ds="http://schemas.openxmlformats.org/officeDocument/2006/customXml" ds:itemID="{08BCB6ED-A216-45E8-9318-F323D3C19E08}"/>
</file>

<file path=customXml/itemProps157.xml><?xml version="1.0" encoding="utf-8"?>
<ds:datastoreItem xmlns:ds="http://schemas.openxmlformats.org/officeDocument/2006/customXml" ds:itemID="{6C86FF5A-1DC7-452A-9D1E-3200993F40D0}"/>
</file>

<file path=customXml/itemProps158.xml><?xml version="1.0" encoding="utf-8"?>
<ds:datastoreItem xmlns:ds="http://schemas.openxmlformats.org/officeDocument/2006/customXml" ds:itemID="{025E63FC-8D85-4B88-9A1D-90FB1FAC01D6}"/>
</file>

<file path=customXml/itemProps159.xml><?xml version="1.0" encoding="utf-8"?>
<ds:datastoreItem xmlns:ds="http://schemas.openxmlformats.org/officeDocument/2006/customXml" ds:itemID="{26831685-357B-4B2F-91F6-F8598D91C497}"/>
</file>

<file path=customXml/itemProps16.xml><?xml version="1.0" encoding="utf-8"?>
<ds:datastoreItem xmlns:ds="http://schemas.openxmlformats.org/officeDocument/2006/customXml" ds:itemID="{74435D82-5268-44A6-B91D-0040A273D00F}"/>
</file>

<file path=customXml/itemProps160.xml><?xml version="1.0" encoding="utf-8"?>
<ds:datastoreItem xmlns:ds="http://schemas.openxmlformats.org/officeDocument/2006/customXml" ds:itemID="{622A605E-4AA4-49D8-ABA6-C4E115393E32}"/>
</file>

<file path=customXml/itemProps17.xml><?xml version="1.0" encoding="utf-8"?>
<ds:datastoreItem xmlns:ds="http://schemas.openxmlformats.org/officeDocument/2006/customXml" ds:itemID="{FD11ECF0-DE75-43C7-90DA-1EB24E305552}"/>
</file>

<file path=customXml/itemProps18.xml><?xml version="1.0" encoding="utf-8"?>
<ds:datastoreItem xmlns:ds="http://schemas.openxmlformats.org/officeDocument/2006/customXml" ds:itemID="{4E26D439-3386-4B8B-9BF3-26F073722952}"/>
</file>

<file path=customXml/itemProps19.xml><?xml version="1.0" encoding="utf-8"?>
<ds:datastoreItem xmlns:ds="http://schemas.openxmlformats.org/officeDocument/2006/customXml" ds:itemID="{D176472E-4EE6-4B7E-A5D9-6BACCF7263F5}"/>
</file>

<file path=customXml/itemProps2.xml><?xml version="1.0" encoding="utf-8"?>
<ds:datastoreItem xmlns:ds="http://schemas.openxmlformats.org/officeDocument/2006/customXml" ds:itemID="{F511B543-A11A-495A-9668-ABB54109B7C8}"/>
</file>

<file path=customXml/itemProps20.xml><?xml version="1.0" encoding="utf-8"?>
<ds:datastoreItem xmlns:ds="http://schemas.openxmlformats.org/officeDocument/2006/customXml" ds:itemID="{9F75E83E-CA06-4143-8E91-2E08D3829421}"/>
</file>

<file path=customXml/itemProps21.xml><?xml version="1.0" encoding="utf-8"?>
<ds:datastoreItem xmlns:ds="http://schemas.openxmlformats.org/officeDocument/2006/customXml" ds:itemID="{17709034-3060-41B6-82CE-37E72A763DB4}"/>
</file>

<file path=customXml/itemProps22.xml><?xml version="1.0" encoding="utf-8"?>
<ds:datastoreItem xmlns:ds="http://schemas.openxmlformats.org/officeDocument/2006/customXml" ds:itemID="{52A3B33D-6375-4CBA-AED4-0656540DBD2B}"/>
</file>

<file path=customXml/itemProps23.xml><?xml version="1.0" encoding="utf-8"?>
<ds:datastoreItem xmlns:ds="http://schemas.openxmlformats.org/officeDocument/2006/customXml" ds:itemID="{DC5CE7E6-BD06-4DB3-8298-8F28DEAE75B4}"/>
</file>

<file path=customXml/itemProps24.xml><?xml version="1.0" encoding="utf-8"?>
<ds:datastoreItem xmlns:ds="http://schemas.openxmlformats.org/officeDocument/2006/customXml" ds:itemID="{C6464EEA-1E4C-4C44-AB37-A35635408176}"/>
</file>

<file path=customXml/itemProps25.xml><?xml version="1.0" encoding="utf-8"?>
<ds:datastoreItem xmlns:ds="http://schemas.openxmlformats.org/officeDocument/2006/customXml" ds:itemID="{5A0930B0-A7EC-4B7F-ABC3-4ABD05B87573}"/>
</file>

<file path=customXml/itemProps26.xml><?xml version="1.0" encoding="utf-8"?>
<ds:datastoreItem xmlns:ds="http://schemas.openxmlformats.org/officeDocument/2006/customXml" ds:itemID="{CC524FE7-F4DC-4392-BC75-0D4730A1FAAE}"/>
</file>

<file path=customXml/itemProps27.xml><?xml version="1.0" encoding="utf-8"?>
<ds:datastoreItem xmlns:ds="http://schemas.openxmlformats.org/officeDocument/2006/customXml" ds:itemID="{897AB71F-F88F-4B7D-A376-177FD7C84720}"/>
</file>

<file path=customXml/itemProps28.xml><?xml version="1.0" encoding="utf-8"?>
<ds:datastoreItem xmlns:ds="http://schemas.openxmlformats.org/officeDocument/2006/customXml" ds:itemID="{E68BC47D-B171-40AC-B6A0-A711F0EFB7DA}"/>
</file>

<file path=customXml/itemProps29.xml><?xml version="1.0" encoding="utf-8"?>
<ds:datastoreItem xmlns:ds="http://schemas.openxmlformats.org/officeDocument/2006/customXml" ds:itemID="{24A2F34F-04BF-44F4-B032-47BF147BFCDE}"/>
</file>

<file path=customXml/itemProps3.xml><?xml version="1.0" encoding="utf-8"?>
<ds:datastoreItem xmlns:ds="http://schemas.openxmlformats.org/officeDocument/2006/customXml" ds:itemID="{F66A62AF-7224-4756-9943-37E3E81A6D88}"/>
</file>

<file path=customXml/itemProps30.xml><?xml version="1.0" encoding="utf-8"?>
<ds:datastoreItem xmlns:ds="http://schemas.openxmlformats.org/officeDocument/2006/customXml" ds:itemID="{35B1267E-0E8F-430D-B107-351050D633A5}"/>
</file>

<file path=customXml/itemProps31.xml><?xml version="1.0" encoding="utf-8"?>
<ds:datastoreItem xmlns:ds="http://schemas.openxmlformats.org/officeDocument/2006/customXml" ds:itemID="{D2691743-8408-419F-B2C3-93B9FBCC1D7F}"/>
</file>

<file path=customXml/itemProps32.xml><?xml version="1.0" encoding="utf-8"?>
<ds:datastoreItem xmlns:ds="http://schemas.openxmlformats.org/officeDocument/2006/customXml" ds:itemID="{0B39339F-DA14-4D66-B405-887732CB2B97}"/>
</file>

<file path=customXml/itemProps33.xml><?xml version="1.0" encoding="utf-8"?>
<ds:datastoreItem xmlns:ds="http://schemas.openxmlformats.org/officeDocument/2006/customXml" ds:itemID="{AE165209-15C4-48B1-B0BE-CB5DF849A573}"/>
</file>

<file path=customXml/itemProps34.xml><?xml version="1.0" encoding="utf-8"?>
<ds:datastoreItem xmlns:ds="http://schemas.openxmlformats.org/officeDocument/2006/customXml" ds:itemID="{AB8E8982-14D5-4457-81E0-98F9C793DD82}"/>
</file>

<file path=customXml/itemProps35.xml><?xml version="1.0" encoding="utf-8"?>
<ds:datastoreItem xmlns:ds="http://schemas.openxmlformats.org/officeDocument/2006/customXml" ds:itemID="{16ABF094-DB9D-416C-A234-4ECC5CD014E3}"/>
</file>

<file path=customXml/itemProps36.xml><?xml version="1.0" encoding="utf-8"?>
<ds:datastoreItem xmlns:ds="http://schemas.openxmlformats.org/officeDocument/2006/customXml" ds:itemID="{32C8C06A-3865-44B2-B90F-727ECC35DAAC}"/>
</file>

<file path=customXml/itemProps37.xml><?xml version="1.0" encoding="utf-8"?>
<ds:datastoreItem xmlns:ds="http://schemas.openxmlformats.org/officeDocument/2006/customXml" ds:itemID="{A1BDC84C-A086-4BD8-AA28-FCB8296AB7CC}"/>
</file>

<file path=customXml/itemProps38.xml><?xml version="1.0" encoding="utf-8"?>
<ds:datastoreItem xmlns:ds="http://schemas.openxmlformats.org/officeDocument/2006/customXml" ds:itemID="{C0DE22C8-73FD-4AC8-8B0D-DDC11C08BE87}"/>
</file>

<file path=customXml/itemProps39.xml><?xml version="1.0" encoding="utf-8"?>
<ds:datastoreItem xmlns:ds="http://schemas.openxmlformats.org/officeDocument/2006/customXml" ds:itemID="{BA7F7B99-154B-4CD2-8ED3-36C24DE66A26}"/>
</file>

<file path=customXml/itemProps4.xml><?xml version="1.0" encoding="utf-8"?>
<ds:datastoreItem xmlns:ds="http://schemas.openxmlformats.org/officeDocument/2006/customXml" ds:itemID="{8257EE9B-8E85-428A-B3B4-06ADEF3B7E38}"/>
</file>

<file path=customXml/itemProps40.xml><?xml version="1.0" encoding="utf-8"?>
<ds:datastoreItem xmlns:ds="http://schemas.openxmlformats.org/officeDocument/2006/customXml" ds:itemID="{2F8812A3-7837-4853-8806-1797DA0DC0EE}"/>
</file>

<file path=customXml/itemProps41.xml><?xml version="1.0" encoding="utf-8"?>
<ds:datastoreItem xmlns:ds="http://schemas.openxmlformats.org/officeDocument/2006/customXml" ds:itemID="{895793E3-3DA0-4478-A95C-AE838305654A}"/>
</file>

<file path=customXml/itemProps42.xml><?xml version="1.0" encoding="utf-8"?>
<ds:datastoreItem xmlns:ds="http://schemas.openxmlformats.org/officeDocument/2006/customXml" ds:itemID="{5AF3663C-B03E-4F4F-A567-7F544921BE23}"/>
</file>

<file path=customXml/itemProps43.xml><?xml version="1.0" encoding="utf-8"?>
<ds:datastoreItem xmlns:ds="http://schemas.openxmlformats.org/officeDocument/2006/customXml" ds:itemID="{38136588-7636-466B-8482-BD43AA7C6F2A}"/>
</file>

<file path=customXml/itemProps44.xml><?xml version="1.0" encoding="utf-8"?>
<ds:datastoreItem xmlns:ds="http://schemas.openxmlformats.org/officeDocument/2006/customXml" ds:itemID="{8C8E22F3-0D35-42C7-A0A3-046EE67F5CF8}"/>
</file>

<file path=customXml/itemProps45.xml><?xml version="1.0" encoding="utf-8"?>
<ds:datastoreItem xmlns:ds="http://schemas.openxmlformats.org/officeDocument/2006/customXml" ds:itemID="{24BECA01-F239-4748-8D77-29A092F78910}"/>
</file>

<file path=customXml/itemProps46.xml><?xml version="1.0" encoding="utf-8"?>
<ds:datastoreItem xmlns:ds="http://schemas.openxmlformats.org/officeDocument/2006/customXml" ds:itemID="{0F4AADF8-D63A-47A2-B3BA-6F9C9C1CB183}"/>
</file>

<file path=customXml/itemProps47.xml><?xml version="1.0" encoding="utf-8"?>
<ds:datastoreItem xmlns:ds="http://schemas.openxmlformats.org/officeDocument/2006/customXml" ds:itemID="{A9AB43FC-E753-44AC-9474-261FAC056141}"/>
</file>

<file path=customXml/itemProps48.xml><?xml version="1.0" encoding="utf-8"?>
<ds:datastoreItem xmlns:ds="http://schemas.openxmlformats.org/officeDocument/2006/customXml" ds:itemID="{2DCDB886-CF52-4B40-846F-8DE153B45D62}"/>
</file>

<file path=customXml/itemProps49.xml><?xml version="1.0" encoding="utf-8"?>
<ds:datastoreItem xmlns:ds="http://schemas.openxmlformats.org/officeDocument/2006/customXml" ds:itemID="{CEA126A2-D01B-4E33-B28B-6EE1E2DDACC2}"/>
</file>

<file path=customXml/itemProps5.xml><?xml version="1.0" encoding="utf-8"?>
<ds:datastoreItem xmlns:ds="http://schemas.openxmlformats.org/officeDocument/2006/customXml" ds:itemID="{2778DB38-BB43-4C36-8261-32634332465A}"/>
</file>

<file path=customXml/itemProps50.xml><?xml version="1.0" encoding="utf-8"?>
<ds:datastoreItem xmlns:ds="http://schemas.openxmlformats.org/officeDocument/2006/customXml" ds:itemID="{772B2AA3-C14B-4DC1-AA25-8FAE8406951A}"/>
</file>

<file path=customXml/itemProps51.xml><?xml version="1.0" encoding="utf-8"?>
<ds:datastoreItem xmlns:ds="http://schemas.openxmlformats.org/officeDocument/2006/customXml" ds:itemID="{A8E46826-6B62-4655-BC44-1A6C0A455152}"/>
</file>

<file path=customXml/itemProps52.xml><?xml version="1.0" encoding="utf-8"?>
<ds:datastoreItem xmlns:ds="http://schemas.openxmlformats.org/officeDocument/2006/customXml" ds:itemID="{176E2DCD-062B-4D4A-9FAA-60BE81045085}"/>
</file>

<file path=customXml/itemProps53.xml><?xml version="1.0" encoding="utf-8"?>
<ds:datastoreItem xmlns:ds="http://schemas.openxmlformats.org/officeDocument/2006/customXml" ds:itemID="{8EBBC17F-5129-4D48-91CD-0894F6902118}"/>
</file>

<file path=customXml/itemProps54.xml><?xml version="1.0" encoding="utf-8"?>
<ds:datastoreItem xmlns:ds="http://schemas.openxmlformats.org/officeDocument/2006/customXml" ds:itemID="{D710CAA7-588F-4705-B7FF-DFB7D596015B}"/>
</file>

<file path=customXml/itemProps55.xml><?xml version="1.0" encoding="utf-8"?>
<ds:datastoreItem xmlns:ds="http://schemas.openxmlformats.org/officeDocument/2006/customXml" ds:itemID="{96EB1159-E639-4166-81BA-15C580A73535}"/>
</file>

<file path=customXml/itemProps56.xml><?xml version="1.0" encoding="utf-8"?>
<ds:datastoreItem xmlns:ds="http://schemas.openxmlformats.org/officeDocument/2006/customXml" ds:itemID="{02393691-FE06-437C-B5D3-15BD7B028703}"/>
</file>

<file path=customXml/itemProps57.xml><?xml version="1.0" encoding="utf-8"?>
<ds:datastoreItem xmlns:ds="http://schemas.openxmlformats.org/officeDocument/2006/customXml" ds:itemID="{7F2D267B-8AA5-4CFE-B48F-F05389D780CB}"/>
</file>

<file path=customXml/itemProps58.xml><?xml version="1.0" encoding="utf-8"?>
<ds:datastoreItem xmlns:ds="http://schemas.openxmlformats.org/officeDocument/2006/customXml" ds:itemID="{F98E017B-7C8C-4D91-91A9-73488F3D34F4}"/>
</file>

<file path=customXml/itemProps59.xml><?xml version="1.0" encoding="utf-8"?>
<ds:datastoreItem xmlns:ds="http://schemas.openxmlformats.org/officeDocument/2006/customXml" ds:itemID="{B73E11C2-B85E-4EFD-ADB1-890808B89542}"/>
</file>

<file path=customXml/itemProps6.xml><?xml version="1.0" encoding="utf-8"?>
<ds:datastoreItem xmlns:ds="http://schemas.openxmlformats.org/officeDocument/2006/customXml" ds:itemID="{FB8B0E9E-3409-4CDA-BACF-2841CFE73613}"/>
</file>

<file path=customXml/itemProps60.xml><?xml version="1.0" encoding="utf-8"?>
<ds:datastoreItem xmlns:ds="http://schemas.openxmlformats.org/officeDocument/2006/customXml" ds:itemID="{8407065F-1664-462A-9018-BBFF2DABDC65}"/>
</file>

<file path=customXml/itemProps61.xml><?xml version="1.0" encoding="utf-8"?>
<ds:datastoreItem xmlns:ds="http://schemas.openxmlformats.org/officeDocument/2006/customXml" ds:itemID="{9280E980-5781-48B3-82A6-74516F8610DD}"/>
</file>

<file path=customXml/itemProps62.xml><?xml version="1.0" encoding="utf-8"?>
<ds:datastoreItem xmlns:ds="http://schemas.openxmlformats.org/officeDocument/2006/customXml" ds:itemID="{48AB47E0-0234-4473-9478-1EB7C8A5938A}"/>
</file>

<file path=customXml/itemProps63.xml><?xml version="1.0" encoding="utf-8"?>
<ds:datastoreItem xmlns:ds="http://schemas.openxmlformats.org/officeDocument/2006/customXml" ds:itemID="{0504F216-906C-47E9-87C6-CED361824A55}"/>
</file>

<file path=customXml/itemProps64.xml><?xml version="1.0" encoding="utf-8"?>
<ds:datastoreItem xmlns:ds="http://schemas.openxmlformats.org/officeDocument/2006/customXml" ds:itemID="{2C5221B1-A3C8-418E-9124-F2219D686B55}"/>
</file>

<file path=customXml/itemProps65.xml><?xml version="1.0" encoding="utf-8"?>
<ds:datastoreItem xmlns:ds="http://schemas.openxmlformats.org/officeDocument/2006/customXml" ds:itemID="{E86CA807-3DED-4F8F-892E-DE77FCA2AC6A}"/>
</file>

<file path=customXml/itemProps66.xml><?xml version="1.0" encoding="utf-8"?>
<ds:datastoreItem xmlns:ds="http://schemas.openxmlformats.org/officeDocument/2006/customXml" ds:itemID="{85FCD8DA-1237-4415-AD91-496C2963D206}"/>
</file>

<file path=customXml/itemProps67.xml><?xml version="1.0" encoding="utf-8"?>
<ds:datastoreItem xmlns:ds="http://schemas.openxmlformats.org/officeDocument/2006/customXml" ds:itemID="{3C65A8B4-5AAE-4588-A7F8-CAD15C19F021}"/>
</file>

<file path=customXml/itemProps68.xml><?xml version="1.0" encoding="utf-8"?>
<ds:datastoreItem xmlns:ds="http://schemas.openxmlformats.org/officeDocument/2006/customXml" ds:itemID="{AAE840A3-785B-4820-BBBF-1939D840A9C7}"/>
</file>

<file path=customXml/itemProps69.xml><?xml version="1.0" encoding="utf-8"?>
<ds:datastoreItem xmlns:ds="http://schemas.openxmlformats.org/officeDocument/2006/customXml" ds:itemID="{DBC630F9-D7FC-4249-9EE7-4580F8E92905}"/>
</file>

<file path=customXml/itemProps7.xml><?xml version="1.0" encoding="utf-8"?>
<ds:datastoreItem xmlns:ds="http://schemas.openxmlformats.org/officeDocument/2006/customXml" ds:itemID="{09239EEB-1AA6-4EAC-B303-83F73EE6D998}"/>
</file>

<file path=customXml/itemProps70.xml><?xml version="1.0" encoding="utf-8"?>
<ds:datastoreItem xmlns:ds="http://schemas.openxmlformats.org/officeDocument/2006/customXml" ds:itemID="{C0012082-2B61-4B58-8377-A8F5A49E44DA}"/>
</file>

<file path=customXml/itemProps71.xml><?xml version="1.0" encoding="utf-8"?>
<ds:datastoreItem xmlns:ds="http://schemas.openxmlformats.org/officeDocument/2006/customXml" ds:itemID="{EE572260-6D0B-4927-8F75-DD928EB47E02}"/>
</file>

<file path=customXml/itemProps72.xml><?xml version="1.0" encoding="utf-8"?>
<ds:datastoreItem xmlns:ds="http://schemas.openxmlformats.org/officeDocument/2006/customXml" ds:itemID="{76C37DC4-B9FE-4523-91E8-FBEB654559B7}"/>
</file>

<file path=customXml/itemProps73.xml><?xml version="1.0" encoding="utf-8"?>
<ds:datastoreItem xmlns:ds="http://schemas.openxmlformats.org/officeDocument/2006/customXml" ds:itemID="{328A87C7-FE91-4059-8231-2F39F5522896}"/>
</file>

<file path=customXml/itemProps74.xml><?xml version="1.0" encoding="utf-8"?>
<ds:datastoreItem xmlns:ds="http://schemas.openxmlformats.org/officeDocument/2006/customXml" ds:itemID="{6BEB5421-0153-4DCA-9DAB-E3738C42F414}"/>
</file>

<file path=customXml/itemProps75.xml><?xml version="1.0" encoding="utf-8"?>
<ds:datastoreItem xmlns:ds="http://schemas.openxmlformats.org/officeDocument/2006/customXml" ds:itemID="{CD3CDF09-39E1-45F3-8588-6F22AE9AD230}"/>
</file>

<file path=customXml/itemProps76.xml><?xml version="1.0" encoding="utf-8"?>
<ds:datastoreItem xmlns:ds="http://schemas.openxmlformats.org/officeDocument/2006/customXml" ds:itemID="{DA23229C-DE96-4875-8F17-7CA4A35C3596}"/>
</file>

<file path=customXml/itemProps77.xml><?xml version="1.0" encoding="utf-8"?>
<ds:datastoreItem xmlns:ds="http://schemas.openxmlformats.org/officeDocument/2006/customXml" ds:itemID="{2D6D689E-DC5B-4631-8733-24858582960E}"/>
</file>

<file path=customXml/itemProps78.xml><?xml version="1.0" encoding="utf-8"?>
<ds:datastoreItem xmlns:ds="http://schemas.openxmlformats.org/officeDocument/2006/customXml" ds:itemID="{480CD3A9-1BE6-46FC-81F8-E2505324468C}"/>
</file>

<file path=customXml/itemProps79.xml><?xml version="1.0" encoding="utf-8"?>
<ds:datastoreItem xmlns:ds="http://schemas.openxmlformats.org/officeDocument/2006/customXml" ds:itemID="{E90C908D-330D-407E-A6E0-A66E7243A3F3}"/>
</file>

<file path=customXml/itemProps8.xml><?xml version="1.0" encoding="utf-8"?>
<ds:datastoreItem xmlns:ds="http://schemas.openxmlformats.org/officeDocument/2006/customXml" ds:itemID="{C0B165DB-849F-4CD8-A64D-41289E38CDB4}"/>
</file>

<file path=customXml/itemProps80.xml><?xml version="1.0" encoding="utf-8"?>
<ds:datastoreItem xmlns:ds="http://schemas.openxmlformats.org/officeDocument/2006/customXml" ds:itemID="{72FF5D67-D074-494A-BC47-20C6AEEAE7C1}"/>
</file>

<file path=customXml/itemProps81.xml><?xml version="1.0" encoding="utf-8"?>
<ds:datastoreItem xmlns:ds="http://schemas.openxmlformats.org/officeDocument/2006/customXml" ds:itemID="{571253FD-0D9B-48FB-9720-4E4A0BC61BDA}"/>
</file>

<file path=customXml/itemProps82.xml><?xml version="1.0" encoding="utf-8"?>
<ds:datastoreItem xmlns:ds="http://schemas.openxmlformats.org/officeDocument/2006/customXml" ds:itemID="{73C914D6-296C-4226-93FF-12F284F33451}"/>
</file>

<file path=customXml/itemProps83.xml><?xml version="1.0" encoding="utf-8"?>
<ds:datastoreItem xmlns:ds="http://schemas.openxmlformats.org/officeDocument/2006/customXml" ds:itemID="{35A27E1C-CCCC-4C6C-8C9B-BE1EEC469C92}"/>
</file>

<file path=customXml/itemProps84.xml><?xml version="1.0" encoding="utf-8"?>
<ds:datastoreItem xmlns:ds="http://schemas.openxmlformats.org/officeDocument/2006/customXml" ds:itemID="{FA88D824-A149-4996-B14D-42085EDBF24B}"/>
</file>

<file path=customXml/itemProps85.xml><?xml version="1.0" encoding="utf-8"?>
<ds:datastoreItem xmlns:ds="http://schemas.openxmlformats.org/officeDocument/2006/customXml" ds:itemID="{4168885B-4EF3-46D9-B57A-8C20E992929D}"/>
</file>

<file path=customXml/itemProps86.xml><?xml version="1.0" encoding="utf-8"?>
<ds:datastoreItem xmlns:ds="http://schemas.openxmlformats.org/officeDocument/2006/customXml" ds:itemID="{13FFEAB9-F945-49C5-AF09-74D2FE27FD7D}"/>
</file>

<file path=customXml/itemProps87.xml><?xml version="1.0" encoding="utf-8"?>
<ds:datastoreItem xmlns:ds="http://schemas.openxmlformats.org/officeDocument/2006/customXml" ds:itemID="{4F87597F-1B44-4CF8-BB43-F04E6B8A3D33}"/>
</file>

<file path=customXml/itemProps88.xml><?xml version="1.0" encoding="utf-8"?>
<ds:datastoreItem xmlns:ds="http://schemas.openxmlformats.org/officeDocument/2006/customXml" ds:itemID="{CBD8A68F-EAAE-41CC-8BCA-3D388355689A}"/>
</file>

<file path=customXml/itemProps89.xml><?xml version="1.0" encoding="utf-8"?>
<ds:datastoreItem xmlns:ds="http://schemas.openxmlformats.org/officeDocument/2006/customXml" ds:itemID="{379184C3-C360-4C9F-90E4-B75E049D917D}"/>
</file>

<file path=customXml/itemProps9.xml><?xml version="1.0" encoding="utf-8"?>
<ds:datastoreItem xmlns:ds="http://schemas.openxmlformats.org/officeDocument/2006/customXml" ds:itemID="{B756E134-ADDA-418A-9B6A-CD5696A1A4FD}"/>
</file>

<file path=customXml/itemProps90.xml><?xml version="1.0" encoding="utf-8"?>
<ds:datastoreItem xmlns:ds="http://schemas.openxmlformats.org/officeDocument/2006/customXml" ds:itemID="{EB7E816A-41FC-4A29-A8D0-6ABA49D36E07}"/>
</file>

<file path=customXml/itemProps91.xml><?xml version="1.0" encoding="utf-8"?>
<ds:datastoreItem xmlns:ds="http://schemas.openxmlformats.org/officeDocument/2006/customXml" ds:itemID="{55AF091B-3C7A-41E3-B477-F2FDAA23CFDA}"/>
</file>

<file path=customXml/itemProps92.xml><?xml version="1.0" encoding="utf-8"?>
<ds:datastoreItem xmlns:ds="http://schemas.openxmlformats.org/officeDocument/2006/customXml" ds:itemID="{86C0CE09-45AC-4D00-91B7-0F3BA5668C27}"/>
</file>

<file path=customXml/itemProps93.xml><?xml version="1.0" encoding="utf-8"?>
<ds:datastoreItem xmlns:ds="http://schemas.openxmlformats.org/officeDocument/2006/customXml" ds:itemID="{6256A262-830F-4709-9F17-9CD84685C251}"/>
</file>

<file path=customXml/itemProps94.xml><?xml version="1.0" encoding="utf-8"?>
<ds:datastoreItem xmlns:ds="http://schemas.openxmlformats.org/officeDocument/2006/customXml" ds:itemID="{B4DE5F47-3644-43DC-9AD7-13BD2DB9E973}"/>
</file>

<file path=customXml/itemProps95.xml><?xml version="1.0" encoding="utf-8"?>
<ds:datastoreItem xmlns:ds="http://schemas.openxmlformats.org/officeDocument/2006/customXml" ds:itemID="{0C2F6643-A663-4478-AC1A-D8C0B71E7CC6}"/>
</file>

<file path=customXml/itemProps96.xml><?xml version="1.0" encoding="utf-8"?>
<ds:datastoreItem xmlns:ds="http://schemas.openxmlformats.org/officeDocument/2006/customXml" ds:itemID="{6C1B8AA4-70C6-4496-AB46-8199DBF3C5F8}"/>
</file>

<file path=customXml/itemProps97.xml><?xml version="1.0" encoding="utf-8"?>
<ds:datastoreItem xmlns:ds="http://schemas.openxmlformats.org/officeDocument/2006/customXml" ds:itemID="{FF4164A3-2960-45BA-AFB0-AB389410BB04}"/>
</file>

<file path=customXml/itemProps98.xml><?xml version="1.0" encoding="utf-8"?>
<ds:datastoreItem xmlns:ds="http://schemas.openxmlformats.org/officeDocument/2006/customXml" ds:itemID="{3BE547CA-9A97-471C-AC6C-6133B42790B7}"/>
</file>

<file path=customXml/itemProps99.xml><?xml version="1.0" encoding="utf-8"?>
<ds:datastoreItem xmlns:ds="http://schemas.openxmlformats.org/officeDocument/2006/customXml" ds:itemID="{645F4D19-62ED-488F-A205-0AE9D88F594B}"/>
</file>

<file path=docProps/app.xml><?xml version="1.0" encoding="utf-8"?>
<Properties xmlns="http://schemas.openxmlformats.org/officeDocument/2006/extended-properties" xmlns:vt="http://schemas.openxmlformats.org/officeDocument/2006/docPropsVTypes">
  <Template>Normal</Template>
  <TotalTime>0</TotalTime>
  <Pages>84</Pages>
  <Words>21538</Words>
  <Characters>122773</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144023</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cp:lastModifiedBy>Aleksandar Popovic</cp:lastModifiedBy>
  <cp:revision>3</cp:revision>
  <cp:lastPrinted>2016-09-27T08:20:00Z</cp:lastPrinted>
  <dcterms:created xsi:type="dcterms:W3CDTF">2018-05-11T11:37:00Z</dcterms:created>
  <dcterms:modified xsi:type="dcterms:W3CDTF">2018-05-11T12:09:00Z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0x010100F371CB0048D47B4CBE618D0511E523D5</vt:lpwstr>
  </property>
</Properties>
</file>