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DD207" w14:textId="77777777" w:rsidR="003A65E6" w:rsidRPr="00880FB6" w:rsidRDefault="009F645D" w:rsidP="00512972">
      <w:pPr>
        <w:pStyle w:val="BodyText"/>
        <w:jc w:val="left"/>
        <w:rPr>
          <w:rFonts w:ascii="Arial" w:hAnsi="Arial" w:cs="Arial"/>
          <w:sz w:val="22"/>
          <w:szCs w:val="22"/>
        </w:rPr>
      </w:pPr>
      <w:r w:rsidRPr="00A53EC0">
        <w:rPr>
          <w:rFonts w:ascii="Arial" w:hAnsi="Arial" w:cs="Arial"/>
          <w:noProof/>
          <w:sz w:val="22"/>
          <w:szCs w:val="22"/>
          <w:lang w:val="en-US" w:eastAsia="en-US"/>
        </w:rPr>
        <w:drawing>
          <wp:inline distT="0" distB="0" distL="0" distR="0" wp14:anchorId="024B2392" wp14:editId="17A047A0">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068F06E0" w14:textId="77777777" w:rsidR="003A65E6" w:rsidRPr="00880FB6" w:rsidRDefault="003A65E6" w:rsidP="00071074">
      <w:pPr>
        <w:pStyle w:val="BodyText"/>
        <w:rPr>
          <w:rFonts w:ascii="Arial" w:hAnsi="Arial" w:cs="Arial"/>
          <w:sz w:val="22"/>
          <w:szCs w:val="22"/>
        </w:rPr>
      </w:pPr>
    </w:p>
    <w:p w14:paraId="380778EC" w14:textId="77777777" w:rsidR="003A65E6" w:rsidRPr="00880FB6" w:rsidRDefault="003A65E6" w:rsidP="00071074">
      <w:pPr>
        <w:pStyle w:val="BodyText"/>
        <w:rPr>
          <w:rFonts w:ascii="Arial" w:hAnsi="Arial" w:cs="Arial"/>
          <w:sz w:val="22"/>
          <w:szCs w:val="22"/>
        </w:rPr>
      </w:pPr>
    </w:p>
    <w:p w14:paraId="11B6BC65" w14:textId="77777777" w:rsidR="003A65E6" w:rsidRPr="00880FB6" w:rsidRDefault="003A65E6" w:rsidP="00071074">
      <w:pPr>
        <w:pStyle w:val="BodyText"/>
        <w:rPr>
          <w:rFonts w:ascii="Arial" w:hAnsi="Arial" w:cs="Arial"/>
          <w:sz w:val="22"/>
          <w:szCs w:val="22"/>
        </w:rPr>
      </w:pPr>
    </w:p>
    <w:p w14:paraId="2A662D2F" w14:textId="77777777" w:rsidR="003A65E6" w:rsidRPr="00880FB6" w:rsidRDefault="003A65E6" w:rsidP="00071074">
      <w:pPr>
        <w:pStyle w:val="BodyText"/>
        <w:rPr>
          <w:rFonts w:ascii="Arial" w:hAnsi="Arial" w:cs="Arial"/>
          <w:sz w:val="22"/>
          <w:szCs w:val="22"/>
        </w:rPr>
      </w:pPr>
    </w:p>
    <w:p w14:paraId="2CE02A49"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НАРУЧИЛАЦ</w:t>
      </w:r>
    </w:p>
    <w:p w14:paraId="2EC2ED90" w14:textId="77777777" w:rsidR="003A65E6" w:rsidRPr="00880FB6" w:rsidRDefault="003A65E6" w:rsidP="00071074">
      <w:pPr>
        <w:pStyle w:val="Title"/>
        <w:jc w:val="left"/>
        <w:rPr>
          <w:rFonts w:ascii="Arial" w:hAnsi="Arial" w:cs="Arial"/>
          <w:sz w:val="22"/>
          <w:szCs w:val="22"/>
        </w:rPr>
      </w:pPr>
    </w:p>
    <w:p w14:paraId="07208C40"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ЈАВНО ПРЕДУЗЕЋЕ</w:t>
      </w:r>
    </w:p>
    <w:p w14:paraId="06B12C0D"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„ЕЛЕКТРОПРИВРЕДА СРБИЈЕ“</w:t>
      </w:r>
    </w:p>
    <w:p w14:paraId="55F3960F"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БЕОГРАД</w:t>
      </w:r>
    </w:p>
    <w:p w14:paraId="7CD0A526" w14:textId="77777777" w:rsidR="003A65E6" w:rsidRPr="004F68D0" w:rsidRDefault="003A65E6" w:rsidP="00071074">
      <w:pPr>
        <w:pStyle w:val="Title"/>
        <w:rPr>
          <w:rFonts w:ascii="Arial" w:hAnsi="Arial" w:cs="Arial"/>
          <w:sz w:val="22"/>
          <w:szCs w:val="22"/>
          <w:lang w:val="sr-Cyrl-RS"/>
        </w:rPr>
      </w:pPr>
      <w:r w:rsidRPr="00880FB6">
        <w:rPr>
          <w:rFonts w:ascii="Arial" w:hAnsi="Arial" w:cs="Arial"/>
          <w:sz w:val="22"/>
          <w:szCs w:val="22"/>
        </w:rPr>
        <w:t xml:space="preserve">УЛИЦА </w:t>
      </w:r>
      <w:r w:rsidR="004F68D0">
        <w:rPr>
          <w:rFonts w:ascii="Arial" w:hAnsi="Arial" w:cs="Arial"/>
          <w:sz w:val="22"/>
          <w:szCs w:val="22"/>
          <w:lang w:val="sr-Cyrl-RS"/>
        </w:rPr>
        <w:t>Балканска број 13</w:t>
      </w:r>
    </w:p>
    <w:p w14:paraId="6B5C8BA1" w14:textId="77777777" w:rsidR="003A65E6" w:rsidRPr="00880FB6" w:rsidRDefault="003A65E6" w:rsidP="00071074">
      <w:pPr>
        <w:rPr>
          <w:rFonts w:ascii="Arial" w:hAnsi="Arial" w:cs="Arial"/>
          <w:sz w:val="22"/>
          <w:szCs w:val="22"/>
        </w:rPr>
      </w:pPr>
    </w:p>
    <w:p w14:paraId="58657DD2" w14:textId="77777777" w:rsidR="003A65E6" w:rsidRPr="00880FB6" w:rsidRDefault="003A65E6" w:rsidP="00071074">
      <w:pPr>
        <w:rPr>
          <w:rFonts w:ascii="Arial" w:hAnsi="Arial" w:cs="Arial"/>
          <w:sz w:val="22"/>
          <w:szCs w:val="22"/>
        </w:rPr>
      </w:pPr>
    </w:p>
    <w:p w14:paraId="4898D581" w14:textId="77777777" w:rsidR="003A65E6" w:rsidRPr="00880FB6" w:rsidRDefault="003A65E6" w:rsidP="00071074">
      <w:pPr>
        <w:rPr>
          <w:rFonts w:ascii="Arial" w:hAnsi="Arial" w:cs="Arial"/>
          <w:sz w:val="22"/>
          <w:szCs w:val="22"/>
        </w:rPr>
      </w:pPr>
    </w:p>
    <w:p w14:paraId="2A438524" w14:textId="19E8BF57" w:rsidR="004F68D0" w:rsidRPr="004F68D0" w:rsidRDefault="007E2FBC" w:rsidP="004F68D0">
      <w:pPr>
        <w:suppressAutoHyphens w:val="0"/>
        <w:jc w:val="center"/>
        <w:rPr>
          <w:rFonts w:ascii="Arial" w:hAnsi="Arial" w:cs="Arial"/>
          <w:b/>
          <w:lang w:val="en-US" w:eastAsia="en-US"/>
        </w:rPr>
      </w:pPr>
      <w:bookmarkStart w:id="0" w:name="_Toc441215596"/>
      <w:bookmarkStart w:id="1" w:name="_Toc441651535"/>
      <w:bookmarkStart w:id="2" w:name="_Toc442559872"/>
      <w:r>
        <w:rPr>
          <w:rFonts w:ascii="Arial" w:hAnsi="Arial" w:cs="Arial"/>
          <w:b/>
          <w:lang w:val="sr-Cyrl-RS" w:eastAsia="en-US"/>
        </w:rPr>
        <w:t xml:space="preserve">ПРВА ИЗМЕНА </w:t>
      </w:r>
      <w:r>
        <w:rPr>
          <w:rFonts w:ascii="Arial" w:hAnsi="Arial" w:cs="Arial"/>
          <w:b/>
          <w:lang w:val="en-US" w:eastAsia="en-US"/>
        </w:rPr>
        <w:t>КОНКУРСНE</w:t>
      </w:r>
      <w:r w:rsidR="004F68D0" w:rsidRPr="004F68D0">
        <w:rPr>
          <w:rFonts w:ascii="Arial" w:hAnsi="Arial" w:cs="Arial"/>
          <w:b/>
          <w:lang w:val="en-US" w:eastAsia="en-US"/>
        </w:rPr>
        <w:t xml:space="preserve"> ДОКУМЕНТАЦИЈ</w:t>
      </w:r>
      <w:bookmarkEnd w:id="0"/>
      <w:bookmarkEnd w:id="1"/>
      <w:bookmarkEnd w:id="2"/>
      <w:r>
        <w:rPr>
          <w:rFonts w:ascii="Arial" w:hAnsi="Arial" w:cs="Arial"/>
          <w:b/>
          <w:lang w:val="en-US" w:eastAsia="en-US"/>
        </w:rPr>
        <w:t>E</w:t>
      </w:r>
    </w:p>
    <w:p w14:paraId="7B57704B" w14:textId="77777777" w:rsidR="004F68D0" w:rsidRPr="004F68D0" w:rsidRDefault="004F68D0" w:rsidP="004F68D0">
      <w:pPr>
        <w:suppressAutoHyphens w:val="0"/>
        <w:jc w:val="center"/>
        <w:rPr>
          <w:rFonts w:ascii="Arial" w:hAnsi="Arial" w:cs="Arial"/>
          <w:b/>
          <w:lang w:val="en-US" w:eastAsia="en-US"/>
        </w:rPr>
      </w:pPr>
    </w:p>
    <w:p w14:paraId="647BF29E" w14:textId="77777777" w:rsidR="004F68D0" w:rsidRPr="004F68D0" w:rsidRDefault="004F68D0" w:rsidP="004F68D0">
      <w:pPr>
        <w:suppressAutoHyphens w:val="0"/>
        <w:jc w:val="center"/>
        <w:rPr>
          <w:rFonts w:ascii="Arial" w:hAnsi="Arial" w:cs="Arial"/>
          <w:b/>
          <w:lang w:eastAsia="en-US"/>
        </w:rPr>
      </w:pPr>
      <w:r w:rsidRPr="004F68D0">
        <w:rPr>
          <w:rFonts w:ascii="Arial" w:hAnsi="Arial" w:cs="Arial"/>
          <w:b/>
          <w:lang w:eastAsia="en-US"/>
        </w:rPr>
        <w:t>за јавну набавку услуга</w:t>
      </w:r>
    </w:p>
    <w:p w14:paraId="02177D88" w14:textId="77777777" w:rsidR="003A65E6" w:rsidRPr="00880FB6" w:rsidRDefault="003A65E6" w:rsidP="00071074">
      <w:pPr>
        <w:jc w:val="center"/>
        <w:rPr>
          <w:rFonts w:ascii="Arial" w:hAnsi="Arial" w:cs="Arial"/>
          <w:sz w:val="22"/>
          <w:szCs w:val="22"/>
        </w:rPr>
      </w:pPr>
    </w:p>
    <w:p w14:paraId="5A376D9F" w14:textId="77777777" w:rsidR="004F68D0" w:rsidRDefault="004F68D0" w:rsidP="00986E59">
      <w:pPr>
        <w:jc w:val="center"/>
        <w:rPr>
          <w:rFonts w:ascii="Arial" w:hAnsi="Arial" w:cs="Arial"/>
          <w:b/>
          <w:lang w:val="sr-Cyrl-RS"/>
        </w:rPr>
      </w:pPr>
      <w:r>
        <w:rPr>
          <w:rFonts w:ascii="Arial" w:hAnsi="Arial" w:cs="Arial"/>
          <w:b/>
          <w:lang w:val="sr-Cyrl-RS"/>
        </w:rPr>
        <w:t>Израда с</w:t>
      </w:r>
      <w:r w:rsidR="0081568F">
        <w:rPr>
          <w:rFonts w:ascii="Arial" w:hAnsi="Arial" w:cs="Arial"/>
          <w:b/>
          <w:lang w:val="sr-Cyrl-RS"/>
        </w:rPr>
        <w:t>тудиј</w:t>
      </w:r>
      <w:r>
        <w:rPr>
          <w:rFonts w:ascii="Arial" w:hAnsi="Arial" w:cs="Arial"/>
          <w:b/>
          <w:lang w:val="sr-Cyrl-RS"/>
        </w:rPr>
        <w:t>е</w:t>
      </w:r>
      <w:r w:rsidR="0081568F">
        <w:rPr>
          <w:rFonts w:ascii="Arial" w:hAnsi="Arial" w:cs="Arial"/>
          <w:b/>
          <w:lang w:val="sr-Cyrl-RS"/>
        </w:rPr>
        <w:t xml:space="preserve"> о процени утицаја на животну средину </w:t>
      </w:r>
    </w:p>
    <w:p w14:paraId="1B7554D8" w14:textId="77777777" w:rsidR="00FC66BC" w:rsidRDefault="004F68D0" w:rsidP="00986E59">
      <w:pPr>
        <w:jc w:val="center"/>
        <w:rPr>
          <w:rFonts w:ascii="Arial" w:hAnsi="Arial" w:cs="Arial"/>
          <w:b/>
          <w:caps/>
          <w:sz w:val="22"/>
          <w:szCs w:val="22"/>
        </w:rPr>
      </w:pPr>
      <w:r>
        <w:rPr>
          <w:rFonts w:ascii="Arial" w:hAnsi="Arial" w:cs="Arial"/>
          <w:b/>
          <w:lang w:val="sr-Cyrl-RS"/>
        </w:rPr>
        <w:t>реконструкције котловског постројења на ТЕНТ Б2</w:t>
      </w:r>
    </w:p>
    <w:p w14:paraId="7F44920B" w14:textId="77777777" w:rsidR="0075472E" w:rsidRDefault="0075472E" w:rsidP="00986E59">
      <w:pPr>
        <w:jc w:val="center"/>
        <w:rPr>
          <w:rFonts w:ascii="Arial" w:hAnsi="Arial" w:cs="Arial"/>
          <w:caps/>
          <w:sz w:val="22"/>
          <w:szCs w:val="22"/>
        </w:rPr>
      </w:pPr>
    </w:p>
    <w:p w14:paraId="04A3BD51"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xml:space="preserve"> </w:t>
      </w:r>
    </w:p>
    <w:p w14:paraId="18A26FB8" w14:textId="77777777" w:rsidR="003A65E6" w:rsidRPr="00880FB6" w:rsidRDefault="003A65E6" w:rsidP="00071074">
      <w:pPr>
        <w:pStyle w:val="BodyText"/>
        <w:rPr>
          <w:rFonts w:ascii="Arial" w:hAnsi="Arial" w:cs="Arial"/>
          <w:sz w:val="22"/>
          <w:szCs w:val="22"/>
        </w:rPr>
      </w:pPr>
    </w:p>
    <w:p w14:paraId="2AA4AE87" w14:textId="77777777" w:rsidR="003A65E6" w:rsidRPr="00880FB6" w:rsidRDefault="003A65E6" w:rsidP="00071074">
      <w:pPr>
        <w:pStyle w:val="BodyText"/>
        <w:rPr>
          <w:rFonts w:ascii="Arial" w:hAnsi="Arial" w:cs="Arial"/>
          <w:sz w:val="22"/>
          <w:szCs w:val="22"/>
        </w:rPr>
      </w:pPr>
    </w:p>
    <w:p w14:paraId="0AC82BDE" w14:textId="77777777" w:rsidR="003A65E6" w:rsidRPr="004F68D0" w:rsidRDefault="003A65E6" w:rsidP="00071074">
      <w:pPr>
        <w:pStyle w:val="BodyText"/>
        <w:jc w:val="center"/>
        <w:rPr>
          <w:rFonts w:ascii="Arial" w:hAnsi="Arial" w:cs="Arial"/>
          <w:b/>
          <w:bCs/>
          <w:sz w:val="22"/>
          <w:szCs w:val="22"/>
          <w:lang w:val="sr-Cyrl-RS"/>
        </w:rPr>
      </w:pPr>
      <w:r w:rsidRPr="00880FB6">
        <w:rPr>
          <w:rFonts w:ascii="Arial" w:hAnsi="Arial" w:cs="Arial"/>
          <w:b/>
          <w:bCs/>
          <w:sz w:val="22"/>
          <w:szCs w:val="22"/>
        </w:rPr>
        <w:t xml:space="preserve">ЈАВНА НАБАВКА </w:t>
      </w:r>
      <w:r w:rsidR="00567828">
        <w:rPr>
          <w:rFonts w:ascii="Arial" w:hAnsi="Arial" w:cs="Arial"/>
          <w:b/>
          <w:bCs/>
          <w:sz w:val="22"/>
          <w:szCs w:val="22"/>
          <w:lang w:val="sr-Cyrl-RS"/>
        </w:rPr>
        <w:t>ЈН/</w:t>
      </w:r>
      <w:r w:rsidR="00A677C8" w:rsidRPr="00880FB6">
        <w:rPr>
          <w:rFonts w:ascii="Arial" w:hAnsi="Arial" w:cs="Arial"/>
          <w:b/>
          <w:bCs/>
          <w:sz w:val="22"/>
          <w:szCs w:val="22"/>
        </w:rPr>
        <w:t>1000/</w:t>
      </w:r>
      <w:r w:rsidR="00986E59" w:rsidRPr="00986E59">
        <w:rPr>
          <w:rFonts w:ascii="Arial" w:hAnsi="Arial" w:cs="Arial"/>
          <w:b/>
          <w:bCs/>
          <w:sz w:val="22"/>
          <w:szCs w:val="22"/>
        </w:rPr>
        <w:t>0</w:t>
      </w:r>
      <w:r w:rsidR="004F68D0">
        <w:rPr>
          <w:rFonts w:ascii="Arial" w:hAnsi="Arial" w:cs="Arial"/>
          <w:b/>
          <w:bCs/>
          <w:sz w:val="22"/>
          <w:szCs w:val="22"/>
          <w:lang w:val="sr-Cyrl-RS"/>
        </w:rPr>
        <w:t>508</w:t>
      </w:r>
      <w:r w:rsidRPr="00880FB6">
        <w:rPr>
          <w:rFonts w:ascii="Arial" w:hAnsi="Arial" w:cs="Arial"/>
          <w:b/>
          <w:bCs/>
          <w:color w:val="000000"/>
          <w:sz w:val="22"/>
          <w:szCs w:val="22"/>
        </w:rPr>
        <w:t>/</w:t>
      </w:r>
      <w:r w:rsidR="0004406B" w:rsidRPr="00880FB6">
        <w:rPr>
          <w:rFonts w:ascii="Arial" w:hAnsi="Arial" w:cs="Arial"/>
          <w:b/>
          <w:bCs/>
          <w:color w:val="000000"/>
          <w:sz w:val="22"/>
          <w:szCs w:val="22"/>
        </w:rPr>
        <w:t>201</w:t>
      </w:r>
      <w:r w:rsidR="004F68D0">
        <w:rPr>
          <w:rFonts w:ascii="Arial" w:hAnsi="Arial" w:cs="Arial"/>
          <w:b/>
          <w:bCs/>
          <w:color w:val="000000"/>
          <w:sz w:val="22"/>
          <w:szCs w:val="22"/>
          <w:lang w:val="sr-Cyrl-RS"/>
        </w:rPr>
        <w:t>8</w:t>
      </w:r>
    </w:p>
    <w:p w14:paraId="3C478751" w14:textId="77777777" w:rsidR="003A65E6" w:rsidRPr="00880FB6" w:rsidRDefault="003A65E6" w:rsidP="00071074">
      <w:pPr>
        <w:pStyle w:val="BodyText"/>
        <w:rPr>
          <w:rFonts w:ascii="Arial" w:hAnsi="Arial" w:cs="Arial"/>
          <w:sz w:val="22"/>
          <w:szCs w:val="22"/>
        </w:rPr>
      </w:pPr>
    </w:p>
    <w:p w14:paraId="1F1EF396" w14:textId="77777777" w:rsidR="003A65E6" w:rsidRPr="00880FB6" w:rsidRDefault="003A65E6" w:rsidP="00071074">
      <w:pPr>
        <w:pStyle w:val="BodyText"/>
        <w:rPr>
          <w:rFonts w:ascii="Arial" w:hAnsi="Arial" w:cs="Arial"/>
          <w:sz w:val="22"/>
          <w:szCs w:val="22"/>
        </w:rPr>
      </w:pPr>
    </w:p>
    <w:p w14:paraId="01738E13" w14:textId="77777777" w:rsidR="003A65E6" w:rsidRPr="00880FB6" w:rsidRDefault="003A65E6" w:rsidP="00071074">
      <w:pPr>
        <w:pStyle w:val="BodyText"/>
        <w:rPr>
          <w:rFonts w:ascii="Arial" w:hAnsi="Arial" w:cs="Arial"/>
          <w:sz w:val="22"/>
          <w:szCs w:val="22"/>
        </w:rPr>
      </w:pPr>
    </w:p>
    <w:p w14:paraId="491E1471" w14:textId="77777777" w:rsidR="003A65E6" w:rsidRPr="00880FB6" w:rsidRDefault="003A65E6" w:rsidP="00071074">
      <w:pPr>
        <w:pStyle w:val="BodyText"/>
        <w:rPr>
          <w:rFonts w:ascii="Arial" w:hAnsi="Arial" w:cs="Arial"/>
          <w:sz w:val="22"/>
          <w:szCs w:val="22"/>
        </w:rPr>
      </w:pPr>
    </w:p>
    <w:p w14:paraId="22030CF8" w14:textId="182BC160" w:rsidR="003A65E6" w:rsidRPr="009A2A84" w:rsidRDefault="001A565E" w:rsidP="001A565E">
      <w:pPr>
        <w:pStyle w:val="BodyText"/>
        <w:jc w:val="center"/>
        <w:rPr>
          <w:rFonts w:ascii="Arial" w:hAnsi="Arial" w:cs="Arial"/>
          <w:sz w:val="22"/>
          <w:szCs w:val="22"/>
          <w:lang w:val="sr-Cyrl-RS"/>
        </w:rPr>
      </w:pPr>
      <w:r w:rsidRPr="009A2A84">
        <w:rPr>
          <w:rFonts w:ascii="Arial" w:hAnsi="Arial" w:cs="Arial"/>
          <w:sz w:val="22"/>
          <w:szCs w:val="22"/>
          <w:lang w:val="sr-Cyrl-RS"/>
        </w:rPr>
        <w:t>(Заведено у ЈП ЕПС под бројем 12.01.</w:t>
      </w:r>
      <w:r w:rsidR="000358BC" w:rsidRPr="009A2A84">
        <w:rPr>
          <w:rFonts w:ascii="Arial" w:hAnsi="Arial" w:cs="Arial"/>
          <w:sz w:val="22"/>
          <w:szCs w:val="22"/>
          <w:lang w:val="sr-Cyrl-RS"/>
        </w:rPr>
        <w:t>240370</w:t>
      </w:r>
      <w:r w:rsidRPr="009A2A84">
        <w:rPr>
          <w:rFonts w:ascii="Arial" w:hAnsi="Arial" w:cs="Arial"/>
          <w:sz w:val="22"/>
          <w:szCs w:val="22"/>
          <w:lang w:val="sr-Cyrl-RS"/>
        </w:rPr>
        <w:t>/</w:t>
      </w:r>
      <w:r w:rsidR="003C733D">
        <w:rPr>
          <w:rFonts w:ascii="Arial" w:hAnsi="Arial" w:cs="Arial"/>
          <w:sz w:val="22"/>
          <w:szCs w:val="22"/>
          <w:lang w:val="en-US"/>
        </w:rPr>
        <w:t xml:space="preserve"> 12</w:t>
      </w:r>
      <w:bookmarkStart w:id="3" w:name="_GoBack"/>
      <w:bookmarkEnd w:id="3"/>
      <w:r w:rsidRPr="009A2A84">
        <w:rPr>
          <w:rFonts w:ascii="Arial" w:hAnsi="Arial" w:cs="Arial"/>
          <w:sz w:val="22"/>
          <w:szCs w:val="22"/>
          <w:lang w:val="sr-Cyrl-RS"/>
        </w:rPr>
        <w:t>-1</w:t>
      </w:r>
      <w:r w:rsidR="000358BC" w:rsidRPr="009A2A84">
        <w:rPr>
          <w:rFonts w:ascii="Arial" w:hAnsi="Arial" w:cs="Arial"/>
          <w:sz w:val="22"/>
          <w:szCs w:val="22"/>
          <w:lang w:val="sr-Cyrl-RS"/>
        </w:rPr>
        <w:t>8</w:t>
      </w:r>
      <w:r w:rsidR="007E2FBC">
        <w:rPr>
          <w:rFonts w:ascii="Arial" w:hAnsi="Arial" w:cs="Arial"/>
          <w:sz w:val="22"/>
          <w:szCs w:val="22"/>
          <w:lang w:val="sr-Cyrl-RS"/>
        </w:rPr>
        <w:t xml:space="preserve"> дана 30</w:t>
      </w:r>
      <w:r w:rsidR="000358BC" w:rsidRPr="009A2A84">
        <w:rPr>
          <w:rFonts w:ascii="Arial" w:hAnsi="Arial" w:cs="Arial"/>
          <w:sz w:val="22"/>
          <w:szCs w:val="22"/>
          <w:lang w:val="sr-Cyrl-RS"/>
        </w:rPr>
        <w:t>.</w:t>
      </w:r>
      <w:r w:rsidR="00686F4F">
        <w:rPr>
          <w:rFonts w:ascii="Arial" w:hAnsi="Arial" w:cs="Arial"/>
          <w:sz w:val="22"/>
          <w:szCs w:val="22"/>
          <w:lang w:val="en-US"/>
        </w:rPr>
        <w:t>11</w:t>
      </w:r>
      <w:r w:rsidR="000358BC" w:rsidRPr="009A2A84">
        <w:rPr>
          <w:rFonts w:ascii="Arial" w:hAnsi="Arial" w:cs="Arial"/>
          <w:sz w:val="22"/>
          <w:szCs w:val="22"/>
          <w:lang w:val="sr-Cyrl-RS"/>
        </w:rPr>
        <w:t>.2018</w:t>
      </w:r>
      <w:r w:rsidRPr="009A2A84">
        <w:rPr>
          <w:rFonts w:ascii="Arial" w:hAnsi="Arial" w:cs="Arial"/>
          <w:sz w:val="22"/>
          <w:szCs w:val="22"/>
          <w:lang w:val="sr-Cyrl-RS"/>
        </w:rPr>
        <w:t>. године)</w:t>
      </w:r>
    </w:p>
    <w:p w14:paraId="6A1543D5" w14:textId="77777777" w:rsidR="003A65E6" w:rsidRPr="004F68D0" w:rsidRDefault="003A65E6" w:rsidP="00071074">
      <w:pPr>
        <w:pStyle w:val="BodyText"/>
        <w:rPr>
          <w:rFonts w:ascii="Arial" w:hAnsi="Arial" w:cs="Arial"/>
          <w:sz w:val="22"/>
          <w:szCs w:val="22"/>
          <w:lang w:val="sr-Cyrl-RS"/>
        </w:rPr>
      </w:pPr>
    </w:p>
    <w:p w14:paraId="4CD835FE" w14:textId="77777777" w:rsidR="003A65E6" w:rsidRPr="00880FB6" w:rsidRDefault="003A65E6" w:rsidP="00071074">
      <w:pPr>
        <w:pStyle w:val="BodyText"/>
        <w:rPr>
          <w:rFonts w:ascii="Arial" w:hAnsi="Arial" w:cs="Arial"/>
          <w:sz w:val="22"/>
          <w:szCs w:val="22"/>
        </w:rPr>
      </w:pPr>
    </w:p>
    <w:p w14:paraId="1D9C3588" w14:textId="77777777" w:rsidR="003A65E6" w:rsidRPr="00880FB6" w:rsidRDefault="003A65E6" w:rsidP="00071074">
      <w:pPr>
        <w:pStyle w:val="BodyText"/>
        <w:rPr>
          <w:rFonts w:ascii="Arial" w:hAnsi="Arial" w:cs="Arial"/>
          <w:sz w:val="22"/>
          <w:szCs w:val="22"/>
        </w:rPr>
      </w:pPr>
    </w:p>
    <w:p w14:paraId="0CBE573C" w14:textId="77777777" w:rsidR="003A65E6" w:rsidRPr="00880FB6" w:rsidRDefault="003A65E6" w:rsidP="00071074">
      <w:pPr>
        <w:pStyle w:val="BodyText"/>
        <w:rPr>
          <w:rFonts w:ascii="Arial" w:hAnsi="Arial" w:cs="Arial"/>
          <w:sz w:val="22"/>
          <w:szCs w:val="22"/>
        </w:rPr>
      </w:pPr>
    </w:p>
    <w:p w14:paraId="7D254E71" w14:textId="77777777" w:rsidR="003A65E6" w:rsidRPr="00880FB6" w:rsidRDefault="003A65E6" w:rsidP="00071074">
      <w:pPr>
        <w:pStyle w:val="BodyText"/>
        <w:rPr>
          <w:rFonts w:ascii="Arial" w:hAnsi="Arial" w:cs="Arial"/>
          <w:sz w:val="22"/>
          <w:szCs w:val="22"/>
        </w:rPr>
      </w:pPr>
    </w:p>
    <w:p w14:paraId="1B3F475B" w14:textId="77777777" w:rsidR="00946F03" w:rsidRPr="0074156F" w:rsidRDefault="00946F03" w:rsidP="00466451">
      <w:pPr>
        <w:rPr>
          <w:rFonts w:ascii="Arial" w:hAnsi="Arial" w:cs="Arial"/>
          <w:b/>
          <w:bCs/>
          <w:sz w:val="22"/>
          <w:szCs w:val="22"/>
          <w:lang w:val="ru-RU"/>
        </w:rPr>
      </w:pPr>
    </w:p>
    <w:p w14:paraId="65A11CBD" w14:textId="5ECFF6A9"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Београд, </w:t>
      </w:r>
      <w:r w:rsidR="00AE7AE4">
        <w:rPr>
          <w:rFonts w:ascii="Arial" w:hAnsi="Arial" w:cs="Arial"/>
          <w:b/>
          <w:bCs/>
          <w:sz w:val="22"/>
          <w:szCs w:val="22"/>
          <w:lang w:val="sr-Cyrl-RS"/>
        </w:rPr>
        <w:t>новембар</w:t>
      </w:r>
      <w:r w:rsidR="00560E57">
        <w:rPr>
          <w:rFonts w:ascii="Arial" w:hAnsi="Arial" w:cs="Arial"/>
          <w:b/>
          <w:bCs/>
          <w:sz w:val="22"/>
          <w:szCs w:val="22"/>
          <w:lang w:val="sr-Cyrl-RS"/>
        </w:rPr>
        <w:t xml:space="preserve"> </w:t>
      </w:r>
      <w:r w:rsidRPr="0074156F">
        <w:rPr>
          <w:rFonts w:ascii="Arial" w:hAnsi="Arial" w:cs="Arial"/>
          <w:b/>
          <w:bCs/>
          <w:sz w:val="22"/>
          <w:szCs w:val="22"/>
          <w:lang w:val="ru-RU"/>
        </w:rPr>
        <w:t>201</w:t>
      </w:r>
      <w:r w:rsidR="004F68D0">
        <w:rPr>
          <w:rFonts w:ascii="Arial" w:hAnsi="Arial" w:cs="Arial"/>
          <w:b/>
          <w:bCs/>
          <w:sz w:val="22"/>
          <w:szCs w:val="22"/>
          <w:lang w:val="ru-RU"/>
        </w:rPr>
        <w:t>8</w:t>
      </w:r>
      <w:r w:rsidRPr="00880FB6">
        <w:rPr>
          <w:rFonts w:ascii="Arial" w:hAnsi="Arial" w:cs="Arial"/>
          <w:b/>
          <w:bCs/>
          <w:sz w:val="22"/>
          <w:szCs w:val="22"/>
        </w:rPr>
        <w:t>. године</w:t>
      </w:r>
    </w:p>
    <w:p w14:paraId="70D85EB7" w14:textId="77777777" w:rsidR="00055BC8" w:rsidRPr="00880FB6" w:rsidRDefault="00055BC8" w:rsidP="00071074">
      <w:pPr>
        <w:jc w:val="center"/>
        <w:rPr>
          <w:rFonts w:ascii="Arial" w:hAnsi="Arial" w:cs="Arial"/>
          <w:b/>
          <w:bCs/>
          <w:sz w:val="22"/>
          <w:szCs w:val="22"/>
        </w:rPr>
      </w:pPr>
    </w:p>
    <w:p w14:paraId="37B68D70" w14:textId="77777777" w:rsidR="005F7977" w:rsidRPr="00880FB6" w:rsidRDefault="003A65E6" w:rsidP="006E1915">
      <w:pPr>
        <w:pStyle w:val="BodyText"/>
        <w:jc w:val="center"/>
        <w:rPr>
          <w:rFonts w:ascii="Arial" w:hAnsi="Arial" w:cs="Arial"/>
          <w:sz w:val="22"/>
          <w:szCs w:val="22"/>
        </w:rPr>
      </w:pPr>
      <w:r w:rsidRPr="00880FB6">
        <w:rPr>
          <w:rFonts w:ascii="Arial" w:hAnsi="Arial" w:cs="Arial"/>
          <w:sz w:val="22"/>
          <w:szCs w:val="22"/>
        </w:rPr>
        <w:br w:type="page"/>
      </w:r>
    </w:p>
    <w:p w14:paraId="715CDE5F" w14:textId="77777777" w:rsidR="00A50DAF" w:rsidRPr="00880FB6" w:rsidRDefault="00A50DAF" w:rsidP="00A50DAF">
      <w:pPr>
        <w:jc w:val="both"/>
        <w:rPr>
          <w:rFonts w:ascii="Arial" w:hAnsi="Arial" w:cs="Arial"/>
          <w:i/>
          <w:sz w:val="22"/>
          <w:szCs w:val="22"/>
          <w:highlight w:val="yellow"/>
          <w:lang w:val="am-ET"/>
        </w:rPr>
      </w:pPr>
      <w:r w:rsidRPr="00880FB6">
        <w:rPr>
          <w:rFonts w:ascii="Arial" w:eastAsia="TimesNewRomanPSMT" w:hAnsi="Arial" w:cs="Arial"/>
          <w:color w:val="000000"/>
          <w:kern w:val="2"/>
          <w:sz w:val="22"/>
          <w:szCs w:val="22"/>
          <w:lang w:val="am-ET"/>
        </w:rPr>
        <w:lastRenderedPageBreak/>
        <w:t>На основу чл</w:t>
      </w:r>
      <w:r w:rsidR="004C3788">
        <w:rPr>
          <w:rFonts w:ascii="Nyala" w:eastAsia="TimesNewRomanPSMT" w:hAnsi="Nyala" w:cs="Arial"/>
          <w:color w:val="000000"/>
          <w:kern w:val="2"/>
          <w:sz w:val="22"/>
          <w:szCs w:val="22"/>
          <w:lang w:val="en-US"/>
        </w:rPr>
        <w:t>.</w:t>
      </w:r>
      <w:r w:rsidRPr="00880FB6">
        <w:rPr>
          <w:rFonts w:ascii="Arial" w:eastAsia="TimesNewRomanPSMT" w:hAnsi="Arial" w:cs="Arial"/>
          <w:color w:val="000000"/>
          <w:kern w:val="2"/>
          <w:sz w:val="22"/>
          <w:szCs w:val="22"/>
          <w:lang w:val="am-ET"/>
        </w:rPr>
        <w:t xml:space="preserve"> </w:t>
      </w:r>
      <w:r w:rsidR="009338C8">
        <w:rPr>
          <w:rFonts w:ascii="Arial" w:eastAsia="TimesNewRomanPSMT" w:hAnsi="Arial" w:cs="Arial"/>
          <w:color w:val="000000"/>
          <w:kern w:val="2"/>
          <w:sz w:val="22"/>
          <w:szCs w:val="22"/>
          <w:lang w:val="sr-Cyrl-RS"/>
        </w:rPr>
        <w:t>32</w:t>
      </w:r>
      <w:r w:rsidRPr="00880FB6">
        <w:rPr>
          <w:rFonts w:ascii="Arial" w:eastAsia="TimesNewRomanPSMT" w:hAnsi="Arial" w:cs="Arial"/>
          <w:color w:val="000000"/>
          <w:kern w:val="2"/>
          <w:sz w:val="22"/>
          <w:szCs w:val="22"/>
          <w:lang w:val="am-ET"/>
        </w:rPr>
        <w:t>.</w:t>
      </w:r>
      <w:r w:rsidR="005B7B4D">
        <w:rPr>
          <w:rFonts w:ascii="Arial" w:eastAsia="TimesNewRomanPSMT" w:hAnsi="Arial" w:cs="Arial"/>
          <w:color w:val="000000"/>
          <w:kern w:val="2"/>
          <w:sz w:val="22"/>
          <w:szCs w:val="22"/>
          <w:lang w:val="sr-Cyrl-RS"/>
        </w:rPr>
        <w:t xml:space="preserve"> </w:t>
      </w:r>
      <w:r w:rsidR="009338C8" w:rsidRPr="009338C8">
        <w:rPr>
          <w:rFonts w:ascii="Arial" w:eastAsia="TimesNewRomanPSMT" w:hAnsi="Arial" w:cs="Arial"/>
          <w:color w:val="000000"/>
          <w:kern w:val="2"/>
          <w:sz w:val="22"/>
          <w:szCs w:val="22"/>
          <w:lang w:val="ru-RU"/>
        </w:rPr>
        <w:t xml:space="preserve"> и 61. Закона о јавним набавкама </w:t>
      </w:r>
      <w:r w:rsidRPr="00880FB6">
        <w:rPr>
          <w:rFonts w:ascii="Arial" w:eastAsia="TimesNewRomanPSMT" w:hAnsi="Arial" w:cs="Arial"/>
          <w:color w:val="000000"/>
          <w:kern w:val="2"/>
          <w:sz w:val="22"/>
          <w:szCs w:val="22"/>
          <w:lang w:val="am-ET"/>
        </w:rPr>
        <w:t>(„Сл. гласник РС”</w:t>
      </w:r>
      <w:r w:rsidR="004C3788">
        <w:rPr>
          <w:rFonts w:ascii="Arial" w:eastAsia="TimesNewRomanPSMT" w:hAnsi="Arial" w:cs="Arial"/>
          <w:color w:val="000000"/>
          <w:kern w:val="2"/>
          <w:sz w:val="22"/>
          <w:szCs w:val="22"/>
          <w:lang w:val="en-US"/>
        </w:rPr>
        <w:t>,</w:t>
      </w:r>
      <w:r w:rsidRPr="00880FB6">
        <w:rPr>
          <w:rFonts w:ascii="Arial" w:eastAsia="TimesNewRomanPSMT" w:hAnsi="Arial" w:cs="Arial"/>
          <w:color w:val="000000"/>
          <w:kern w:val="2"/>
          <w:sz w:val="22"/>
          <w:szCs w:val="22"/>
          <w:lang w:val="am-ET"/>
        </w:rPr>
        <w:t xml:space="preserve"> бр. 124/12, 14/15 и 68/15),</w:t>
      </w:r>
      <w:r w:rsidR="0065383B">
        <w:rPr>
          <w:rFonts w:ascii="Arial" w:eastAsia="TimesNewRomanPSMT" w:hAnsi="Arial" w:cs="Arial"/>
          <w:color w:val="000000"/>
          <w:kern w:val="2"/>
          <w:sz w:val="22"/>
          <w:szCs w:val="22"/>
        </w:rPr>
        <w:t xml:space="preserve"> </w:t>
      </w:r>
      <w:r w:rsidRPr="00880FB6">
        <w:rPr>
          <w:rFonts w:ascii="Arial" w:eastAsia="TimesNewRomanPSMT" w:hAnsi="Arial" w:cs="Arial"/>
          <w:color w:val="000000"/>
          <w:kern w:val="2"/>
          <w:sz w:val="22"/>
          <w:szCs w:val="22"/>
          <w:lang w:val="am-ET"/>
        </w:rPr>
        <w:t xml:space="preserve">члана </w:t>
      </w:r>
      <w:r w:rsidR="00567828">
        <w:rPr>
          <w:rFonts w:ascii="Arial" w:eastAsia="TimesNewRomanPSMT" w:hAnsi="Arial" w:cs="Arial"/>
          <w:color w:val="000000"/>
          <w:kern w:val="2"/>
          <w:sz w:val="22"/>
          <w:szCs w:val="22"/>
          <w:lang w:val="sr-Cyrl-RS"/>
        </w:rPr>
        <w:t>5</w:t>
      </w:r>
      <w:r w:rsidRPr="00880FB6">
        <w:rPr>
          <w:rFonts w:ascii="Arial" w:eastAsia="TimesNewRomanPSMT" w:hAnsi="Arial" w:cs="Arial"/>
          <w:color w:val="000000"/>
          <w:kern w:val="2"/>
          <w:sz w:val="22"/>
          <w:szCs w:val="22"/>
          <w:lang w:val="am-ET"/>
        </w:rPr>
        <w:t>. Правилника о обавезним елементима конкурсне документације у поступцима јавних набавки и начину доказивања испуњености услова (</w:t>
      </w:r>
      <w:r w:rsidR="008B6BE5" w:rsidRPr="00880FB6">
        <w:rPr>
          <w:rFonts w:ascii="Arial" w:eastAsia="TimesNewRomanPSMT" w:hAnsi="Arial" w:cs="Arial"/>
          <w:color w:val="000000"/>
          <w:kern w:val="2"/>
          <w:sz w:val="22"/>
          <w:szCs w:val="22"/>
          <w:lang w:val="am-ET"/>
        </w:rPr>
        <w:t>„Сл. гласник РС”</w:t>
      </w:r>
      <w:r w:rsidR="004C3788">
        <w:rPr>
          <w:rFonts w:ascii="Arial" w:eastAsia="TimesNewRomanPSMT" w:hAnsi="Arial" w:cs="Arial"/>
          <w:color w:val="000000"/>
          <w:kern w:val="2"/>
          <w:sz w:val="22"/>
          <w:szCs w:val="22"/>
          <w:lang w:val="en-US"/>
        </w:rPr>
        <w:t>,</w:t>
      </w:r>
      <w:r w:rsidR="008B6BE5" w:rsidRPr="00880FB6">
        <w:rPr>
          <w:rFonts w:ascii="Arial" w:eastAsia="TimesNewRomanPSMT" w:hAnsi="Arial" w:cs="Arial"/>
          <w:color w:val="000000"/>
          <w:kern w:val="2"/>
          <w:sz w:val="22"/>
          <w:szCs w:val="22"/>
          <w:lang w:val="am-ET"/>
        </w:rPr>
        <w:t xml:space="preserve"> бр. </w:t>
      </w:r>
      <w:r w:rsidR="00E72E58" w:rsidRPr="0074156F">
        <w:rPr>
          <w:rFonts w:ascii="Arial" w:eastAsia="TimesNewRomanPSMT" w:hAnsi="Arial" w:cs="Arial"/>
          <w:color w:val="000000"/>
          <w:kern w:val="2"/>
          <w:sz w:val="22"/>
          <w:szCs w:val="22"/>
          <w:lang w:val="ru-RU"/>
        </w:rPr>
        <w:t>86/15</w:t>
      </w:r>
      <w:r w:rsidRPr="00880FB6">
        <w:rPr>
          <w:rFonts w:ascii="Arial" w:eastAsia="TimesNewRomanPSMT" w:hAnsi="Arial" w:cs="Arial"/>
          <w:color w:val="000000"/>
          <w:kern w:val="2"/>
          <w:sz w:val="22"/>
          <w:szCs w:val="22"/>
          <w:lang w:val="am-ET"/>
        </w:rPr>
        <w:t>)</w:t>
      </w:r>
      <w:r w:rsidRPr="00880FB6">
        <w:rPr>
          <w:rFonts w:ascii="Arial" w:eastAsia="TimesNewRomanPSMT" w:hAnsi="Arial" w:cs="Arial"/>
          <w:sz w:val="22"/>
          <w:szCs w:val="22"/>
          <w:lang w:val="am-ET"/>
        </w:rPr>
        <w:t>,</w:t>
      </w:r>
      <w:r w:rsidR="001072D6">
        <w:rPr>
          <w:rFonts w:ascii="Arial" w:eastAsia="TimesNewRomanPSMT" w:hAnsi="Arial" w:cs="Arial"/>
          <w:sz w:val="22"/>
          <w:szCs w:val="22"/>
          <w:lang w:val="sr-Cyrl-RS"/>
        </w:rPr>
        <w:t xml:space="preserve"> </w:t>
      </w:r>
      <w:r w:rsidRPr="00880FB6">
        <w:rPr>
          <w:rFonts w:ascii="Arial" w:eastAsia="TimesNewRomanPSMT" w:hAnsi="Arial" w:cs="Arial"/>
          <w:sz w:val="22"/>
          <w:szCs w:val="22"/>
          <w:lang w:val="am-ET"/>
        </w:rPr>
        <w:t xml:space="preserve"> </w:t>
      </w:r>
      <w:r w:rsidRPr="00880FB6">
        <w:rPr>
          <w:rFonts w:ascii="Arial" w:hAnsi="Arial" w:cs="Arial"/>
          <w:sz w:val="22"/>
          <w:szCs w:val="22"/>
          <w:lang w:val="am-ET"/>
        </w:rPr>
        <w:t xml:space="preserve">Одлуке о покретању поступка јавне набавке број </w:t>
      </w:r>
      <w:r w:rsidRPr="0074156F">
        <w:rPr>
          <w:rFonts w:ascii="Arial" w:hAnsi="Arial" w:cs="Arial"/>
          <w:sz w:val="22"/>
          <w:szCs w:val="22"/>
          <w:lang w:val="ru-RU"/>
        </w:rPr>
        <w:t>12.01</w:t>
      </w:r>
      <w:r w:rsidRPr="00880FB6">
        <w:rPr>
          <w:rFonts w:ascii="Arial" w:hAnsi="Arial" w:cs="Arial"/>
          <w:sz w:val="22"/>
          <w:szCs w:val="22"/>
        </w:rPr>
        <w:t>.</w:t>
      </w:r>
      <w:r w:rsidR="00565AE3">
        <w:rPr>
          <w:rFonts w:ascii="Arial" w:hAnsi="Arial" w:cs="Arial"/>
          <w:sz w:val="22"/>
          <w:szCs w:val="22"/>
          <w:lang w:val="sr-Cyrl-RS"/>
        </w:rPr>
        <w:t>240370/2-18</w:t>
      </w:r>
      <w:r w:rsidRPr="00880FB6">
        <w:rPr>
          <w:rFonts w:ascii="Arial" w:hAnsi="Arial" w:cs="Arial"/>
          <w:sz w:val="22"/>
          <w:szCs w:val="22"/>
          <w:lang w:val="am-ET"/>
        </w:rPr>
        <w:t xml:space="preserve"> од </w:t>
      </w:r>
      <w:r w:rsidR="00565AE3">
        <w:rPr>
          <w:rFonts w:ascii="Arial" w:hAnsi="Arial" w:cs="Arial"/>
          <w:sz w:val="22"/>
          <w:szCs w:val="22"/>
          <w:lang w:val="sr-Cyrl-RS"/>
        </w:rPr>
        <w:t>30.05.2018</w:t>
      </w:r>
      <w:r w:rsidRPr="00880FB6">
        <w:rPr>
          <w:rFonts w:ascii="Arial" w:hAnsi="Arial" w:cs="Arial"/>
          <w:sz w:val="22"/>
          <w:szCs w:val="22"/>
          <w:lang w:val="am-ET"/>
        </w:rPr>
        <w:t>. године и Решења</w:t>
      </w:r>
      <w:r w:rsidRPr="00880FB6">
        <w:rPr>
          <w:rFonts w:ascii="Arial" w:hAnsi="Arial" w:cs="Arial"/>
          <w:i/>
          <w:sz w:val="22"/>
          <w:szCs w:val="22"/>
          <w:lang w:val="am-ET"/>
        </w:rPr>
        <w:t xml:space="preserve"> </w:t>
      </w:r>
      <w:r w:rsidR="00563E81" w:rsidRPr="00DF7B33">
        <w:rPr>
          <w:rFonts w:ascii="Arial" w:hAnsi="Arial" w:cs="Arial"/>
          <w:sz w:val="22"/>
          <w:szCs w:val="22"/>
          <w:lang w:val="am-ET"/>
        </w:rPr>
        <w:t xml:space="preserve">о </w:t>
      </w:r>
      <w:r w:rsidRPr="00880FB6">
        <w:rPr>
          <w:rFonts w:ascii="Arial" w:hAnsi="Arial" w:cs="Arial"/>
          <w:sz w:val="22"/>
          <w:szCs w:val="22"/>
          <w:lang w:val="am-ET"/>
        </w:rPr>
        <w:t xml:space="preserve">образовању </w:t>
      </w:r>
      <w:r w:rsidR="002A6E3A">
        <w:rPr>
          <w:rFonts w:ascii="Arial" w:hAnsi="Arial" w:cs="Arial"/>
          <w:sz w:val="22"/>
          <w:szCs w:val="22"/>
        </w:rPr>
        <w:t>К</w:t>
      </w:r>
      <w:r w:rsidR="002A6E3A" w:rsidRPr="00880FB6">
        <w:rPr>
          <w:rFonts w:ascii="Arial" w:hAnsi="Arial" w:cs="Arial"/>
          <w:sz w:val="22"/>
          <w:szCs w:val="22"/>
          <w:lang w:val="am-ET"/>
        </w:rPr>
        <w:t xml:space="preserve">омисије </w:t>
      </w:r>
      <w:r w:rsidRPr="00880FB6">
        <w:rPr>
          <w:rFonts w:ascii="Arial" w:hAnsi="Arial" w:cs="Arial"/>
          <w:sz w:val="22"/>
          <w:szCs w:val="22"/>
          <w:lang w:val="am-ET"/>
        </w:rPr>
        <w:t xml:space="preserve">за јавну набавку број </w:t>
      </w:r>
      <w:r w:rsidRPr="0074156F">
        <w:rPr>
          <w:rFonts w:ascii="Arial" w:hAnsi="Arial" w:cs="Arial"/>
          <w:sz w:val="22"/>
          <w:szCs w:val="22"/>
          <w:lang w:val="ru-RU"/>
        </w:rPr>
        <w:t>12.01</w:t>
      </w:r>
      <w:r w:rsidRPr="00880FB6">
        <w:rPr>
          <w:rFonts w:ascii="Arial" w:hAnsi="Arial" w:cs="Arial"/>
          <w:sz w:val="22"/>
          <w:szCs w:val="22"/>
        </w:rPr>
        <w:t>.</w:t>
      </w:r>
      <w:r w:rsidR="00567828">
        <w:rPr>
          <w:rFonts w:ascii="Arial" w:hAnsi="Arial" w:cs="Arial"/>
          <w:sz w:val="22"/>
          <w:szCs w:val="22"/>
          <w:lang w:val="sr-Cyrl-RS"/>
        </w:rPr>
        <w:t xml:space="preserve"> </w:t>
      </w:r>
      <w:r w:rsidR="00565AE3">
        <w:rPr>
          <w:rFonts w:ascii="Arial" w:hAnsi="Arial" w:cs="Arial"/>
          <w:sz w:val="22"/>
          <w:szCs w:val="22"/>
          <w:lang w:val="sr-Cyrl-RS"/>
        </w:rPr>
        <w:t>240370/3-18</w:t>
      </w:r>
      <w:r w:rsidR="00565AE3" w:rsidRPr="00880FB6">
        <w:rPr>
          <w:rFonts w:ascii="Arial" w:hAnsi="Arial" w:cs="Arial"/>
          <w:sz w:val="22"/>
          <w:szCs w:val="22"/>
          <w:lang w:val="am-ET"/>
        </w:rPr>
        <w:t xml:space="preserve"> од </w:t>
      </w:r>
      <w:r w:rsidR="00565AE3" w:rsidRPr="0097780B">
        <w:rPr>
          <w:rFonts w:ascii="Arial" w:hAnsi="Arial" w:cs="Arial"/>
          <w:sz w:val="22"/>
          <w:szCs w:val="22"/>
          <w:lang w:val="sr-Cyrl-RS"/>
        </w:rPr>
        <w:t>30.05.2018</w:t>
      </w:r>
      <w:r w:rsidRPr="00880FB6">
        <w:rPr>
          <w:rFonts w:ascii="Arial" w:hAnsi="Arial" w:cs="Arial"/>
          <w:color w:val="000000"/>
          <w:sz w:val="22"/>
          <w:szCs w:val="22"/>
          <w:lang w:val="am-ET"/>
        </w:rPr>
        <w:t>. године</w:t>
      </w:r>
      <w:r w:rsidRPr="00880FB6">
        <w:rPr>
          <w:rFonts w:ascii="Arial" w:hAnsi="Arial" w:cs="Arial"/>
          <w:sz w:val="22"/>
          <w:szCs w:val="22"/>
        </w:rPr>
        <w:t xml:space="preserve">, </w:t>
      </w:r>
      <w:r w:rsidRPr="00880FB6">
        <w:rPr>
          <w:rFonts w:ascii="Arial" w:hAnsi="Arial" w:cs="Arial"/>
          <w:sz w:val="22"/>
          <w:szCs w:val="22"/>
          <w:lang w:val="am-ET"/>
        </w:rPr>
        <w:t>припремљена је:</w:t>
      </w:r>
    </w:p>
    <w:p w14:paraId="12CBD6CE" w14:textId="77777777" w:rsidR="005F7977" w:rsidRPr="00880FB6" w:rsidRDefault="005F7977" w:rsidP="00A50DAF">
      <w:pPr>
        <w:pStyle w:val="BodyText"/>
        <w:rPr>
          <w:rFonts w:ascii="Arial" w:hAnsi="Arial" w:cs="Arial"/>
          <w:sz w:val="22"/>
          <w:szCs w:val="22"/>
        </w:rPr>
      </w:pPr>
    </w:p>
    <w:p w14:paraId="30FC4CB7" w14:textId="77777777" w:rsidR="00466451" w:rsidRDefault="00466451" w:rsidP="00A50DAF">
      <w:pPr>
        <w:pStyle w:val="BodyText"/>
        <w:jc w:val="center"/>
        <w:rPr>
          <w:rFonts w:ascii="Arial" w:hAnsi="Arial" w:cs="Arial"/>
          <w:b/>
          <w:sz w:val="22"/>
          <w:szCs w:val="22"/>
        </w:rPr>
      </w:pPr>
    </w:p>
    <w:p w14:paraId="5A17E4F1" w14:textId="5D8BBD8A" w:rsidR="00A50DAF" w:rsidRPr="009A2A84" w:rsidRDefault="007E2FBC" w:rsidP="00A50DAF">
      <w:pPr>
        <w:pStyle w:val="BodyText"/>
        <w:jc w:val="center"/>
        <w:rPr>
          <w:rFonts w:ascii="Arial" w:hAnsi="Arial" w:cs="Arial"/>
          <w:b/>
          <w:sz w:val="22"/>
          <w:szCs w:val="22"/>
        </w:rPr>
      </w:pPr>
      <w:r>
        <w:rPr>
          <w:rFonts w:ascii="Arial" w:hAnsi="Arial" w:cs="Arial"/>
          <w:b/>
          <w:sz w:val="22"/>
          <w:szCs w:val="22"/>
          <w:lang w:val="sr-Cyrl-RS"/>
        </w:rPr>
        <w:t xml:space="preserve">ПРВА ИЗМЕНА </w:t>
      </w:r>
      <w:r>
        <w:rPr>
          <w:rFonts w:ascii="Arial" w:hAnsi="Arial" w:cs="Arial"/>
          <w:b/>
          <w:sz w:val="22"/>
          <w:szCs w:val="22"/>
        </w:rPr>
        <w:t>КОНКУРСНЕ ДОКУМЕНТАЦИЈЕ</w:t>
      </w:r>
    </w:p>
    <w:p w14:paraId="61B6D0EF" w14:textId="77777777" w:rsidR="0075472E" w:rsidRPr="009A2A84" w:rsidRDefault="005B7B4D" w:rsidP="00A50DAF">
      <w:pPr>
        <w:pStyle w:val="BodyText"/>
        <w:jc w:val="center"/>
        <w:rPr>
          <w:rFonts w:ascii="Arial" w:hAnsi="Arial" w:cs="Arial"/>
          <w:b/>
          <w:bCs/>
          <w:sz w:val="22"/>
          <w:szCs w:val="22"/>
          <w:lang w:val="sr-Cyrl-RS"/>
        </w:rPr>
      </w:pPr>
      <w:r w:rsidRPr="009A2A84">
        <w:rPr>
          <w:rFonts w:ascii="Arial" w:hAnsi="Arial" w:cs="Arial"/>
          <w:b/>
        </w:rPr>
        <w:t>за подношење понуда у</w:t>
      </w:r>
      <w:r w:rsidR="009A2A84">
        <w:rPr>
          <w:rFonts w:ascii="Arial" w:hAnsi="Arial" w:cs="Arial"/>
          <w:b/>
          <w:lang w:val="sr-Cyrl-RS"/>
        </w:rPr>
        <w:t xml:space="preserve"> </w:t>
      </w:r>
      <w:r w:rsidR="00560E57" w:rsidRPr="009A2A84">
        <w:rPr>
          <w:rFonts w:ascii="Arial" w:hAnsi="Arial" w:cs="Arial"/>
          <w:b/>
          <w:bCs/>
          <w:sz w:val="22"/>
          <w:szCs w:val="22"/>
          <w:lang w:val="sr-Cyrl-RS"/>
        </w:rPr>
        <w:t xml:space="preserve">отвореном </w:t>
      </w:r>
      <w:r w:rsidR="00567828" w:rsidRPr="009A2A84">
        <w:rPr>
          <w:rFonts w:ascii="Arial" w:hAnsi="Arial" w:cs="Arial"/>
          <w:b/>
          <w:bCs/>
          <w:sz w:val="22"/>
          <w:szCs w:val="22"/>
        </w:rPr>
        <w:t xml:space="preserve">поступку </w:t>
      </w:r>
      <w:r w:rsidR="00567828" w:rsidRPr="009A2A84">
        <w:rPr>
          <w:rFonts w:ascii="Arial" w:hAnsi="Arial" w:cs="Arial"/>
          <w:b/>
          <w:bCs/>
          <w:sz w:val="22"/>
          <w:szCs w:val="22"/>
          <w:lang w:val="sr-Cyrl-RS"/>
        </w:rPr>
        <w:t>за подношење понуда</w:t>
      </w:r>
    </w:p>
    <w:p w14:paraId="3D7A436E" w14:textId="77777777" w:rsidR="00560E57" w:rsidRPr="009A2A84" w:rsidRDefault="00560E57" w:rsidP="00560E57">
      <w:pPr>
        <w:pStyle w:val="BodyText"/>
        <w:jc w:val="center"/>
        <w:rPr>
          <w:rFonts w:ascii="Arial" w:hAnsi="Arial" w:cs="Arial"/>
          <w:b/>
          <w:sz w:val="22"/>
          <w:szCs w:val="22"/>
          <w:lang w:val="sr-Cyrl-RS"/>
        </w:rPr>
      </w:pPr>
      <w:r w:rsidRPr="009A2A84">
        <w:rPr>
          <w:rFonts w:ascii="Arial" w:hAnsi="Arial" w:cs="Arial"/>
          <w:b/>
          <w:sz w:val="22"/>
          <w:szCs w:val="22"/>
        </w:rPr>
        <w:t>услуга</w:t>
      </w:r>
      <w:r w:rsidR="009A2A84" w:rsidRPr="009A2A84">
        <w:rPr>
          <w:rFonts w:ascii="Arial" w:hAnsi="Arial" w:cs="Arial"/>
          <w:b/>
          <w:sz w:val="22"/>
          <w:szCs w:val="22"/>
          <w:lang w:val="sr-Cyrl-RS"/>
        </w:rPr>
        <w:t xml:space="preserve">  </w:t>
      </w:r>
      <w:r w:rsidR="009A2A84">
        <w:rPr>
          <w:rFonts w:ascii="Arial" w:hAnsi="Arial" w:cs="Arial"/>
          <w:b/>
          <w:sz w:val="22"/>
          <w:szCs w:val="22"/>
          <w:lang w:val="sr-Cyrl-RS"/>
        </w:rPr>
        <w:t>„</w:t>
      </w:r>
      <w:r w:rsidRPr="009A2A84">
        <w:rPr>
          <w:rFonts w:ascii="Arial" w:hAnsi="Arial" w:cs="Arial"/>
          <w:b/>
          <w:sz w:val="22"/>
          <w:szCs w:val="22"/>
          <w:lang w:val="sr-Cyrl-RS"/>
        </w:rPr>
        <w:t>Израда студије о процени утицаја на животну средину</w:t>
      </w:r>
    </w:p>
    <w:p w14:paraId="1679AE4D" w14:textId="77777777" w:rsidR="00560E57" w:rsidRPr="009A2A84" w:rsidRDefault="00560E57" w:rsidP="00560E57">
      <w:pPr>
        <w:pStyle w:val="BodyText"/>
        <w:rPr>
          <w:rFonts w:ascii="Arial" w:hAnsi="Arial" w:cs="Arial"/>
          <w:b/>
          <w:sz w:val="22"/>
          <w:szCs w:val="22"/>
        </w:rPr>
      </w:pPr>
      <w:r w:rsidRPr="009A2A84">
        <w:rPr>
          <w:rFonts w:ascii="Arial" w:hAnsi="Arial" w:cs="Arial"/>
          <w:b/>
          <w:sz w:val="22"/>
          <w:szCs w:val="22"/>
          <w:lang w:val="sr-Cyrl-RS"/>
        </w:rPr>
        <w:t xml:space="preserve">                                 реконструкције котловског постројења на ТЕНТ Б2</w:t>
      </w:r>
      <w:r w:rsidR="009A2A84">
        <w:rPr>
          <w:rFonts w:ascii="Arial" w:hAnsi="Arial" w:cs="Arial"/>
          <w:b/>
          <w:sz w:val="22"/>
          <w:szCs w:val="22"/>
          <w:lang w:val="sr-Cyrl-RS"/>
        </w:rPr>
        <w:t>“</w:t>
      </w:r>
    </w:p>
    <w:p w14:paraId="5520838F" w14:textId="77777777" w:rsidR="005B7B4D" w:rsidRPr="005B7B4D" w:rsidRDefault="005B7B4D" w:rsidP="005B7B4D">
      <w:pPr>
        <w:suppressAutoHyphens w:val="0"/>
        <w:spacing w:before="120"/>
        <w:jc w:val="center"/>
        <w:rPr>
          <w:rFonts w:ascii="Arial" w:hAnsi="Arial"/>
          <w:b/>
          <w:lang w:val="sr-Cyrl-RS" w:eastAsia="en-US"/>
        </w:rPr>
      </w:pPr>
      <w:bookmarkStart w:id="4" w:name="_Toc441215599"/>
      <w:bookmarkStart w:id="5" w:name="_Toc441651538"/>
      <w:bookmarkStart w:id="6" w:name="_Toc442559875"/>
      <w:r w:rsidRPr="005B7B4D">
        <w:rPr>
          <w:rFonts w:ascii="Arial" w:hAnsi="Arial"/>
          <w:b/>
          <w:lang w:val="en-US" w:eastAsia="en-US"/>
        </w:rPr>
        <w:t xml:space="preserve">за јавну набавку </w:t>
      </w:r>
      <w:r w:rsidRPr="005B7B4D">
        <w:rPr>
          <w:rFonts w:ascii="Arial" w:hAnsi="Arial"/>
          <w:b/>
          <w:lang w:val="sr-Cyrl-RS" w:eastAsia="en-US"/>
        </w:rPr>
        <w:t xml:space="preserve">услуга </w:t>
      </w:r>
      <w:r w:rsidRPr="005B7B4D">
        <w:rPr>
          <w:rFonts w:ascii="Arial" w:hAnsi="Arial"/>
          <w:b/>
          <w:lang w:val="en-US" w:eastAsia="en-US"/>
        </w:rPr>
        <w:t>бр</w:t>
      </w:r>
      <w:bookmarkEnd w:id="4"/>
      <w:bookmarkEnd w:id="5"/>
      <w:bookmarkEnd w:id="6"/>
      <w:r w:rsidR="00D23FB8">
        <w:rPr>
          <w:rFonts w:ascii="Arial" w:hAnsi="Arial"/>
          <w:b/>
          <w:lang w:val="sr-Cyrl-RS" w:eastAsia="en-US"/>
        </w:rPr>
        <w:t xml:space="preserve"> ЈН/</w:t>
      </w:r>
      <w:r w:rsidRPr="005B7B4D">
        <w:rPr>
          <w:rFonts w:ascii="Arial" w:hAnsi="Arial"/>
          <w:b/>
          <w:lang w:val="sr-Latn-RS" w:eastAsia="en-US"/>
        </w:rPr>
        <w:t>1000/</w:t>
      </w:r>
      <w:r w:rsidRPr="005B7B4D">
        <w:rPr>
          <w:rFonts w:ascii="Arial" w:hAnsi="Arial"/>
          <w:b/>
          <w:lang w:val="sr-Cyrl-RS" w:eastAsia="en-US"/>
        </w:rPr>
        <w:t>0</w:t>
      </w:r>
      <w:r w:rsidR="00A701FB">
        <w:rPr>
          <w:rFonts w:ascii="Arial" w:hAnsi="Arial"/>
          <w:b/>
          <w:lang w:val="en-US" w:eastAsia="en-US"/>
        </w:rPr>
        <w:t>508</w:t>
      </w:r>
      <w:r w:rsidRPr="005B7B4D">
        <w:rPr>
          <w:rFonts w:ascii="Arial" w:hAnsi="Arial"/>
          <w:b/>
          <w:lang w:val="sr-Latn-RS" w:eastAsia="en-US"/>
        </w:rPr>
        <w:t>/201</w:t>
      </w:r>
      <w:r w:rsidR="00A701FB">
        <w:rPr>
          <w:rFonts w:ascii="Arial" w:hAnsi="Arial"/>
          <w:b/>
          <w:lang w:val="sr-Latn-RS" w:eastAsia="en-US"/>
        </w:rPr>
        <w:t>8</w:t>
      </w:r>
    </w:p>
    <w:p w14:paraId="5B63D8A5" w14:textId="77777777" w:rsidR="00A50DAF" w:rsidRPr="00880FB6" w:rsidRDefault="00A50DAF" w:rsidP="006E1915">
      <w:pPr>
        <w:pStyle w:val="BodyText"/>
        <w:jc w:val="center"/>
        <w:rPr>
          <w:rFonts w:ascii="Arial" w:hAnsi="Arial" w:cs="Arial"/>
          <w:sz w:val="22"/>
          <w:szCs w:val="22"/>
        </w:rPr>
      </w:pPr>
    </w:p>
    <w:p w14:paraId="046DE457" w14:textId="77777777" w:rsidR="007E2FBC" w:rsidRPr="007E2FBC" w:rsidRDefault="007E2FBC" w:rsidP="007E2FBC">
      <w:pPr>
        <w:jc w:val="center"/>
        <w:rPr>
          <w:rFonts w:ascii="Arial" w:hAnsi="Arial" w:cs="Arial"/>
          <w:b/>
          <w:sz w:val="22"/>
          <w:szCs w:val="22"/>
          <w:lang w:val="sr-Cyrl-RS"/>
        </w:rPr>
      </w:pPr>
      <w:r w:rsidRPr="007E2FBC">
        <w:rPr>
          <w:rFonts w:ascii="Arial" w:hAnsi="Arial" w:cs="Arial"/>
          <w:b/>
          <w:sz w:val="22"/>
          <w:szCs w:val="22"/>
          <w:lang w:val="sr-Cyrl-RS"/>
        </w:rPr>
        <w:t>1.</w:t>
      </w:r>
    </w:p>
    <w:p w14:paraId="06DDA1DE" w14:textId="7952793F" w:rsidR="007E2FBC" w:rsidRPr="00B16A60" w:rsidRDefault="007E2FBC" w:rsidP="007E2FBC">
      <w:pPr>
        <w:jc w:val="both"/>
        <w:rPr>
          <w:rFonts w:ascii="Arial" w:hAnsi="Arial" w:cs="Arial"/>
        </w:rPr>
      </w:pPr>
      <w:r w:rsidRPr="00B16A60">
        <w:rPr>
          <w:rFonts w:ascii="Arial" w:hAnsi="Arial" w:cs="Arial"/>
        </w:rPr>
        <w:t xml:space="preserve">У конкурсној документацији на страни 25. </w:t>
      </w:r>
      <w:r w:rsidR="00B16A60">
        <w:rPr>
          <w:rFonts w:ascii="Arial" w:hAnsi="Arial" w:cs="Arial"/>
        </w:rPr>
        <w:t xml:space="preserve">тачка </w:t>
      </w:r>
      <w:r w:rsidR="00B16A60" w:rsidRPr="00C26952">
        <w:rPr>
          <w:rFonts w:ascii="Arial" w:hAnsi="Arial" w:cs="Arial"/>
          <w:b/>
        </w:rPr>
        <w:t>6.15</w:t>
      </w:r>
      <w:r w:rsidR="00B16A60">
        <w:rPr>
          <w:rFonts w:ascii="Arial" w:hAnsi="Arial" w:cs="Arial"/>
        </w:rPr>
        <w:t xml:space="preserve"> </w:t>
      </w:r>
      <w:r w:rsidRPr="00B16A60">
        <w:rPr>
          <w:rFonts w:ascii="Arial" w:hAnsi="Arial" w:cs="Arial"/>
        </w:rPr>
        <w:t xml:space="preserve">Срества финансијског обезбеђења </w:t>
      </w:r>
      <w:r w:rsidR="00764B4F" w:rsidRPr="00B16A60">
        <w:rPr>
          <w:rFonts w:ascii="Arial" w:hAnsi="Arial" w:cs="Arial"/>
        </w:rPr>
        <w:t>које</w:t>
      </w:r>
      <w:r w:rsidRPr="00B16A60">
        <w:rPr>
          <w:rFonts w:ascii="Arial" w:hAnsi="Arial" w:cs="Arial"/>
        </w:rPr>
        <w:t xml:space="preserve"> гласи:</w:t>
      </w:r>
    </w:p>
    <w:p w14:paraId="5531D97F" w14:textId="77777777" w:rsidR="007E2FBC" w:rsidRDefault="007E2FBC" w:rsidP="00D703DD">
      <w:pPr>
        <w:suppressAutoHyphens w:val="0"/>
        <w:jc w:val="both"/>
        <w:rPr>
          <w:rFonts w:ascii="Arial" w:hAnsi="Arial" w:cs="Arial"/>
        </w:rPr>
      </w:pPr>
    </w:p>
    <w:p w14:paraId="5AFF56A2" w14:textId="77777777" w:rsidR="00D703DD" w:rsidRPr="00AA0DD2" w:rsidRDefault="00D703DD" w:rsidP="00D703DD">
      <w:pPr>
        <w:suppressAutoHyphens w:val="0"/>
        <w:jc w:val="both"/>
        <w:rPr>
          <w:rFonts w:ascii="Arial" w:hAnsi="Arial" w:cs="Arial"/>
          <w:b/>
        </w:rPr>
      </w:pPr>
      <w:r w:rsidRPr="00AA0DD2">
        <w:rPr>
          <w:rFonts w:ascii="Arial" w:hAnsi="Arial" w:cs="Arial"/>
          <w:b/>
        </w:rPr>
        <w:t>6.15</w:t>
      </w:r>
      <w:r w:rsidRPr="00AA0DD2">
        <w:rPr>
          <w:rFonts w:ascii="Arial" w:hAnsi="Arial" w:cs="Arial"/>
          <w:b/>
        </w:rPr>
        <w:tab/>
        <w:t xml:space="preserve">Средства финансијског обезбеђења </w:t>
      </w:r>
    </w:p>
    <w:p w14:paraId="10AB6510" w14:textId="77777777" w:rsidR="00D703DD" w:rsidRPr="00D703DD" w:rsidRDefault="00D703DD" w:rsidP="00D703DD">
      <w:pPr>
        <w:suppressAutoHyphens w:val="0"/>
        <w:jc w:val="both"/>
        <w:rPr>
          <w:rFonts w:ascii="Arial" w:hAnsi="Arial" w:cs="Arial"/>
        </w:rPr>
      </w:pPr>
      <w:r w:rsidRPr="00D703DD">
        <w:rPr>
          <w:rFonts w:ascii="Arial" w:hAnsi="Arial" w:cs="Arial"/>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w:t>
      </w:r>
    </w:p>
    <w:p w14:paraId="1A50D2FC" w14:textId="77777777" w:rsidR="00D703DD" w:rsidRPr="00D703DD" w:rsidRDefault="00D703DD" w:rsidP="00D703DD">
      <w:pPr>
        <w:suppressAutoHyphens w:val="0"/>
        <w:jc w:val="both"/>
        <w:rPr>
          <w:rFonts w:ascii="Arial" w:hAnsi="Arial" w:cs="Arial"/>
        </w:rPr>
      </w:pPr>
      <w:r w:rsidRPr="00D703DD">
        <w:rPr>
          <w:rFonts w:ascii="Arial" w:hAnsi="Arial" w:cs="Arial"/>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9BABB8E" w14:textId="77777777" w:rsidR="00D703DD" w:rsidRPr="00D703DD" w:rsidRDefault="00D703DD" w:rsidP="00D703DD">
      <w:pPr>
        <w:suppressAutoHyphens w:val="0"/>
        <w:jc w:val="both"/>
        <w:rPr>
          <w:rFonts w:ascii="Arial" w:hAnsi="Arial" w:cs="Arial"/>
        </w:rPr>
      </w:pPr>
      <w:r w:rsidRPr="00D703DD">
        <w:rPr>
          <w:rFonts w:ascii="Arial" w:hAnsi="Arial" w:cs="Arial"/>
        </w:rPr>
        <w:t>Члан групе понуђача може бити налогодавац СФО.</w:t>
      </w:r>
    </w:p>
    <w:p w14:paraId="7BB9FE4A" w14:textId="77777777" w:rsidR="00223B69" w:rsidRDefault="00223B69" w:rsidP="00D703DD">
      <w:pPr>
        <w:suppressAutoHyphens w:val="0"/>
        <w:jc w:val="both"/>
        <w:rPr>
          <w:rFonts w:ascii="Arial" w:hAnsi="Arial" w:cs="Arial"/>
        </w:rPr>
      </w:pPr>
    </w:p>
    <w:p w14:paraId="295D5691"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Ако се за време трајања Уговора промене рокови за извршење уговорне обавезе, важност  СФО мора се продужити. </w:t>
      </w:r>
    </w:p>
    <w:p w14:paraId="7CCED1E9" w14:textId="77777777" w:rsidR="00D703DD" w:rsidRPr="00D703DD" w:rsidRDefault="00D703DD" w:rsidP="00D703DD">
      <w:pPr>
        <w:suppressAutoHyphens w:val="0"/>
        <w:jc w:val="both"/>
        <w:rPr>
          <w:rFonts w:ascii="Arial" w:hAnsi="Arial" w:cs="Arial"/>
        </w:rPr>
      </w:pPr>
    </w:p>
    <w:p w14:paraId="2557E4A9" w14:textId="77777777" w:rsidR="00D703DD" w:rsidRPr="00D703DD" w:rsidRDefault="00D703DD" w:rsidP="00D703DD">
      <w:pPr>
        <w:suppressAutoHyphens w:val="0"/>
        <w:jc w:val="both"/>
        <w:rPr>
          <w:rFonts w:ascii="Arial" w:hAnsi="Arial" w:cs="Arial"/>
        </w:rPr>
      </w:pPr>
      <w:r w:rsidRPr="00D703DD">
        <w:rPr>
          <w:rFonts w:ascii="Arial" w:hAnsi="Arial" w:cs="Arial"/>
        </w:rPr>
        <w:t>Понуђач је дужан да достави следећа средства финансијског обезбеђења:</w:t>
      </w:r>
    </w:p>
    <w:p w14:paraId="37EBFB8A" w14:textId="77777777" w:rsidR="00D8394B" w:rsidRDefault="00D8394B" w:rsidP="00D703DD">
      <w:pPr>
        <w:suppressAutoHyphens w:val="0"/>
        <w:jc w:val="both"/>
        <w:rPr>
          <w:rFonts w:ascii="Arial" w:hAnsi="Arial" w:cs="Arial"/>
        </w:rPr>
      </w:pPr>
    </w:p>
    <w:p w14:paraId="731DB64B" w14:textId="77777777" w:rsidR="00D703DD" w:rsidRPr="00D703DD" w:rsidRDefault="00D703DD" w:rsidP="00D703DD">
      <w:pPr>
        <w:suppressAutoHyphens w:val="0"/>
        <w:jc w:val="both"/>
        <w:rPr>
          <w:rFonts w:ascii="Arial" w:hAnsi="Arial" w:cs="Arial"/>
        </w:rPr>
      </w:pPr>
      <w:r w:rsidRPr="00D703DD">
        <w:rPr>
          <w:rFonts w:ascii="Arial" w:hAnsi="Arial" w:cs="Arial"/>
        </w:rPr>
        <w:t>У понуди:</w:t>
      </w:r>
    </w:p>
    <w:p w14:paraId="288C5270" w14:textId="77777777" w:rsidR="00D703DD" w:rsidRPr="00AB52EF" w:rsidRDefault="00D703DD" w:rsidP="00D703DD">
      <w:pPr>
        <w:suppressAutoHyphens w:val="0"/>
        <w:jc w:val="both"/>
        <w:rPr>
          <w:rFonts w:ascii="Arial" w:hAnsi="Arial" w:cs="Arial"/>
          <w:b/>
          <w:u w:val="single"/>
        </w:rPr>
      </w:pPr>
      <w:r w:rsidRPr="00AB52EF">
        <w:rPr>
          <w:rFonts w:ascii="Arial" w:hAnsi="Arial" w:cs="Arial"/>
          <w:b/>
          <w:u w:val="single"/>
        </w:rPr>
        <w:t>Меница за озбиљност понуде</w:t>
      </w:r>
    </w:p>
    <w:p w14:paraId="2A436483" w14:textId="77777777" w:rsidR="00D546C1" w:rsidRPr="00D703DD" w:rsidRDefault="00D546C1" w:rsidP="00D703DD">
      <w:pPr>
        <w:suppressAutoHyphens w:val="0"/>
        <w:jc w:val="both"/>
        <w:rPr>
          <w:rFonts w:ascii="Arial" w:hAnsi="Arial" w:cs="Arial"/>
        </w:rPr>
      </w:pPr>
    </w:p>
    <w:p w14:paraId="7673B68D" w14:textId="77777777" w:rsidR="00D703DD" w:rsidRPr="00D703DD" w:rsidRDefault="00D703DD" w:rsidP="00D703DD">
      <w:pPr>
        <w:suppressAutoHyphens w:val="0"/>
        <w:jc w:val="both"/>
        <w:rPr>
          <w:rFonts w:ascii="Arial" w:hAnsi="Arial" w:cs="Arial"/>
        </w:rPr>
      </w:pPr>
      <w:r w:rsidRPr="00D703DD">
        <w:rPr>
          <w:rFonts w:ascii="Arial" w:hAnsi="Arial" w:cs="Arial"/>
        </w:rPr>
        <w:t>Понуђач је обавезан да уз понуду Наручиоцу достави:</w:t>
      </w:r>
    </w:p>
    <w:p w14:paraId="502F2B91" w14:textId="77777777" w:rsidR="00D703DD" w:rsidRPr="00D703DD" w:rsidRDefault="00D703DD" w:rsidP="00D703DD">
      <w:pPr>
        <w:suppressAutoHyphens w:val="0"/>
        <w:jc w:val="both"/>
        <w:rPr>
          <w:rFonts w:ascii="Arial" w:hAnsi="Arial" w:cs="Arial"/>
        </w:rPr>
      </w:pPr>
      <w:r w:rsidRPr="00D703DD">
        <w:rPr>
          <w:rFonts w:ascii="Arial" w:hAnsi="Arial" w:cs="Arial"/>
        </w:rPr>
        <w:t>1) бланко сопствену меницу за озбиљност понуде која је</w:t>
      </w:r>
    </w:p>
    <w:p w14:paraId="3CA74CB1" w14:textId="77777777" w:rsidR="00D703DD" w:rsidRPr="001F0825" w:rsidRDefault="00D703DD" w:rsidP="00D703DD">
      <w:pPr>
        <w:suppressAutoHyphens w:val="0"/>
        <w:jc w:val="both"/>
        <w:rPr>
          <w:rFonts w:ascii="Arial" w:hAnsi="Arial" w:cs="Arial"/>
          <w:lang w:val="ru-RU"/>
        </w:rPr>
      </w:pPr>
      <w:r w:rsidRPr="00D703DD">
        <w:rPr>
          <w:rFonts w:ascii="Arial" w:hAnsi="Arial" w:cs="Arial"/>
        </w:rPr>
        <w:t>•</w:t>
      </w:r>
      <w:r w:rsidRPr="00D703DD">
        <w:rPr>
          <w:rFonts w:ascii="Arial" w:hAnsi="Arial" w:cs="Arial"/>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1F0825" w:rsidRPr="001F0825">
        <w:rPr>
          <w:rFonts w:cs="Arial"/>
        </w:rPr>
        <w:t xml:space="preserve"> </w:t>
      </w:r>
      <w:r w:rsidR="001F0825" w:rsidRPr="001F0825">
        <w:rPr>
          <w:rFonts w:ascii="Arial" w:hAnsi="Arial" w:cs="Arial"/>
        </w:rPr>
        <w:t>Сл.</w:t>
      </w:r>
      <w:r w:rsidR="001F0825" w:rsidRPr="001F0825">
        <w:rPr>
          <w:rFonts w:ascii="Arial" w:hAnsi="Arial" w:cs="Arial"/>
          <w:lang w:val="sr-Cyrl-RS"/>
        </w:rPr>
        <w:t>гласник</w:t>
      </w:r>
      <w:r w:rsidR="001F0825" w:rsidRPr="001F0825">
        <w:rPr>
          <w:rFonts w:ascii="Arial" w:hAnsi="Arial" w:cs="Arial"/>
        </w:rPr>
        <w:t xml:space="preserve"> РС 80/15</w:t>
      </w:r>
      <w:r w:rsidR="001F0825" w:rsidRPr="001F0825">
        <w:rPr>
          <w:rFonts w:ascii="Arial" w:hAnsi="Arial" w:cs="Arial"/>
          <w:lang w:val="ru-RU"/>
        </w:rPr>
        <w:t>) и Закон о платним услугама  ( Сл. гласник .РС..број 139/2014).</w:t>
      </w:r>
    </w:p>
    <w:p w14:paraId="7935F52B"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w:t>
      </w:r>
      <w:r w:rsidRPr="00D703DD">
        <w:rPr>
          <w:rFonts w:ascii="Arial" w:hAnsi="Arial" w:cs="Arial"/>
        </w:rPr>
        <w:lastRenderedPageBreak/>
        <w:t>основу кога се издаје меница и менично овлашћење (број ЈН) и износ из основа (тачка 4. став 2. Одлуке).</w:t>
      </w:r>
    </w:p>
    <w:p w14:paraId="260B6EC7"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 xml:space="preserve">Менично писмо – овлашћење којим понуђач овлашћује наручиоца да може наплатити меницу  на износ од 5%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1FA5A163" w14:textId="77777777"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02D0551" w14:textId="77777777" w:rsidR="00D703DD" w:rsidRPr="00D703DD" w:rsidRDefault="00D703DD" w:rsidP="00D703DD">
      <w:pPr>
        <w:suppressAutoHyphens w:val="0"/>
        <w:jc w:val="both"/>
        <w:rPr>
          <w:rFonts w:ascii="Arial" w:hAnsi="Arial" w:cs="Arial"/>
        </w:rPr>
      </w:pPr>
      <w:r w:rsidRPr="00D703DD">
        <w:rPr>
          <w:rFonts w:ascii="Arial" w:hAnsi="Arial" w:cs="Arial"/>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A31D0AA" w14:textId="77777777" w:rsidR="00D703DD" w:rsidRPr="00D703DD" w:rsidRDefault="00D703DD" w:rsidP="00D703DD">
      <w:pPr>
        <w:suppressAutoHyphens w:val="0"/>
        <w:jc w:val="both"/>
        <w:rPr>
          <w:rFonts w:ascii="Arial" w:hAnsi="Arial" w:cs="Arial"/>
        </w:rPr>
      </w:pPr>
      <w:r w:rsidRPr="00D703DD">
        <w:rPr>
          <w:rFonts w:ascii="Arial" w:hAnsi="Arial" w:cs="Arial"/>
        </w:rPr>
        <w:t>3)  фотокопију ОП обрасца за законског заступника и лица овлашћених за потпис менице / овлашћења (Оверени потписи лица овлашћених за заступање)</w:t>
      </w:r>
    </w:p>
    <w:p w14:paraId="741ED43C" w14:textId="77777777" w:rsidR="00D703DD" w:rsidRPr="00D703DD" w:rsidRDefault="00D703DD" w:rsidP="00D703DD">
      <w:pPr>
        <w:suppressAutoHyphens w:val="0"/>
        <w:jc w:val="both"/>
        <w:rPr>
          <w:rFonts w:ascii="Arial" w:hAnsi="Arial" w:cs="Arial"/>
        </w:rPr>
      </w:pPr>
      <w:r w:rsidRPr="00D703DD">
        <w:rPr>
          <w:rFonts w:ascii="Arial" w:hAnsi="Arial" w:cs="Arial"/>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880C41" w:rsidRPr="00880C41">
        <w:rPr>
          <w:rFonts w:ascii="Arial" w:hAnsi="Arial" w:cs="Arial"/>
        </w:rPr>
        <w:t>у складу са Одлуком о ближим условима, садржини и начину вођења регистра меница и овлашћења („Сл. гласник РС“ бр. 56/11 и 80/15,</w:t>
      </w:r>
      <w:r w:rsidR="00965DED">
        <w:rPr>
          <w:rFonts w:ascii="Arial" w:hAnsi="Arial" w:cs="Arial"/>
          <w:lang w:val="sr-Latn-RS"/>
        </w:rPr>
        <w:t xml:space="preserve"> </w:t>
      </w:r>
      <w:r w:rsidR="00880C41" w:rsidRPr="00880C41">
        <w:rPr>
          <w:rFonts w:ascii="Arial" w:hAnsi="Arial" w:cs="Arial"/>
        </w:rPr>
        <w:t>76/2016,</w:t>
      </w:r>
      <w:r w:rsidR="00965DED">
        <w:rPr>
          <w:rFonts w:ascii="Arial" w:hAnsi="Arial" w:cs="Arial"/>
          <w:lang w:val="sr-Latn-RS"/>
        </w:rPr>
        <w:t xml:space="preserve"> </w:t>
      </w:r>
      <w:r w:rsidR="00880C41" w:rsidRPr="00880C41">
        <w:rPr>
          <w:rFonts w:ascii="Arial" w:hAnsi="Arial" w:cs="Arial"/>
        </w:rPr>
        <w:t>82/17)</w:t>
      </w:r>
    </w:p>
    <w:p w14:paraId="5DC0F0C4" w14:textId="77777777" w:rsidR="001C51B7" w:rsidRDefault="001C51B7" w:rsidP="00D703DD">
      <w:pPr>
        <w:suppressAutoHyphens w:val="0"/>
        <w:jc w:val="both"/>
        <w:rPr>
          <w:rFonts w:ascii="Arial" w:hAnsi="Arial" w:cs="Arial"/>
        </w:rPr>
      </w:pPr>
    </w:p>
    <w:p w14:paraId="4DE1697E" w14:textId="77777777" w:rsidR="00D703DD" w:rsidRPr="00D703DD" w:rsidRDefault="00D703DD" w:rsidP="00D703DD">
      <w:pPr>
        <w:suppressAutoHyphens w:val="0"/>
        <w:jc w:val="both"/>
        <w:rPr>
          <w:rFonts w:ascii="Arial" w:hAnsi="Arial" w:cs="Arial"/>
        </w:rPr>
      </w:pPr>
      <w:r w:rsidRPr="00D703DD">
        <w:rPr>
          <w:rFonts w:ascii="Arial" w:hAnsi="Arial"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5B98DBE4" w14:textId="77777777" w:rsidR="001C51B7" w:rsidRDefault="001C51B7" w:rsidP="00D703DD">
      <w:pPr>
        <w:suppressAutoHyphens w:val="0"/>
        <w:jc w:val="both"/>
        <w:rPr>
          <w:rFonts w:ascii="Arial" w:hAnsi="Arial" w:cs="Arial"/>
        </w:rPr>
      </w:pPr>
    </w:p>
    <w:p w14:paraId="1238A0DC" w14:textId="77777777" w:rsidR="00D703DD" w:rsidRPr="00D703DD" w:rsidRDefault="00D703DD" w:rsidP="00D703DD">
      <w:pPr>
        <w:suppressAutoHyphens w:val="0"/>
        <w:jc w:val="both"/>
        <w:rPr>
          <w:rFonts w:ascii="Arial" w:hAnsi="Arial" w:cs="Arial"/>
        </w:rPr>
      </w:pPr>
      <w:r w:rsidRPr="00D703DD">
        <w:rPr>
          <w:rFonts w:ascii="Arial" w:hAnsi="Arial" w:cs="Arial"/>
        </w:rPr>
        <w:t>Меница ће бити враћена понуђачу у року од осам дана од дана предаје Кориснику средства финансијског обезбеђења која су захтевана у закљученом уговору.</w:t>
      </w:r>
    </w:p>
    <w:p w14:paraId="217FC209" w14:textId="77777777" w:rsidR="001C51B7" w:rsidRDefault="001C51B7" w:rsidP="00D703DD">
      <w:pPr>
        <w:suppressAutoHyphens w:val="0"/>
        <w:jc w:val="both"/>
        <w:rPr>
          <w:rFonts w:ascii="Arial" w:hAnsi="Arial" w:cs="Arial"/>
        </w:rPr>
      </w:pPr>
    </w:p>
    <w:p w14:paraId="3D4389E5" w14:textId="77777777" w:rsidR="00D703DD" w:rsidRPr="00D703DD" w:rsidRDefault="00D703DD" w:rsidP="00D703DD">
      <w:pPr>
        <w:suppressAutoHyphens w:val="0"/>
        <w:jc w:val="both"/>
        <w:rPr>
          <w:rFonts w:ascii="Arial" w:hAnsi="Arial" w:cs="Arial"/>
        </w:rPr>
      </w:pPr>
      <w:r w:rsidRPr="00D703DD">
        <w:rPr>
          <w:rFonts w:ascii="Arial" w:hAnsi="Arial"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630DD9A0" w14:textId="77777777" w:rsidR="001C51B7" w:rsidRDefault="001C51B7" w:rsidP="00D703DD">
      <w:pPr>
        <w:suppressAutoHyphens w:val="0"/>
        <w:jc w:val="both"/>
        <w:rPr>
          <w:rFonts w:ascii="Arial" w:hAnsi="Arial" w:cs="Arial"/>
        </w:rPr>
      </w:pPr>
    </w:p>
    <w:p w14:paraId="2562BB40" w14:textId="77777777" w:rsidR="00D703DD" w:rsidRPr="00D703DD" w:rsidRDefault="00D703DD" w:rsidP="00D703DD">
      <w:pPr>
        <w:suppressAutoHyphens w:val="0"/>
        <w:jc w:val="both"/>
        <w:rPr>
          <w:rFonts w:ascii="Arial" w:hAnsi="Arial" w:cs="Arial"/>
        </w:rPr>
      </w:pPr>
      <w:r w:rsidRPr="00D703DD">
        <w:rPr>
          <w:rFonts w:ascii="Arial" w:hAnsi="Arial"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919849A" w14:textId="77777777" w:rsidR="00B16A60" w:rsidRPr="00D703DD" w:rsidRDefault="00B16A60" w:rsidP="00D703DD">
      <w:pPr>
        <w:suppressAutoHyphens w:val="0"/>
        <w:jc w:val="both"/>
        <w:rPr>
          <w:rFonts w:ascii="Arial" w:hAnsi="Arial" w:cs="Arial"/>
        </w:rPr>
      </w:pPr>
    </w:p>
    <w:p w14:paraId="056F7F22" w14:textId="77777777" w:rsidR="00D703DD" w:rsidRPr="00D8394B" w:rsidRDefault="00D703DD" w:rsidP="00D703DD">
      <w:pPr>
        <w:suppressAutoHyphens w:val="0"/>
        <w:jc w:val="both"/>
        <w:rPr>
          <w:rFonts w:ascii="Arial" w:hAnsi="Arial" w:cs="Arial"/>
          <w:b/>
          <w:i/>
        </w:rPr>
      </w:pPr>
      <w:r w:rsidRPr="00D8394B">
        <w:rPr>
          <w:rFonts w:ascii="Arial" w:hAnsi="Arial" w:cs="Arial"/>
          <w:b/>
          <w:i/>
        </w:rPr>
        <w:t>У року од 10 дана од закључења Уговора;</w:t>
      </w:r>
    </w:p>
    <w:p w14:paraId="216CF1E7" w14:textId="77777777" w:rsidR="00D703DD" w:rsidRPr="00D703DD" w:rsidRDefault="00D703DD" w:rsidP="00D703DD">
      <w:pPr>
        <w:suppressAutoHyphens w:val="0"/>
        <w:jc w:val="both"/>
        <w:rPr>
          <w:rFonts w:ascii="Arial" w:hAnsi="Arial" w:cs="Arial"/>
        </w:rPr>
      </w:pPr>
    </w:p>
    <w:p w14:paraId="6B88E762" w14:textId="77777777" w:rsidR="00D703DD" w:rsidRPr="00A2694F" w:rsidRDefault="00D703DD" w:rsidP="00D703DD">
      <w:pPr>
        <w:suppressAutoHyphens w:val="0"/>
        <w:jc w:val="both"/>
        <w:rPr>
          <w:rFonts w:ascii="Arial" w:hAnsi="Arial" w:cs="Arial"/>
          <w:b/>
        </w:rPr>
      </w:pPr>
      <w:r w:rsidRPr="00A2694F">
        <w:rPr>
          <w:rFonts w:ascii="Arial" w:hAnsi="Arial" w:cs="Arial"/>
          <w:b/>
        </w:rPr>
        <w:t>Банкарска гаранција за добро извршење посла</w:t>
      </w:r>
    </w:p>
    <w:p w14:paraId="7E218AD7"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као одложни услов из члана 74. став 2. Закона о облигационим </w:t>
      </w:r>
      <w:r w:rsidRPr="00D703DD">
        <w:rPr>
          <w:rFonts w:ascii="Arial" w:hAnsi="Arial" w:cs="Arial"/>
        </w:rPr>
        <w:lastRenderedPageBreak/>
        <w:t xml:space="preserve">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7D85E34" w14:textId="77777777" w:rsidR="00D703DD" w:rsidRDefault="00D703DD" w:rsidP="00D703DD">
      <w:pPr>
        <w:suppressAutoHyphens w:val="0"/>
        <w:jc w:val="both"/>
        <w:rPr>
          <w:rFonts w:ascii="Arial" w:hAnsi="Arial" w:cs="Arial"/>
        </w:rPr>
      </w:pPr>
      <w:r w:rsidRPr="00D703DD">
        <w:rPr>
          <w:rFonts w:ascii="Arial" w:hAnsi="Arial" w:cs="Arial"/>
        </w:rPr>
        <w:t>Банкарска гаранција мора трајати 30 (словима: тридесет) календарских дана дуже од рока одређеног за коначно извршење посла.</w:t>
      </w:r>
    </w:p>
    <w:p w14:paraId="72A2D3B8" w14:textId="77777777" w:rsidR="001C51B7" w:rsidRDefault="001C51B7" w:rsidP="00D703DD">
      <w:pPr>
        <w:suppressAutoHyphens w:val="0"/>
        <w:jc w:val="both"/>
        <w:rPr>
          <w:rFonts w:ascii="Arial" w:hAnsi="Arial" w:cs="Arial"/>
        </w:rPr>
      </w:pPr>
    </w:p>
    <w:p w14:paraId="6BA12A16" w14:textId="77777777" w:rsidR="001C51B7" w:rsidRDefault="00D703DD" w:rsidP="00D703DD">
      <w:pPr>
        <w:suppressAutoHyphens w:val="0"/>
        <w:jc w:val="both"/>
        <w:rPr>
          <w:rFonts w:ascii="Arial" w:hAnsi="Arial" w:cs="Arial"/>
        </w:rPr>
      </w:pPr>
      <w:r w:rsidRPr="00D703DD">
        <w:rPr>
          <w:rFonts w:ascii="Arial" w:hAnsi="Arial" w:cs="Arial"/>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14:paraId="20D86BBB" w14:textId="77777777" w:rsidR="001C51B7" w:rsidRDefault="001C51B7" w:rsidP="00D703DD">
      <w:pPr>
        <w:suppressAutoHyphens w:val="0"/>
        <w:jc w:val="both"/>
        <w:rPr>
          <w:rFonts w:ascii="Arial" w:hAnsi="Arial" w:cs="Arial"/>
        </w:rPr>
      </w:pPr>
    </w:p>
    <w:p w14:paraId="29A9A167" w14:textId="77777777" w:rsidR="00D703DD" w:rsidRPr="00D703DD" w:rsidRDefault="00D703DD" w:rsidP="00D703DD">
      <w:pPr>
        <w:suppressAutoHyphens w:val="0"/>
        <w:jc w:val="both"/>
        <w:rPr>
          <w:rFonts w:ascii="Arial" w:hAnsi="Arial" w:cs="Arial"/>
        </w:rPr>
      </w:pPr>
      <w:r w:rsidRPr="00D703DD">
        <w:rPr>
          <w:rFonts w:ascii="Arial" w:hAnsi="Arial"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BA1B64C" w14:textId="77777777" w:rsidR="00D703DD" w:rsidRPr="00D703DD" w:rsidRDefault="00D703DD" w:rsidP="00D703DD">
      <w:pPr>
        <w:suppressAutoHyphens w:val="0"/>
        <w:jc w:val="both"/>
        <w:rPr>
          <w:rFonts w:ascii="Arial" w:hAnsi="Arial" w:cs="Arial"/>
        </w:rPr>
      </w:pPr>
      <w:r w:rsidRPr="00D703DD">
        <w:rPr>
          <w:rFonts w:ascii="Arial" w:hAnsi="Arial"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35DB5F32" w14:textId="77777777" w:rsidR="001C51B7" w:rsidRDefault="001C51B7" w:rsidP="00D703DD">
      <w:pPr>
        <w:suppressAutoHyphens w:val="0"/>
        <w:jc w:val="both"/>
        <w:rPr>
          <w:rFonts w:ascii="Arial" w:hAnsi="Arial" w:cs="Arial"/>
        </w:rPr>
      </w:pPr>
    </w:p>
    <w:p w14:paraId="3BDFD60F" w14:textId="77777777" w:rsidR="00D703DD" w:rsidRPr="00D703DD" w:rsidRDefault="00D703DD" w:rsidP="00D703DD">
      <w:pPr>
        <w:suppressAutoHyphens w:val="0"/>
        <w:jc w:val="both"/>
        <w:rPr>
          <w:rFonts w:ascii="Arial" w:hAnsi="Arial" w:cs="Arial"/>
        </w:rPr>
      </w:pPr>
      <w:r w:rsidRPr="00D703DD">
        <w:rPr>
          <w:rFonts w:ascii="Arial"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523CF93" w14:textId="77777777" w:rsidR="001C51B7" w:rsidRDefault="001C51B7" w:rsidP="00D703DD">
      <w:pPr>
        <w:suppressAutoHyphens w:val="0"/>
        <w:jc w:val="both"/>
        <w:rPr>
          <w:rFonts w:ascii="Arial" w:hAnsi="Arial" w:cs="Arial"/>
        </w:rPr>
      </w:pPr>
    </w:p>
    <w:p w14:paraId="19DEF0E1" w14:textId="77777777" w:rsidR="00D703DD" w:rsidRPr="00D703DD" w:rsidRDefault="00D703DD" w:rsidP="00D703DD">
      <w:pPr>
        <w:suppressAutoHyphens w:val="0"/>
        <w:jc w:val="both"/>
        <w:rPr>
          <w:rFonts w:ascii="Arial" w:hAnsi="Arial" w:cs="Arial"/>
        </w:rPr>
      </w:pPr>
      <w:r w:rsidRPr="00D703DD">
        <w:rPr>
          <w:rFonts w:ascii="Arial" w:hAnsi="Arial"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14:paraId="18CB9D3D" w14:textId="77777777" w:rsidR="00D703DD" w:rsidRPr="00D703DD" w:rsidRDefault="00D703DD" w:rsidP="00D703DD">
      <w:pPr>
        <w:suppressAutoHyphens w:val="0"/>
        <w:jc w:val="both"/>
        <w:rPr>
          <w:rFonts w:ascii="Arial" w:hAnsi="Arial" w:cs="Arial"/>
        </w:rPr>
      </w:pPr>
      <w:r w:rsidRPr="00D703DD">
        <w:rPr>
          <w:rFonts w:ascii="Arial" w:hAnsi="Arial" w:cs="Arial"/>
        </w:rPr>
        <w:t>Банкарска гаранција се не може уступити и није преносива без сагласности уговорних страна и емисионе банке.</w:t>
      </w:r>
    </w:p>
    <w:p w14:paraId="565BFB29" w14:textId="77777777" w:rsidR="00D703DD" w:rsidRPr="00D703DD" w:rsidRDefault="00D703DD" w:rsidP="00D703DD">
      <w:pPr>
        <w:suppressAutoHyphens w:val="0"/>
        <w:jc w:val="both"/>
        <w:rPr>
          <w:rFonts w:ascii="Arial" w:hAnsi="Arial" w:cs="Arial"/>
        </w:rPr>
      </w:pPr>
    </w:p>
    <w:p w14:paraId="21BF311C" w14:textId="77777777" w:rsidR="00D703DD" w:rsidRPr="00D703DD" w:rsidRDefault="00D703DD" w:rsidP="00D703DD">
      <w:pPr>
        <w:suppressAutoHyphens w:val="0"/>
        <w:jc w:val="both"/>
        <w:rPr>
          <w:rFonts w:ascii="Arial" w:hAnsi="Arial" w:cs="Arial"/>
        </w:rPr>
      </w:pPr>
      <w:r w:rsidRPr="00D703DD">
        <w:rPr>
          <w:rFonts w:ascii="Arial" w:hAnsi="Arial" w:cs="Arial"/>
        </w:rPr>
        <w:t>На ову  банкарску гарнцију примењују се Једнообразна правила за гаранције на позив ( URDG 758) Међународне трговинске коморе у Паризу.</w:t>
      </w:r>
    </w:p>
    <w:p w14:paraId="3ECBB126" w14:textId="77777777" w:rsidR="00D703DD" w:rsidRPr="00D703DD" w:rsidRDefault="00D703DD" w:rsidP="00D703DD">
      <w:pPr>
        <w:suppressAutoHyphens w:val="0"/>
        <w:jc w:val="both"/>
        <w:rPr>
          <w:rFonts w:ascii="Arial" w:hAnsi="Arial" w:cs="Arial"/>
        </w:rPr>
      </w:pPr>
    </w:p>
    <w:p w14:paraId="2757DE91" w14:textId="77777777" w:rsidR="00D703DD" w:rsidRPr="00D703DD" w:rsidRDefault="00D703DD" w:rsidP="00D703DD">
      <w:pPr>
        <w:suppressAutoHyphens w:val="0"/>
        <w:jc w:val="both"/>
        <w:rPr>
          <w:rFonts w:ascii="Arial" w:hAnsi="Arial" w:cs="Arial"/>
        </w:rPr>
      </w:pPr>
      <w:r w:rsidRPr="00D703DD">
        <w:rPr>
          <w:rFonts w:ascii="Arial" w:hAnsi="Arial" w:cs="Arial"/>
        </w:rPr>
        <w:t>Ова гаранција истиче на наведени датум, без обзира да ли је овај документ враћен или није.</w:t>
      </w:r>
    </w:p>
    <w:p w14:paraId="71021965" w14:textId="77777777" w:rsidR="00D703DD" w:rsidRPr="00D703DD" w:rsidRDefault="00D703DD" w:rsidP="00D703DD">
      <w:pPr>
        <w:suppressAutoHyphens w:val="0"/>
        <w:jc w:val="both"/>
        <w:rPr>
          <w:rFonts w:ascii="Arial" w:hAnsi="Arial" w:cs="Arial"/>
        </w:rPr>
      </w:pPr>
      <w:r w:rsidRPr="00D703DD">
        <w:rPr>
          <w:rFonts w:ascii="Arial" w:hAnsi="Arial" w:cs="Arial"/>
        </w:rPr>
        <w:t>Уколико гаранцију издаје страна банка,</w:t>
      </w:r>
      <w:r w:rsidR="00965DED">
        <w:rPr>
          <w:rFonts w:ascii="Arial" w:hAnsi="Arial" w:cs="Arial"/>
          <w:lang w:val="sr-Latn-RS"/>
        </w:rPr>
        <w:t xml:space="preserve"> </w:t>
      </w:r>
      <w:r w:rsidRPr="00D703DD">
        <w:rPr>
          <w:rFonts w:ascii="Arial" w:hAnsi="Arial" w:cs="Arial"/>
        </w:rPr>
        <w:t>мора имати кредитни рејтинг.</w:t>
      </w:r>
    </w:p>
    <w:p w14:paraId="789524C9" w14:textId="77777777" w:rsidR="00D8394B" w:rsidRDefault="00D8394B" w:rsidP="00D8394B">
      <w:pPr>
        <w:suppressAutoHyphens w:val="0"/>
        <w:jc w:val="center"/>
        <w:rPr>
          <w:rFonts w:ascii="Arial" w:hAnsi="Arial" w:cs="Arial"/>
        </w:rPr>
      </w:pPr>
    </w:p>
    <w:p w14:paraId="0CB11ED8" w14:textId="77777777" w:rsidR="00D703DD" w:rsidRPr="00D8394B" w:rsidRDefault="00D703DD" w:rsidP="00D8394B">
      <w:pPr>
        <w:suppressAutoHyphens w:val="0"/>
        <w:jc w:val="center"/>
        <w:rPr>
          <w:rFonts w:ascii="Arial" w:hAnsi="Arial" w:cs="Arial"/>
          <w:b/>
        </w:rPr>
      </w:pPr>
      <w:r w:rsidRPr="00D8394B">
        <w:rPr>
          <w:rFonts w:ascii="Arial" w:hAnsi="Arial" w:cs="Arial"/>
          <w:b/>
        </w:rPr>
        <w:t>Достављање средстава финансијског обезбеђења:</w:t>
      </w:r>
    </w:p>
    <w:p w14:paraId="01F906A2" w14:textId="77777777" w:rsidR="00D703DD" w:rsidRDefault="00D703DD" w:rsidP="00D8394B">
      <w:pPr>
        <w:suppressAutoHyphens w:val="0"/>
        <w:jc w:val="center"/>
        <w:rPr>
          <w:rFonts w:ascii="Arial" w:hAnsi="Arial" w:cs="Arial"/>
          <w:lang w:val="sr-Cyrl-RS"/>
        </w:rPr>
      </w:pPr>
      <w:r w:rsidRPr="00D703DD">
        <w:rPr>
          <w:rFonts w:ascii="Arial" w:hAnsi="Arial" w:cs="Arial"/>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212095">
        <w:rPr>
          <w:rFonts w:ascii="Arial" w:hAnsi="Arial" w:cs="Arial"/>
          <w:lang w:val="sr-Cyrl-RS"/>
        </w:rPr>
        <w:t>,</w:t>
      </w:r>
      <w:r w:rsidR="00B95770">
        <w:rPr>
          <w:rFonts w:ascii="Arial" w:hAnsi="Arial" w:cs="Arial"/>
          <w:lang w:val="sr-Cyrl-RS"/>
        </w:rPr>
        <w:t xml:space="preserve"> Балканска број 13</w:t>
      </w:r>
      <w:r w:rsidR="001C51B7">
        <w:rPr>
          <w:rFonts w:ascii="Arial" w:hAnsi="Arial" w:cs="Arial"/>
          <w:lang w:val="sr-Cyrl-RS"/>
        </w:rPr>
        <w:t>.</w:t>
      </w:r>
    </w:p>
    <w:p w14:paraId="45610F38" w14:textId="77777777" w:rsidR="007E2FBC" w:rsidRPr="00D703DD" w:rsidRDefault="007E2FBC" w:rsidP="007E2FBC">
      <w:pPr>
        <w:suppressAutoHyphens w:val="0"/>
        <w:jc w:val="center"/>
        <w:rPr>
          <w:rFonts w:ascii="Arial" w:hAnsi="Arial" w:cs="Arial"/>
        </w:rPr>
      </w:pPr>
      <w:r w:rsidRPr="00D703DD">
        <w:rPr>
          <w:rFonts w:ascii="Arial" w:hAnsi="Arial" w:cs="Arial"/>
        </w:rPr>
        <w:t xml:space="preserve">Средство финансијског обезбеђења за добро извршење посла  гласи на Јавно предузеће „Електропривреда Србије“ Београд, </w:t>
      </w:r>
      <w:r>
        <w:rPr>
          <w:rFonts w:ascii="Arial" w:hAnsi="Arial" w:cs="Arial"/>
          <w:lang w:val="sr-Cyrl-RS"/>
        </w:rPr>
        <w:t xml:space="preserve">Балканска број 13 </w:t>
      </w:r>
      <w:r w:rsidRPr="00D703DD">
        <w:rPr>
          <w:rFonts w:ascii="Arial" w:hAnsi="Arial" w:cs="Arial"/>
        </w:rPr>
        <w:t>и доставља се лично или поштом на адресу:</w:t>
      </w:r>
    </w:p>
    <w:p w14:paraId="3791A4BF" w14:textId="77777777" w:rsidR="007E2FBC" w:rsidRPr="00D703DD" w:rsidRDefault="007E2FBC" w:rsidP="007E2FBC">
      <w:pPr>
        <w:suppressAutoHyphens w:val="0"/>
        <w:jc w:val="center"/>
        <w:rPr>
          <w:rFonts w:ascii="Arial" w:hAnsi="Arial" w:cs="Arial"/>
        </w:rPr>
      </w:pPr>
      <w:r>
        <w:rPr>
          <w:rFonts w:ascii="Arial" w:hAnsi="Arial" w:cs="Arial"/>
          <w:lang w:val="sr-Cyrl-RS"/>
        </w:rPr>
        <w:t>„</w:t>
      </w:r>
      <w:r w:rsidRPr="00D703DD">
        <w:rPr>
          <w:rFonts w:ascii="Arial" w:hAnsi="Arial" w:cs="Arial"/>
        </w:rPr>
        <w:t>Јавно предузеће „Електопривреда Србије“, Београд, Балканска 13</w:t>
      </w:r>
    </w:p>
    <w:p w14:paraId="6969FF36" w14:textId="77777777" w:rsidR="007E2FBC" w:rsidRPr="00D703DD" w:rsidRDefault="007E2FBC" w:rsidP="007E2FBC">
      <w:pPr>
        <w:suppressAutoHyphens w:val="0"/>
        <w:jc w:val="center"/>
        <w:rPr>
          <w:rFonts w:ascii="Arial" w:hAnsi="Arial" w:cs="Arial"/>
        </w:rPr>
      </w:pPr>
      <w:r w:rsidRPr="00D703DD">
        <w:rPr>
          <w:rFonts w:ascii="Arial" w:hAnsi="Arial" w:cs="Arial"/>
        </w:rPr>
        <w:t>са назнаком: Средство финанс</w:t>
      </w:r>
      <w:r>
        <w:rPr>
          <w:rFonts w:ascii="Arial" w:hAnsi="Arial" w:cs="Arial"/>
        </w:rPr>
        <w:t>ијског обезбеђења за ЈН бр1000/</w:t>
      </w:r>
      <w:r>
        <w:rPr>
          <w:rFonts w:ascii="Arial" w:hAnsi="Arial" w:cs="Arial"/>
          <w:lang w:val="sr-Cyrl-RS"/>
        </w:rPr>
        <w:t>0508</w:t>
      </w:r>
      <w:r w:rsidRPr="00D703DD">
        <w:rPr>
          <w:rFonts w:ascii="Arial" w:hAnsi="Arial" w:cs="Arial"/>
        </w:rPr>
        <w:t>/201</w:t>
      </w:r>
      <w:r>
        <w:rPr>
          <w:rFonts w:ascii="Arial" w:hAnsi="Arial" w:cs="Arial"/>
          <w:lang w:val="sr-Cyrl-RS"/>
        </w:rPr>
        <w:t>8</w:t>
      </w:r>
      <w:r w:rsidRPr="00D703DD">
        <w:rPr>
          <w:rFonts w:ascii="Arial" w:hAnsi="Arial" w:cs="Arial"/>
        </w:rPr>
        <w:t>,</w:t>
      </w:r>
    </w:p>
    <w:p w14:paraId="5A3BA783" w14:textId="77777777" w:rsidR="007E2FBC" w:rsidRDefault="007E2FBC" w:rsidP="00D8394B">
      <w:pPr>
        <w:suppressAutoHyphens w:val="0"/>
        <w:jc w:val="center"/>
        <w:rPr>
          <w:rFonts w:ascii="Arial" w:hAnsi="Arial" w:cs="Arial"/>
          <w:lang w:val="sr-Cyrl-RS"/>
        </w:rPr>
      </w:pPr>
    </w:p>
    <w:p w14:paraId="0B91BE12" w14:textId="77777777" w:rsidR="007E2FBC" w:rsidRPr="00F71041" w:rsidRDefault="007E2FBC" w:rsidP="007E2FBC">
      <w:pPr>
        <w:rPr>
          <w:rFonts w:ascii="Arial" w:hAnsi="Arial" w:cs="Arial"/>
          <w:b/>
          <w:sz w:val="22"/>
          <w:szCs w:val="22"/>
          <w:lang w:val="sr-Cyrl-RS"/>
        </w:rPr>
      </w:pPr>
      <w:r w:rsidRPr="00F71041">
        <w:rPr>
          <w:rFonts w:ascii="Arial" w:hAnsi="Arial" w:cs="Arial"/>
          <w:b/>
          <w:sz w:val="22"/>
          <w:szCs w:val="22"/>
          <w:lang w:val="sr-Cyrl-RS"/>
        </w:rPr>
        <w:t>Мења се и гласи:</w:t>
      </w:r>
    </w:p>
    <w:p w14:paraId="713575C1" w14:textId="77777777" w:rsidR="007E2FBC" w:rsidRDefault="007E2FBC" w:rsidP="007E2FBC">
      <w:pPr>
        <w:rPr>
          <w:rFonts w:ascii="Arial" w:hAnsi="Arial" w:cs="Arial"/>
          <w:b/>
          <w:sz w:val="22"/>
          <w:szCs w:val="22"/>
          <w:lang w:val="sr-Cyrl-RS"/>
        </w:rPr>
      </w:pPr>
    </w:p>
    <w:p w14:paraId="08014D46" w14:textId="77777777" w:rsidR="00764B4F" w:rsidRPr="00AA0DD2" w:rsidRDefault="00764B4F" w:rsidP="00764B4F">
      <w:pPr>
        <w:suppressAutoHyphens w:val="0"/>
        <w:jc w:val="both"/>
        <w:rPr>
          <w:rFonts w:ascii="Arial" w:hAnsi="Arial" w:cs="Arial"/>
          <w:b/>
        </w:rPr>
      </w:pPr>
      <w:r w:rsidRPr="00AA0DD2">
        <w:rPr>
          <w:rFonts w:ascii="Arial" w:hAnsi="Arial" w:cs="Arial"/>
          <w:b/>
        </w:rPr>
        <w:t>6.15</w:t>
      </w:r>
      <w:r w:rsidRPr="00AA0DD2">
        <w:rPr>
          <w:rFonts w:ascii="Arial" w:hAnsi="Arial" w:cs="Arial"/>
          <w:b/>
        </w:rPr>
        <w:tab/>
        <w:t xml:space="preserve">Средства финансијског обезбеђења </w:t>
      </w:r>
    </w:p>
    <w:p w14:paraId="34FE2975" w14:textId="77777777" w:rsidR="00764B4F" w:rsidRPr="00D703DD" w:rsidRDefault="00764B4F" w:rsidP="00764B4F">
      <w:pPr>
        <w:suppressAutoHyphens w:val="0"/>
        <w:jc w:val="both"/>
        <w:rPr>
          <w:rFonts w:ascii="Arial" w:hAnsi="Arial" w:cs="Arial"/>
        </w:rPr>
      </w:pPr>
      <w:r w:rsidRPr="00D703DD">
        <w:rPr>
          <w:rFonts w:ascii="Arial" w:hAnsi="Arial" w:cs="Arial"/>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w:t>
      </w:r>
    </w:p>
    <w:p w14:paraId="15893BBB" w14:textId="77777777" w:rsidR="00764B4F" w:rsidRPr="00D703DD" w:rsidRDefault="00764B4F" w:rsidP="00764B4F">
      <w:pPr>
        <w:suppressAutoHyphens w:val="0"/>
        <w:jc w:val="both"/>
        <w:rPr>
          <w:rFonts w:ascii="Arial" w:hAnsi="Arial" w:cs="Arial"/>
        </w:rPr>
      </w:pPr>
      <w:r w:rsidRPr="00D703DD">
        <w:rPr>
          <w:rFonts w:ascii="Arial" w:hAnsi="Arial" w:cs="Arial"/>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CC540B0" w14:textId="77777777" w:rsidR="00764B4F" w:rsidRPr="00D703DD" w:rsidRDefault="00764B4F" w:rsidP="00764B4F">
      <w:pPr>
        <w:suppressAutoHyphens w:val="0"/>
        <w:jc w:val="both"/>
        <w:rPr>
          <w:rFonts w:ascii="Arial" w:hAnsi="Arial" w:cs="Arial"/>
        </w:rPr>
      </w:pPr>
      <w:r w:rsidRPr="00D703DD">
        <w:rPr>
          <w:rFonts w:ascii="Arial" w:hAnsi="Arial" w:cs="Arial"/>
        </w:rPr>
        <w:t>Члан групе понуђача може бити налогодавац СФО.</w:t>
      </w:r>
    </w:p>
    <w:p w14:paraId="464F6BEA" w14:textId="77777777" w:rsidR="00764B4F" w:rsidRDefault="00764B4F" w:rsidP="00764B4F">
      <w:pPr>
        <w:suppressAutoHyphens w:val="0"/>
        <w:jc w:val="both"/>
        <w:rPr>
          <w:rFonts w:ascii="Arial" w:hAnsi="Arial" w:cs="Arial"/>
        </w:rPr>
      </w:pPr>
    </w:p>
    <w:p w14:paraId="6FEBD0E3" w14:textId="77777777" w:rsidR="00764B4F" w:rsidRPr="00D703DD" w:rsidRDefault="00764B4F" w:rsidP="00764B4F">
      <w:pPr>
        <w:suppressAutoHyphens w:val="0"/>
        <w:jc w:val="both"/>
        <w:rPr>
          <w:rFonts w:ascii="Arial" w:hAnsi="Arial" w:cs="Arial"/>
        </w:rPr>
      </w:pPr>
      <w:r w:rsidRPr="00D703DD">
        <w:rPr>
          <w:rFonts w:ascii="Arial" w:hAnsi="Arial" w:cs="Arial"/>
        </w:rPr>
        <w:t xml:space="preserve">Ако се за време трајања Уговора промене рокови за извршење уговорне обавезе, важност  СФО мора се продужити. </w:t>
      </w:r>
    </w:p>
    <w:p w14:paraId="44B98F59" w14:textId="77777777" w:rsidR="00764B4F" w:rsidRPr="00D703DD" w:rsidRDefault="00764B4F" w:rsidP="00764B4F">
      <w:pPr>
        <w:suppressAutoHyphens w:val="0"/>
        <w:jc w:val="both"/>
        <w:rPr>
          <w:rFonts w:ascii="Arial" w:hAnsi="Arial" w:cs="Arial"/>
        </w:rPr>
      </w:pPr>
    </w:p>
    <w:p w14:paraId="1DBD1EFA" w14:textId="77777777" w:rsidR="00764B4F" w:rsidRPr="00D703DD" w:rsidRDefault="00764B4F" w:rsidP="00764B4F">
      <w:pPr>
        <w:suppressAutoHyphens w:val="0"/>
        <w:jc w:val="both"/>
        <w:rPr>
          <w:rFonts w:ascii="Arial" w:hAnsi="Arial" w:cs="Arial"/>
        </w:rPr>
      </w:pPr>
      <w:r w:rsidRPr="00D703DD">
        <w:rPr>
          <w:rFonts w:ascii="Arial" w:hAnsi="Arial" w:cs="Arial"/>
        </w:rPr>
        <w:t>Понуђач је дужан да достави следећа средства финансијског обезбеђења:</w:t>
      </w:r>
    </w:p>
    <w:p w14:paraId="7B5A27E5" w14:textId="77777777" w:rsidR="00764B4F" w:rsidRDefault="00764B4F" w:rsidP="00764B4F">
      <w:pPr>
        <w:suppressAutoHyphens w:val="0"/>
        <w:jc w:val="both"/>
        <w:rPr>
          <w:rFonts w:ascii="Arial" w:hAnsi="Arial" w:cs="Arial"/>
        </w:rPr>
      </w:pPr>
    </w:p>
    <w:p w14:paraId="4CB97C8B" w14:textId="77777777" w:rsidR="00764B4F" w:rsidRPr="00D703DD" w:rsidRDefault="00764B4F" w:rsidP="00764B4F">
      <w:pPr>
        <w:suppressAutoHyphens w:val="0"/>
        <w:jc w:val="both"/>
        <w:rPr>
          <w:rFonts w:ascii="Arial" w:hAnsi="Arial" w:cs="Arial"/>
        </w:rPr>
      </w:pPr>
      <w:r w:rsidRPr="00D703DD">
        <w:rPr>
          <w:rFonts w:ascii="Arial" w:hAnsi="Arial" w:cs="Arial"/>
        </w:rPr>
        <w:t>У понуди:</w:t>
      </w:r>
    </w:p>
    <w:p w14:paraId="02EBC02F" w14:textId="77777777" w:rsidR="00764B4F" w:rsidRPr="00D703DD" w:rsidRDefault="00764B4F" w:rsidP="00764B4F">
      <w:pPr>
        <w:suppressAutoHyphens w:val="0"/>
        <w:jc w:val="both"/>
        <w:rPr>
          <w:rFonts w:ascii="Arial" w:hAnsi="Arial" w:cs="Arial"/>
        </w:rPr>
      </w:pPr>
    </w:p>
    <w:p w14:paraId="29387CD4" w14:textId="77777777" w:rsidR="00764B4F" w:rsidRPr="00AB52EF" w:rsidRDefault="00764B4F" w:rsidP="00764B4F">
      <w:pPr>
        <w:suppressAutoHyphens w:val="0"/>
        <w:jc w:val="both"/>
        <w:rPr>
          <w:rFonts w:ascii="Arial" w:hAnsi="Arial" w:cs="Arial"/>
          <w:b/>
          <w:u w:val="single"/>
        </w:rPr>
      </w:pPr>
      <w:r w:rsidRPr="00AB52EF">
        <w:rPr>
          <w:rFonts w:ascii="Arial" w:hAnsi="Arial" w:cs="Arial"/>
          <w:b/>
          <w:u w:val="single"/>
        </w:rPr>
        <w:t>Меница за озбиљност понуде</w:t>
      </w:r>
    </w:p>
    <w:p w14:paraId="77199BDE" w14:textId="77777777" w:rsidR="00764B4F" w:rsidRPr="00D703DD" w:rsidRDefault="00764B4F" w:rsidP="00764B4F">
      <w:pPr>
        <w:suppressAutoHyphens w:val="0"/>
        <w:jc w:val="both"/>
        <w:rPr>
          <w:rFonts w:ascii="Arial" w:hAnsi="Arial" w:cs="Arial"/>
        </w:rPr>
      </w:pPr>
    </w:p>
    <w:p w14:paraId="2C7D961A" w14:textId="77777777" w:rsidR="00764B4F" w:rsidRPr="00D703DD" w:rsidRDefault="00764B4F" w:rsidP="00764B4F">
      <w:pPr>
        <w:suppressAutoHyphens w:val="0"/>
        <w:jc w:val="both"/>
        <w:rPr>
          <w:rFonts w:ascii="Arial" w:hAnsi="Arial" w:cs="Arial"/>
        </w:rPr>
      </w:pPr>
      <w:r w:rsidRPr="00D703DD">
        <w:rPr>
          <w:rFonts w:ascii="Arial" w:hAnsi="Arial" w:cs="Arial"/>
        </w:rPr>
        <w:t>Понуђач је обавезан да уз понуду Наручиоцу достави:</w:t>
      </w:r>
    </w:p>
    <w:p w14:paraId="68F4200F" w14:textId="77777777" w:rsidR="00764B4F" w:rsidRPr="00D703DD" w:rsidRDefault="00764B4F" w:rsidP="00764B4F">
      <w:pPr>
        <w:suppressAutoHyphens w:val="0"/>
        <w:jc w:val="both"/>
        <w:rPr>
          <w:rFonts w:ascii="Arial" w:hAnsi="Arial" w:cs="Arial"/>
        </w:rPr>
      </w:pPr>
      <w:r w:rsidRPr="00D703DD">
        <w:rPr>
          <w:rFonts w:ascii="Arial" w:hAnsi="Arial" w:cs="Arial"/>
        </w:rPr>
        <w:t>1) бланко сопствену меницу за озбиљност понуде која је</w:t>
      </w:r>
    </w:p>
    <w:p w14:paraId="787EDDA0" w14:textId="77777777" w:rsidR="00764B4F" w:rsidRPr="001F0825" w:rsidRDefault="00764B4F" w:rsidP="00764B4F">
      <w:pPr>
        <w:suppressAutoHyphens w:val="0"/>
        <w:jc w:val="both"/>
        <w:rPr>
          <w:rFonts w:ascii="Arial" w:hAnsi="Arial" w:cs="Arial"/>
          <w:lang w:val="ru-RU"/>
        </w:rPr>
      </w:pPr>
      <w:r w:rsidRPr="00D703DD">
        <w:rPr>
          <w:rFonts w:ascii="Arial" w:hAnsi="Arial" w:cs="Arial"/>
        </w:rPr>
        <w:t>•</w:t>
      </w:r>
      <w:r w:rsidRPr="00D703DD">
        <w:rPr>
          <w:rFonts w:ascii="Arial" w:hAnsi="Arial" w:cs="Arial"/>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1F0825">
        <w:rPr>
          <w:rFonts w:cs="Arial"/>
        </w:rPr>
        <w:t xml:space="preserve"> </w:t>
      </w:r>
      <w:r w:rsidRPr="001F0825">
        <w:rPr>
          <w:rFonts w:ascii="Arial" w:hAnsi="Arial" w:cs="Arial"/>
        </w:rPr>
        <w:t>Сл.</w:t>
      </w:r>
      <w:r w:rsidRPr="001F0825">
        <w:rPr>
          <w:rFonts w:ascii="Arial" w:hAnsi="Arial" w:cs="Arial"/>
          <w:lang w:val="sr-Cyrl-RS"/>
        </w:rPr>
        <w:t>гласник</w:t>
      </w:r>
      <w:r w:rsidRPr="001F0825">
        <w:rPr>
          <w:rFonts w:ascii="Arial" w:hAnsi="Arial" w:cs="Arial"/>
        </w:rPr>
        <w:t xml:space="preserve"> РС 80/15</w:t>
      </w:r>
      <w:r w:rsidRPr="001F0825">
        <w:rPr>
          <w:rFonts w:ascii="Arial" w:hAnsi="Arial" w:cs="Arial"/>
          <w:lang w:val="ru-RU"/>
        </w:rPr>
        <w:t>) и Закон о платним услугама  ( Сл. гласник .РС..број 139/2014).</w:t>
      </w:r>
    </w:p>
    <w:p w14:paraId="36093ED5" w14:textId="77777777" w:rsidR="00764B4F" w:rsidRPr="00D703DD" w:rsidRDefault="00764B4F" w:rsidP="00764B4F">
      <w:pPr>
        <w:suppressAutoHyphens w:val="0"/>
        <w:jc w:val="both"/>
        <w:rPr>
          <w:rFonts w:ascii="Arial" w:hAnsi="Arial" w:cs="Arial"/>
        </w:rPr>
      </w:pPr>
      <w:r w:rsidRPr="00D703DD">
        <w:rPr>
          <w:rFonts w:ascii="Arial" w:hAnsi="Arial" w:cs="Arial"/>
        </w:rPr>
        <w:t>•</w:t>
      </w:r>
      <w:r w:rsidRPr="00D703DD">
        <w:rPr>
          <w:rFonts w:ascii="Arial" w:hAnsi="Arial" w:cs="Arial"/>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BBC4706" w14:textId="77777777" w:rsidR="00764B4F" w:rsidRPr="00D703DD" w:rsidRDefault="00764B4F" w:rsidP="00764B4F">
      <w:pPr>
        <w:suppressAutoHyphens w:val="0"/>
        <w:jc w:val="both"/>
        <w:rPr>
          <w:rFonts w:ascii="Arial" w:hAnsi="Arial" w:cs="Arial"/>
        </w:rPr>
      </w:pPr>
      <w:r w:rsidRPr="00D703DD">
        <w:rPr>
          <w:rFonts w:ascii="Arial" w:hAnsi="Arial" w:cs="Arial"/>
        </w:rPr>
        <w:t>•</w:t>
      </w:r>
      <w:r w:rsidRPr="00D703DD">
        <w:rPr>
          <w:rFonts w:ascii="Arial" w:hAnsi="Arial" w:cs="Arial"/>
        </w:rPr>
        <w:tab/>
        <w:t xml:space="preserve">Менично писмо – овлашћење којим понуђач овлашћује наручиоца да може наплатити меницу  на износ од 5%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20FD7C43" w14:textId="77777777" w:rsidR="00764B4F" w:rsidRPr="00D703DD" w:rsidRDefault="00764B4F" w:rsidP="00764B4F">
      <w:pPr>
        <w:suppressAutoHyphens w:val="0"/>
        <w:jc w:val="both"/>
        <w:rPr>
          <w:rFonts w:ascii="Arial" w:hAnsi="Arial" w:cs="Arial"/>
        </w:rPr>
      </w:pPr>
      <w:r w:rsidRPr="00D703DD">
        <w:rPr>
          <w:rFonts w:ascii="Arial" w:hAnsi="Arial" w:cs="Arial"/>
        </w:rPr>
        <w:t>•</w:t>
      </w:r>
      <w:r w:rsidRPr="00D703DD">
        <w:rPr>
          <w:rFonts w:ascii="Arial" w:hAnsi="Arial" w:cs="Arial"/>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794C9F7" w14:textId="77777777" w:rsidR="00764B4F" w:rsidRPr="00D703DD" w:rsidRDefault="00764B4F" w:rsidP="00764B4F">
      <w:pPr>
        <w:suppressAutoHyphens w:val="0"/>
        <w:jc w:val="both"/>
        <w:rPr>
          <w:rFonts w:ascii="Arial" w:hAnsi="Arial" w:cs="Arial"/>
        </w:rPr>
      </w:pPr>
      <w:r w:rsidRPr="00D703DD">
        <w:rPr>
          <w:rFonts w:ascii="Arial" w:hAnsi="Arial" w:cs="Arial"/>
        </w:rPr>
        <w:t xml:space="preserve">2)  фотокопију важећег Картона депонованих потписа овлашћених лица за   располагање новчаним средствима понуђача код  пословне банке, оверену од стране </w:t>
      </w:r>
      <w:r w:rsidRPr="00D703DD">
        <w:rPr>
          <w:rFonts w:ascii="Arial" w:hAnsi="Arial" w:cs="Arial"/>
        </w:rPr>
        <w:lastRenderedPageBreak/>
        <w:t>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214E856" w14:textId="77777777" w:rsidR="00764B4F" w:rsidRPr="00D703DD" w:rsidRDefault="00764B4F" w:rsidP="00764B4F">
      <w:pPr>
        <w:suppressAutoHyphens w:val="0"/>
        <w:jc w:val="both"/>
        <w:rPr>
          <w:rFonts w:ascii="Arial" w:hAnsi="Arial" w:cs="Arial"/>
        </w:rPr>
      </w:pPr>
      <w:r w:rsidRPr="00D703DD">
        <w:rPr>
          <w:rFonts w:ascii="Arial" w:hAnsi="Arial" w:cs="Arial"/>
        </w:rPr>
        <w:t>3)  фотокопију ОП обрасца за законског заступника и лица овлашћених за потпис менице / овлашћења (Оверени потписи лица овлашћених за заступање)</w:t>
      </w:r>
    </w:p>
    <w:p w14:paraId="572222C0" w14:textId="77777777" w:rsidR="00764B4F" w:rsidRPr="00D703DD" w:rsidRDefault="00764B4F" w:rsidP="00764B4F">
      <w:pPr>
        <w:suppressAutoHyphens w:val="0"/>
        <w:jc w:val="both"/>
        <w:rPr>
          <w:rFonts w:ascii="Arial" w:hAnsi="Arial" w:cs="Arial"/>
        </w:rPr>
      </w:pPr>
      <w:r w:rsidRPr="00D703DD">
        <w:rPr>
          <w:rFonts w:ascii="Arial" w:hAnsi="Arial" w:cs="Arial"/>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880C41">
        <w:rPr>
          <w:rFonts w:ascii="Arial" w:hAnsi="Arial" w:cs="Arial"/>
        </w:rPr>
        <w:t>у складу са Одлуком о ближим условима, садржини и начину вођења регистра меница и овлашћења („Сл. гласник РС“ бр. 56/11 и 80/15,</w:t>
      </w:r>
      <w:r>
        <w:rPr>
          <w:rFonts w:ascii="Arial" w:hAnsi="Arial" w:cs="Arial"/>
          <w:lang w:val="sr-Latn-RS"/>
        </w:rPr>
        <w:t xml:space="preserve"> </w:t>
      </w:r>
      <w:r w:rsidRPr="00880C41">
        <w:rPr>
          <w:rFonts w:ascii="Arial" w:hAnsi="Arial" w:cs="Arial"/>
        </w:rPr>
        <w:t>76/2016,</w:t>
      </w:r>
      <w:r>
        <w:rPr>
          <w:rFonts w:ascii="Arial" w:hAnsi="Arial" w:cs="Arial"/>
          <w:lang w:val="sr-Latn-RS"/>
        </w:rPr>
        <w:t xml:space="preserve"> </w:t>
      </w:r>
      <w:r w:rsidRPr="00880C41">
        <w:rPr>
          <w:rFonts w:ascii="Arial" w:hAnsi="Arial" w:cs="Arial"/>
        </w:rPr>
        <w:t>82/17)</w:t>
      </w:r>
    </w:p>
    <w:p w14:paraId="539C1516" w14:textId="77777777" w:rsidR="00764B4F" w:rsidRDefault="00764B4F" w:rsidP="00764B4F">
      <w:pPr>
        <w:suppressAutoHyphens w:val="0"/>
        <w:jc w:val="both"/>
        <w:rPr>
          <w:rFonts w:ascii="Arial" w:hAnsi="Arial" w:cs="Arial"/>
        </w:rPr>
      </w:pPr>
    </w:p>
    <w:p w14:paraId="25E1D811" w14:textId="77777777" w:rsidR="00764B4F" w:rsidRPr="00D703DD" w:rsidRDefault="00764B4F" w:rsidP="00764B4F">
      <w:pPr>
        <w:suppressAutoHyphens w:val="0"/>
        <w:jc w:val="both"/>
        <w:rPr>
          <w:rFonts w:ascii="Arial" w:hAnsi="Arial" w:cs="Arial"/>
        </w:rPr>
      </w:pPr>
      <w:r w:rsidRPr="00D703DD">
        <w:rPr>
          <w:rFonts w:ascii="Arial" w:hAnsi="Arial"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642ACD4E" w14:textId="77777777" w:rsidR="00764B4F" w:rsidRDefault="00764B4F" w:rsidP="00764B4F">
      <w:pPr>
        <w:suppressAutoHyphens w:val="0"/>
        <w:jc w:val="both"/>
        <w:rPr>
          <w:rFonts w:ascii="Arial" w:hAnsi="Arial" w:cs="Arial"/>
        </w:rPr>
      </w:pPr>
    </w:p>
    <w:p w14:paraId="59130DF7" w14:textId="77777777" w:rsidR="00764B4F" w:rsidRPr="00D703DD" w:rsidRDefault="00764B4F" w:rsidP="00764B4F">
      <w:pPr>
        <w:suppressAutoHyphens w:val="0"/>
        <w:jc w:val="both"/>
        <w:rPr>
          <w:rFonts w:ascii="Arial" w:hAnsi="Arial" w:cs="Arial"/>
        </w:rPr>
      </w:pPr>
      <w:r w:rsidRPr="00D703DD">
        <w:rPr>
          <w:rFonts w:ascii="Arial" w:hAnsi="Arial" w:cs="Arial"/>
        </w:rPr>
        <w:t>Меница ће бити враћена понуђачу у року од осам дана од дана предаје Кориснику средства финансијског обезбеђења која су захтевана у закљученом уговору.</w:t>
      </w:r>
    </w:p>
    <w:p w14:paraId="4B0B9465" w14:textId="77777777" w:rsidR="00764B4F" w:rsidRDefault="00764B4F" w:rsidP="00764B4F">
      <w:pPr>
        <w:suppressAutoHyphens w:val="0"/>
        <w:jc w:val="both"/>
        <w:rPr>
          <w:rFonts w:ascii="Arial" w:hAnsi="Arial" w:cs="Arial"/>
        </w:rPr>
      </w:pPr>
    </w:p>
    <w:p w14:paraId="1648D477" w14:textId="77777777" w:rsidR="00764B4F" w:rsidRPr="00D703DD" w:rsidRDefault="00764B4F" w:rsidP="00764B4F">
      <w:pPr>
        <w:suppressAutoHyphens w:val="0"/>
        <w:jc w:val="both"/>
        <w:rPr>
          <w:rFonts w:ascii="Arial" w:hAnsi="Arial" w:cs="Arial"/>
        </w:rPr>
      </w:pPr>
      <w:r w:rsidRPr="00D703DD">
        <w:rPr>
          <w:rFonts w:ascii="Arial" w:hAnsi="Arial"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030B90AE" w14:textId="77777777" w:rsidR="00764B4F" w:rsidRDefault="00764B4F" w:rsidP="00764B4F">
      <w:pPr>
        <w:suppressAutoHyphens w:val="0"/>
        <w:jc w:val="both"/>
        <w:rPr>
          <w:rFonts w:ascii="Arial" w:hAnsi="Arial" w:cs="Arial"/>
        </w:rPr>
      </w:pPr>
    </w:p>
    <w:p w14:paraId="6DBA2692" w14:textId="77777777" w:rsidR="00764B4F" w:rsidRPr="00D703DD" w:rsidRDefault="00764B4F" w:rsidP="00764B4F">
      <w:pPr>
        <w:suppressAutoHyphens w:val="0"/>
        <w:jc w:val="both"/>
        <w:rPr>
          <w:rFonts w:ascii="Arial" w:hAnsi="Arial" w:cs="Arial"/>
        </w:rPr>
      </w:pPr>
      <w:r w:rsidRPr="00D703DD">
        <w:rPr>
          <w:rFonts w:ascii="Arial" w:hAnsi="Arial"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19669433" w14:textId="77777777" w:rsidR="00764B4F" w:rsidRPr="00D703DD" w:rsidRDefault="00764B4F" w:rsidP="00764B4F">
      <w:pPr>
        <w:suppressAutoHyphens w:val="0"/>
        <w:jc w:val="both"/>
        <w:rPr>
          <w:rFonts w:ascii="Arial" w:hAnsi="Arial" w:cs="Arial"/>
        </w:rPr>
      </w:pPr>
    </w:p>
    <w:p w14:paraId="0F5014F7" w14:textId="77777777" w:rsidR="00764B4F" w:rsidRPr="00D8394B" w:rsidRDefault="00764B4F" w:rsidP="00764B4F">
      <w:pPr>
        <w:suppressAutoHyphens w:val="0"/>
        <w:jc w:val="both"/>
        <w:rPr>
          <w:rFonts w:ascii="Arial" w:hAnsi="Arial" w:cs="Arial"/>
          <w:b/>
          <w:i/>
        </w:rPr>
      </w:pPr>
      <w:r w:rsidRPr="00D8394B">
        <w:rPr>
          <w:rFonts w:ascii="Arial" w:hAnsi="Arial" w:cs="Arial"/>
          <w:b/>
          <w:i/>
        </w:rPr>
        <w:t>У року од 10 дана од закључења Уговора;</w:t>
      </w:r>
    </w:p>
    <w:p w14:paraId="0E40F032" w14:textId="77777777" w:rsidR="00764B4F" w:rsidRPr="00D703DD" w:rsidRDefault="00764B4F" w:rsidP="00764B4F">
      <w:pPr>
        <w:suppressAutoHyphens w:val="0"/>
        <w:jc w:val="both"/>
        <w:rPr>
          <w:rFonts w:ascii="Arial" w:hAnsi="Arial" w:cs="Arial"/>
        </w:rPr>
      </w:pPr>
    </w:p>
    <w:p w14:paraId="6C4B64EF" w14:textId="77777777" w:rsidR="00764B4F" w:rsidRPr="00A2694F" w:rsidRDefault="00764B4F" w:rsidP="00764B4F">
      <w:pPr>
        <w:suppressAutoHyphens w:val="0"/>
        <w:jc w:val="both"/>
        <w:rPr>
          <w:rFonts w:ascii="Arial" w:hAnsi="Arial" w:cs="Arial"/>
          <w:b/>
        </w:rPr>
      </w:pPr>
      <w:r w:rsidRPr="00A2694F">
        <w:rPr>
          <w:rFonts w:ascii="Arial" w:hAnsi="Arial" w:cs="Arial"/>
          <w:b/>
        </w:rPr>
        <w:t>Банкарска гаранција за добро извршење посла</w:t>
      </w:r>
    </w:p>
    <w:p w14:paraId="236C1C90" w14:textId="77777777" w:rsidR="00764B4F" w:rsidRPr="00D703DD" w:rsidRDefault="00764B4F" w:rsidP="00764B4F">
      <w:pPr>
        <w:suppressAutoHyphens w:val="0"/>
        <w:jc w:val="both"/>
        <w:rPr>
          <w:rFonts w:ascii="Arial" w:hAnsi="Arial" w:cs="Arial"/>
        </w:rPr>
      </w:pPr>
      <w:r w:rsidRPr="00D703DD">
        <w:rPr>
          <w:rFonts w:ascii="Arial" w:hAnsi="Arial" w:cs="Arial"/>
        </w:rPr>
        <w:t xml:space="preserve">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05907DFB" w14:textId="77777777" w:rsidR="00764B4F" w:rsidRPr="00D703DD" w:rsidRDefault="00764B4F" w:rsidP="00764B4F">
      <w:pPr>
        <w:suppressAutoHyphens w:val="0"/>
        <w:jc w:val="both"/>
        <w:rPr>
          <w:rFonts w:ascii="Arial" w:hAnsi="Arial" w:cs="Arial"/>
        </w:rPr>
      </w:pPr>
      <w:r w:rsidRPr="00D703DD">
        <w:rPr>
          <w:rFonts w:ascii="Arial" w:hAnsi="Arial" w:cs="Arial"/>
        </w:rPr>
        <w:t>Банкарска гаранција мора трајати 30 (словима: тридесет) календарских дана дуже од рока одређеног за коначно извршење посла.</w:t>
      </w:r>
    </w:p>
    <w:p w14:paraId="133DCC78" w14:textId="77777777" w:rsidR="00764B4F" w:rsidRDefault="00764B4F" w:rsidP="00764B4F">
      <w:pPr>
        <w:suppressAutoHyphens w:val="0"/>
        <w:jc w:val="both"/>
        <w:rPr>
          <w:rFonts w:ascii="Arial" w:hAnsi="Arial" w:cs="Arial"/>
        </w:rPr>
      </w:pPr>
    </w:p>
    <w:p w14:paraId="44D9D99B" w14:textId="77777777" w:rsidR="00764B4F" w:rsidRDefault="00764B4F" w:rsidP="00764B4F">
      <w:pPr>
        <w:suppressAutoHyphens w:val="0"/>
        <w:jc w:val="both"/>
        <w:rPr>
          <w:rFonts w:ascii="Arial" w:hAnsi="Arial" w:cs="Arial"/>
        </w:rPr>
      </w:pPr>
      <w:r w:rsidRPr="00D703DD">
        <w:rPr>
          <w:rFonts w:ascii="Arial" w:hAnsi="Arial" w:cs="Arial"/>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14:paraId="747DEA1E" w14:textId="77777777" w:rsidR="00764B4F" w:rsidRDefault="00764B4F" w:rsidP="00764B4F">
      <w:pPr>
        <w:suppressAutoHyphens w:val="0"/>
        <w:jc w:val="both"/>
        <w:rPr>
          <w:rFonts w:ascii="Arial" w:hAnsi="Arial" w:cs="Arial"/>
        </w:rPr>
      </w:pPr>
    </w:p>
    <w:p w14:paraId="1D8B86CC" w14:textId="77777777" w:rsidR="00764B4F" w:rsidRPr="00D703DD" w:rsidRDefault="00764B4F" w:rsidP="00764B4F">
      <w:pPr>
        <w:suppressAutoHyphens w:val="0"/>
        <w:jc w:val="both"/>
        <w:rPr>
          <w:rFonts w:ascii="Arial" w:hAnsi="Arial" w:cs="Arial"/>
        </w:rPr>
      </w:pPr>
      <w:r w:rsidRPr="00D703DD">
        <w:rPr>
          <w:rFonts w:ascii="Arial" w:hAnsi="Arial" w:cs="Arial"/>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CBF0A5E" w14:textId="77777777" w:rsidR="00764B4F" w:rsidRPr="00D703DD" w:rsidRDefault="00764B4F" w:rsidP="00764B4F">
      <w:pPr>
        <w:suppressAutoHyphens w:val="0"/>
        <w:jc w:val="both"/>
        <w:rPr>
          <w:rFonts w:ascii="Arial" w:hAnsi="Arial" w:cs="Arial"/>
        </w:rPr>
      </w:pPr>
      <w:r w:rsidRPr="00D703DD">
        <w:rPr>
          <w:rFonts w:ascii="Arial" w:hAnsi="Arial"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17FD6BDA" w14:textId="77777777" w:rsidR="00764B4F" w:rsidRDefault="00764B4F" w:rsidP="00764B4F">
      <w:pPr>
        <w:suppressAutoHyphens w:val="0"/>
        <w:jc w:val="both"/>
        <w:rPr>
          <w:rFonts w:ascii="Arial" w:hAnsi="Arial" w:cs="Arial"/>
        </w:rPr>
      </w:pPr>
    </w:p>
    <w:p w14:paraId="701F4A68" w14:textId="77777777" w:rsidR="00764B4F" w:rsidRPr="00D703DD" w:rsidRDefault="00764B4F" w:rsidP="00764B4F">
      <w:pPr>
        <w:suppressAutoHyphens w:val="0"/>
        <w:jc w:val="both"/>
        <w:rPr>
          <w:rFonts w:ascii="Arial" w:hAnsi="Arial" w:cs="Arial"/>
        </w:rPr>
      </w:pPr>
      <w:r w:rsidRPr="00D703DD">
        <w:rPr>
          <w:rFonts w:ascii="Arial"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B766B2B" w14:textId="77777777" w:rsidR="00764B4F" w:rsidRDefault="00764B4F" w:rsidP="00764B4F">
      <w:pPr>
        <w:suppressAutoHyphens w:val="0"/>
        <w:jc w:val="both"/>
        <w:rPr>
          <w:rFonts w:ascii="Arial" w:hAnsi="Arial" w:cs="Arial"/>
        </w:rPr>
      </w:pPr>
    </w:p>
    <w:p w14:paraId="08FA4656" w14:textId="77777777" w:rsidR="00764B4F" w:rsidRPr="00D703DD" w:rsidRDefault="00764B4F" w:rsidP="00764B4F">
      <w:pPr>
        <w:suppressAutoHyphens w:val="0"/>
        <w:jc w:val="both"/>
        <w:rPr>
          <w:rFonts w:ascii="Arial" w:hAnsi="Arial" w:cs="Arial"/>
        </w:rPr>
      </w:pPr>
      <w:r w:rsidRPr="00D703DD">
        <w:rPr>
          <w:rFonts w:ascii="Arial" w:hAnsi="Arial"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14:paraId="04691282" w14:textId="77777777" w:rsidR="00764B4F" w:rsidRPr="00D703DD" w:rsidRDefault="00764B4F" w:rsidP="00764B4F">
      <w:pPr>
        <w:suppressAutoHyphens w:val="0"/>
        <w:jc w:val="both"/>
        <w:rPr>
          <w:rFonts w:ascii="Arial" w:hAnsi="Arial" w:cs="Arial"/>
        </w:rPr>
      </w:pPr>
      <w:r w:rsidRPr="00D703DD">
        <w:rPr>
          <w:rFonts w:ascii="Arial" w:hAnsi="Arial" w:cs="Arial"/>
        </w:rPr>
        <w:t>Банкарска гаранција се не може уступити и није преносива без сагласности уговорних страна и емисионе банке.</w:t>
      </w:r>
    </w:p>
    <w:p w14:paraId="4DF7C0B8" w14:textId="77777777" w:rsidR="00764B4F" w:rsidRPr="00D703DD" w:rsidRDefault="00764B4F" w:rsidP="00764B4F">
      <w:pPr>
        <w:suppressAutoHyphens w:val="0"/>
        <w:jc w:val="both"/>
        <w:rPr>
          <w:rFonts w:ascii="Arial" w:hAnsi="Arial" w:cs="Arial"/>
        </w:rPr>
      </w:pPr>
    </w:p>
    <w:p w14:paraId="34A9353A" w14:textId="77777777" w:rsidR="00764B4F" w:rsidRPr="00D703DD" w:rsidRDefault="00764B4F" w:rsidP="00764B4F">
      <w:pPr>
        <w:suppressAutoHyphens w:val="0"/>
        <w:jc w:val="both"/>
        <w:rPr>
          <w:rFonts w:ascii="Arial" w:hAnsi="Arial" w:cs="Arial"/>
        </w:rPr>
      </w:pPr>
      <w:r w:rsidRPr="00D703DD">
        <w:rPr>
          <w:rFonts w:ascii="Arial" w:hAnsi="Arial" w:cs="Arial"/>
        </w:rPr>
        <w:t>На ову  банкарску гарнцију примењују се Једнообразна правила за гаранције на позив ( URDG 758) Међународне трговинске коморе у Паризу.</w:t>
      </w:r>
    </w:p>
    <w:p w14:paraId="5A6BB880" w14:textId="77777777" w:rsidR="00764B4F" w:rsidRPr="00D703DD" w:rsidRDefault="00764B4F" w:rsidP="00764B4F">
      <w:pPr>
        <w:suppressAutoHyphens w:val="0"/>
        <w:jc w:val="both"/>
        <w:rPr>
          <w:rFonts w:ascii="Arial" w:hAnsi="Arial" w:cs="Arial"/>
        </w:rPr>
      </w:pPr>
    </w:p>
    <w:p w14:paraId="7191FCCF" w14:textId="77777777" w:rsidR="00764B4F" w:rsidRPr="00D703DD" w:rsidRDefault="00764B4F" w:rsidP="00764B4F">
      <w:pPr>
        <w:suppressAutoHyphens w:val="0"/>
        <w:jc w:val="both"/>
        <w:rPr>
          <w:rFonts w:ascii="Arial" w:hAnsi="Arial" w:cs="Arial"/>
        </w:rPr>
      </w:pPr>
      <w:r w:rsidRPr="00D703DD">
        <w:rPr>
          <w:rFonts w:ascii="Arial" w:hAnsi="Arial" w:cs="Arial"/>
        </w:rPr>
        <w:t>Ова гаранција истиче на наведени датум, без обзира да ли је овај документ враћен или није.</w:t>
      </w:r>
    </w:p>
    <w:p w14:paraId="089C8A23" w14:textId="77777777" w:rsidR="00764B4F" w:rsidRDefault="00764B4F" w:rsidP="00764B4F">
      <w:pPr>
        <w:suppressAutoHyphens w:val="0"/>
        <w:jc w:val="both"/>
        <w:rPr>
          <w:rFonts w:ascii="Arial" w:hAnsi="Arial" w:cs="Arial"/>
        </w:rPr>
      </w:pPr>
      <w:r w:rsidRPr="00D703DD">
        <w:rPr>
          <w:rFonts w:ascii="Arial" w:hAnsi="Arial" w:cs="Arial"/>
        </w:rPr>
        <w:t>Уколико гаранцију издаје страна банка,</w:t>
      </w:r>
      <w:r>
        <w:rPr>
          <w:rFonts w:ascii="Arial" w:hAnsi="Arial" w:cs="Arial"/>
          <w:lang w:val="sr-Latn-RS"/>
        </w:rPr>
        <w:t xml:space="preserve"> </w:t>
      </w:r>
      <w:r w:rsidRPr="00D703DD">
        <w:rPr>
          <w:rFonts w:ascii="Arial" w:hAnsi="Arial" w:cs="Arial"/>
        </w:rPr>
        <w:t>мора имати кредитни рејтинг.</w:t>
      </w:r>
    </w:p>
    <w:p w14:paraId="069A7A13" w14:textId="77777777" w:rsidR="00764B4F" w:rsidRPr="00764B4F" w:rsidRDefault="00764B4F" w:rsidP="00764B4F">
      <w:pPr>
        <w:suppressAutoHyphens w:val="0"/>
        <w:jc w:val="both"/>
        <w:rPr>
          <w:rFonts w:ascii="Arial" w:hAnsi="Arial" w:cs="Arial"/>
          <w:lang w:val="sr-Cyrl-RS"/>
        </w:rPr>
      </w:pPr>
    </w:p>
    <w:p w14:paraId="7FE500E8" w14:textId="254B968B" w:rsidR="00764B4F" w:rsidRPr="00F71041" w:rsidRDefault="00764B4F" w:rsidP="00764B4F">
      <w:pPr>
        <w:suppressAutoHyphens w:val="0"/>
        <w:jc w:val="both"/>
        <w:rPr>
          <w:rFonts w:ascii="Arial" w:hAnsi="Arial" w:cs="Arial"/>
          <w:b/>
          <w:i/>
          <w:lang w:val="sr-Cyrl-RS"/>
        </w:rPr>
      </w:pPr>
      <w:r w:rsidRPr="00F71041">
        <w:rPr>
          <w:rFonts w:ascii="Arial" w:hAnsi="Arial" w:cs="Arial"/>
          <w:b/>
          <w:i/>
          <w:lang w:val="sr-Cyrl-RS"/>
        </w:rPr>
        <w:t xml:space="preserve">Или </w:t>
      </w:r>
    </w:p>
    <w:p w14:paraId="6D0E0614" w14:textId="77777777" w:rsidR="00764B4F" w:rsidRPr="00F71041" w:rsidRDefault="00764B4F" w:rsidP="00764B4F">
      <w:pPr>
        <w:suppressAutoHyphens w:val="0"/>
        <w:jc w:val="both"/>
        <w:rPr>
          <w:rFonts w:ascii="Arial" w:hAnsi="Arial" w:cs="Arial"/>
          <w:lang w:val="sr-Cyrl-RS"/>
        </w:rPr>
      </w:pPr>
    </w:p>
    <w:p w14:paraId="6AF59DD5" w14:textId="77777777" w:rsidR="009B6AF0" w:rsidRPr="00F71041" w:rsidRDefault="009B6AF0" w:rsidP="009B6AF0">
      <w:pPr>
        <w:suppressAutoHyphens w:val="0"/>
        <w:jc w:val="both"/>
        <w:rPr>
          <w:rFonts w:ascii="Arial" w:hAnsi="Arial" w:cs="Arial"/>
          <w:i/>
        </w:rPr>
      </w:pPr>
      <w:r w:rsidRPr="00F71041">
        <w:rPr>
          <w:rFonts w:ascii="Arial" w:hAnsi="Arial" w:cs="Arial"/>
          <w:b/>
          <w:i/>
          <w:lang w:val="en-US"/>
        </w:rPr>
        <w:t xml:space="preserve">Меница за добро извршење посла </w:t>
      </w:r>
    </w:p>
    <w:p w14:paraId="6BB4EB23" w14:textId="77777777" w:rsidR="009B6AF0" w:rsidRPr="00F71041" w:rsidRDefault="009B6AF0" w:rsidP="009B6AF0">
      <w:pPr>
        <w:suppressAutoHyphens w:val="0"/>
        <w:jc w:val="both"/>
        <w:rPr>
          <w:rFonts w:ascii="Arial" w:hAnsi="Arial" w:cs="Arial"/>
          <w:lang w:val="en-US"/>
        </w:rPr>
      </w:pPr>
      <w:r w:rsidRPr="00F71041">
        <w:rPr>
          <w:rFonts w:ascii="Arial" w:hAnsi="Arial" w:cs="Arial"/>
        </w:rPr>
        <w:t xml:space="preserve"> </w:t>
      </w:r>
      <w:r w:rsidRPr="00F71041">
        <w:rPr>
          <w:rFonts w:ascii="Arial" w:hAnsi="Arial" w:cs="Arial"/>
          <w:lang w:val="en-US"/>
        </w:rPr>
        <w:t>Бланко соло меницу за добро извршење посла за понуђаче - кориснике буџетских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финансијског обезбеђења.</w:t>
      </w:r>
    </w:p>
    <w:p w14:paraId="16AD9A2C" w14:textId="77777777" w:rsidR="009B6AF0" w:rsidRPr="00F71041" w:rsidRDefault="009B6AF0" w:rsidP="009B6AF0">
      <w:pPr>
        <w:numPr>
          <w:ilvl w:val="0"/>
          <w:numId w:val="30"/>
        </w:numPr>
        <w:suppressAutoHyphens w:val="0"/>
        <w:jc w:val="both"/>
        <w:rPr>
          <w:rFonts w:ascii="Arial" w:hAnsi="Arial" w:cs="Arial"/>
          <w:i/>
          <w:lang w:val="en-US"/>
        </w:rPr>
      </w:pPr>
      <w:r w:rsidRPr="00F71041">
        <w:rPr>
          <w:rFonts w:ascii="Arial" w:hAnsi="Arial" w:cs="Arial"/>
          <w:i/>
          <w:lang w:val="en-U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44203195" w14:textId="77777777" w:rsidR="006A4C41" w:rsidRPr="006A4C41" w:rsidRDefault="009B6AF0" w:rsidP="006A4C41">
      <w:pPr>
        <w:numPr>
          <w:ilvl w:val="0"/>
          <w:numId w:val="30"/>
        </w:numPr>
        <w:suppressAutoHyphens w:val="0"/>
        <w:jc w:val="both"/>
        <w:rPr>
          <w:rFonts w:ascii="Arial" w:hAnsi="Arial" w:cs="Arial"/>
          <w:i/>
        </w:rPr>
      </w:pPr>
      <w:r w:rsidRPr="00F71041">
        <w:rPr>
          <w:rFonts w:ascii="Arial" w:hAnsi="Arial" w:cs="Arial"/>
          <w:i/>
          <w:lang w:val="en-US"/>
        </w:rPr>
        <w:t xml:space="preserve">Менично писмо – овлашћење којим понуђач овлашћује наручиоца да може наплатити меницу  на износ од  </w:t>
      </w:r>
      <w:r w:rsidRPr="00F71041">
        <w:rPr>
          <w:rFonts w:ascii="Arial" w:hAnsi="Arial" w:cs="Arial"/>
          <w:i/>
        </w:rPr>
        <w:t>10</w:t>
      </w:r>
      <w:r w:rsidRPr="00F71041">
        <w:rPr>
          <w:rFonts w:ascii="Arial" w:hAnsi="Arial" w:cs="Arial"/>
          <w:i/>
          <w:lang w:val="en-US"/>
        </w:rPr>
        <w:t xml:space="preserve"> % од вредности </w:t>
      </w:r>
      <w:r w:rsidRPr="00F71041">
        <w:rPr>
          <w:rFonts w:ascii="Arial" w:hAnsi="Arial" w:cs="Arial"/>
          <w:i/>
          <w:lang w:val="sr-Cyrl-RS"/>
        </w:rPr>
        <w:t>уговора</w:t>
      </w:r>
      <w:r w:rsidRPr="00F71041">
        <w:rPr>
          <w:rFonts w:ascii="Arial" w:hAnsi="Arial" w:cs="Arial"/>
          <w:i/>
          <w:lang w:val="en-US"/>
        </w:rPr>
        <w:t xml:space="preserve"> (без ПДВ-а) са роком важења минимално </w:t>
      </w:r>
      <w:r w:rsidRPr="00F71041">
        <w:rPr>
          <w:rFonts w:ascii="Arial" w:hAnsi="Arial" w:cs="Arial"/>
          <w:i/>
          <w:lang w:val="sr-Cyrl-RS"/>
        </w:rPr>
        <w:t>30</w:t>
      </w:r>
      <w:r w:rsidRPr="00F71041">
        <w:rPr>
          <w:rFonts w:ascii="Arial" w:hAnsi="Arial" w:cs="Arial"/>
          <w:i/>
          <w:lang w:val="en-US"/>
        </w:rPr>
        <w:t xml:space="preserve"> (</w:t>
      </w:r>
      <w:r w:rsidRPr="00F71041">
        <w:rPr>
          <w:rFonts w:ascii="Arial" w:hAnsi="Arial" w:cs="Arial"/>
          <w:i/>
          <w:lang w:val="sr-Cyrl-RS"/>
        </w:rPr>
        <w:t xml:space="preserve">словима: </w:t>
      </w:r>
      <w:r w:rsidRPr="00F71041">
        <w:rPr>
          <w:rFonts w:ascii="Arial" w:hAnsi="Arial" w:cs="Arial"/>
          <w:i/>
          <w:lang w:val="en-US"/>
        </w:rPr>
        <w:t xml:space="preserve">тридесет) </w:t>
      </w:r>
      <w:r w:rsidR="006A4C41" w:rsidRPr="006A4C41">
        <w:rPr>
          <w:rFonts w:ascii="Arial" w:hAnsi="Arial" w:cs="Arial"/>
          <w:i/>
        </w:rPr>
        <w:t>календарских дана дуже од рока одређеног за коначно извршење посла.</w:t>
      </w:r>
    </w:p>
    <w:p w14:paraId="368C46E1" w14:textId="77777777" w:rsidR="006A4C41" w:rsidRDefault="006A4C41" w:rsidP="006A4C41">
      <w:pPr>
        <w:suppressAutoHyphens w:val="0"/>
        <w:ind w:left="1080"/>
        <w:jc w:val="both"/>
        <w:rPr>
          <w:rFonts w:ascii="Arial" w:hAnsi="Arial" w:cs="Arial"/>
          <w:i/>
          <w:lang w:val="en-US"/>
        </w:rPr>
      </w:pPr>
    </w:p>
    <w:p w14:paraId="31533AB9" w14:textId="77777777" w:rsidR="009B6AF0" w:rsidRPr="00F71041" w:rsidRDefault="009B6AF0" w:rsidP="009B6AF0">
      <w:pPr>
        <w:numPr>
          <w:ilvl w:val="0"/>
          <w:numId w:val="30"/>
        </w:numPr>
        <w:suppressAutoHyphens w:val="0"/>
        <w:jc w:val="both"/>
        <w:rPr>
          <w:rFonts w:ascii="Arial" w:hAnsi="Arial" w:cs="Arial"/>
          <w:i/>
          <w:lang w:val="en-US"/>
        </w:rPr>
      </w:pPr>
      <w:r w:rsidRPr="00F71041">
        <w:rPr>
          <w:rFonts w:ascii="Arial" w:hAnsi="Arial" w:cs="Arial"/>
          <w:i/>
          <w:lang w:val="en-US"/>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w:t>
      </w:r>
      <w:r w:rsidRPr="00F71041">
        <w:rPr>
          <w:rFonts w:ascii="Arial" w:hAnsi="Arial" w:cs="Arial"/>
          <w:i/>
          <w:lang w:val="en-US"/>
        </w:rPr>
        <w:lastRenderedPageBreak/>
        <w:t>(потребно је да се поклапају датум са меничног овлашћења и датум овере банке на фотокопији депо картона),</w:t>
      </w:r>
    </w:p>
    <w:p w14:paraId="6100A8F1" w14:textId="77777777" w:rsidR="009B6AF0" w:rsidRPr="00F71041" w:rsidRDefault="009B6AF0" w:rsidP="009B6AF0">
      <w:pPr>
        <w:numPr>
          <w:ilvl w:val="0"/>
          <w:numId w:val="30"/>
        </w:numPr>
        <w:suppressAutoHyphens w:val="0"/>
        <w:jc w:val="both"/>
        <w:rPr>
          <w:rFonts w:ascii="Arial" w:hAnsi="Arial" w:cs="Arial"/>
          <w:i/>
          <w:lang w:val="en-US"/>
        </w:rPr>
      </w:pPr>
      <w:r w:rsidRPr="00F71041">
        <w:rPr>
          <w:rFonts w:ascii="Arial" w:hAnsi="Arial" w:cs="Arial"/>
          <w:i/>
          <w:lang w:val="en-US"/>
        </w:rPr>
        <w:t>фотокопију ОП обрасца.</w:t>
      </w:r>
    </w:p>
    <w:p w14:paraId="715E084E" w14:textId="77777777" w:rsidR="009B6AF0" w:rsidRPr="00F71041" w:rsidRDefault="009B6AF0" w:rsidP="009B6AF0">
      <w:pPr>
        <w:numPr>
          <w:ilvl w:val="0"/>
          <w:numId w:val="30"/>
        </w:numPr>
        <w:suppressAutoHyphens w:val="0"/>
        <w:jc w:val="both"/>
        <w:rPr>
          <w:rFonts w:ascii="Arial" w:hAnsi="Arial" w:cs="Arial"/>
          <w:i/>
          <w:lang w:val="en-US"/>
        </w:rPr>
      </w:pPr>
      <w:r w:rsidRPr="00F71041">
        <w:rPr>
          <w:rFonts w:ascii="Arial" w:hAnsi="Arial" w:cs="Arial"/>
          <w:i/>
          <w:lang w:val="en-U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E0C22C1" w14:textId="77777777" w:rsidR="00764B4F" w:rsidRDefault="00764B4F" w:rsidP="00764B4F">
      <w:pPr>
        <w:suppressAutoHyphens w:val="0"/>
        <w:jc w:val="both"/>
        <w:rPr>
          <w:rFonts w:ascii="Arial" w:hAnsi="Arial" w:cs="Arial"/>
          <w:lang w:val="sr-Cyrl-RS"/>
        </w:rPr>
      </w:pPr>
    </w:p>
    <w:p w14:paraId="664C6217" w14:textId="77777777" w:rsidR="00764B4F" w:rsidRPr="00D8394B" w:rsidRDefault="00764B4F" w:rsidP="00764B4F">
      <w:pPr>
        <w:suppressAutoHyphens w:val="0"/>
        <w:jc w:val="center"/>
        <w:rPr>
          <w:rFonts w:ascii="Arial" w:hAnsi="Arial" w:cs="Arial"/>
          <w:b/>
        </w:rPr>
      </w:pPr>
      <w:r w:rsidRPr="00D8394B">
        <w:rPr>
          <w:rFonts w:ascii="Arial" w:hAnsi="Arial" w:cs="Arial"/>
          <w:b/>
        </w:rPr>
        <w:t>Достављање средстава финансијског обезбеђења:</w:t>
      </w:r>
    </w:p>
    <w:p w14:paraId="1B5BFAE1" w14:textId="77777777" w:rsidR="00764B4F" w:rsidRDefault="00764B4F" w:rsidP="00764B4F">
      <w:pPr>
        <w:suppressAutoHyphens w:val="0"/>
        <w:jc w:val="center"/>
        <w:rPr>
          <w:rFonts w:ascii="Arial" w:hAnsi="Arial" w:cs="Arial"/>
          <w:lang w:val="sr-Cyrl-RS"/>
        </w:rPr>
      </w:pPr>
      <w:r w:rsidRPr="00D703DD">
        <w:rPr>
          <w:rFonts w:ascii="Arial" w:hAnsi="Arial" w:cs="Arial"/>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Pr>
          <w:rFonts w:ascii="Arial" w:hAnsi="Arial" w:cs="Arial"/>
          <w:lang w:val="sr-Cyrl-RS"/>
        </w:rPr>
        <w:t>, Балканска број 13.</w:t>
      </w:r>
    </w:p>
    <w:p w14:paraId="4C4C428A" w14:textId="77777777" w:rsidR="00764B4F" w:rsidRPr="00D703DD" w:rsidRDefault="00764B4F" w:rsidP="00764B4F">
      <w:pPr>
        <w:suppressAutoHyphens w:val="0"/>
        <w:jc w:val="center"/>
        <w:rPr>
          <w:rFonts w:ascii="Arial" w:hAnsi="Arial" w:cs="Arial"/>
        </w:rPr>
      </w:pPr>
      <w:r w:rsidRPr="00D703DD">
        <w:rPr>
          <w:rFonts w:ascii="Arial" w:hAnsi="Arial" w:cs="Arial"/>
        </w:rPr>
        <w:t xml:space="preserve">Средство финансијског обезбеђења за добро извршење посла  гласи на Јавно предузеће „Електропривреда Србије“ Београд, </w:t>
      </w:r>
      <w:r>
        <w:rPr>
          <w:rFonts w:ascii="Arial" w:hAnsi="Arial" w:cs="Arial"/>
          <w:lang w:val="sr-Cyrl-RS"/>
        </w:rPr>
        <w:t xml:space="preserve">Балканска број 13 </w:t>
      </w:r>
      <w:r w:rsidRPr="00D703DD">
        <w:rPr>
          <w:rFonts w:ascii="Arial" w:hAnsi="Arial" w:cs="Arial"/>
        </w:rPr>
        <w:t>и доставља се лично или поштом на адресу:</w:t>
      </w:r>
    </w:p>
    <w:p w14:paraId="24A18D5D" w14:textId="77777777" w:rsidR="00764B4F" w:rsidRPr="00D703DD" w:rsidRDefault="00764B4F" w:rsidP="00764B4F">
      <w:pPr>
        <w:suppressAutoHyphens w:val="0"/>
        <w:jc w:val="center"/>
        <w:rPr>
          <w:rFonts w:ascii="Arial" w:hAnsi="Arial" w:cs="Arial"/>
        </w:rPr>
      </w:pPr>
      <w:r>
        <w:rPr>
          <w:rFonts w:ascii="Arial" w:hAnsi="Arial" w:cs="Arial"/>
          <w:lang w:val="sr-Cyrl-RS"/>
        </w:rPr>
        <w:t>„</w:t>
      </w:r>
      <w:r w:rsidRPr="00D703DD">
        <w:rPr>
          <w:rFonts w:ascii="Arial" w:hAnsi="Arial" w:cs="Arial"/>
        </w:rPr>
        <w:t>Јавно предузеће „Електопривреда Србије“, Београд, Балканска 13</w:t>
      </w:r>
    </w:p>
    <w:p w14:paraId="64B8EB78" w14:textId="77777777" w:rsidR="00764B4F" w:rsidRPr="00D703DD" w:rsidRDefault="00764B4F" w:rsidP="00764B4F">
      <w:pPr>
        <w:suppressAutoHyphens w:val="0"/>
        <w:jc w:val="center"/>
        <w:rPr>
          <w:rFonts w:ascii="Arial" w:hAnsi="Arial" w:cs="Arial"/>
        </w:rPr>
      </w:pPr>
      <w:r w:rsidRPr="00D703DD">
        <w:rPr>
          <w:rFonts w:ascii="Arial" w:hAnsi="Arial" w:cs="Arial"/>
        </w:rPr>
        <w:t>са назнаком: Средство финанс</w:t>
      </w:r>
      <w:r>
        <w:rPr>
          <w:rFonts w:ascii="Arial" w:hAnsi="Arial" w:cs="Arial"/>
        </w:rPr>
        <w:t>ијског обезбеђења за ЈН бр1000/</w:t>
      </w:r>
      <w:r>
        <w:rPr>
          <w:rFonts w:ascii="Arial" w:hAnsi="Arial" w:cs="Arial"/>
          <w:lang w:val="sr-Cyrl-RS"/>
        </w:rPr>
        <w:t>0508</w:t>
      </w:r>
      <w:r w:rsidRPr="00D703DD">
        <w:rPr>
          <w:rFonts w:ascii="Arial" w:hAnsi="Arial" w:cs="Arial"/>
        </w:rPr>
        <w:t>/201</w:t>
      </w:r>
      <w:r>
        <w:rPr>
          <w:rFonts w:ascii="Arial" w:hAnsi="Arial" w:cs="Arial"/>
          <w:lang w:val="sr-Cyrl-RS"/>
        </w:rPr>
        <w:t>8</w:t>
      </w:r>
      <w:r w:rsidRPr="00D703DD">
        <w:rPr>
          <w:rFonts w:ascii="Arial" w:hAnsi="Arial" w:cs="Arial"/>
        </w:rPr>
        <w:t>,</w:t>
      </w:r>
    </w:p>
    <w:p w14:paraId="252E4DC3" w14:textId="77777777" w:rsidR="00764B4F" w:rsidRDefault="00764B4F" w:rsidP="00764B4F">
      <w:pPr>
        <w:suppressAutoHyphens w:val="0"/>
        <w:jc w:val="center"/>
        <w:rPr>
          <w:rFonts w:ascii="Arial" w:hAnsi="Arial" w:cs="Arial"/>
          <w:lang w:val="sr-Cyrl-RS"/>
        </w:rPr>
      </w:pPr>
    </w:p>
    <w:p w14:paraId="627F4D3F" w14:textId="661A36C3" w:rsidR="007E2FBC" w:rsidRDefault="007E2FBC" w:rsidP="007E2FBC">
      <w:pPr>
        <w:jc w:val="center"/>
        <w:rPr>
          <w:rFonts w:ascii="Arial" w:hAnsi="Arial" w:cs="Arial"/>
          <w:b/>
          <w:sz w:val="22"/>
          <w:szCs w:val="22"/>
          <w:lang w:val="sr-Cyrl-RS"/>
        </w:rPr>
      </w:pPr>
      <w:r>
        <w:rPr>
          <w:rFonts w:ascii="Arial" w:hAnsi="Arial" w:cs="Arial"/>
          <w:b/>
          <w:sz w:val="22"/>
          <w:szCs w:val="22"/>
          <w:lang w:val="sr-Cyrl-RS"/>
        </w:rPr>
        <w:t>2.</w:t>
      </w:r>
    </w:p>
    <w:p w14:paraId="56FDC52E" w14:textId="623966C1" w:rsidR="007E2FBC" w:rsidRDefault="007E2FBC" w:rsidP="007E2FBC">
      <w:pPr>
        <w:rPr>
          <w:rFonts w:ascii="Arial" w:hAnsi="Arial" w:cs="Arial"/>
          <w:b/>
          <w:sz w:val="22"/>
          <w:szCs w:val="22"/>
          <w:lang w:val="sr-Cyrl-RS"/>
        </w:rPr>
      </w:pPr>
      <w:r w:rsidRPr="00B16A60">
        <w:rPr>
          <w:rFonts w:ascii="Arial" w:hAnsi="Arial" w:cs="Arial"/>
          <w:sz w:val="22"/>
          <w:szCs w:val="22"/>
          <w:lang w:val="sr-Cyrl-RS"/>
        </w:rPr>
        <w:t xml:space="preserve">У </w:t>
      </w:r>
      <w:r w:rsidR="00F71041">
        <w:rPr>
          <w:rFonts w:ascii="Arial" w:hAnsi="Arial" w:cs="Arial"/>
          <w:sz w:val="22"/>
          <w:szCs w:val="22"/>
          <w:lang w:val="sr-Cyrl-RS"/>
        </w:rPr>
        <w:t>Обрасцу 13. модел</w:t>
      </w:r>
      <w:r w:rsidRPr="00B16A60">
        <w:rPr>
          <w:rFonts w:ascii="Arial" w:hAnsi="Arial" w:cs="Arial"/>
          <w:sz w:val="22"/>
          <w:szCs w:val="22"/>
          <w:lang w:val="sr-Cyrl-RS"/>
        </w:rPr>
        <w:t xml:space="preserve"> уговора Члан 14</w:t>
      </w:r>
      <w:r w:rsidR="00B16A60" w:rsidRPr="00B16A60">
        <w:rPr>
          <w:rFonts w:ascii="Arial" w:hAnsi="Arial" w:cs="Arial"/>
          <w:sz w:val="22"/>
          <w:szCs w:val="22"/>
          <w:lang w:val="sr-Cyrl-RS"/>
        </w:rPr>
        <w:t>.</w:t>
      </w:r>
      <w:r w:rsidRPr="00B16A60">
        <w:rPr>
          <w:rFonts w:ascii="Arial" w:hAnsi="Arial" w:cs="Arial"/>
          <w:sz w:val="22"/>
          <w:szCs w:val="22"/>
          <w:lang w:val="sr-Cyrl-RS"/>
        </w:rPr>
        <w:t xml:space="preserve"> Средства финансијског обезбеђења </w:t>
      </w:r>
      <w:r w:rsidR="00B16A60">
        <w:rPr>
          <w:rFonts w:ascii="Arial" w:hAnsi="Arial" w:cs="Arial"/>
          <w:sz w:val="22"/>
          <w:szCs w:val="22"/>
          <w:lang w:val="sr-Cyrl-RS"/>
        </w:rPr>
        <w:t>које</w:t>
      </w:r>
      <w:r w:rsidR="00764B4F" w:rsidRPr="00B16A60">
        <w:rPr>
          <w:rFonts w:ascii="Arial" w:hAnsi="Arial" w:cs="Arial"/>
          <w:sz w:val="22"/>
          <w:szCs w:val="22"/>
          <w:lang w:val="sr-Cyrl-RS"/>
        </w:rPr>
        <w:t xml:space="preserve"> гласи</w:t>
      </w:r>
      <w:r w:rsidR="00764B4F">
        <w:rPr>
          <w:rFonts w:ascii="Arial" w:hAnsi="Arial" w:cs="Arial"/>
          <w:b/>
          <w:sz w:val="22"/>
          <w:szCs w:val="22"/>
          <w:lang w:val="sr-Cyrl-RS"/>
        </w:rPr>
        <w:t>:</w:t>
      </w:r>
    </w:p>
    <w:p w14:paraId="60826C8C" w14:textId="77777777" w:rsidR="007E2FBC" w:rsidRDefault="007E2FBC" w:rsidP="007E2FBC">
      <w:pPr>
        <w:rPr>
          <w:rFonts w:ascii="Arial" w:hAnsi="Arial" w:cs="Arial"/>
          <w:b/>
          <w:sz w:val="22"/>
          <w:szCs w:val="22"/>
          <w:lang w:val="sr-Cyrl-RS"/>
        </w:rPr>
      </w:pPr>
    </w:p>
    <w:p w14:paraId="16B3CD3B" w14:textId="77777777" w:rsidR="007E2FBC" w:rsidRPr="00DB648A" w:rsidRDefault="007E2FBC" w:rsidP="007E2FBC">
      <w:pPr>
        <w:jc w:val="both"/>
        <w:rPr>
          <w:rFonts w:ascii="Arial" w:hAnsi="Arial" w:cs="Arial"/>
          <w:b/>
          <w:lang w:val="en-US" w:eastAsia="en-US"/>
        </w:rPr>
      </w:pPr>
      <w:r w:rsidRPr="00DB648A">
        <w:rPr>
          <w:rFonts w:ascii="Arial" w:hAnsi="Arial" w:cs="Arial"/>
          <w:b/>
          <w:lang w:val="en-US" w:eastAsia="en-US"/>
        </w:rPr>
        <w:t xml:space="preserve">СРЕДСТВА ФИНАНСИЈСКОГ ОБЕЗБЕЂЕЊА </w:t>
      </w:r>
    </w:p>
    <w:p w14:paraId="0AD5039D" w14:textId="77777777" w:rsidR="007E2FBC" w:rsidRPr="00C97F97" w:rsidRDefault="007E2FBC" w:rsidP="007E2FBC">
      <w:pPr>
        <w:jc w:val="both"/>
        <w:rPr>
          <w:rFonts w:ascii="Arial" w:hAnsi="Arial" w:cs="Arial"/>
          <w:lang w:val="en-US" w:eastAsia="en-US"/>
        </w:rPr>
      </w:pPr>
    </w:p>
    <w:p w14:paraId="28F853D6" w14:textId="77777777" w:rsidR="007E2FBC" w:rsidRPr="00C97F97" w:rsidRDefault="007E2FBC" w:rsidP="007E2FBC">
      <w:pPr>
        <w:jc w:val="center"/>
        <w:rPr>
          <w:rFonts w:ascii="Arial" w:hAnsi="Arial" w:cs="Arial"/>
          <w:lang w:val="en-US" w:eastAsia="en-US"/>
        </w:rPr>
      </w:pPr>
      <w:r w:rsidRPr="00C97F97">
        <w:rPr>
          <w:rFonts w:ascii="Arial" w:hAnsi="Arial" w:cs="Arial"/>
          <w:lang w:val="en-US" w:eastAsia="en-US"/>
        </w:rPr>
        <w:t>Члан 14.</w:t>
      </w:r>
    </w:p>
    <w:p w14:paraId="0F3E1658" w14:textId="77777777" w:rsidR="007E2FBC" w:rsidRPr="00C97F97" w:rsidRDefault="007E2FBC" w:rsidP="007E2FBC">
      <w:pPr>
        <w:jc w:val="both"/>
        <w:rPr>
          <w:rFonts w:ascii="Arial" w:hAnsi="Arial" w:cs="Arial"/>
          <w:lang w:val="en-US" w:eastAsia="en-US"/>
        </w:rPr>
      </w:pPr>
      <w:r w:rsidRPr="00C97F97">
        <w:rPr>
          <w:rFonts w:ascii="Arial" w:hAnsi="Arial" w:cs="Arial"/>
          <w:lang w:val="en-US" w:eastAsia="en-US"/>
        </w:rPr>
        <w:t xml:space="preserve">Пружалац услуге је обавезан да у тренутку потписивања Уговора, а најкасније у року од </w:t>
      </w:r>
      <w:r w:rsidRPr="00C97F97">
        <w:rPr>
          <w:rFonts w:ascii="Arial" w:hAnsi="Arial" w:cs="Arial"/>
          <w:lang w:val="sr-Cyrl-RS" w:eastAsia="en-US"/>
        </w:rPr>
        <w:t>10</w:t>
      </w:r>
      <w:r w:rsidRPr="00C97F97">
        <w:rPr>
          <w:rFonts w:ascii="Arial" w:hAnsi="Arial" w:cs="Arial"/>
          <w:lang w:val="en-US" w:eastAsia="en-US"/>
        </w:rPr>
        <w:t xml:space="preserve"> (словима:</w:t>
      </w:r>
      <w:r w:rsidRPr="00C97F97">
        <w:rPr>
          <w:rFonts w:ascii="Arial" w:hAnsi="Arial" w:cs="Arial"/>
          <w:lang w:val="sr-Cyrl-RS" w:eastAsia="en-US"/>
        </w:rPr>
        <w:t xml:space="preserve"> десет</w:t>
      </w:r>
      <w:r w:rsidRPr="00C97F97">
        <w:rPr>
          <w:rFonts w:ascii="Arial" w:hAnsi="Arial" w:cs="Arial"/>
          <w:lang w:val="en-US" w:eastAsia="en-US"/>
        </w:rPr>
        <w:t xml:space="preserve">) дана од дана </w:t>
      </w:r>
      <w:r w:rsidRPr="00C97F97">
        <w:rPr>
          <w:rFonts w:ascii="Arial" w:hAnsi="Arial" w:cs="Arial"/>
          <w:lang w:val="sr-Cyrl-RS" w:eastAsia="en-US"/>
        </w:rPr>
        <w:t xml:space="preserve">обостраног </w:t>
      </w:r>
      <w:r w:rsidRPr="00C97F97">
        <w:rPr>
          <w:rFonts w:ascii="Arial" w:hAnsi="Arial" w:cs="Arial"/>
          <w:lang w:val="en-US" w:eastAsia="en-US"/>
        </w:rPr>
        <w:t xml:space="preserve">потписивања </w:t>
      </w:r>
      <w:r w:rsidRPr="00C97F97">
        <w:rPr>
          <w:rFonts w:ascii="Arial" w:hAnsi="Arial" w:cs="Arial"/>
          <w:lang w:val="sr-Cyrl-RS" w:eastAsia="en-US"/>
        </w:rPr>
        <w:t xml:space="preserve">од законских заступника </w:t>
      </w:r>
      <w:r w:rsidRPr="00C97F97">
        <w:rPr>
          <w:rFonts w:ascii="Arial" w:hAnsi="Arial" w:cs="Arial"/>
          <w:lang w:val="en-US" w:eastAsia="en-US"/>
        </w:rPr>
        <w:t xml:space="preserve">Уговорних страна, као одложни услов из чл. 74.ст.2. </w:t>
      </w:r>
      <w:r w:rsidRPr="00C97F97">
        <w:rPr>
          <w:rFonts w:ascii="Arial" w:hAnsi="Arial" w:cs="Arial"/>
          <w:lang w:val="sr-Cyrl-RS" w:eastAsia="en-US"/>
        </w:rPr>
        <w:t>Закона о облигационим односима</w:t>
      </w:r>
      <w:r w:rsidRPr="00C97F97">
        <w:rPr>
          <w:rFonts w:ascii="Arial" w:hAnsi="Arial" w:cs="Arial"/>
          <w:lang w:val="en-US" w:eastAsia="en-US"/>
        </w:rPr>
        <w:t xml:space="preserve"> </w:t>
      </w:r>
      <w:r w:rsidRPr="00C97F97">
        <w:rPr>
          <w:rFonts w:ascii="Arial" w:hAnsi="Arial" w:cs="Arial"/>
          <w:lang w:val="sr-Cyrl-RS" w:eastAsia="en-US"/>
        </w:rPr>
        <w:t xml:space="preserve"> </w:t>
      </w:r>
      <w:r w:rsidRPr="00C97F97">
        <w:rPr>
          <w:rFonts w:ascii="Arial" w:hAnsi="Arial" w:cs="Arial"/>
          <w:lang w:val="en-US" w:eastAsia="en-US"/>
        </w:rPr>
        <w:t>("Сл. лист СФРJ", бр. 29/78, 39/85, 45/89 - oдлукa УСJ и 57/89, "Сл. лист СРJ", бр. 31/93 и "Сл. лист СЦГ", бр. 1/2003 - Устaвнa пoвeљa)</w:t>
      </w:r>
      <w:r w:rsidRPr="00C97F97">
        <w:rPr>
          <w:rFonts w:ascii="Arial" w:hAnsi="Arial" w:cs="Arial"/>
          <w:lang w:val="sr-Cyrl-RS" w:eastAsia="en-US"/>
        </w:rPr>
        <w:t xml:space="preserve"> </w:t>
      </w:r>
      <w:r w:rsidRPr="00C97F97">
        <w:rPr>
          <w:rFonts w:ascii="Arial" w:hAnsi="Arial" w:cs="Arial"/>
          <w:lang w:val="en-US" w:eastAsia="en-US"/>
        </w:rPr>
        <w:t>(даље: ЗОО)</w:t>
      </w:r>
      <w:r w:rsidRPr="00C97F97">
        <w:rPr>
          <w:rFonts w:ascii="Arial" w:hAnsi="Arial" w:cs="Arial"/>
          <w:lang w:val="sr-Cyrl-RS" w:eastAsia="en-US"/>
        </w:rPr>
        <w:t>,</w:t>
      </w:r>
      <w:r w:rsidRPr="00C97F97">
        <w:rPr>
          <w:rFonts w:ascii="Arial" w:hAnsi="Arial" w:cs="Arial"/>
          <w:lang w:val="en-US" w:eastAsia="en-US"/>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C97F97">
        <w:rPr>
          <w:rFonts w:ascii="Arial" w:hAnsi="Arial" w:cs="Arial"/>
          <w:lang w:val="sr-Cyrl-RS" w:eastAsia="en-US"/>
        </w:rPr>
        <w:t xml:space="preserve">30 </w:t>
      </w:r>
      <w:r w:rsidRPr="00C97F97">
        <w:rPr>
          <w:rFonts w:ascii="Arial" w:hAnsi="Arial" w:cs="Arial"/>
          <w:lang w:val="en-US" w:eastAsia="en-US"/>
        </w:rPr>
        <w:t>(словима:</w:t>
      </w:r>
      <w:r>
        <w:rPr>
          <w:rFonts w:ascii="Arial" w:hAnsi="Arial" w:cs="Arial"/>
          <w:lang w:val="sr-Cyrl-RS" w:eastAsia="en-US"/>
        </w:rPr>
        <w:t xml:space="preserve"> </w:t>
      </w:r>
      <w:r w:rsidRPr="00C97F97">
        <w:rPr>
          <w:rFonts w:ascii="Arial" w:hAnsi="Arial" w:cs="Arial"/>
          <w:lang w:val="en-US" w:eastAsia="en-US"/>
        </w:rPr>
        <w:t>тридесет</w:t>
      </w:r>
      <w:r w:rsidRPr="00C97F97">
        <w:rPr>
          <w:rFonts w:ascii="Arial" w:hAnsi="Arial" w:cs="Arial"/>
          <w:lang w:val="sr-Cyrl-RS" w:eastAsia="en-US"/>
        </w:rPr>
        <w:t>)</w:t>
      </w:r>
      <w:r w:rsidRPr="00C97F97">
        <w:rPr>
          <w:rFonts w:ascii="Arial" w:hAnsi="Arial" w:cs="Arial"/>
          <w:lang w:val="en-US" w:eastAsia="en-US"/>
        </w:rPr>
        <w:t xml:space="preserve">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5BEBE171" w14:textId="77777777" w:rsidR="007E2FBC" w:rsidRPr="00C97F97" w:rsidRDefault="007E2FBC" w:rsidP="007E2FBC">
      <w:pPr>
        <w:jc w:val="both"/>
        <w:rPr>
          <w:rFonts w:ascii="Arial" w:hAnsi="Arial" w:cs="Arial"/>
          <w:lang w:val="en-US" w:eastAsia="en-US"/>
        </w:rPr>
      </w:pPr>
      <w:r w:rsidRPr="00C97F97">
        <w:rPr>
          <w:rFonts w:ascii="Arial" w:hAnsi="Arial" w:cs="Arial"/>
          <w:lang w:val="en-US" w:eastAsia="en-US"/>
        </w:rPr>
        <w:t xml:space="preserve"> </w:t>
      </w:r>
    </w:p>
    <w:p w14:paraId="0334A417" w14:textId="77777777" w:rsidR="007E2FBC" w:rsidRPr="00C97F97" w:rsidRDefault="007E2FBC" w:rsidP="007E2FBC">
      <w:pPr>
        <w:jc w:val="both"/>
        <w:rPr>
          <w:rFonts w:ascii="Arial" w:hAnsi="Arial" w:cs="Arial"/>
          <w:lang w:val="en-US" w:eastAsia="en-US"/>
        </w:rPr>
      </w:pPr>
      <w:r w:rsidRPr="00C97F97">
        <w:rPr>
          <w:rFonts w:ascii="Arial" w:hAnsi="Arial" w:cs="Arial"/>
          <w:lang w:val="en-US" w:eastAsia="en-US"/>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14:paraId="1587B962" w14:textId="77777777" w:rsidR="007E2FBC" w:rsidRPr="00C97F97" w:rsidRDefault="007E2FBC" w:rsidP="007E2FBC">
      <w:pPr>
        <w:jc w:val="both"/>
        <w:rPr>
          <w:rFonts w:ascii="Arial" w:hAnsi="Arial" w:cs="Arial"/>
          <w:lang w:val="en-US" w:eastAsia="en-US"/>
        </w:rPr>
      </w:pPr>
    </w:p>
    <w:p w14:paraId="12DFB2D5" w14:textId="77777777" w:rsidR="007E2FBC" w:rsidRPr="00C97F97" w:rsidRDefault="007E2FBC" w:rsidP="007E2FBC">
      <w:pPr>
        <w:jc w:val="both"/>
        <w:rPr>
          <w:rFonts w:ascii="Arial" w:hAnsi="Arial" w:cs="Arial"/>
          <w:lang w:val="en-US" w:eastAsia="en-US"/>
        </w:rPr>
      </w:pPr>
      <w:r w:rsidRPr="00C97F97">
        <w:rPr>
          <w:rFonts w:ascii="Arial" w:hAnsi="Arial" w:cs="Arial"/>
          <w:lang w:val="en-US" w:eastAsia="en-US"/>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ADC51C6" w14:textId="77777777" w:rsidR="007E2FBC" w:rsidRPr="00C97F97" w:rsidRDefault="007E2FBC" w:rsidP="007E2FBC">
      <w:pPr>
        <w:jc w:val="both"/>
        <w:rPr>
          <w:rFonts w:ascii="Arial" w:hAnsi="Arial" w:cs="Arial"/>
          <w:lang w:val="en-US" w:eastAsia="en-US"/>
        </w:rPr>
      </w:pPr>
    </w:p>
    <w:p w14:paraId="6139DBD7" w14:textId="77777777" w:rsidR="007E2FBC" w:rsidRPr="00C97F97" w:rsidRDefault="007E2FBC" w:rsidP="007E2FBC">
      <w:pPr>
        <w:jc w:val="both"/>
        <w:rPr>
          <w:rFonts w:ascii="Arial" w:hAnsi="Arial" w:cs="Arial"/>
          <w:lang w:val="en-US" w:eastAsia="en-US"/>
        </w:rPr>
      </w:pPr>
      <w:r w:rsidRPr="00C97F97">
        <w:rPr>
          <w:rFonts w:ascii="Arial" w:hAnsi="Arial" w:cs="Arial"/>
          <w:lang w:val="en-US" w:eastAsia="en-US"/>
        </w:rPr>
        <w:t>У случају да је пословно седиште банке гаранта изван Републике Србије у случају спора по овој Гаранцији, утврђује се надлежност С</w:t>
      </w:r>
      <w:r w:rsidRPr="00C97F97">
        <w:rPr>
          <w:rFonts w:ascii="Arial" w:hAnsi="Arial" w:cs="Arial"/>
          <w:lang w:val="sr-Cyrl-RS" w:eastAsia="en-US"/>
        </w:rPr>
        <w:t>талне</w:t>
      </w:r>
      <w:r w:rsidRPr="00C97F97">
        <w:rPr>
          <w:rFonts w:ascii="Arial" w:hAnsi="Arial" w:cs="Arial"/>
          <w:lang w:val="en-US" w:eastAsia="en-US"/>
        </w:rPr>
        <w:t xml:space="preserve"> арбитраже при П</w:t>
      </w:r>
      <w:r w:rsidRPr="00C97F97">
        <w:rPr>
          <w:rFonts w:ascii="Arial" w:hAnsi="Arial" w:cs="Arial"/>
          <w:lang w:val="sr-Cyrl-RS" w:eastAsia="en-US"/>
        </w:rPr>
        <w:t>ривредној комори Србије</w:t>
      </w:r>
      <w:r w:rsidRPr="00C97F97">
        <w:rPr>
          <w:rFonts w:ascii="Arial" w:hAnsi="Arial" w:cs="Arial"/>
          <w:lang w:val="en-US" w:eastAsia="en-US"/>
        </w:rPr>
        <w:t xml:space="preserve"> уз примену </w:t>
      </w:r>
      <w:r w:rsidRPr="00C97F97">
        <w:rPr>
          <w:rFonts w:ascii="Arial" w:hAnsi="Arial" w:cs="Arial"/>
          <w:lang w:val="sr-Cyrl-RS" w:eastAsia="en-US"/>
        </w:rPr>
        <w:t xml:space="preserve">њеног </w:t>
      </w:r>
      <w:r w:rsidRPr="00C97F97">
        <w:rPr>
          <w:rFonts w:ascii="Arial" w:hAnsi="Arial" w:cs="Arial"/>
          <w:lang w:val="en-US" w:eastAsia="en-US"/>
        </w:rPr>
        <w:t xml:space="preserve">Правилника и процесног и материјалног права Републике Србије, </w:t>
      </w:r>
      <w:r w:rsidRPr="00C97F97">
        <w:rPr>
          <w:rFonts w:ascii="Arial" w:hAnsi="Arial" w:cs="Arial"/>
          <w:lang w:val="sr-Cyrl-RS" w:eastAsia="en-US"/>
        </w:rPr>
        <w:t>са местом рада арбитраже у Београду</w:t>
      </w:r>
      <w:r w:rsidRPr="00C97F97">
        <w:rPr>
          <w:rFonts w:ascii="Arial" w:hAnsi="Arial" w:cs="Arial"/>
          <w:lang w:val="en-US" w:eastAsia="en-US"/>
        </w:rPr>
        <w:t>.</w:t>
      </w:r>
    </w:p>
    <w:p w14:paraId="03B3A8D1" w14:textId="77777777" w:rsidR="007E2FBC" w:rsidRPr="00C97F97" w:rsidRDefault="007E2FBC" w:rsidP="007E2FBC">
      <w:pPr>
        <w:jc w:val="both"/>
        <w:rPr>
          <w:rFonts w:ascii="Arial" w:hAnsi="Arial" w:cs="Arial"/>
          <w:lang w:val="sr-Cyrl-RS" w:eastAsia="en-US"/>
        </w:rPr>
      </w:pPr>
    </w:p>
    <w:p w14:paraId="1E600802" w14:textId="77777777" w:rsidR="007E2FBC" w:rsidRPr="00C97F97" w:rsidRDefault="007E2FBC" w:rsidP="007E2FBC">
      <w:pPr>
        <w:jc w:val="both"/>
        <w:rPr>
          <w:rFonts w:ascii="Arial" w:hAnsi="Arial" w:cs="Arial"/>
          <w:lang w:val="sr-Cyrl-RS" w:eastAsia="en-US"/>
        </w:rPr>
      </w:pPr>
      <w:r w:rsidRPr="00C97F97">
        <w:rPr>
          <w:rFonts w:ascii="Arial" w:hAnsi="Arial" w:cs="Arial"/>
          <w:lang w:val="sr-Cyrl-RS" w:eastAsia="en-US"/>
        </w:rPr>
        <w:t>Банкарска гаранција се не може уступити и није преносива без сагласности уговорних страна и емисионе банке.</w:t>
      </w:r>
    </w:p>
    <w:p w14:paraId="65200366" w14:textId="77777777" w:rsidR="007E2FBC" w:rsidRPr="00C97F97" w:rsidRDefault="007E2FBC" w:rsidP="007E2FBC">
      <w:pPr>
        <w:jc w:val="both"/>
        <w:rPr>
          <w:rFonts w:ascii="Arial" w:hAnsi="Arial" w:cs="Arial"/>
          <w:lang w:val="sr-Cyrl-RS" w:eastAsia="en-US"/>
        </w:rPr>
      </w:pPr>
    </w:p>
    <w:p w14:paraId="182F559F" w14:textId="77777777" w:rsidR="007E2FBC" w:rsidRPr="00C97F97" w:rsidRDefault="007E2FBC" w:rsidP="007E2FBC">
      <w:pPr>
        <w:jc w:val="both"/>
        <w:rPr>
          <w:rFonts w:ascii="Arial" w:hAnsi="Arial" w:cs="Arial"/>
          <w:lang w:val="sr-Cyrl-RS" w:eastAsia="en-US"/>
        </w:rPr>
      </w:pPr>
      <w:r w:rsidRPr="00C97F97">
        <w:rPr>
          <w:rFonts w:ascii="Arial" w:hAnsi="Arial" w:cs="Arial"/>
          <w:lang w:val="sr-Cyrl-RS" w:eastAsia="en-US"/>
        </w:rPr>
        <w:t>На ову  банкарску гарнцију примењују се Једнообразна правила за гаранције на позив (</w:t>
      </w:r>
      <w:r w:rsidRPr="00C97F97">
        <w:rPr>
          <w:rFonts w:ascii="Arial" w:hAnsi="Arial" w:cs="Arial"/>
          <w:lang w:val="en-US" w:eastAsia="en-US"/>
        </w:rPr>
        <w:t>URDG</w:t>
      </w:r>
      <w:r w:rsidRPr="00C97F97">
        <w:rPr>
          <w:rFonts w:ascii="Arial" w:hAnsi="Arial" w:cs="Arial"/>
          <w:lang w:val="sr-Cyrl-RS" w:eastAsia="en-US"/>
        </w:rPr>
        <w:t xml:space="preserve"> 758) Међународне трговинске коморе у Паризу.</w:t>
      </w:r>
    </w:p>
    <w:p w14:paraId="6AF46803" w14:textId="77777777" w:rsidR="007E2FBC" w:rsidRPr="00C97F97" w:rsidRDefault="007E2FBC" w:rsidP="007E2FBC">
      <w:pPr>
        <w:jc w:val="both"/>
        <w:rPr>
          <w:rFonts w:ascii="Arial" w:hAnsi="Arial" w:cs="Arial"/>
          <w:lang w:val="sr-Cyrl-RS" w:eastAsia="en-US"/>
        </w:rPr>
      </w:pPr>
    </w:p>
    <w:p w14:paraId="3D471E38" w14:textId="77777777" w:rsidR="007E2FBC" w:rsidRPr="00C97F97" w:rsidRDefault="007E2FBC" w:rsidP="007E2FBC">
      <w:pPr>
        <w:jc w:val="both"/>
        <w:rPr>
          <w:rFonts w:ascii="Arial" w:hAnsi="Arial" w:cs="Arial"/>
          <w:lang w:val="sr-Cyrl-RS" w:eastAsia="en-US"/>
        </w:rPr>
      </w:pPr>
      <w:r w:rsidRPr="00C97F97">
        <w:rPr>
          <w:rFonts w:ascii="Arial" w:hAnsi="Arial" w:cs="Arial"/>
          <w:lang w:val="sr-Cyrl-RS" w:eastAsia="en-US"/>
        </w:rPr>
        <w:t>Ова гаранција истиче на наведени  датум,</w:t>
      </w:r>
      <w:r w:rsidRPr="00C97F97">
        <w:rPr>
          <w:rFonts w:ascii="Arial" w:hAnsi="Arial" w:cs="Arial"/>
          <w:lang w:val="sr-Latn-RS" w:eastAsia="en-US"/>
        </w:rPr>
        <w:t xml:space="preserve"> </w:t>
      </w:r>
      <w:r w:rsidRPr="00C97F97">
        <w:rPr>
          <w:rFonts w:ascii="Arial" w:hAnsi="Arial" w:cs="Arial"/>
          <w:lang w:val="sr-Cyrl-RS" w:eastAsia="en-US"/>
        </w:rPr>
        <w:t>без обзира да ли је овај документ враћен или није.</w:t>
      </w:r>
    </w:p>
    <w:p w14:paraId="6C5F302B" w14:textId="77777777" w:rsidR="007E2FBC" w:rsidRPr="00C97F97" w:rsidRDefault="007E2FBC" w:rsidP="007E2FBC">
      <w:pPr>
        <w:jc w:val="both"/>
        <w:rPr>
          <w:rFonts w:ascii="Arial" w:hAnsi="Arial" w:cs="Arial"/>
          <w:lang w:val="en-US" w:eastAsia="en-US"/>
        </w:rPr>
      </w:pPr>
    </w:p>
    <w:p w14:paraId="1AC7DC0E" w14:textId="77777777" w:rsidR="007E2FBC" w:rsidRPr="00C97F97" w:rsidRDefault="007E2FBC" w:rsidP="007E2FBC">
      <w:pPr>
        <w:jc w:val="both"/>
        <w:rPr>
          <w:rFonts w:ascii="Arial" w:hAnsi="Arial" w:cs="Arial"/>
          <w:lang w:val="ru-RU" w:eastAsia="en-US"/>
        </w:rPr>
      </w:pPr>
      <w:r w:rsidRPr="00C97F97">
        <w:rPr>
          <w:rFonts w:ascii="Arial" w:hAnsi="Arial" w:cs="Arial"/>
          <w:lang w:val="ru-RU" w:eastAsia="en-US"/>
        </w:rPr>
        <w:t>Уколико гаранцију издаје страна банка,</w:t>
      </w:r>
      <w:r>
        <w:rPr>
          <w:rFonts w:ascii="Arial" w:hAnsi="Arial" w:cs="Arial"/>
          <w:lang w:val="ru-RU" w:eastAsia="en-US"/>
        </w:rPr>
        <w:t xml:space="preserve"> </w:t>
      </w:r>
      <w:r w:rsidRPr="00C97F97">
        <w:rPr>
          <w:rFonts w:ascii="Arial" w:hAnsi="Arial" w:cs="Arial"/>
          <w:lang w:val="ru-RU" w:eastAsia="en-US"/>
        </w:rPr>
        <w:t>мора имати кредитни рејтинг.</w:t>
      </w:r>
    </w:p>
    <w:p w14:paraId="0051D770" w14:textId="77777777" w:rsidR="007E2FBC" w:rsidRPr="000C3542" w:rsidRDefault="007E2FBC" w:rsidP="007E2FBC">
      <w:pPr>
        <w:tabs>
          <w:tab w:val="left" w:pos="567"/>
        </w:tabs>
        <w:rPr>
          <w:rFonts w:ascii="Arial" w:hAnsi="Arial" w:cs="Arial"/>
          <w:lang w:val="ru-RU"/>
        </w:rPr>
      </w:pPr>
    </w:p>
    <w:p w14:paraId="36749463" w14:textId="77777777" w:rsidR="00764B4F" w:rsidRPr="00F71041" w:rsidRDefault="00764B4F" w:rsidP="00764B4F">
      <w:pPr>
        <w:rPr>
          <w:rFonts w:ascii="Arial" w:hAnsi="Arial" w:cs="Arial"/>
          <w:b/>
          <w:i/>
          <w:sz w:val="22"/>
          <w:szCs w:val="22"/>
          <w:lang w:val="sr-Cyrl-RS"/>
        </w:rPr>
      </w:pPr>
      <w:r w:rsidRPr="00F71041">
        <w:rPr>
          <w:rFonts w:ascii="Arial" w:hAnsi="Arial" w:cs="Arial"/>
          <w:b/>
          <w:i/>
          <w:sz w:val="22"/>
          <w:szCs w:val="22"/>
          <w:lang w:val="sr-Cyrl-RS"/>
        </w:rPr>
        <w:t>Мења се и гласи:</w:t>
      </w:r>
    </w:p>
    <w:p w14:paraId="6BD93BC1" w14:textId="77777777" w:rsidR="00B16A60" w:rsidRDefault="00B16A60" w:rsidP="00764B4F">
      <w:pPr>
        <w:rPr>
          <w:rFonts w:ascii="Arial" w:hAnsi="Arial" w:cs="Arial"/>
          <w:b/>
          <w:sz w:val="22"/>
          <w:szCs w:val="22"/>
          <w:lang w:val="sr-Cyrl-RS"/>
        </w:rPr>
      </w:pPr>
    </w:p>
    <w:p w14:paraId="1485D1D2" w14:textId="77777777" w:rsidR="00B16A60" w:rsidRPr="00DB648A" w:rsidRDefault="00B16A60" w:rsidP="00B16A60">
      <w:pPr>
        <w:jc w:val="both"/>
        <w:rPr>
          <w:rFonts w:ascii="Arial" w:hAnsi="Arial" w:cs="Arial"/>
          <w:b/>
          <w:lang w:val="en-US" w:eastAsia="en-US"/>
        </w:rPr>
      </w:pPr>
      <w:r w:rsidRPr="00DB648A">
        <w:rPr>
          <w:rFonts w:ascii="Arial" w:hAnsi="Arial" w:cs="Arial"/>
          <w:b/>
          <w:lang w:val="en-US" w:eastAsia="en-US"/>
        </w:rPr>
        <w:t xml:space="preserve">СРЕДСТВА ФИНАНСИЈСКОГ ОБЕЗБЕЂЕЊА </w:t>
      </w:r>
    </w:p>
    <w:p w14:paraId="60A2611D" w14:textId="77777777" w:rsidR="00B16A60" w:rsidRPr="00B16A60" w:rsidRDefault="00B16A60" w:rsidP="00B16A60">
      <w:pPr>
        <w:jc w:val="center"/>
        <w:rPr>
          <w:rFonts w:ascii="Arial" w:hAnsi="Arial" w:cs="Arial"/>
          <w:b/>
          <w:lang w:val="en-US" w:eastAsia="en-US"/>
        </w:rPr>
      </w:pPr>
      <w:r w:rsidRPr="00B16A60">
        <w:rPr>
          <w:rFonts w:ascii="Arial" w:hAnsi="Arial" w:cs="Arial"/>
          <w:b/>
          <w:lang w:val="en-US" w:eastAsia="en-US"/>
        </w:rPr>
        <w:t>Члан 14.</w:t>
      </w:r>
    </w:p>
    <w:p w14:paraId="21066356" w14:textId="77777777" w:rsidR="00B16A60" w:rsidRPr="00C97F97" w:rsidRDefault="00B16A60" w:rsidP="00B16A60">
      <w:pPr>
        <w:jc w:val="both"/>
        <w:rPr>
          <w:rFonts w:ascii="Arial" w:hAnsi="Arial" w:cs="Arial"/>
          <w:lang w:val="en-US" w:eastAsia="en-US"/>
        </w:rPr>
      </w:pPr>
      <w:r w:rsidRPr="00C97F97">
        <w:rPr>
          <w:rFonts w:ascii="Arial" w:hAnsi="Arial" w:cs="Arial"/>
          <w:lang w:val="en-US" w:eastAsia="en-US"/>
        </w:rPr>
        <w:t xml:space="preserve">Пружалац услуге је обавезан да у тренутку потписивања Уговора, а најкасније у року од </w:t>
      </w:r>
      <w:r w:rsidRPr="00C97F97">
        <w:rPr>
          <w:rFonts w:ascii="Arial" w:hAnsi="Arial" w:cs="Arial"/>
          <w:lang w:val="sr-Cyrl-RS" w:eastAsia="en-US"/>
        </w:rPr>
        <w:t>10</w:t>
      </w:r>
      <w:r w:rsidRPr="00C97F97">
        <w:rPr>
          <w:rFonts w:ascii="Arial" w:hAnsi="Arial" w:cs="Arial"/>
          <w:lang w:val="en-US" w:eastAsia="en-US"/>
        </w:rPr>
        <w:t xml:space="preserve"> (словима:</w:t>
      </w:r>
      <w:r w:rsidRPr="00C97F97">
        <w:rPr>
          <w:rFonts w:ascii="Arial" w:hAnsi="Arial" w:cs="Arial"/>
          <w:lang w:val="sr-Cyrl-RS" w:eastAsia="en-US"/>
        </w:rPr>
        <w:t xml:space="preserve"> десет</w:t>
      </w:r>
      <w:r w:rsidRPr="00C97F97">
        <w:rPr>
          <w:rFonts w:ascii="Arial" w:hAnsi="Arial" w:cs="Arial"/>
          <w:lang w:val="en-US" w:eastAsia="en-US"/>
        </w:rPr>
        <w:t xml:space="preserve">) дана од дана </w:t>
      </w:r>
      <w:r w:rsidRPr="00C97F97">
        <w:rPr>
          <w:rFonts w:ascii="Arial" w:hAnsi="Arial" w:cs="Arial"/>
          <w:lang w:val="sr-Cyrl-RS" w:eastAsia="en-US"/>
        </w:rPr>
        <w:t xml:space="preserve">обостраног </w:t>
      </w:r>
      <w:r w:rsidRPr="00C97F97">
        <w:rPr>
          <w:rFonts w:ascii="Arial" w:hAnsi="Arial" w:cs="Arial"/>
          <w:lang w:val="en-US" w:eastAsia="en-US"/>
        </w:rPr>
        <w:t xml:space="preserve">потписивања </w:t>
      </w:r>
      <w:r w:rsidRPr="00C97F97">
        <w:rPr>
          <w:rFonts w:ascii="Arial" w:hAnsi="Arial" w:cs="Arial"/>
          <w:lang w:val="sr-Cyrl-RS" w:eastAsia="en-US"/>
        </w:rPr>
        <w:t xml:space="preserve">од законских заступника </w:t>
      </w:r>
      <w:r w:rsidRPr="00C97F97">
        <w:rPr>
          <w:rFonts w:ascii="Arial" w:hAnsi="Arial" w:cs="Arial"/>
          <w:lang w:val="en-US" w:eastAsia="en-US"/>
        </w:rPr>
        <w:t xml:space="preserve">Уговорних страна, као одложни услов из чл. 74.ст.2. </w:t>
      </w:r>
      <w:r w:rsidRPr="00C97F97">
        <w:rPr>
          <w:rFonts w:ascii="Arial" w:hAnsi="Arial" w:cs="Arial"/>
          <w:lang w:val="sr-Cyrl-RS" w:eastAsia="en-US"/>
        </w:rPr>
        <w:t>Закона о облигационим односима</w:t>
      </w:r>
      <w:r w:rsidRPr="00C97F97">
        <w:rPr>
          <w:rFonts w:ascii="Arial" w:hAnsi="Arial" w:cs="Arial"/>
          <w:lang w:val="en-US" w:eastAsia="en-US"/>
        </w:rPr>
        <w:t xml:space="preserve"> </w:t>
      </w:r>
      <w:r w:rsidRPr="00C97F97">
        <w:rPr>
          <w:rFonts w:ascii="Arial" w:hAnsi="Arial" w:cs="Arial"/>
          <w:lang w:val="sr-Cyrl-RS" w:eastAsia="en-US"/>
        </w:rPr>
        <w:t xml:space="preserve"> </w:t>
      </w:r>
      <w:r w:rsidRPr="00C97F97">
        <w:rPr>
          <w:rFonts w:ascii="Arial" w:hAnsi="Arial" w:cs="Arial"/>
          <w:lang w:val="en-US" w:eastAsia="en-US"/>
        </w:rPr>
        <w:t>("Сл. лист СФРJ", бр. 29/78, 39/85, 45/89 - oдлукa УСJ и 57/89, "Сл. лист СРJ", бр. 31/93 и "Сл. лист СЦГ", бр. 1/2003 - Устaвнa пoвeљa)</w:t>
      </w:r>
      <w:r w:rsidRPr="00C97F97">
        <w:rPr>
          <w:rFonts w:ascii="Arial" w:hAnsi="Arial" w:cs="Arial"/>
          <w:lang w:val="sr-Cyrl-RS" w:eastAsia="en-US"/>
        </w:rPr>
        <w:t xml:space="preserve"> </w:t>
      </w:r>
      <w:r w:rsidRPr="00C97F97">
        <w:rPr>
          <w:rFonts w:ascii="Arial" w:hAnsi="Arial" w:cs="Arial"/>
          <w:lang w:val="en-US" w:eastAsia="en-US"/>
        </w:rPr>
        <w:t>(даље: ЗОО)</w:t>
      </w:r>
      <w:r w:rsidRPr="00C97F97">
        <w:rPr>
          <w:rFonts w:ascii="Arial" w:hAnsi="Arial" w:cs="Arial"/>
          <w:lang w:val="sr-Cyrl-RS" w:eastAsia="en-US"/>
        </w:rPr>
        <w:t>,</w:t>
      </w:r>
      <w:r w:rsidRPr="00C97F97">
        <w:rPr>
          <w:rFonts w:ascii="Arial" w:hAnsi="Arial" w:cs="Arial"/>
          <w:lang w:val="en-US" w:eastAsia="en-US"/>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C97F97">
        <w:rPr>
          <w:rFonts w:ascii="Arial" w:hAnsi="Arial" w:cs="Arial"/>
          <w:lang w:val="sr-Cyrl-RS" w:eastAsia="en-US"/>
        </w:rPr>
        <w:t xml:space="preserve">30 </w:t>
      </w:r>
      <w:r w:rsidRPr="00C97F97">
        <w:rPr>
          <w:rFonts w:ascii="Arial" w:hAnsi="Arial" w:cs="Arial"/>
          <w:lang w:val="en-US" w:eastAsia="en-US"/>
        </w:rPr>
        <w:t>(словима:</w:t>
      </w:r>
      <w:r>
        <w:rPr>
          <w:rFonts w:ascii="Arial" w:hAnsi="Arial" w:cs="Arial"/>
          <w:lang w:val="sr-Cyrl-RS" w:eastAsia="en-US"/>
        </w:rPr>
        <w:t xml:space="preserve"> </w:t>
      </w:r>
      <w:r w:rsidRPr="00C97F97">
        <w:rPr>
          <w:rFonts w:ascii="Arial" w:hAnsi="Arial" w:cs="Arial"/>
          <w:lang w:val="en-US" w:eastAsia="en-US"/>
        </w:rPr>
        <w:t>тридесет</w:t>
      </w:r>
      <w:r w:rsidRPr="00C97F97">
        <w:rPr>
          <w:rFonts w:ascii="Arial" w:hAnsi="Arial" w:cs="Arial"/>
          <w:lang w:val="sr-Cyrl-RS" w:eastAsia="en-US"/>
        </w:rPr>
        <w:t>)</w:t>
      </w:r>
      <w:r w:rsidRPr="00C97F97">
        <w:rPr>
          <w:rFonts w:ascii="Arial" w:hAnsi="Arial" w:cs="Arial"/>
          <w:lang w:val="en-US" w:eastAsia="en-US"/>
        </w:rPr>
        <w:t xml:space="preserve">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0D1DB0A3" w14:textId="77777777" w:rsidR="00B16A60" w:rsidRPr="00C97F97" w:rsidRDefault="00B16A60" w:rsidP="00B16A60">
      <w:pPr>
        <w:jc w:val="both"/>
        <w:rPr>
          <w:rFonts w:ascii="Arial" w:hAnsi="Arial" w:cs="Arial"/>
          <w:lang w:val="en-US" w:eastAsia="en-US"/>
        </w:rPr>
      </w:pPr>
      <w:r w:rsidRPr="00C97F97">
        <w:rPr>
          <w:rFonts w:ascii="Arial" w:hAnsi="Arial" w:cs="Arial"/>
          <w:lang w:val="en-US" w:eastAsia="en-US"/>
        </w:rPr>
        <w:t xml:space="preserve"> </w:t>
      </w:r>
    </w:p>
    <w:p w14:paraId="470E2140" w14:textId="77777777" w:rsidR="00B16A60" w:rsidRPr="00C97F97" w:rsidRDefault="00B16A60" w:rsidP="00B16A60">
      <w:pPr>
        <w:jc w:val="both"/>
        <w:rPr>
          <w:rFonts w:ascii="Arial" w:hAnsi="Arial" w:cs="Arial"/>
          <w:lang w:val="en-US" w:eastAsia="en-US"/>
        </w:rPr>
      </w:pPr>
      <w:r w:rsidRPr="00C97F97">
        <w:rPr>
          <w:rFonts w:ascii="Arial" w:hAnsi="Arial" w:cs="Arial"/>
          <w:lang w:val="en-US" w:eastAsia="en-US"/>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14:paraId="041E6B65" w14:textId="77777777" w:rsidR="00B16A60" w:rsidRPr="00C97F97" w:rsidRDefault="00B16A60" w:rsidP="00B16A60">
      <w:pPr>
        <w:jc w:val="both"/>
        <w:rPr>
          <w:rFonts w:ascii="Arial" w:hAnsi="Arial" w:cs="Arial"/>
          <w:lang w:val="en-US" w:eastAsia="en-US"/>
        </w:rPr>
      </w:pPr>
    </w:p>
    <w:p w14:paraId="1E0ABEAF" w14:textId="77777777" w:rsidR="00B16A60" w:rsidRPr="00C97F97" w:rsidRDefault="00B16A60" w:rsidP="00B16A60">
      <w:pPr>
        <w:jc w:val="both"/>
        <w:rPr>
          <w:rFonts w:ascii="Arial" w:hAnsi="Arial" w:cs="Arial"/>
          <w:lang w:val="en-US" w:eastAsia="en-US"/>
        </w:rPr>
      </w:pPr>
      <w:r w:rsidRPr="00C97F97">
        <w:rPr>
          <w:rFonts w:ascii="Arial" w:hAnsi="Arial" w:cs="Arial"/>
          <w:lang w:val="en-US" w:eastAsia="en-US"/>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D4213DF" w14:textId="77777777" w:rsidR="00B16A60" w:rsidRPr="00C97F97" w:rsidRDefault="00B16A60" w:rsidP="00B16A60">
      <w:pPr>
        <w:jc w:val="both"/>
        <w:rPr>
          <w:rFonts w:ascii="Arial" w:hAnsi="Arial" w:cs="Arial"/>
          <w:lang w:val="en-US" w:eastAsia="en-US"/>
        </w:rPr>
      </w:pPr>
    </w:p>
    <w:p w14:paraId="0B0112C1" w14:textId="77777777" w:rsidR="00B16A60" w:rsidRPr="00C97F97" w:rsidRDefault="00B16A60" w:rsidP="00B16A60">
      <w:pPr>
        <w:jc w:val="both"/>
        <w:rPr>
          <w:rFonts w:ascii="Arial" w:hAnsi="Arial" w:cs="Arial"/>
          <w:lang w:val="en-US" w:eastAsia="en-US"/>
        </w:rPr>
      </w:pPr>
      <w:r w:rsidRPr="00C97F97">
        <w:rPr>
          <w:rFonts w:ascii="Arial" w:hAnsi="Arial" w:cs="Arial"/>
          <w:lang w:val="en-US" w:eastAsia="en-US"/>
        </w:rPr>
        <w:t>У случају да је пословно седиште банке гаранта изван Републике Србије у случају спора по овој Гаранцији, утврђује се надлежност С</w:t>
      </w:r>
      <w:r w:rsidRPr="00C97F97">
        <w:rPr>
          <w:rFonts w:ascii="Arial" w:hAnsi="Arial" w:cs="Arial"/>
          <w:lang w:val="sr-Cyrl-RS" w:eastAsia="en-US"/>
        </w:rPr>
        <w:t>талне</w:t>
      </w:r>
      <w:r w:rsidRPr="00C97F97">
        <w:rPr>
          <w:rFonts w:ascii="Arial" w:hAnsi="Arial" w:cs="Arial"/>
          <w:lang w:val="en-US" w:eastAsia="en-US"/>
        </w:rPr>
        <w:t xml:space="preserve"> арбитраже при П</w:t>
      </w:r>
      <w:r w:rsidRPr="00C97F97">
        <w:rPr>
          <w:rFonts w:ascii="Arial" w:hAnsi="Arial" w:cs="Arial"/>
          <w:lang w:val="sr-Cyrl-RS" w:eastAsia="en-US"/>
        </w:rPr>
        <w:t>ривредној комори Србије</w:t>
      </w:r>
      <w:r w:rsidRPr="00C97F97">
        <w:rPr>
          <w:rFonts w:ascii="Arial" w:hAnsi="Arial" w:cs="Arial"/>
          <w:lang w:val="en-US" w:eastAsia="en-US"/>
        </w:rPr>
        <w:t xml:space="preserve"> уз примену </w:t>
      </w:r>
      <w:r w:rsidRPr="00C97F97">
        <w:rPr>
          <w:rFonts w:ascii="Arial" w:hAnsi="Arial" w:cs="Arial"/>
          <w:lang w:val="sr-Cyrl-RS" w:eastAsia="en-US"/>
        </w:rPr>
        <w:t xml:space="preserve">њеног </w:t>
      </w:r>
      <w:r w:rsidRPr="00C97F97">
        <w:rPr>
          <w:rFonts w:ascii="Arial" w:hAnsi="Arial" w:cs="Arial"/>
          <w:lang w:val="en-US" w:eastAsia="en-US"/>
        </w:rPr>
        <w:t xml:space="preserve">Правилника и процесног и материјалног права Републике Србије, </w:t>
      </w:r>
      <w:r w:rsidRPr="00C97F97">
        <w:rPr>
          <w:rFonts w:ascii="Arial" w:hAnsi="Arial" w:cs="Arial"/>
          <w:lang w:val="sr-Cyrl-RS" w:eastAsia="en-US"/>
        </w:rPr>
        <w:t>са местом рада арбитраже у Београду</w:t>
      </w:r>
      <w:r w:rsidRPr="00C97F97">
        <w:rPr>
          <w:rFonts w:ascii="Arial" w:hAnsi="Arial" w:cs="Arial"/>
          <w:lang w:val="en-US" w:eastAsia="en-US"/>
        </w:rPr>
        <w:t>.</w:t>
      </w:r>
    </w:p>
    <w:p w14:paraId="43392731" w14:textId="77777777" w:rsidR="00B16A60" w:rsidRPr="00C97F97" w:rsidRDefault="00B16A60" w:rsidP="00B16A60">
      <w:pPr>
        <w:jc w:val="both"/>
        <w:rPr>
          <w:rFonts w:ascii="Arial" w:hAnsi="Arial" w:cs="Arial"/>
          <w:lang w:val="sr-Cyrl-RS" w:eastAsia="en-US"/>
        </w:rPr>
      </w:pPr>
    </w:p>
    <w:p w14:paraId="02A15BAB" w14:textId="77777777" w:rsidR="00B16A60" w:rsidRPr="00C97F97" w:rsidRDefault="00B16A60" w:rsidP="00B16A60">
      <w:pPr>
        <w:jc w:val="both"/>
        <w:rPr>
          <w:rFonts w:ascii="Arial" w:hAnsi="Arial" w:cs="Arial"/>
          <w:lang w:val="sr-Cyrl-RS" w:eastAsia="en-US"/>
        </w:rPr>
      </w:pPr>
      <w:r w:rsidRPr="00C97F97">
        <w:rPr>
          <w:rFonts w:ascii="Arial" w:hAnsi="Arial" w:cs="Arial"/>
          <w:lang w:val="sr-Cyrl-RS" w:eastAsia="en-US"/>
        </w:rPr>
        <w:t>Банкарска гаранција се не може уступити и није преносива без сагласности уговорних страна и емисионе банке.</w:t>
      </w:r>
    </w:p>
    <w:p w14:paraId="034672EF" w14:textId="77777777" w:rsidR="00B16A60" w:rsidRPr="00C97F97" w:rsidRDefault="00B16A60" w:rsidP="00B16A60">
      <w:pPr>
        <w:jc w:val="both"/>
        <w:rPr>
          <w:rFonts w:ascii="Arial" w:hAnsi="Arial" w:cs="Arial"/>
          <w:lang w:val="sr-Cyrl-RS" w:eastAsia="en-US"/>
        </w:rPr>
      </w:pPr>
    </w:p>
    <w:p w14:paraId="40B3FD10" w14:textId="77777777" w:rsidR="00B16A60" w:rsidRPr="00C97F97" w:rsidRDefault="00B16A60" w:rsidP="00B16A60">
      <w:pPr>
        <w:jc w:val="both"/>
        <w:rPr>
          <w:rFonts w:ascii="Arial" w:hAnsi="Arial" w:cs="Arial"/>
          <w:lang w:val="sr-Cyrl-RS" w:eastAsia="en-US"/>
        </w:rPr>
      </w:pPr>
      <w:r w:rsidRPr="00C97F97">
        <w:rPr>
          <w:rFonts w:ascii="Arial" w:hAnsi="Arial" w:cs="Arial"/>
          <w:lang w:val="sr-Cyrl-RS" w:eastAsia="en-US"/>
        </w:rPr>
        <w:t>На ову  банкарску гарнцију примењују се Једнообразна правила за гаранције на позив (</w:t>
      </w:r>
      <w:r w:rsidRPr="00C97F97">
        <w:rPr>
          <w:rFonts w:ascii="Arial" w:hAnsi="Arial" w:cs="Arial"/>
          <w:lang w:val="en-US" w:eastAsia="en-US"/>
        </w:rPr>
        <w:t>URDG</w:t>
      </w:r>
      <w:r w:rsidRPr="00C97F97">
        <w:rPr>
          <w:rFonts w:ascii="Arial" w:hAnsi="Arial" w:cs="Arial"/>
          <w:lang w:val="sr-Cyrl-RS" w:eastAsia="en-US"/>
        </w:rPr>
        <w:t xml:space="preserve"> 758) Међународне трговинске коморе у Паризу.</w:t>
      </w:r>
    </w:p>
    <w:p w14:paraId="54002F2A" w14:textId="77777777" w:rsidR="00B16A60" w:rsidRPr="00C97F97" w:rsidRDefault="00B16A60" w:rsidP="00B16A60">
      <w:pPr>
        <w:jc w:val="both"/>
        <w:rPr>
          <w:rFonts w:ascii="Arial" w:hAnsi="Arial" w:cs="Arial"/>
          <w:lang w:val="sr-Cyrl-RS" w:eastAsia="en-US"/>
        </w:rPr>
      </w:pPr>
    </w:p>
    <w:p w14:paraId="261E4716" w14:textId="77777777" w:rsidR="00B16A60" w:rsidRPr="00C97F97" w:rsidRDefault="00B16A60" w:rsidP="00B16A60">
      <w:pPr>
        <w:jc w:val="both"/>
        <w:rPr>
          <w:rFonts w:ascii="Arial" w:hAnsi="Arial" w:cs="Arial"/>
          <w:lang w:val="sr-Cyrl-RS" w:eastAsia="en-US"/>
        </w:rPr>
      </w:pPr>
      <w:r w:rsidRPr="00C97F97">
        <w:rPr>
          <w:rFonts w:ascii="Arial" w:hAnsi="Arial" w:cs="Arial"/>
          <w:lang w:val="sr-Cyrl-RS" w:eastAsia="en-US"/>
        </w:rPr>
        <w:t>Ова гаранција истиче на наведени  датум,</w:t>
      </w:r>
      <w:r w:rsidRPr="00C97F97">
        <w:rPr>
          <w:rFonts w:ascii="Arial" w:hAnsi="Arial" w:cs="Arial"/>
          <w:lang w:val="sr-Latn-RS" w:eastAsia="en-US"/>
        </w:rPr>
        <w:t xml:space="preserve"> </w:t>
      </w:r>
      <w:r w:rsidRPr="00C97F97">
        <w:rPr>
          <w:rFonts w:ascii="Arial" w:hAnsi="Arial" w:cs="Arial"/>
          <w:lang w:val="sr-Cyrl-RS" w:eastAsia="en-US"/>
        </w:rPr>
        <w:t>без обзира да ли је овај документ враћен или није.</w:t>
      </w:r>
    </w:p>
    <w:p w14:paraId="7299CEE3" w14:textId="77777777" w:rsidR="00B16A60" w:rsidRPr="00C97F97" w:rsidRDefault="00B16A60" w:rsidP="00B16A60">
      <w:pPr>
        <w:jc w:val="both"/>
        <w:rPr>
          <w:rFonts w:ascii="Arial" w:hAnsi="Arial" w:cs="Arial"/>
          <w:lang w:val="en-US" w:eastAsia="en-US"/>
        </w:rPr>
      </w:pPr>
    </w:p>
    <w:p w14:paraId="11A2C7A3" w14:textId="77777777" w:rsidR="00B16A60" w:rsidRDefault="00B16A60" w:rsidP="00B16A60">
      <w:pPr>
        <w:jc w:val="both"/>
        <w:rPr>
          <w:rFonts w:ascii="Arial" w:hAnsi="Arial" w:cs="Arial"/>
          <w:lang w:val="ru-RU" w:eastAsia="en-US"/>
        </w:rPr>
      </w:pPr>
      <w:r w:rsidRPr="009B6AF0">
        <w:rPr>
          <w:rFonts w:ascii="Arial" w:hAnsi="Arial" w:cs="Arial"/>
          <w:lang w:val="ru-RU" w:eastAsia="en-US"/>
        </w:rPr>
        <w:t>Уколико гаранцију издаје страна банка, мора имати кредитни рејтинг.</w:t>
      </w:r>
    </w:p>
    <w:p w14:paraId="50B0EF54" w14:textId="77777777" w:rsidR="00B16A60" w:rsidRDefault="00B16A60" w:rsidP="00B16A60">
      <w:pPr>
        <w:jc w:val="both"/>
        <w:rPr>
          <w:rFonts w:ascii="Arial" w:hAnsi="Arial" w:cs="Arial"/>
          <w:lang w:val="ru-RU" w:eastAsia="en-US"/>
        </w:rPr>
      </w:pPr>
    </w:p>
    <w:p w14:paraId="2EDA41DC" w14:textId="77777777" w:rsidR="00B16A60" w:rsidRPr="009B6AF0" w:rsidRDefault="00B16A60" w:rsidP="00B16A60">
      <w:pPr>
        <w:tabs>
          <w:tab w:val="left" w:pos="567"/>
        </w:tabs>
        <w:rPr>
          <w:rFonts w:ascii="Arial" w:hAnsi="Arial" w:cs="Arial"/>
          <w:sz w:val="28"/>
          <w:szCs w:val="28"/>
        </w:rPr>
      </w:pPr>
      <w:r w:rsidRPr="009B6AF0">
        <w:rPr>
          <w:rFonts w:ascii="Arial" w:hAnsi="Arial" w:cs="Arial"/>
          <w:b/>
          <w:i/>
          <w:sz w:val="28"/>
          <w:szCs w:val="28"/>
          <w:lang w:val="ru-RU"/>
        </w:rPr>
        <w:t>Или</w:t>
      </w:r>
    </w:p>
    <w:p w14:paraId="061D4E52" w14:textId="77777777" w:rsidR="00B16A60" w:rsidRDefault="00B16A60" w:rsidP="00B16A60">
      <w:pPr>
        <w:tabs>
          <w:tab w:val="left" w:pos="567"/>
        </w:tabs>
        <w:rPr>
          <w:rFonts w:ascii="Arial" w:hAnsi="Arial" w:cs="Arial"/>
        </w:rPr>
      </w:pPr>
    </w:p>
    <w:p w14:paraId="2D525883" w14:textId="77777777" w:rsidR="00B16A60" w:rsidRPr="000C3542" w:rsidRDefault="00B16A60" w:rsidP="00B16A60">
      <w:pPr>
        <w:tabs>
          <w:tab w:val="left" w:pos="567"/>
        </w:tabs>
        <w:rPr>
          <w:rFonts w:ascii="Arial" w:hAnsi="Arial" w:cs="Arial"/>
        </w:rPr>
      </w:pPr>
      <w:r w:rsidRPr="000C3542">
        <w:rPr>
          <w:rFonts w:ascii="Arial" w:hAnsi="Arial" w:cs="Arial"/>
        </w:rPr>
        <w:t>Меницу која је:</w:t>
      </w:r>
    </w:p>
    <w:p w14:paraId="4B1A6052" w14:textId="77777777" w:rsidR="00B16A60" w:rsidRPr="000C3542" w:rsidRDefault="00B16A60" w:rsidP="00B16A60">
      <w:pPr>
        <w:numPr>
          <w:ilvl w:val="0"/>
          <w:numId w:val="31"/>
        </w:numPr>
        <w:suppressAutoHyphens w:val="0"/>
        <w:ind w:left="1710"/>
        <w:jc w:val="both"/>
        <w:rPr>
          <w:rFonts w:ascii="Arial" w:hAnsi="Arial" w:cs="Arial"/>
        </w:rPr>
      </w:pPr>
      <w:r w:rsidRPr="000C3542">
        <w:rPr>
          <w:rFonts w:ascii="Arial" w:hAnsi="Arial"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0C3542">
        <w:rPr>
          <w:rFonts w:ascii="Arial" w:hAnsi="Arial" w:cs="Arial"/>
          <w:lang w:val="sr-Cyrl-RS"/>
        </w:rPr>
        <w:t xml:space="preserve"> и Закона о платним услугама (СЛ.гласник РС број 139/2014 годину).</w:t>
      </w:r>
    </w:p>
    <w:p w14:paraId="4DEE159C" w14:textId="77777777" w:rsidR="00B16A60" w:rsidRPr="000C3542" w:rsidRDefault="00B16A60" w:rsidP="00B16A60">
      <w:pPr>
        <w:numPr>
          <w:ilvl w:val="0"/>
          <w:numId w:val="31"/>
        </w:numPr>
        <w:suppressAutoHyphens w:val="0"/>
        <w:ind w:left="1710"/>
        <w:jc w:val="both"/>
        <w:rPr>
          <w:rFonts w:ascii="Arial" w:hAnsi="Arial" w:cs="Arial"/>
        </w:rPr>
      </w:pPr>
      <w:r w:rsidRPr="000C3542">
        <w:rPr>
          <w:rFonts w:ascii="Arial" w:hAnsi="Arial"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E796968" w14:textId="09DE4781" w:rsidR="0097180D" w:rsidRPr="0097180D" w:rsidRDefault="00B16A60" w:rsidP="0097180D">
      <w:pPr>
        <w:pStyle w:val="ListParagraph"/>
        <w:numPr>
          <w:ilvl w:val="0"/>
          <w:numId w:val="32"/>
        </w:numPr>
        <w:contextualSpacing/>
        <w:rPr>
          <w:rFonts w:ascii="Arial" w:hAnsi="Arial" w:cs="Arial"/>
          <w:lang w:val="en-US"/>
        </w:rPr>
      </w:pPr>
      <w:r w:rsidRPr="0097180D">
        <w:rPr>
          <w:rFonts w:ascii="Arial" w:hAnsi="Arial" w:cs="Arial"/>
          <w:sz w:val="24"/>
          <w:szCs w:val="24"/>
        </w:rPr>
        <w:t xml:space="preserve">Менично писмо – овлашћење којим </w:t>
      </w:r>
      <w:r w:rsidRPr="0097180D">
        <w:rPr>
          <w:rFonts w:ascii="Arial" w:hAnsi="Arial" w:cs="Arial"/>
          <w:sz w:val="24"/>
          <w:szCs w:val="24"/>
          <w:lang w:val="sr-Cyrl-RS"/>
        </w:rPr>
        <w:t>Пружалац услуге</w:t>
      </w:r>
      <w:r w:rsidRPr="0097180D">
        <w:rPr>
          <w:rFonts w:ascii="Arial" w:hAnsi="Arial" w:cs="Arial"/>
          <w:sz w:val="24"/>
          <w:szCs w:val="24"/>
        </w:rPr>
        <w:t xml:space="preserve"> овлашћује купца да може наплатити меницу  на износ од 10 % од вредности </w:t>
      </w:r>
      <w:r w:rsidRPr="0097180D">
        <w:rPr>
          <w:rFonts w:ascii="Arial" w:hAnsi="Arial" w:cs="Arial"/>
          <w:sz w:val="24"/>
          <w:szCs w:val="24"/>
          <w:lang w:val="sr-Cyrl-RS"/>
        </w:rPr>
        <w:t>уговора</w:t>
      </w:r>
      <w:r w:rsidRPr="0097180D">
        <w:rPr>
          <w:rFonts w:ascii="Arial" w:hAnsi="Arial" w:cs="Arial"/>
          <w:sz w:val="24"/>
          <w:szCs w:val="24"/>
        </w:rPr>
        <w:t xml:space="preserve"> (без ПДВ) са роком важења 30 (</w:t>
      </w:r>
      <w:r w:rsidRPr="0097180D">
        <w:rPr>
          <w:rFonts w:ascii="Arial" w:hAnsi="Arial" w:cs="Arial"/>
          <w:sz w:val="24"/>
          <w:szCs w:val="24"/>
          <w:lang w:val="sr-Cyrl-RS"/>
        </w:rPr>
        <w:t xml:space="preserve">словима: </w:t>
      </w:r>
      <w:r w:rsidRPr="0097180D">
        <w:rPr>
          <w:rFonts w:ascii="Arial" w:hAnsi="Arial" w:cs="Arial"/>
          <w:sz w:val="24"/>
          <w:szCs w:val="24"/>
        </w:rPr>
        <w:t>тридесет)</w:t>
      </w:r>
      <w:r w:rsidR="006A4C41" w:rsidRPr="0097180D">
        <w:rPr>
          <w:rFonts w:ascii="Arial" w:hAnsi="Arial" w:cs="Arial"/>
          <w:sz w:val="24"/>
          <w:szCs w:val="24"/>
          <w:lang w:val="en-US"/>
        </w:rPr>
        <w:t xml:space="preserve"> </w:t>
      </w:r>
      <w:r w:rsidR="0097180D" w:rsidRPr="0097180D">
        <w:rPr>
          <w:rFonts w:ascii="Arial" w:hAnsi="Arial" w:cs="Arial"/>
          <w:lang w:val="en-US"/>
        </w:rPr>
        <w:t>дана дуже од уговореног рока извршења Услуге, 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овом Уговору .</w:t>
      </w:r>
    </w:p>
    <w:p w14:paraId="6FAAC49A" w14:textId="77777777" w:rsidR="0097180D" w:rsidRDefault="0097180D" w:rsidP="0097180D">
      <w:pPr>
        <w:pStyle w:val="ListParagraph"/>
        <w:spacing w:after="0" w:line="240" w:lineRule="auto"/>
        <w:ind w:left="360"/>
        <w:contextualSpacing/>
        <w:jc w:val="both"/>
        <w:rPr>
          <w:rFonts w:ascii="Arial" w:hAnsi="Arial" w:cs="Arial"/>
          <w:sz w:val="24"/>
          <w:szCs w:val="24"/>
          <w:highlight w:val="yellow"/>
        </w:rPr>
      </w:pPr>
    </w:p>
    <w:p w14:paraId="4BD9E38D" w14:textId="77777777" w:rsidR="0097180D" w:rsidRDefault="0097180D" w:rsidP="0097180D">
      <w:pPr>
        <w:pStyle w:val="ListParagraph"/>
        <w:spacing w:after="0" w:line="240" w:lineRule="auto"/>
        <w:ind w:left="360"/>
        <w:contextualSpacing/>
        <w:jc w:val="both"/>
        <w:rPr>
          <w:rFonts w:ascii="Arial" w:hAnsi="Arial" w:cs="Arial"/>
          <w:sz w:val="24"/>
          <w:szCs w:val="24"/>
          <w:highlight w:val="yellow"/>
        </w:rPr>
      </w:pPr>
    </w:p>
    <w:p w14:paraId="7A85890A" w14:textId="77777777" w:rsidR="00B16A60" w:rsidRPr="000C3542" w:rsidRDefault="00B16A60" w:rsidP="00B16A60">
      <w:pPr>
        <w:pStyle w:val="ListParagraph"/>
        <w:numPr>
          <w:ilvl w:val="0"/>
          <w:numId w:val="32"/>
        </w:numPr>
        <w:spacing w:after="0" w:line="240" w:lineRule="auto"/>
        <w:contextualSpacing/>
        <w:jc w:val="both"/>
        <w:rPr>
          <w:rFonts w:ascii="Arial" w:hAnsi="Arial" w:cs="Arial"/>
          <w:sz w:val="24"/>
          <w:szCs w:val="24"/>
        </w:rPr>
      </w:pPr>
      <w:r w:rsidRPr="000C3542">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FE74668" w14:textId="77777777" w:rsidR="00B16A60" w:rsidRPr="000C3542" w:rsidRDefault="00B16A60" w:rsidP="00B16A60">
      <w:pPr>
        <w:pStyle w:val="ListParagraph"/>
        <w:numPr>
          <w:ilvl w:val="0"/>
          <w:numId w:val="32"/>
        </w:numPr>
        <w:spacing w:after="0" w:line="240" w:lineRule="auto"/>
        <w:contextualSpacing/>
        <w:jc w:val="both"/>
        <w:rPr>
          <w:rFonts w:ascii="Arial" w:hAnsi="Arial" w:cs="Arial"/>
          <w:sz w:val="24"/>
          <w:szCs w:val="24"/>
        </w:rPr>
      </w:pPr>
      <w:r w:rsidRPr="000C3542">
        <w:rPr>
          <w:rFonts w:ascii="Arial" w:hAnsi="Arial" w:cs="Arial"/>
          <w:sz w:val="24"/>
          <w:szCs w:val="24"/>
        </w:rPr>
        <w:t>фотокопију важећег Картона депонованих потписа овлашћених лица за располагање новчаним средствима Пр</w:t>
      </w:r>
      <w:r w:rsidRPr="000C3542">
        <w:rPr>
          <w:rFonts w:ascii="Arial" w:hAnsi="Arial" w:cs="Arial"/>
          <w:sz w:val="24"/>
          <w:szCs w:val="24"/>
          <w:lang w:val="sr-Cyrl-RS"/>
        </w:rPr>
        <w:t>ужаоца услуге</w:t>
      </w:r>
      <w:r w:rsidRPr="000C3542">
        <w:rPr>
          <w:rFonts w:ascii="Arial" w:hAnsi="Arial"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684F4B3" w14:textId="77777777" w:rsidR="00B16A60" w:rsidRPr="000C3542" w:rsidRDefault="00B16A60" w:rsidP="00B16A60">
      <w:pPr>
        <w:pStyle w:val="ListParagraph"/>
        <w:numPr>
          <w:ilvl w:val="0"/>
          <w:numId w:val="32"/>
        </w:numPr>
        <w:spacing w:after="0" w:line="240" w:lineRule="auto"/>
        <w:contextualSpacing/>
        <w:jc w:val="both"/>
        <w:rPr>
          <w:rFonts w:ascii="Arial" w:hAnsi="Arial" w:cs="Arial"/>
          <w:sz w:val="24"/>
          <w:szCs w:val="24"/>
        </w:rPr>
      </w:pPr>
      <w:r w:rsidRPr="000C3542">
        <w:rPr>
          <w:rFonts w:ascii="Arial" w:hAnsi="Arial" w:cs="Arial"/>
          <w:sz w:val="24"/>
          <w:szCs w:val="24"/>
        </w:rPr>
        <w:t>фотокопију ОП обрасца.</w:t>
      </w:r>
    </w:p>
    <w:p w14:paraId="05AC46AE" w14:textId="77777777" w:rsidR="00B16A60" w:rsidRPr="000C3542" w:rsidRDefault="00B16A60" w:rsidP="00B16A60">
      <w:pPr>
        <w:pStyle w:val="ListParagraph"/>
        <w:numPr>
          <w:ilvl w:val="0"/>
          <w:numId w:val="32"/>
        </w:numPr>
        <w:spacing w:after="0" w:line="240" w:lineRule="auto"/>
        <w:contextualSpacing/>
        <w:jc w:val="both"/>
        <w:rPr>
          <w:rFonts w:ascii="Arial" w:hAnsi="Arial" w:cs="Arial"/>
          <w:sz w:val="24"/>
          <w:szCs w:val="24"/>
        </w:rPr>
      </w:pPr>
      <w:r w:rsidRPr="000C3542">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6D437F">
        <w:rPr>
          <w:rFonts w:ascii="Arial" w:hAnsi="Arial" w:cs="Arial"/>
          <w:sz w:val="24"/>
          <w:szCs w:val="24"/>
        </w:rPr>
        <w:t>у складу са Одлуком о ближим условима, садржини и начину вођења регистра меница и овлашћења („Сл. гласник РС“ бр. 56/11 и 80/15,76/2016,82/17)</w:t>
      </w:r>
    </w:p>
    <w:p w14:paraId="3D2037E9" w14:textId="77777777" w:rsidR="00B16A60" w:rsidRPr="000C3542" w:rsidRDefault="00B16A60" w:rsidP="00B16A60">
      <w:pPr>
        <w:rPr>
          <w:rFonts w:ascii="Arial" w:hAnsi="Arial" w:cs="Arial"/>
        </w:rPr>
      </w:pPr>
      <w:r w:rsidRPr="000C3542">
        <w:rPr>
          <w:rFonts w:ascii="Arial" w:hAnsi="Arial" w:cs="Arial"/>
        </w:rPr>
        <w:t>Меница може бити наплаћена у случају да Пр</w:t>
      </w:r>
      <w:r w:rsidRPr="000C3542">
        <w:rPr>
          <w:rFonts w:ascii="Arial" w:hAnsi="Arial" w:cs="Arial"/>
          <w:lang w:val="sr-Cyrl-RS"/>
        </w:rPr>
        <w:t>ужалац услуге</w:t>
      </w:r>
      <w:r w:rsidRPr="000C3542">
        <w:rPr>
          <w:rFonts w:ascii="Arial" w:hAnsi="Arial" w:cs="Arial"/>
        </w:rPr>
        <w:t xml:space="preserve"> не буде извршавао своје </w:t>
      </w:r>
      <w:r w:rsidRPr="000C3542">
        <w:rPr>
          <w:rFonts w:ascii="Arial" w:hAnsi="Arial" w:cs="Arial"/>
          <w:lang w:val="sr-Cyrl-RS"/>
        </w:rPr>
        <w:t xml:space="preserve">уговорне </w:t>
      </w:r>
      <w:r w:rsidRPr="000C3542">
        <w:rPr>
          <w:rFonts w:ascii="Arial" w:hAnsi="Arial" w:cs="Arial"/>
        </w:rPr>
        <w:t xml:space="preserve">обавезе у роковима и на начин предвиђен </w:t>
      </w:r>
      <w:r w:rsidRPr="000C3542">
        <w:rPr>
          <w:rFonts w:ascii="Arial" w:hAnsi="Arial" w:cs="Arial"/>
          <w:lang w:val="sr-Cyrl-RS"/>
        </w:rPr>
        <w:t>Уговором</w:t>
      </w:r>
      <w:r w:rsidRPr="000C3542">
        <w:rPr>
          <w:rFonts w:ascii="Arial" w:hAnsi="Arial" w:cs="Arial"/>
        </w:rPr>
        <w:t xml:space="preserve">. </w:t>
      </w:r>
    </w:p>
    <w:p w14:paraId="180DB00D" w14:textId="77777777" w:rsidR="00B16A60" w:rsidRDefault="00B16A60" w:rsidP="00B16A60">
      <w:pPr>
        <w:jc w:val="both"/>
        <w:rPr>
          <w:rFonts w:ascii="Arial" w:hAnsi="Arial" w:cs="Arial"/>
          <w:lang w:val="ru-RU" w:eastAsia="en-US"/>
        </w:rPr>
      </w:pPr>
    </w:p>
    <w:p w14:paraId="1C7021A5" w14:textId="07D64F42" w:rsidR="00B16A60" w:rsidRDefault="00B16A60" w:rsidP="00D8394B">
      <w:pPr>
        <w:suppressAutoHyphens w:val="0"/>
        <w:ind w:left="360"/>
        <w:jc w:val="center"/>
        <w:rPr>
          <w:rFonts w:ascii="Arial" w:hAnsi="Arial" w:cs="Arial"/>
          <w:b/>
          <w:lang w:val="sr-Cyrl-RS"/>
        </w:rPr>
      </w:pPr>
      <w:bookmarkStart w:id="7" w:name="_Toc300928429"/>
      <w:bookmarkStart w:id="8" w:name="_Toc301160124"/>
      <w:bookmarkStart w:id="9" w:name="_Toc301165012"/>
      <w:bookmarkStart w:id="10" w:name="_Toc301248344"/>
      <w:bookmarkStart w:id="11" w:name="_Toc300928434"/>
      <w:bookmarkStart w:id="12" w:name="_Toc301160129"/>
      <w:bookmarkStart w:id="13" w:name="_Toc301165017"/>
      <w:bookmarkStart w:id="14" w:name="_Toc301248349"/>
      <w:bookmarkStart w:id="15" w:name="_Toc300928436"/>
      <w:bookmarkStart w:id="16" w:name="_Toc301160131"/>
      <w:bookmarkStart w:id="17" w:name="_Toc301165019"/>
      <w:bookmarkStart w:id="18" w:name="_Toc301248351"/>
      <w:bookmarkStart w:id="19" w:name="_Toc300928440"/>
      <w:bookmarkStart w:id="20" w:name="_Toc301160135"/>
      <w:bookmarkStart w:id="21" w:name="_Toc301165023"/>
      <w:bookmarkStart w:id="22" w:name="_Toc301248355"/>
      <w:bookmarkStart w:id="23" w:name="_Toc300928441"/>
      <w:bookmarkStart w:id="24" w:name="_Toc301160136"/>
      <w:bookmarkStart w:id="25" w:name="_Toc301165024"/>
      <w:bookmarkStart w:id="26" w:name="_Toc301248356"/>
      <w:bookmarkStart w:id="27" w:name="_Toc300928443"/>
      <w:bookmarkStart w:id="28" w:name="_Toc301160138"/>
      <w:bookmarkStart w:id="29" w:name="_Toc301165026"/>
      <w:bookmarkStart w:id="30" w:name="_Toc301248358"/>
      <w:bookmarkStart w:id="31" w:name="_Toc300928444"/>
      <w:bookmarkStart w:id="32" w:name="_Toc301160139"/>
      <w:bookmarkStart w:id="33" w:name="_Toc301165027"/>
      <w:bookmarkStart w:id="34" w:name="_Toc301248359"/>
      <w:bookmarkStart w:id="35" w:name="_Toc300928445"/>
      <w:bookmarkStart w:id="36" w:name="_Toc301160140"/>
      <w:bookmarkStart w:id="37" w:name="_Toc301165028"/>
      <w:bookmarkStart w:id="38" w:name="_Toc301248360"/>
      <w:bookmarkStart w:id="39" w:name="_Toc300928447"/>
      <w:bookmarkStart w:id="40" w:name="_Toc301160142"/>
      <w:bookmarkStart w:id="41" w:name="_Toc301165030"/>
      <w:bookmarkStart w:id="42" w:name="_Toc301248362"/>
      <w:bookmarkStart w:id="43" w:name="_Toc300928448"/>
      <w:bookmarkStart w:id="44" w:name="_Toc301160143"/>
      <w:bookmarkStart w:id="45" w:name="_Toc301165031"/>
      <w:bookmarkStart w:id="46" w:name="_Toc301248363"/>
      <w:bookmarkStart w:id="47" w:name="_Toc300928449"/>
      <w:bookmarkStart w:id="48" w:name="_Toc301160144"/>
      <w:bookmarkStart w:id="49" w:name="_Toc301165032"/>
      <w:bookmarkStart w:id="50" w:name="_Toc301248364"/>
      <w:bookmarkStart w:id="51" w:name="_Toc300928450"/>
      <w:bookmarkStart w:id="52" w:name="_Toc301160145"/>
      <w:bookmarkStart w:id="53" w:name="_Toc301165033"/>
      <w:bookmarkStart w:id="54" w:name="_Toc301248365"/>
      <w:bookmarkStart w:id="55" w:name="_Toc300928451"/>
      <w:bookmarkStart w:id="56" w:name="_Toc301160146"/>
      <w:bookmarkStart w:id="57" w:name="_Toc301165034"/>
      <w:bookmarkStart w:id="58" w:name="_Toc301248366"/>
      <w:bookmarkStart w:id="59" w:name="_Toc300928452"/>
      <w:bookmarkStart w:id="60" w:name="_Toc301160147"/>
      <w:bookmarkStart w:id="61" w:name="_Toc301165035"/>
      <w:bookmarkStart w:id="62" w:name="_Toc301248367"/>
      <w:bookmarkStart w:id="63" w:name="_Toc300928453"/>
      <w:bookmarkStart w:id="64" w:name="_Toc301160148"/>
      <w:bookmarkStart w:id="65" w:name="_Toc301165036"/>
      <w:bookmarkStart w:id="66" w:name="_Toc301248368"/>
      <w:bookmarkStart w:id="67" w:name="_Toc300928454"/>
      <w:bookmarkStart w:id="68" w:name="_Toc301160149"/>
      <w:bookmarkStart w:id="69" w:name="_Toc301165037"/>
      <w:bookmarkStart w:id="70" w:name="_Toc301248369"/>
      <w:bookmarkStart w:id="71" w:name="_Toc300928455"/>
      <w:bookmarkStart w:id="72" w:name="_Toc301160150"/>
      <w:bookmarkStart w:id="73" w:name="_Toc301165038"/>
      <w:bookmarkStart w:id="74" w:name="_Toc301248370"/>
      <w:bookmarkStart w:id="75" w:name="_Toc300928456"/>
      <w:bookmarkStart w:id="76" w:name="_Toc301160151"/>
      <w:bookmarkStart w:id="77" w:name="_Toc301165039"/>
      <w:bookmarkStart w:id="78" w:name="_Toc301248371"/>
      <w:bookmarkStart w:id="79" w:name="_Toc300928457"/>
      <w:bookmarkStart w:id="80" w:name="_Toc301160152"/>
      <w:bookmarkStart w:id="81" w:name="_Toc301165040"/>
      <w:bookmarkStart w:id="82" w:name="_Toc301248372"/>
      <w:bookmarkStart w:id="83" w:name="_Toc300928458"/>
      <w:bookmarkStart w:id="84" w:name="_Toc301160153"/>
      <w:bookmarkStart w:id="85" w:name="_Toc301165041"/>
      <w:bookmarkStart w:id="86" w:name="_Toc301248373"/>
      <w:bookmarkStart w:id="87" w:name="_Toc300928459"/>
      <w:bookmarkStart w:id="88" w:name="_Toc301160154"/>
      <w:bookmarkStart w:id="89" w:name="_Toc301165042"/>
      <w:bookmarkStart w:id="90" w:name="_Toc301248374"/>
      <w:bookmarkStart w:id="91" w:name="_Toc300928462"/>
      <w:bookmarkStart w:id="92" w:name="_Toc301160157"/>
      <w:bookmarkStart w:id="93" w:name="_Toc301165045"/>
      <w:bookmarkStart w:id="94" w:name="_Toc301248377"/>
      <w:bookmarkStart w:id="95" w:name="_Toc300928464"/>
      <w:bookmarkStart w:id="96" w:name="_Toc301160159"/>
      <w:bookmarkStart w:id="97" w:name="_Toc301165047"/>
      <w:bookmarkStart w:id="98" w:name="_Toc301248379"/>
      <w:bookmarkStart w:id="99" w:name="_Toc300928466"/>
      <w:bookmarkStart w:id="100" w:name="_Toc301160161"/>
      <w:bookmarkStart w:id="101" w:name="_Toc301165049"/>
      <w:bookmarkStart w:id="102" w:name="_Toc301248381"/>
      <w:bookmarkStart w:id="103" w:name="_Toc300928467"/>
      <w:bookmarkStart w:id="104" w:name="_Toc301160162"/>
      <w:bookmarkStart w:id="105" w:name="_Toc301165050"/>
      <w:bookmarkStart w:id="106" w:name="_Toc301248382"/>
      <w:bookmarkStart w:id="107" w:name="_Toc300928468"/>
      <w:bookmarkStart w:id="108" w:name="_Toc301160163"/>
      <w:bookmarkStart w:id="109" w:name="_Toc301165051"/>
      <w:bookmarkStart w:id="110" w:name="_Toc301248383"/>
      <w:bookmarkStart w:id="111" w:name="_Toc300928474"/>
      <w:bookmarkStart w:id="112" w:name="_Toc301160169"/>
      <w:bookmarkStart w:id="113" w:name="_Toc301165057"/>
      <w:bookmarkStart w:id="114" w:name="_Toc301248389"/>
      <w:bookmarkStart w:id="115" w:name="_Toc300928476"/>
      <w:bookmarkStart w:id="116" w:name="_Toc301160171"/>
      <w:bookmarkStart w:id="117" w:name="_Toc301165059"/>
      <w:bookmarkStart w:id="118" w:name="_Toc301248391"/>
      <w:bookmarkStart w:id="119" w:name="_Toc300928478"/>
      <w:bookmarkStart w:id="120" w:name="_Toc301160173"/>
      <w:bookmarkStart w:id="121" w:name="_Toc301165061"/>
      <w:bookmarkStart w:id="122" w:name="_Toc301248393"/>
      <w:bookmarkStart w:id="123" w:name="_Toc300928480"/>
      <w:bookmarkStart w:id="124" w:name="_Toc301160175"/>
      <w:bookmarkStart w:id="125" w:name="_Toc301165063"/>
      <w:bookmarkStart w:id="126" w:name="_Toc301248395"/>
      <w:bookmarkStart w:id="127" w:name="_Toc300928482"/>
      <w:bookmarkStart w:id="128" w:name="_Toc301160177"/>
      <w:bookmarkStart w:id="129" w:name="_Toc301165065"/>
      <w:bookmarkStart w:id="130" w:name="_Toc301248397"/>
      <w:bookmarkStart w:id="131" w:name="_Toc300928484"/>
      <w:bookmarkStart w:id="132" w:name="_Toc301160179"/>
      <w:bookmarkStart w:id="133" w:name="_Toc301165067"/>
      <w:bookmarkStart w:id="134" w:name="_Toc301248399"/>
      <w:bookmarkStart w:id="135" w:name="_Toc300928486"/>
      <w:bookmarkStart w:id="136" w:name="_Toc301160181"/>
      <w:bookmarkStart w:id="137" w:name="_Toc301165069"/>
      <w:bookmarkStart w:id="138" w:name="_Toc301248401"/>
      <w:bookmarkStart w:id="139" w:name="_Toc300928487"/>
      <w:bookmarkStart w:id="140" w:name="_Toc301160182"/>
      <w:bookmarkStart w:id="141" w:name="_Toc301165070"/>
      <w:bookmarkStart w:id="142" w:name="_Toc301248402"/>
      <w:bookmarkStart w:id="143" w:name="_Toc300928488"/>
      <w:bookmarkStart w:id="144" w:name="_Toc301160183"/>
      <w:bookmarkStart w:id="145" w:name="_Toc301165071"/>
      <w:bookmarkStart w:id="146" w:name="_Toc301248403"/>
      <w:bookmarkStart w:id="147" w:name="_Toc300928490"/>
      <w:bookmarkStart w:id="148" w:name="_Toc301160185"/>
      <w:bookmarkStart w:id="149" w:name="_Toc301165073"/>
      <w:bookmarkStart w:id="150" w:name="_Toc301248405"/>
      <w:bookmarkStart w:id="151" w:name="_Toc300928492"/>
      <w:bookmarkStart w:id="152" w:name="_Toc301160187"/>
      <w:bookmarkStart w:id="153" w:name="_Toc301165075"/>
      <w:bookmarkStart w:id="154" w:name="_Toc301248407"/>
      <w:bookmarkStart w:id="155" w:name="_Toc300928494"/>
      <w:bookmarkStart w:id="156" w:name="_Toc301160189"/>
      <w:bookmarkStart w:id="157" w:name="_Toc301165077"/>
      <w:bookmarkStart w:id="158" w:name="_Toc301248409"/>
      <w:bookmarkStart w:id="159" w:name="_Toc300928496"/>
      <w:bookmarkStart w:id="160" w:name="_Toc301160191"/>
      <w:bookmarkStart w:id="161" w:name="_Toc301165079"/>
      <w:bookmarkStart w:id="162" w:name="_Toc301248411"/>
      <w:bookmarkStart w:id="163" w:name="_Toc300928497"/>
      <w:bookmarkStart w:id="164" w:name="_Toc301160192"/>
      <w:bookmarkStart w:id="165" w:name="_Toc301165080"/>
      <w:bookmarkStart w:id="166" w:name="_Toc301248412"/>
      <w:bookmarkStart w:id="167" w:name="_Toc300928498"/>
      <w:bookmarkStart w:id="168" w:name="_Toc301160193"/>
      <w:bookmarkStart w:id="169" w:name="_Toc301165081"/>
      <w:bookmarkStart w:id="170" w:name="_Toc301248413"/>
      <w:bookmarkStart w:id="171" w:name="_Toc300928499"/>
      <w:bookmarkStart w:id="172" w:name="_Toc301160194"/>
      <w:bookmarkStart w:id="173" w:name="_Toc301165082"/>
      <w:bookmarkStart w:id="174" w:name="_Toc301248414"/>
      <w:bookmarkStart w:id="175" w:name="_Toc362821710"/>
      <w:bookmarkStart w:id="176" w:name="_Toc299460573"/>
      <w:bookmarkStart w:id="177" w:name="_Toc43069742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Arial" w:hAnsi="Arial" w:cs="Arial"/>
          <w:b/>
          <w:lang w:val="sr-Cyrl-RS"/>
        </w:rPr>
        <w:t>3.</w:t>
      </w:r>
    </w:p>
    <w:p w14:paraId="078169BE" w14:textId="6A091545" w:rsidR="00B16A60" w:rsidRPr="00B16A60" w:rsidRDefault="00B16A60" w:rsidP="00B16A60">
      <w:pPr>
        <w:rPr>
          <w:rFonts w:ascii="Arial" w:hAnsi="Arial" w:cs="Arial"/>
        </w:rPr>
      </w:pPr>
      <w:r>
        <w:rPr>
          <w:rFonts w:ascii="Arial" w:hAnsi="Arial" w:cs="Arial"/>
        </w:rPr>
        <w:t>У одељку 7</w:t>
      </w:r>
      <w:r w:rsidRPr="00B16A60">
        <w:rPr>
          <w:rFonts w:ascii="Arial" w:hAnsi="Arial" w:cs="Arial"/>
        </w:rPr>
        <w:t>. конкурсне доку</w:t>
      </w:r>
      <w:r w:rsidR="00AA166A">
        <w:rPr>
          <w:rFonts w:ascii="Arial" w:hAnsi="Arial" w:cs="Arial"/>
        </w:rPr>
        <w:t xml:space="preserve">ментације </w:t>
      </w:r>
      <w:r w:rsidR="00AA166A">
        <w:rPr>
          <w:rFonts w:ascii="Arial" w:hAnsi="Arial" w:cs="Arial"/>
          <w:lang w:val="sr-Cyrl-RS"/>
        </w:rPr>
        <w:t>налазе</w:t>
      </w:r>
      <w:r>
        <w:rPr>
          <w:rFonts w:ascii="Arial" w:hAnsi="Arial" w:cs="Arial"/>
        </w:rPr>
        <w:t xml:space="preserve"> се обрасци 8.</w:t>
      </w:r>
      <w:r w:rsidRPr="00B16A60">
        <w:rPr>
          <w:rFonts w:ascii="Arial" w:hAnsi="Arial" w:cs="Arial"/>
        </w:rPr>
        <w:t xml:space="preserve"> Менично писмо – овлашћење за корисника бланко соло менице за озбиљност понуде </w:t>
      </w:r>
      <w:r>
        <w:rPr>
          <w:rFonts w:ascii="Arial" w:hAnsi="Arial" w:cs="Arial"/>
        </w:rPr>
        <w:t>и 8.1</w:t>
      </w:r>
      <w:r w:rsidRPr="00B16A60">
        <w:rPr>
          <w:rFonts w:ascii="Arial" w:hAnsi="Arial" w:cs="Arial"/>
        </w:rPr>
        <w:t xml:space="preserve"> – Менично писмо – овлашћење за корисника бланко соло менице за добро извршење посла, </w:t>
      </w:r>
    </w:p>
    <w:p w14:paraId="7981DEB7" w14:textId="37E807AD" w:rsidR="00AA166A" w:rsidRPr="00AA166A" w:rsidRDefault="00AA166A" w:rsidP="00AA166A">
      <w:pPr>
        <w:suppressAutoHyphens w:val="0"/>
        <w:rPr>
          <w:rFonts w:ascii="Arial" w:hAnsi="Arial" w:cs="Arial"/>
          <w:lang w:val="sr-Cyrl-RS"/>
        </w:rPr>
      </w:pPr>
      <w:r w:rsidRPr="00AA166A">
        <w:rPr>
          <w:rFonts w:ascii="Arial" w:hAnsi="Arial" w:cs="Arial"/>
          <w:lang w:val="sr-Cyrl-RS"/>
        </w:rPr>
        <w:t xml:space="preserve">и </w:t>
      </w:r>
      <w:r>
        <w:rPr>
          <w:rFonts w:ascii="Arial" w:hAnsi="Arial" w:cs="Arial"/>
          <w:lang w:val="sr-Cyrl-RS"/>
        </w:rPr>
        <w:t>гласе</w:t>
      </w:r>
      <w:r w:rsidRPr="00AA166A">
        <w:rPr>
          <w:rFonts w:ascii="Arial" w:hAnsi="Arial" w:cs="Arial"/>
          <w:lang w:val="sr-Cyrl-RS"/>
        </w:rPr>
        <w:t xml:space="preserve"> као у прилогу овог акта. </w:t>
      </w:r>
    </w:p>
    <w:p w14:paraId="0BDDD917" w14:textId="77777777" w:rsidR="00B16A60" w:rsidRPr="00B16A60" w:rsidRDefault="00B16A60" w:rsidP="00B16A60">
      <w:pPr>
        <w:suppressAutoHyphens w:val="0"/>
        <w:ind w:left="360"/>
        <w:jc w:val="center"/>
        <w:rPr>
          <w:rFonts w:ascii="Arial" w:hAnsi="Arial" w:cs="Arial"/>
          <w:b/>
          <w:lang w:val="sr-Cyrl-RS"/>
        </w:rPr>
      </w:pPr>
    </w:p>
    <w:p w14:paraId="0AC25EC4" w14:textId="56ACC325" w:rsidR="00B16A60" w:rsidRPr="00B16A60" w:rsidRDefault="00B16A60" w:rsidP="00B16A60">
      <w:pPr>
        <w:suppressAutoHyphens w:val="0"/>
        <w:ind w:left="360"/>
        <w:jc w:val="center"/>
        <w:rPr>
          <w:rFonts w:ascii="Arial" w:hAnsi="Arial" w:cs="Arial"/>
          <w:b/>
          <w:lang w:val="sr-Cyrl-RS"/>
        </w:rPr>
      </w:pPr>
      <w:r w:rsidRPr="00B16A60">
        <w:rPr>
          <w:rFonts w:ascii="Arial" w:hAnsi="Arial" w:cs="Arial"/>
          <w:b/>
          <w:lang w:val="sr-Cyrl-RS"/>
        </w:rPr>
        <w:t>4.</w:t>
      </w:r>
    </w:p>
    <w:p w14:paraId="5DBA3648" w14:textId="4F27DE11" w:rsidR="00B16A60" w:rsidRPr="00D12F97" w:rsidRDefault="00B16A60" w:rsidP="00AA166A">
      <w:pPr>
        <w:rPr>
          <w:rFonts w:ascii="Arial" w:hAnsi="Arial" w:cs="Arial"/>
        </w:rPr>
      </w:pPr>
      <w:r w:rsidRPr="00D12F97">
        <w:rPr>
          <w:rFonts w:ascii="Arial" w:hAnsi="Arial" w:cs="Arial"/>
        </w:rPr>
        <w:t>У прилогу ове измене налази се измењени и пречишћени текст обрасца 13 - Модел уговора.</w:t>
      </w:r>
    </w:p>
    <w:p w14:paraId="4BC14105" w14:textId="33D08943" w:rsidR="00B16A60" w:rsidRPr="00D12F97" w:rsidRDefault="00D12F97" w:rsidP="00B16A60">
      <w:pPr>
        <w:jc w:val="center"/>
        <w:rPr>
          <w:rFonts w:ascii="Arial" w:hAnsi="Arial" w:cs="Arial"/>
        </w:rPr>
      </w:pPr>
      <w:r>
        <w:rPr>
          <w:rFonts w:ascii="Arial" w:hAnsi="Arial" w:cs="Arial"/>
          <w:lang w:val="en-US"/>
        </w:rPr>
        <w:t xml:space="preserve">      </w:t>
      </w:r>
      <w:r w:rsidR="00B16A60" w:rsidRPr="00D12F97">
        <w:rPr>
          <w:rFonts w:ascii="Arial" w:hAnsi="Arial" w:cs="Arial"/>
        </w:rPr>
        <w:t>5.</w:t>
      </w:r>
    </w:p>
    <w:p w14:paraId="1480DE6F" w14:textId="4AE793B0" w:rsidR="00AA166A" w:rsidRPr="00AA166A" w:rsidRDefault="00B16A60" w:rsidP="00AA166A">
      <w:pPr>
        <w:rPr>
          <w:rFonts w:ascii="Arial" w:hAnsi="Arial" w:cs="Arial"/>
          <w:sz w:val="22"/>
          <w:szCs w:val="22"/>
          <w:lang w:val="sr-Cyrl-RS" w:eastAsia="en-US"/>
        </w:rPr>
      </w:pPr>
      <w:r w:rsidRPr="00D12F97">
        <w:rPr>
          <w:rFonts w:ascii="Arial" w:hAnsi="Arial" w:cs="Arial"/>
        </w:rPr>
        <w:t xml:space="preserve">Ова измена </w:t>
      </w:r>
      <w:r w:rsidR="00AA166A">
        <w:rPr>
          <w:rFonts w:ascii="Arial" w:hAnsi="Arial" w:cs="Arial"/>
          <w:lang w:val="sr-Cyrl-RS"/>
        </w:rPr>
        <w:t xml:space="preserve">и допуна </w:t>
      </w:r>
      <w:r w:rsidRPr="00D12F97">
        <w:rPr>
          <w:rFonts w:ascii="Arial" w:hAnsi="Arial" w:cs="Arial"/>
        </w:rPr>
        <w:t>конкурсне документације се објављујена Порталу УЈН и Интернет страници Наручиоца.</w:t>
      </w:r>
      <w:r w:rsidR="00AA166A" w:rsidRPr="00AA166A">
        <w:rPr>
          <w:rFonts w:ascii="Arial" w:hAnsi="Arial" w:cs="Arial"/>
          <w:sz w:val="22"/>
          <w:szCs w:val="22"/>
          <w:lang w:val="sr-Cyrl-RS" w:eastAsia="en-US"/>
        </w:rPr>
        <w:t xml:space="preserve">                                                                                                     </w:t>
      </w:r>
    </w:p>
    <w:p w14:paraId="2D6CAF30" w14:textId="3495C6EA" w:rsidR="00AA166A" w:rsidRPr="00AA166A" w:rsidRDefault="00AA166A" w:rsidP="00AA166A">
      <w:pPr>
        <w:spacing w:line="100" w:lineRule="atLeast"/>
        <w:jc w:val="center"/>
        <w:rPr>
          <w:rFonts w:ascii="Arial" w:hAnsi="Arial" w:cs="Arial"/>
          <w:sz w:val="22"/>
          <w:szCs w:val="22"/>
          <w:lang w:val="sr-Cyrl-RS" w:eastAsia="en-US"/>
        </w:rPr>
      </w:pPr>
      <w:r w:rsidRPr="00AA166A">
        <w:rPr>
          <w:rFonts w:ascii="Arial" w:hAnsi="Arial" w:cs="Arial"/>
          <w:sz w:val="22"/>
          <w:szCs w:val="22"/>
          <w:lang w:val="sr-Cyrl-RS" w:eastAsia="en-US"/>
        </w:rPr>
        <w:t xml:space="preserve">                                                                                                              </w:t>
      </w:r>
    </w:p>
    <w:p w14:paraId="3D899CDA" w14:textId="77777777" w:rsidR="00AA166A" w:rsidRPr="00AA166A" w:rsidRDefault="00AA166A" w:rsidP="00AA166A">
      <w:pPr>
        <w:spacing w:line="100" w:lineRule="atLeast"/>
        <w:jc w:val="center"/>
        <w:rPr>
          <w:rFonts w:ascii="Arial" w:hAnsi="Arial" w:cs="Arial"/>
          <w:sz w:val="22"/>
          <w:szCs w:val="22"/>
          <w:lang w:val="sr-Cyrl-RS" w:eastAsia="en-US"/>
        </w:rPr>
      </w:pPr>
    </w:p>
    <w:p w14:paraId="63533DEC" w14:textId="77777777" w:rsidR="00AA166A" w:rsidRPr="00AA166A" w:rsidRDefault="00AA166A" w:rsidP="00AA166A">
      <w:pPr>
        <w:spacing w:line="100" w:lineRule="atLeast"/>
        <w:jc w:val="center"/>
        <w:rPr>
          <w:rFonts w:ascii="Arial" w:hAnsi="Arial" w:cs="Arial"/>
          <w:sz w:val="22"/>
          <w:szCs w:val="22"/>
          <w:lang w:val="sr-Cyrl-RS" w:eastAsia="en-US"/>
        </w:rPr>
      </w:pPr>
      <w:r w:rsidRPr="00AA166A">
        <w:rPr>
          <w:rFonts w:ascii="Arial" w:hAnsi="Arial" w:cs="Arial"/>
          <w:sz w:val="22"/>
          <w:szCs w:val="22"/>
          <w:lang w:val="sr-Cyrl-RS" w:eastAsia="en-US"/>
        </w:rPr>
        <w:t xml:space="preserve">                                                                                                              </w:t>
      </w:r>
      <w:r w:rsidRPr="00AA166A">
        <w:rPr>
          <w:rFonts w:ascii="Arial" w:hAnsi="Arial" w:cs="Arial"/>
          <w:sz w:val="22"/>
          <w:szCs w:val="22"/>
          <w:lang w:val="en-US" w:eastAsia="en-US"/>
        </w:rPr>
        <w:t xml:space="preserve">  </w:t>
      </w:r>
      <w:r w:rsidRPr="00AA166A">
        <w:rPr>
          <w:rFonts w:ascii="Arial" w:hAnsi="Arial" w:cs="Arial"/>
          <w:sz w:val="22"/>
          <w:szCs w:val="22"/>
          <w:lang w:val="sr-Cyrl-RS" w:eastAsia="en-US"/>
        </w:rPr>
        <w:t xml:space="preserve">Комисија за јавну набавку </w:t>
      </w:r>
    </w:p>
    <w:p w14:paraId="0B7B61B3" w14:textId="4CC7C353" w:rsidR="00AA166A" w:rsidRPr="00AA166A" w:rsidRDefault="00AA166A" w:rsidP="00AA166A">
      <w:pPr>
        <w:spacing w:line="100" w:lineRule="atLeast"/>
        <w:jc w:val="center"/>
        <w:rPr>
          <w:rFonts w:ascii="Arial" w:hAnsi="Arial" w:cs="Arial"/>
          <w:sz w:val="22"/>
          <w:szCs w:val="22"/>
          <w:lang w:val="en-US" w:eastAsia="en-US"/>
        </w:rPr>
      </w:pPr>
      <w:r w:rsidRPr="00AA166A">
        <w:rPr>
          <w:rFonts w:ascii="Arial" w:hAnsi="Arial" w:cs="Arial"/>
          <w:sz w:val="22"/>
          <w:szCs w:val="22"/>
          <w:lang w:val="sr-Cyrl-RS" w:eastAsia="en-US"/>
        </w:rPr>
        <w:t xml:space="preserve">                                                                                                                Број  </w:t>
      </w:r>
      <w:r>
        <w:rPr>
          <w:rFonts w:ascii="Arial" w:hAnsi="Arial" w:cs="Arial"/>
          <w:sz w:val="22"/>
          <w:szCs w:val="22"/>
          <w:lang w:val="en-US" w:eastAsia="en-US"/>
        </w:rPr>
        <w:t>ЈН/1000/0508</w:t>
      </w:r>
      <w:r w:rsidRPr="00AA166A">
        <w:rPr>
          <w:rFonts w:ascii="Arial" w:hAnsi="Arial" w:cs="Arial"/>
          <w:sz w:val="22"/>
          <w:szCs w:val="22"/>
          <w:lang w:val="en-US" w:eastAsia="en-US"/>
        </w:rPr>
        <w:t xml:space="preserve">/2018 </w:t>
      </w:r>
    </w:p>
    <w:p w14:paraId="175FD723" w14:textId="77777777" w:rsidR="00AA166A" w:rsidRPr="00AA166A" w:rsidRDefault="00AA166A" w:rsidP="00AA166A">
      <w:pPr>
        <w:spacing w:line="100" w:lineRule="atLeast"/>
        <w:jc w:val="right"/>
        <w:rPr>
          <w:rFonts w:ascii="Arial" w:hAnsi="Arial" w:cs="Arial"/>
          <w:sz w:val="22"/>
          <w:szCs w:val="22"/>
          <w:lang w:val="sr-Cyrl-RS" w:eastAsia="en-US"/>
        </w:rPr>
      </w:pPr>
      <w:r w:rsidRPr="00AA166A">
        <w:rPr>
          <w:rFonts w:ascii="Arial" w:hAnsi="Arial" w:cs="Arial"/>
          <w:sz w:val="22"/>
          <w:szCs w:val="22"/>
          <w:lang w:val="sr-Cyrl-RS" w:eastAsia="en-US"/>
        </w:rPr>
        <w:tab/>
      </w:r>
    </w:p>
    <w:p w14:paraId="52CD1BA7" w14:textId="23DFBFB0" w:rsidR="00AA166A" w:rsidRPr="00AA166A" w:rsidRDefault="00AA166A" w:rsidP="00AA166A">
      <w:pPr>
        <w:tabs>
          <w:tab w:val="left" w:pos="6652"/>
        </w:tabs>
        <w:jc w:val="right"/>
        <w:rPr>
          <w:rFonts w:ascii="Arial" w:hAnsi="Arial" w:cs="Arial"/>
          <w:sz w:val="22"/>
          <w:szCs w:val="22"/>
          <w:lang w:val="sr-Cyrl-RS"/>
        </w:rPr>
      </w:pPr>
      <w:r w:rsidRPr="00AA166A">
        <w:rPr>
          <w:rFonts w:ascii="Arial" w:hAnsi="Arial" w:cs="Arial"/>
          <w:sz w:val="22"/>
          <w:szCs w:val="22"/>
          <w:lang w:val="sr-Cyrl-RS" w:eastAsia="en-US"/>
        </w:rPr>
        <w:t xml:space="preserve">                                                                                                                                                        ___</w:t>
      </w:r>
      <w:r w:rsidRPr="00AA166A">
        <w:rPr>
          <w:rFonts w:ascii="Arial" w:hAnsi="Arial" w:cs="Arial"/>
          <w:sz w:val="22"/>
          <w:szCs w:val="22"/>
          <w:lang w:val="sr-Cyrl-RS"/>
        </w:rPr>
        <w:t>__________________</w:t>
      </w:r>
    </w:p>
    <w:p w14:paraId="21AAA984" w14:textId="77777777" w:rsidR="00AA166A" w:rsidRPr="00AA166A" w:rsidRDefault="00AA166A" w:rsidP="00AA166A">
      <w:pPr>
        <w:rPr>
          <w:rFonts w:ascii="Arial" w:hAnsi="Arial" w:cs="Arial"/>
          <w:sz w:val="22"/>
          <w:szCs w:val="22"/>
        </w:rPr>
      </w:pPr>
    </w:p>
    <w:p w14:paraId="2B35EA3F" w14:textId="77777777" w:rsidR="00AA166A" w:rsidRPr="00AA166A" w:rsidRDefault="00AA166A" w:rsidP="00AA166A">
      <w:pPr>
        <w:rPr>
          <w:rFonts w:ascii="Arial" w:hAnsi="Arial" w:cs="Arial"/>
          <w:sz w:val="22"/>
          <w:szCs w:val="22"/>
        </w:rPr>
      </w:pPr>
      <w:r w:rsidRPr="00AA166A">
        <w:rPr>
          <w:rFonts w:ascii="Arial" w:hAnsi="Arial" w:cs="Arial"/>
          <w:sz w:val="22"/>
          <w:szCs w:val="22"/>
        </w:rPr>
        <w:t>Доставити:</w:t>
      </w:r>
    </w:p>
    <w:p w14:paraId="4E683CB1" w14:textId="77777777" w:rsidR="00AA166A" w:rsidRPr="00AA166A" w:rsidRDefault="00AA166A" w:rsidP="00AA166A">
      <w:pPr>
        <w:rPr>
          <w:rFonts w:ascii="Arial" w:hAnsi="Arial" w:cs="Arial"/>
          <w:sz w:val="22"/>
          <w:szCs w:val="22"/>
        </w:rPr>
      </w:pPr>
      <w:r w:rsidRPr="00AA166A">
        <w:rPr>
          <w:rFonts w:ascii="Arial" w:hAnsi="Arial" w:cs="Arial"/>
          <w:sz w:val="22"/>
          <w:szCs w:val="22"/>
        </w:rPr>
        <w:t>- Архив</w:t>
      </w:r>
    </w:p>
    <w:p w14:paraId="5A23C0E6" w14:textId="77777777" w:rsidR="00C97F97" w:rsidRDefault="00C97F97" w:rsidP="00157087">
      <w:pPr>
        <w:suppressAutoHyphens w:val="0"/>
        <w:rPr>
          <w:rFonts w:ascii="Arial" w:hAnsi="Arial" w:cs="Arial"/>
          <w:lang w:val="en-US"/>
        </w:rPr>
      </w:pPr>
    </w:p>
    <w:p w14:paraId="28AC3057" w14:textId="77777777" w:rsidR="00C97F97" w:rsidRDefault="00C97F97" w:rsidP="00157087">
      <w:pPr>
        <w:suppressAutoHyphens w:val="0"/>
        <w:rPr>
          <w:rFonts w:ascii="Arial" w:hAnsi="Arial" w:cs="Arial"/>
          <w:lang w:val="en-US"/>
        </w:rPr>
      </w:pPr>
    </w:p>
    <w:p w14:paraId="71C2F2B0" w14:textId="77777777" w:rsidR="00F71041" w:rsidRDefault="00157087" w:rsidP="00C97F97">
      <w:pPr>
        <w:suppressAutoHyphens w:val="0"/>
        <w:jc w:val="right"/>
        <w:rPr>
          <w:rFonts w:ascii="Arial" w:hAnsi="Arial" w:cs="Arial"/>
          <w:b/>
          <w:lang w:val="sr-Cyrl-RS"/>
        </w:rPr>
      </w:pPr>
      <w:r w:rsidRPr="00157087">
        <w:rPr>
          <w:rFonts w:ascii="Arial" w:hAnsi="Arial" w:cs="Arial"/>
          <w:b/>
          <w:lang w:val="sr-Cyrl-RS"/>
        </w:rPr>
        <w:t xml:space="preserve"> </w:t>
      </w:r>
    </w:p>
    <w:p w14:paraId="1D7117CB" w14:textId="77777777" w:rsidR="00F71041" w:rsidRDefault="00F71041">
      <w:pPr>
        <w:suppressAutoHyphens w:val="0"/>
        <w:rPr>
          <w:rFonts w:ascii="Arial" w:hAnsi="Arial" w:cs="Arial"/>
          <w:b/>
          <w:lang w:val="sr-Cyrl-RS"/>
        </w:rPr>
      </w:pPr>
      <w:r>
        <w:rPr>
          <w:rFonts w:ascii="Arial" w:hAnsi="Arial" w:cs="Arial"/>
          <w:b/>
          <w:lang w:val="sr-Cyrl-RS"/>
        </w:rPr>
        <w:br w:type="page"/>
      </w:r>
    </w:p>
    <w:p w14:paraId="70C74BF3" w14:textId="5EE54ABD" w:rsidR="00157087" w:rsidRPr="00157087" w:rsidRDefault="00157087" w:rsidP="00C97F97">
      <w:pPr>
        <w:suppressAutoHyphens w:val="0"/>
        <w:jc w:val="right"/>
        <w:rPr>
          <w:rFonts w:ascii="Arial" w:hAnsi="Arial" w:cs="Arial"/>
          <w:b/>
          <w:lang w:val="sr-Cyrl-RS"/>
        </w:rPr>
      </w:pPr>
      <w:r w:rsidRPr="00157087">
        <w:rPr>
          <w:rFonts w:ascii="Arial" w:hAnsi="Arial" w:cs="Arial"/>
          <w:b/>
          <w:lang w:val="sr-Cyrl-RS"/>
        </w:rPr>
        <w:lastRenderedPageBreak/>
        <w:t xml:space="preserve">              </w:t>
      </w:r>
      <w:r w:rsidRPr="00157087">
        <w:rPr>
          <w:rFonts w:ascii="Arial" w:hAnsi="Arial" w:cs="Arial"/>
          <w:b/>
          <w:lang w:val="en-US"/>
        </w:rPr>
        <w:t>ОБРАЗАЦ</w:t>
      </w:r>
      <w:r w:rsidRPr="00157087">
        <w:rPr>
          <w:rFonts w:ascii="Arial" w:hAnsi="Arial" w:cs="Arial"/>
          <w:b/>
          <w:lang w:val="sr-Cyrl-RS"/>
        </w:rPr>
        <w:t xml:space="preserve">  8.</w:t>
      </w:r>
    </w:p>
    <w:p w14:paraId="28B99B05" w14:textId="77777777" w:rsidR="00157087" w:rsidRPr="00157087" w:rsidRDefault="00157087" w:rsidP="00157087">
      <w:pPr>
        <w:suppressAutoHyphens w:val="0"/>
        <w:rPr>
          <w:rFonts w:ascii="Arial" w:hAnsi="Arial" w:cs="Arial"/>
          <w:lang w:val="en-US"/>
        </w:rPr>
      </w:pPr>
    </w:p>
    <w:p w14:paraId="737CDE76" w14:textId="77777777" w:rsidR="00157087" w:rsidRPr="00157087" w:rsidRDefault="00157087" w:rsidP="00157087">
      <w:pPr>
        <w:suppressAutoHyphens w:val="0"/>
        <w:rPr>
          <w:rFonts w:ascii="Arial" w:hAnsi="Arial" w:cs="Arial"/>
          <w:lang w:val="en-US"/>
        </w:rPr>
      </w:pPr>
    </w:p>
    <w:p w14:paraId="186F584B" w14:textId="77777777" w:rsidR="00157087" w:rsidRPr="00157087" w:rsidRDefault="00157087" w:rsidP="00157087">
      <w:pPr>
        <w:suppressAutoHyphens w:val="0"/>
        <w:rPr>
          <w:rFonts w:ascii="Arial" w:hAnsi="Arial" w:cs="Arial"/>
          <w:lang w:val="en-US"/>
        </w:rPr>
      </w:pPr>
      <w:r w:rsidRPr="00157087">
        <w:rPr>
          <w:rFonts w:ascii="Arial" w:hAnsi="Arial" w:cs="Arial"/>
          <w:lang w:val="en-US"/>
        </w:rPr>
        <w:t>Нa oснoву oдрeдби Зaкoнa o мeници (Сл. лист ФНРJ бр. 104/46 и 18/58; Сл. лист СФРJ бр. 16/65, 54/70 и 57/89; Сл. лист СРJ бр. 46/96, Сл. лист СЦГ бр. 01/03 Уст. Повеља</w:t>
      </w:r>
      <w:r w:rsidRPr="00157087">
        <w:rPr>
          <w:rFonts w:ascii="Arial" w:hAnsi="Arial" w:cs="Arial"/>
          <w:lang w:val="sr-Cyrl-RS"/>
        </w:rPr>
        <w:t>, Сл.лист РС 80/15</w:t>
      </w:r>
      <w:r w:rsidRPr="00157087">
        <w:rPr>
          <w:rFonts w:ascii="Arial" w:hAnsi="Arial" w:cs="Arial"/>
          <w:lang w:val="en-US"/>
        </w:rPr>
        <w:t>)</w:t>
      </w:r>
      <w:r w:rsidRPr="00157087">
        <w:rPr>
          <w:rFonts w:ascii="Arial" w:hAnsi="Arial" w:cs="Arial"/>
          <w:lang w:val="sr-Cyrl-RS"/>
        </w:rPr>
        <w:t xml:space="preserve"> и Закон о платним услугама </w:t>
      </w:r>
      <w:r w:rsidRPr="00157087">
        <w:rPr>
          <w:rFonts w:ascii="Arial" w:hAnsi="Arial" w:cs="Arial"/>
          <w:lang w:val="ru-RU"/>
        </w:rPr>
        <w:t xml:space="preserve">(„Службени гласник РС“ </w:t>
      </w:r>
      <w:r w:rsidRPr="00157087">
        <w:rPr>
          <w:rFonts w:ascii="Arial" w:hAnsi="Arial" w:cs="Arial"/>
          <w:lang w:val="sr-Cyrl-RS"/>
        </w:rPr>
        <w:t>бр.139/2014 године)</w:t>
      </w:r>
      <w:r w:rsidRPr="00157087">
        <w:rPr>
          <w:rFonts w:ascii="Arial" w:hAnsi="Arial" w:cs="Arial"/>
          <w:lang w:val="en-US"/>
        </w:rPr>
        <w:t xml:space="preserve"> </w:t>
      </w:r>
    </w:p>
    <w:p w14:paraId="029AFFCE" w14:textId="77777777" w:rsidR="00157087" w:rsidRPr="00157087" w:rsidRDefault="00157087" w:rsidP="00157087">
      <w:pPr>
        <w:suppressAutoHyphens w:val="0"/>
        <w:rPr>
          <w:rFonts w:ascii="Arial" w:hAnsi="Arial" w:cs="Arial"/>
          <w:lang w:val="en-US"/>
        </w:rPr>
      </w:pPr>
    </w:p>
    <w:p w14:paraId="0F542B0D" w14:textId="77777777" w:rsidR="00157087" w:rsidRPr="00157087" w:rsidRDefault="00157087" w:rsidP="00157087">
      <w:pPr>
        <w:suppressAutoHyphens w:val="0"/>
        <w:rPr>
          <w:rFonts w:ascii="Arial" w:hAnsi="Arial" w:cs="Arial"/>
          <w:lang w:val="ru-RU"/>
        </w:rPr>
      </w:pPr>
      <w:r w:rsidRPr="00157087">
        <w:rPr>
          <w:rFonts w:ascii="Arial" w:hAnsi="Arial" w:cs="Arial"/>
          <w:lang w:val="en-US"/>
        </w:rPr>
        <w:t xml:space="preserve">ДУЖНИК:  </w:t>
      </w:r>
      <w:r w:rsidRPr="00157087">
        <w:rPr>
          <w:rFonts w:ascii="Arial" w:hAnsi="Arial" w:cs="Arial"/>
          <w:lang w:val="ru-RU"/>
        </w:rPr>
        <w:t>…………………………………………………………………………........................</w:t>
      </w:r>
    </w:p>
    <w:p w14:paraId="2B044175" w14:textId="77777777" w:rsidR="00157087" w:rsidRPr="00157087" w:rsidRDefault="00157087" w:rsidP="00157087">
      <w:pPr>
        <w:suppressAutoHyphens w:val="0"/>
        <w:rPr>
          <w:rFonts w:ascii="Arial" w:hAnsi="Arial" w:cs="Arial"/>
          <w:lang w:val="en-US"/>
        </w:rPr>
      </w:pPr>
      <w:r w:rsidRPr="00157087">
        <w:rPr>
          <w:rFonts w:ascii="Arial" w:hAnsi="Arial" w:cs="Arial"/>
          <w:lang w:val="en-US"/>
        </w:rPr>
        <w:t>(назив и седиште Понуђача)</w:t>
      </w:r>
    </w:p>
    <w:p w14:paraId="5D4FE4AB" w14:textId="77777777" w:rsidR="00157087" w:rsidRPr="00157087" w:rsidRDefault="00157087" w:rsidP="00157087">
      <w:pPr>
        <w:suppressAutoHyphens w:val="0"/>
        <w:rPr>
          <w:rFonts w:ascii="Arial" w:hAnsi="Arial" w:cs="Arial"/>
          <w:lang w:val="en-US"/>
        </w:rPr>
      </w:pPr>
      <w:r w:rsidRPr="00157087">
        <w:rPr>
          <w:rFonts w:ascii="Arial" w:hAnsi="Arial" w:cs="Arial"/>
          <w:lang w:val="en-US"/>
        </w:rPr>
        <w:t>МАТИЧНИ БРОЈ ДУЖНИКА (Понуђача): ..................................................................</w:t>
      </w:r>
    </w:p>
    <w:p w14:paraId="5D0452AE" w14:textId="77777777" w:rsidR="00157087" w:rsidRPr="00157087" w:rsidRDefault="00157087" w:rsidP="00157087">
      <w:pPr>
        <w:suppressAutoHyphens w:val="0"/>
        <w:rPr>
          <w:rFonts w:ascii="Arial" w:hAnsi="Arial" w:cs="Arial"/>
          <w:lang w:val="en-US"/>
        </w:rPr>
      </w:pPr>
      <w:r w:rsidRPr="00157087">
        <w:rPr>
          <w:rFonts w:ascii="Arial" w:hAnsi="Arial" w:cs="Arial"/>
          <w:lang w:val="en-US"/>
        </w:rPr>
        <w:t>ТЕКУЋИ РАЧУН ДУЖНИКА (Понуђача): ...................................................................</w:t>
      </w:r>
    </w:p>
    <w:p w14:paraId="09E4BFE5" w14:textId="77777777" w:rsidR="00157087" w:rsidRPr="00157087" w:rsidRDefault="00157087" w:rsidP="00157087">
      <w:pPr>
        <w:suppressAutoHyphens w:val="0"/>
        <w:rPr>
          <w:rFonts w:ascii="Arial" w:hAnsi="Arial" w:cs="Arial"/>
          <w:lang w:val="en-US"/>
        </w:rPr>
      </w:pPr>
      <w:r w:rsidRPr="00157087">
        <w:rPr>
          <w:rFonts w:ascii="Arial" w:hAnsi="Arial" w:cs="Arial"/>
          <w:lang w:val="en-US"/>
        </w:rPr>
        <w:t>ПИБ ДУЖНИКА (Понуђача): ........................................................................................</w:t>
      </w:r>
    </w:p>
    <w:p w14:paraId="27A27023" w14:textId="77777777" w:rsidR="00157087" w:rsidRPr="00157087" w:rsidRDefault="00157087" w:rsidP="00157087">
      <w:pPr>
        <w:suppressAutoHyphens w:val="0"/>
        <w:rPr>
          <w:rFonts w:ascii="Arial" w:hAnsi="Arial" w:cs="Arial"/>
          <w:lang w:val="en-US"/>
        </w:rPr>
      </w:pPr>
    </w:p>
    <w:p w14:paraId="1DB4AE2E" w14:textId="77777777" w:rsidR="00157087" w:rsidRPr="00157087" w:rsidRDefault="00157087" w:rsidP="00157087">
      <w:pPr>
        <w:suppressAutoHyphens w:val="0"/>
        <w:rPr>
          <w:rFonts w:ascii="Arial" w:hAnsi="Arial" w:cs="Arial"/>
          <w:lang w:val="en-US"/>
        </w:rPr>
      </w:pPr>
      <w:r w:rsidRPr="00157087">
        <w:rPr>
          <w:rFonts w:ascii="Arial" w:hAnsi="Arial" w:cs="Arial"/>
          <w:lang w:val="en-US"/>
        </w:rPr>
        <w:t>и з д а ј е  д а н а ............................ године</w:t>
      </w:r>
    </w:p>
    <w:p w14:paraId="378AEEC8" w14:textId="77777777" w:rsidR="00157087" w:rsidRPr="00157087" w:rsidRDefault="00157087" w:rsidP="00157087">
      <w:pPr>
        <w:suppressAutoHyphens w:val="0"/>
        <w:rPr>
          <w:rFonts w:ascii="Arial" w:hAnsi="Arial" w:cs="Arial"/>
          <w:lang w:val="en-US"/>
        </w:rPr>
      </w:pPr>
    </w:p>
    <w:p w14:paraId="67F740DA" w14:textId="77777777" w:rsidR="00157087" w:rsidRPr="00157087" w:rsidRDefault="00157087" w:rsidP="00157087">
      <w:pPr>
        <w:suppressAutoHyphens w:val="0"/>
        <w:rPr>
          <w:rFonts w:ascii="Arial" w:hAnsi="Arial" w:cs="Arial"/>
          <w:lang w:val="en-US"/>
        </w:rPr>
      </w:pPr>
    </w:p>
    <w:p w14:paraId="137FCF01" w14:textId="77777777" w:rsidR="00157087" w:rsidRPr="00157087" w:rsidRDefault="00157087" w:rsidP="00157087">
      <w:pPr>
        <w:suppressAutoHyphens w:val="0"/>
        <w:rPr>
          <w:rFonts w:ascii="Arial" w:hAnsi="Arial" w:cs="Arial"/>
          <w:b/>
          <w:lang w:val="en-US"/>
        </w:rPr>
      </w:pPr>
      <w:r w:rsidRPr="00157087">
        <w:rPr>
          <w:rFonts w:ascii="Arial" w:hAnsi="Arial" w:cs="Arial"/>
          <w:b/>
          <w:lang w:val="en-US"/>
        </w:rPr>
        <w:t xml:space="preserve">МЕНИЧНО ПИСМО – ОВЛАШЋЕЊЕ ЗА КОРИСНИКА  БЛАНКО </w:t>
      </w:r>
      <w:r w:rsidRPr="00157087">
        <w:rPr>
          <w:rFonts w:ascii="Arial" w:hAnsi="Arial" w:cs="Arial"/>
          <w:b/>
          <w:lang w:val="sr-Cyrl-RS"/>
        </w:rPr>
        <w:t>СОПСТВЕНЕ</w:t>
      </w:r>
      <w:r w:rsidRPr="00157087">
        <w:rPr>
          <w:rFonts w:ascii="Arial" w:hAnsi="Arial" w:cs="Arial"/>
          <w:b/>
          <w:lang w:val="en-US"/>
        </w:rPr>
        <w:t xml:space="preserve"> МЕНИЦЕ</w:t>
      </w:r>
    </w:p>
    <w:p w14:paraId="29350ABE" w14:textId="77777777" w:rsidR="00157087" w:rsidRPr="00157087" w:rsidRDefault="00157087" w:rsidP="00157087">
      <w:pPr>
        <w:suppressAutoHyphens w:val="0"/>
        <w:rPr>
          <w:rFonts w:ascii="Arial" w:hAnsi="Arial" w:cs="Arial"/>
          <w:b/>
          <w:lang w:val="en-US"/>
        </w:rPr>
      </w:pPr>
    </w:p>
    <w:p w14:paraId="72E9E965" w14:textId="77777777" w:rsidR="00157087" w:rsidRPr="00157087" w:rsidRDefault="00157087" w:rsidP="00C97F97">
      <w:pPr>
        <w:suppressAutoHyphens w:val="0"/>
        <w:jc w:val="both"/>
        <w:rPr>
          <w:rFonts w:ascii="Arial" w:hAnsi="Arial" w:cs="Arial"/>
          <w:bCs/>
          <w:lang w:val="sr-Latn-CS"/>
        </w:rPr>
      </w:pPr>
      <w:r w:rsidRPr="00157087">
        <w:rPr>
          <w:rFonts w:ascii="Arial" w:hAnsi="Arial" w:cs="Arial"/>
          <w:bCs/>
          <w:lang w:val="sr-Latn-CS"/>
        </w:rPr>
        <w:t xml:space="preserve">КОРИСНИК - ПОВЕРИЛАЦ:Јавно предузеће „Електроприведа Србије“ </w:t>
      </w:r>
      <w:r w:rsidRPr="00157087">
        <w:rPr>
          <w:rFonts w:ascii="Arial" w:hAnsi="Arial" w:cs="Arial"/>
          <w:bCs/>
          <w:lang w:val="sr-Cyrl-RS"/>
        </w:rPr>
        <w:t xml:space="preserve">Београд, Улица </w:t>
      </w:r>
      <w:r w:rsidR="0098712C">
        <w:rPr>
          <w:rFonts w:ascii="Arial" w:hAnsi="Arial" w:cs="Arial"/>
          <w:bCs/>
          <w:lang w:val="sr-Cyrl-RS"/>
        </w:rPr>
        <w:t>Балканска број 13</w:t>
      </w:r>
      <w:r w:rsidRPr="00157087">
        <w:rPr>
          <w:rFonts w:ascii="Arial" w:hAnsi="Arial" w:cs="Arial"/>
          <w:bCs/>
          <w:lang w:val="sr-Latn-CS"/>
        </w:rPr>
        <w:t>,</w:t>
      </w:r>
      <w:r w:rsidRPr="00157087">
        <w:rPr>
          <w:rFonts w:ascii="Arial" w:hAnsi="Arial" w:cs="Arial"/>
          <w:bCs/>
          <w:lang w:val="sr-Cyrl-RS"/>
        </w:rPr>
        <w:t xml:space="preserve"> </w:t>
      </w:r>
      <w:r w:rsidRPr="00157087">
        <w:rPr>
          <w:rFonts w:ascii="Arial" w:hAnsi="Arial" w:cs="Arial"/>
          <w:bCs/>
          <w:lang w:val="sr-Latn-CS"/>
        </w:rPr>
        <w:t xml:space="preserve">матични број 20053658, ПИБ 103920327, бр. тек. рачуна: 160-700-13 Banka Intesa, </w:t>
      </w:r>
    </w:p>
    <w:p w14:paraId="12ABC7BF" w14:textId="77777777" w:rsidR="00157087" w:rsidRPr="00157087" w:rsidRDefault="00157087" w:rsidP="00C97F97">
      <w:pPr>
        <w:suppressAutoHyphens w:val="0"/>
        <w:jc w:val="both"/>
        <w:rPr>
          <w:rFonts w:ascii="Arial" w:hAnsi="Arial" w:cs="Arial"/>
          <w:bCs/>
          <w:lang w:val="sr-Cyrl-RS"/>
        </w:rPr>
      </w:pPr>
      <w:r w:rsidRPr="00157087">
        <w:rPr>
          <w:rFonts w:ascii="Arial" w:hAnsi="Arial" w:cs="Arial"/>
          <w:bCs/>
          <w:lang w:val="sr-Latn-CS"/>
        </w:rPr>
        <w:tab/>
      </w:r>
    </w:p>
    <w:p w14:paraId="631AAE32" w14:textId="77777777" w:rsidR="00157087" w:rsidRPr="00157087" w:rsidRDefault="00157087" w:rsidP="00C97F97">
      <w:pPr>
        <w:suppressAutoHyphens w:val="0"/>
        <w:jc w:val="both"/>
        <w:rPr>
          <w:rFonts w:ascii="Arial" w:hAnsi="Arial" w:cs="Arial"/>
          <w:lang w:val="sr-Cyrl-RS"/>
        </w:rPr>
      </w:pPr>
      <w:r w:rsidRPr="00157087">
        <w:rPr>
          <w:rFonts w:ascii="Arial" w:hAnsi="Arial" w:cs="Arial"/>
          <w:lang w:val="en-US"/>
        </w:rPr>
        <w:t xml:space="preserve">Прeдajeмo вaм блaнкo </w:t>
      </w:r>
      <w:r w:rsidRPr="00157087">
        <w:rPr>
          <w:rFonts w:ascii="Arial" w:hAnsi="Arial" w:cs="Arial"/>
          <w:lang w:val="sr-Cyrl-RS"/>
        </w:rPr>
        <w:t xml:space="preserve">сопствену </w:t>
      </w:r>
      <w:r w:rsidRPr="00157087">
        <w:rPr>
          <w:rFonts w:ascii="Arial" w:hAnsi="Arial" w:cs="Arial"/>
          <w:lang w:val="en-US"/>
        </w:rPr>
        <w:t>мeницу</w:t>
      </w:r>
      <w:r w:rsidRPr="00157087">
        <w:rPr>
          <w:rFonts w:ascii="Arial" w:hAnsi="Arial" w:cs="Arial"/>
          <w:lang w:val="sr-Cyrl-RS"/>
        </w:rPr>
        <w:t xml:space="preserve"> за озбиљност понуде  која је неопозива, без права протеста и наплатива на први позив, у поступку јавне набавке услуга број</w:t>
      </w:r>
      <w:r w:rsidR="009438CF">
        <w:rPr>
          <w:rFonts w:ascii="Arial" w:hAnsi="Arial" w:cs="Arial"/>
          <w:lang w:val="sr-Cyrl-RS"/>
        </w:rPr>
        <w:t xml:space="preserve"> ЈН/1000/0508/2018</w:t>
      </w:r>
      <w:r w:rsidRPr="00157087">
        <w:rPr>
          <w:rFonts w:ascii="Arial" w:hAnsi="Arial" w:cs="Arial"/>
          <w:lang w:val="sr-Cyrl-RS"/>
        </w:rPr>
        <w:t xml:space="preserve"> </w:t>
      </w:r>
    </w:p>
    <w:p w14:paraId="11999CC4" w14:textId="77777777" w:rsidR="00157087" w:rsidRPr="00157087" w:rsidRDefault="00157087" w:rsidP="00C97F97">
      <w:pPr>
        <w:suppressAutoHyphens w:val="0"/>
        <w:jc w:val="both"/>
        <w:rPr>
          <w:rFonts w:ascii="Arial" w:hAnsi="Arial" w:cs="Arial"/>
          <w:lang w:val="en-US"/>
        </w:rPr>
      </w:pPr>
      <w:r w:rsidRPr="00157087">
        <w:rPr>
          <w:rFonts w:ascii="Arial" w:hAnsi="Arial" w:cs="Arial"/>
          <w:lang w:val="sr-Cyrl-RS"/>
        </w:rPr>
        <w:t>О</w:t>
      </w:r>
      <w:r w:rsidRPr="00157087">
        <w:rPr>
          <w:rFonts w:ascii="Arial" w:hAnsi="Arial" w:cs="Arial"/>
          <w:lang w:val="en-US"/>
        </w:rPr>
        <w:t>влaшћуjeмo Пoвeриoцa, дa прeдaту мeницу брoj _________________________(</w:t>
      </w:r>
      <w:r w:rsidRPr="00157087">
        <w:rPr>
          <w:rFonts w:ascii="Arial" w:hAnsi="Arial" w:cs="Arial"/>
          <w:i/>
          <w:iCs/>
          <w:lang w:val="en-US"/>
        </w:rPr>
        <w:t xml:space="preserve">уписати сeриjски брoj мeницe) </w:t>
      </w:r>
      <w:r w:rsidRPr="00157087">
        <w:rPr>
          <w:rFonts w:ascii="Arial" w:hAnsi="Arial" w:cs="Arial"/>
          <w:lang w:val="en-US"/>
        </w:rPr>
        <w:t xml:space="preserve">мoжe пoпунити у изнoсу </w:t>
      </w:r>
      <w:r w:rsidRPr="001D17C3">
        <w:rPr>
          <w:rFonts w:ascii="Arial" w:hAnsi="Arial" w:cs="Arial"/>
          <w:i/>
          <w:iCs/>
          <w:lang w:val="en-US"/>
        </w:rPr>
        <w:t>__</w:t>
      </w:r>
      <w:r w:rsidRPr="001D17C3">
        <w:rPr>
          <w:rFonts w:ascii="Arial" w:hAnsi="Arial" w:cs="Arial"/>
          <w:lang w:val="en-US"/>
        </w:rPr>
        <w:t>%</w:t>
      </w:r>
      <w:r w:rsidRPr="00157087">
        <w:rPr>
          <w:rFonts w:ascii="Arial" w:hAnsi="Arial" w:cs="Arial"/>
          <w:lang w:val="en-US"/>
        </w:rPr>
        <w:t xml:space="preserve"> </w:t>
      </w:r>
      <w:r w:rsidRPr="00157087">
        <w:rPr>
          <w:rFonts w:ascii="Arial" w:hAnsi="Arial" w:cs="Arial"/>
          <w:i/>
          <w:lang w:val="en-US"/>
        </w:rPr>
        <w:t>(уписати проценат</w:t>
      </w:r>
      <w:r w:rsidRPr="00157087">
        <w:rPr>
          <w:rFonts w:ascii="Arial" w:hAnsi="Arial" w:cs="Arial"/>
          <w:lang w:val="en-US"/>
        </w:rPr>
        <w:t xml:space="preserve">) oд врeднoсти пoнудe бeз ПДВ, зa oзбиљнoст пoнудe сa рoкoм вaжења </w:t>
      </w:r>
      <w:r w:rsidRPr="00157087">
        <w:rPr>
          <w:rFonts w:ascii="Arial" w:hAnsi="Arial" w:cs="Arial"/>
          <w:lang w:val="sr-Cyrl-RS"/>
        </w:rPr>
        <w:t>минимално</w:t>
      </w:r>
      <w:r w:rsidRPr="00157087">
        <w:rPr>
          <w:rFonts w:ascii="Arial" w:hAnsi="Arial" w:cs="Arial"/>
          <w:lang w:val="en-US"/>
        </w:rPr>
        <w:t xml:space="preserve"> </w:t>
      </w:r>
      <w:r w:rsidRPr="00157087">
        <w:rPr>
          <w:rFonts w:ascii="Arial" w:hAnsi="Arial" w:cs="Arial"/>
          <w:i/>
          <w:lang w:val="en-US"/>
        </w:rPr>
        <w:t>_____(уписати број дана</w:t>
      </w:r>
      <w:r w:rsidRPr="00157087">
        <w:rPr>
          <w:rFonts w:ascii="Arial" w:hAnsi="Arial" w:cs="Arial"/>
          <w:i/>
          <w:lang w:val="sr-Cyrl-RS"/>
        </w:rPr>
        <w:t>, мин.30 дана</w:t>
      </w:r>
      <w:r w:rsidRPr="00157087">
        <w:rPr>
          <w:rFonts w:ascii="Arial" w:hAnsi="Arial" w:cs="Arial"/>
          <w:i/>
          <w:lang w:val="en-US"/>
        </w:rPr>
        <w:t>)</w:t>
      </w:r>
      <w:r w:rsidRPr="00157087">
        <w:rPr>
          <w:rFonts w:ascii="Arial" w:hAnsi="Arial" w:cs="Arial"/>
          <w:lang w:val="en-US"/>
        </w:rPr>
        <w:t xml:space="preserve"> </w:t>
      </w:r>
      <w:r w:rsidRPr="00157087">
        <w:rPr>
          <w:rFonts w:ascii="Arial" w:hAnsi="Arial" w:cs="Arial"/>
          <w:lang w:val="sr-Cyrl-RS"/>
        </w:rPr>
        <w:t>дужим од рока важења понуде,</w:t>
      </w:r>
      <w:r w:rsidRPr="00157087">
        <w:rPr>
          <w:rFonts w:ascii="Arial" w:hAnsi="Arial" w:cs="Arial"/>
          <w:lang w:val="en-U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14:paraId="4D1FD48F" w14:textId="77777777" w:rsidR="00157087" w:rsidRPr="00157087" w:rsidRDefault="00157087" w:rsidP="00C97F97">
      <w:pPr>
        <w:suppressAutoHyphens w:val="0"/>
        <w:jc w:val="both"/>
        <w:rPr>
          <w:rFonts w:ascii="Arial" w:hAnsi="Arial" w:cs="Arial"/>
          <w:lang w:val="en-US"/>
        </w:rPr>
      </w:pPr>
    </w:p>
    <w:p w14:paraId="592A451E" w14:textId="77777777" w:rsidR="00157087" w:rsidRPr="00157087" w:rsidRDefault="00157087" w:rsidP="00C97F97">
      <w:pPr>
        <w:suppressAutoHyphens w:val="0"/>
        <w:jc w:val="both"/>
        <w:rPr>
          <w:rFonts w:ascii="Arial" w:hAnsi="Arial" w:cs="Arial"/>
        </w:rPr>
      </w:pPr>
      <w:r w:rsidRPr="00157087">
        <w:rPr>
          <w:rFonts w:ascii="Arial" w:hAnsi="Arial" w:cs="Arial"/>
        </w:rPr>
        <w:t xml:space="preserve">Истовремено </w:t>
      </w:r>
      <w:r w:rsidRPr="00157087">
        <w:rPr>
          <w:rFonts w:ascii="Arial" w:hAnsi="Arial" w:cs="Arial"/>
          <w:lang w:val="en-US"/>
        </w:rPr>
        <w:t>O</w:t>
      </w:r>
      <w:r w:rsidRPr="00157087">
        <w:rPr>
          <w:rFonts w:ascii="Arial" w:hAnsi="Arial" w:cs="Arial"/>
        </w:rPr>
        <w:t>вл</w:t>
      </w:r>
      <w:r w:rsidRPr="00157087">
        <w:rPr>
          <w:rFonts w:ascii="Arial" w:hAnsi="Arial" w:cs="Arial"/>
          <w:lang w:val="en-US"/>
        </w:rPr>
        <w:t>a</w:t>
      </w:r>
      <w:r w:rsidRPr="00157087">
        <w:rPr>
          <w:rFonts w:ascii="Arial" w:hAnsi="Arial" w:cs="Arial"/>
        </w:rPr>
        <w:t>шћу</w:t>
      </w:r>
      <w:r w:rsidRPr="00157087">
        <w:rPr>
          <w:rFonts w:ascii="Arial" w:hAnsi="Arial" w:cs="Arial"/>
          <w:lang w:val="en-US"/>
        </w:rPr>
        <w:t>je</w:t>
      </w:r>
      <w:r w:rsidRPr="00157087">
        <w:rPr>
          <w:rFonts w:ascii="Arial" w:hAnsi="Arial" w:cs="Arial"/>
        </w:rPr>
        <w:t>м</w:t>
      </w:r>
      <w:r w:rsidRPr="00157087">
        <w:rPr>
          <w:rFonts w:ascii="Arial" w:hAnsi="Arial" w:cs="Arial"/>
          <w:lang w:val="en-US"/>
        </w:rPr>
        <w:t>o</w:t>
      </w:r>
      <w:r w:rsidRPr="00157087">
        <w:rPr>
          <w:rFonts w:ascii="Arial" w:hAnsi="Arial" w:cs="Arial"/>
        </w:rPr>
        <w:t xml:space="preserve"> П</w:t>
      </w:r>
      <w:r w:rsidRPr="00157087">
        <w:rPr>
          <w:rFonts w:ascii="Arial" w:hAnsi="Arial" w:cs="Arial"/>
          <w:lang w:val="en-US"/>
        </w:rPr>
        <w:t>o</w:t>
      </w:r>
      <w:r w:rsidRPr="00157087">
        <w:rPr>
          <w:rFonts w:ascii="Arial" w:hAnsi="Arial" w:cs="Arial"/>
        </w:rPr>
        <w:t>в</w:t>
      </w:r>
      <w:r w:rsidRPr="00157087">
        <w:rPr>
          <w:rFonts w:ascii="Arial" w:hAnsi="Arial" w:cs="Arial"/>
          <w:lang w:val="en-US"/>
        </w:rPr>
        <w:t>e</w:t>
      </w:r>
      <w:r w:rsidRPr="00157087">
        <w:rPr>
          <w:rFonts w:ascii="Arial" w:hAnsi="Arial" w:cs="Arial"/>
        </w:rPr>
        <w:t>ри</w:t>
      </w:r>
      <w:r w:rsidRPr="00157087">
        <w:rPr>
          <w:rFonts w:ascii="Arial" w:hAnsi="Arial" w:cs="Arial"/>
          <w:lang w:val="en-US"/>
        </w:rPr>
        <w:t>o</w:t>
      </w:r>
      <w:r w:rsidRPr="00157087">
        <w:rPr>
          <w:rFonts w:ascii="Arial" w:hAnsi="Arial" w:cs="Arial"/>
        </w:rPr>
        <w:t>ц</w:t>
      </w:r>
      <w:r w:rsidRPr="00157087">
        <w:rPr>
          <w:rFonts w:ascii="Arial" w:hAnsi="Arial" w:cs="Arial"/>
          <w:lang w:val="en-US"/>
        </w:rPr>
        <w:t>a</w:t>
      </w:r>
      <w:r w:rsidRPr="00157087">
        <w:rPr>
          <w:rFonts w:ascii="Arial" w:hAnsi="Arial" w:cs="Arial"/>
        </w:rPr>
        <w:t xml:space="preserve"> д</w:t>
      </w:r>
      <w:r w:rsidRPr="00157087">
        <w:rPr>
          <w:rFonts w:ascii="Arial" w:hAnsi="Arial" w:cs="Arial"/>
          <w:lang w:val="en-US"/>
        </w:rPr>
        <w:t>a</w:t>
      </w:r>
      <w:r w:rsidRPr="00157087">
        <w:rPr>
          <w:rFonts w:ascii="Arial" w:hAnsi="Arial" w:cs="Arial"/>
        </w:rPr>
        <w:t xml:space="preserve"> п</w:t>
      </w:r>
      <w:r w:rsidRPr="00157087">
        <w:rPr>
          <w:rFonts w:ascii="Arial" w:hAnsi="Arial" w:cs="Arial"/>
          <w:lang w:val="en-US"/>
        </w:rPr>
        <w:t>o</w:t>
      </w:r>
      <w:r w:rsidRPr="00157087">
        <w:rPr>
          <w:rFonts w:ascii="Arial" w:hAnsi="Arial" w:cs="Arial"/>
        </w:rPr>
        <w:t>пуни м</w:t>
      </w:r>
      <w:r w:rsidRPr="00157087">
        <w:rPr>
          <w:rFonts w:ascii="Arial" w:hAnsi="Arial" w:cs="Arial"/>
          <w:lang w:val="en-US"/>
        </w:rPr>
        <w:t>e</w:t>
      </w:r>
      <w:r w:rsidRPr="00157087">
        <w:rPr>
          <w:rFonts w:ascii="Arial" w:hAnsi="Arial" w:cs="Arial"/>
        </w:rPr>
        <w:t>ницу з</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a</w:t>
      </w:r>
      <w:r w:rsidRPr="00157087">
        <w:rPr>
          <w:rFonts w:ascii="Arial" w:hAnsi="Arial" w:cs="Arial"/>
        </w:rPr>
        <w:t>пл</w:t>
      </w:r>
      <w:r w:rsidRPr="00157087">
        <w:rPr>
          <w:rFonts w:ascii="Arial" w:hAnsi="Arial" w:cs="Arial"/>
          <w:lang w:val="en-US"/>
        </w:rPr>
        <w:t>a</w:t>
      </w:r>
      <w:r w:rsidRPr="00157087">
        <w:rPr>
          <w:rFonts w:ascii="Arial" w:hAnsi="Arial" w:cs="Arial"/>
        </w:rPr>
        <w:t>ту н</w:t>
      </w:r>
      <w:r w:rsidRPr="00157087">
        <w:rPr>
          <w:rFonts w:ascii="Arial" w:hAnsi="Arial" w:cs="Arial"/>
          <w:lang w:val="en-US"/>
        </w:rPr>
        <w:t>a</w:t>
      </w:r>
      <w:r w:rsidRPr="00157087">
        <w:rPr>
          <w:rFonts w:ascii="Arial" w:hAnsi="Arial" w:cs="Arial"/>
        </w:rPr>
        <w:t xml:space="preserve"> изн</w:t>
      </w:r>
      <w:r w:rsidRPr="00157087">
        <w:rPr>
          <w:rFonts w:ascii="Arial" w:hAnsi="Arial" w:cs="Arial"/>
          <w:lang w:val="en-US"/>
        </w:rPr>
        <w:t>o</w:t>
      </w:r>
      <w:r w:rsidRPr="00157087">
        <w:rPr>
          <w:rFonts w:ascii="Arial" w:hAnsi="Arial" w:cs="Arial"/>
        </w:rPr>
        <w:t xml:space="preserve">с </w:t>
      </w:r>
      <w:r w:rsidRPr="00157087">
        <w:rPr>
          <w:rFonts w:ascii="Arial" w:hAnsi="Arial" w:cs="Arial"/>
          <w:lang w:val="en-US"/>
        </w:rPr>
        <w:t>o</w:t>
      </w:r>
      <w:r w:rsidRPr="00157087">
        <w:rPr>
          <w:rFonts w:ascii="Arial" w:hAnsi="Arial" w:cs="Arial"/>
        </w:rPr>
        <w:t xml:space="preserve">д </w:t>
      </w:r>
      <w:r w:rsidRPr="00157087">
        <w:rPr>
          <w:rFonts w:ascii="Arial" w:hAnsi="Arial" w:cs="Arial"/>
          <w:i/>
          <w:iCs/>
          <w:lang w:val="en-US"/>
        </w:rPr>
        <w:t>__</w:t>
      </w:r>
      <w:r w:rsidRPr="00157087">
        <w:rPr>
          <w:rFonts w:ascii="Arial" w:hAnsi="Arial" w:cs="Arial"/>
          <w:lang w:val="en-US"/>
        </w:rPr>
        <w:t xml:space="preserve">% </w:t>
      </w:r>
      <w:r w:rsidRPr="00157087">
        <w:rPr>
          <w:rFonts w:ascii="Arial" w:hAnsi="Arial" w:cs="Arial"/>
          <w:i/>
          <w:lang w:val="en-US"/>
        </w:rPr>
        <w:t>(уписати проценат</w:t>
      </w:r>
      <w:r w:rsidRPr="00157087">
        <w:rPr>
          <w:rFonts w:ascii="Arial" w:hAnsi="Arial" w:cs="Arial"/>
          <w:lang w:val="en-US"/>
        </w:rPr>
        <w:t>) oд врeднoсти пoнудe бeз ПДВ</w:t>
      </w:r>
      <w:r w:rsidRPr="00157087">
        <w:rPr>
          <w:rFonts w:ascii="Arial" w:hAnsi="Arial" w:cs="Arial"/>
        </w:rPr>
        <w:t xml:space="preserve"> и д</w:t>
      </w:r>
      <w:r w:rsidRPr="00157087">
        <w:rPr>
          <w:rFonts w:ascii="Arial" w:hAnsi="Arial" w:cs="Arial"/>
          <w:lang w:val="en-US"/>
        </w:rPr>
        <w:t>a</w:t>
      </w:r>
      <w:r w:rsidRPr="00157087">
        <w:rPr>
          <w:rFonts w:ascii="Arial" w:hAnsi="Arial" w:cs="Arial"/>
        </w:rPr>
        <w:t xml:space="preserve"> б</w:t>
      </w:r>
      <w:r w:rsidRPr="00157087">
        <w:rPr>
          <w:rFonts w:ascii="Arial" w:hAnsi="Arial" w:cs="Arial"/>
          <w:lang w:val="en-US"/>
        </w:rPr>
        <w:t>e</w:t>
      </w:r>
      <w:r w:rsidRPr="00157087">
        <w:rPr>
          <w:rFonts w:ascii="Arial" w:hAnsi="Arial" w:cs="Arial"/>
        </w:rPr>
        <w:t>зусл</w:t>
      </w:r>
      <w:r w:rsidRPr="00157087">
        <w:rPr>
          <w:rFonts w:ascii="Arial" w:hAnsi="Arial" w:cs="Arial"/>
          <w:lang w:val="en-US"/>
        </w:rPr>
        <w:t>o</w:t>
      </w:r>
      <w:r w:rsidRPr="00157087">
        <w:rPr>
          <w:rFonts w:ascii="Arial" w:hAnsi="Arial" w:cs="Arial"/>
        </w:rPr>
        <w:t>вн</w:t>
      </w:r>
      <w:r w:rsidRPr="00157087">
        <w:rPr>
          <w:rFonts w:ascii="Arial" w:hAnsi="Arial" w:cs="Arial"/>
          <w:lang w:val="en-US"/>
        </w:rPr>
        <w:t>o</w:t>
      </w:r>
      <w:r w:rsidRPr="00157087">
        <w:rPr>
          <w:rFonts w:ascii="Arial" w:hAnsi="Arial" w:cs="Arial"/>
        </w:rPr>
        <w:t xml:space="preserve"> и н</w:t>
      </w:r>
      <w:r w:rsidRPr="00157087">
        <w:rPr>
          <w:rFonts w:ascii="Arial" w:hAnsi="Arial" w:cs="Arial"/>
          <w:lang w:val="en-US"/>
        </w:rPr>
        <w:t>eo</w:t>
      </w:r>
      <w:r w:rsidRPr="00157087">
        <w:rPr>
          <w:rFonts w:ascii="Arial" w:hAnsi="Arial" w:cs="Arial"/>
        </w:rPr>
        <w:t>п</w:t>
      </w:r>
      <w:r w:rsidRPr="00157087">
        <w:rPr>
          <w:rFonts w:ascii="Arial" w:hAnsi="Arial" w:cs="Arial"/>
          <w:lang w:val="en-US"/>
        </w:rPr>
        <w:t>o</w:t>
      </w:r>
      <w:r w:rsidRPr="00157087">
        <w:rPr>
          <w:rFonts w:ascii="Arial" w:hAnsi="Arial" w:cs="Arial"/>
        </w:rPr>
        <w:t>зив</w:t>
      </w:r>
      <w:r w:rsidRPr="00157087">
        <w:rPr>
          <w:rFonts w:ascii="Arial" w:hAnsi="Arial" w:cs="Arial"/>
          <w:lang w:val="en-US"/>
        </w:rPr>
        <w:t>o</w:t>
      </w:r>
      <w:r w:rsidRPr="00157087">
        <w:rPr>
          <w:rFonts w:ascii="Arial" w:hAnsi="Arial" w:cs="Arial"/>
        </w:rPr>
        <w:t>, б</w:t>
      </w:r>
      <w:r w:rsidRPr="00157087">
        <w:rPr>
          <w:rFonts w:ascii="Arial" w:hAnsi="Arial" w:cs="Arial"/>
          <w:lang w:val="en-US"/>
        </w:rPr>
        <w:t>e</w:t>
      </w:r>
      <w:r w:rsidRPr="00157087">
        <w:rPr>
          <w:rFonts w:ascii="Arial" w:hAnsi="Arial" w:cs="Arial"/>
        </w:rPr>
        <w:t>з пр</w:t>
      </w:r>
      <w:r w:rsidRPr="00157087">
        <w:rPr>
          <w:rFonts w:ascii="Arial" w:hAnsi="Arial" w:cs="Arial"/>
          <w:lang w:val="en-US"/>
        </w:rPr>
        <w:t>o</w:t>
      </w:r>
      <w:r w:rsidRPr="00157087">
        <w:rPr>
          <w:rFonts w:ascii="Arial" w:hAnsi="Arial" w:cs="Arial"/>
        </w:rPr>
        <w:t>т</w:t>
      </w:r>
      <w:r w:rsidRPr="00157087">
        <w:rPr>
          <w:rFonts w:ascii="Arial" w:hAnsi="Arial" w:cs="Arial"/>
          <w:lang w:val="en-US"/>
        </w:rPr>
        <w:t>e</w:t>
      </w:r>
      <w:r w:rsidRPr="00157087">
        <w:rPr>
          <w:rFonts w:ascii="Arial" w:hAnsi="Arial" w:cs="Arial"/>
        </w:rPr>
        <w:t>ст</w:t>
      </w:r>
      <w:r w:rsidRPr="00157087">
        <w:rPr>
          <w:rFonts w:ascii="Arial" w:hAnsi="Arial" w:cs="Arial"/>
          <w:lang w:val="en-US"/>
        </w:rPr>
        <w:t>a</w:t>
      </w:r>
      <w:r w:rsidRPr="00157087">
        <w:rPr>
          <w:rFonts w:ascii="Arial" w:hAnsi="Arial" w:cs="Arial"/>
        </w:rPr>
        <w:t xml:space="preserve"> и тр</w:t>
      </w:r>
      <w:r w:rsidRPr="00157087">
        <w:rPr>
          <w:rFonts w:ascii="Arial" w:hAnsi="Arial" w:cs="Arial"/>
          <w:lang w:val="en-US"/>
        </w:rPr>
        <w:t>o</w:t>
      </w:r>
      <w:r w:rsidRPr="00157087">
        <w:rPr>
          <w:rFonts w:ascii="Arial" w:hAnsi="Arial" w:cs="Arial"/>
        </w:rPr>
        <w:t>шк</w:t>
      </w:r>
      <w:r w:rsidRPr="00157087">
        <w:rPr>
          <w:rFonts w:ascii="Arial" w:hAnsi="Arial" w:cs="Arial"/>
          <w:lang w:val="en-US"/>
        </w:rPr>
        <w:t>o</w:t>
      </w:r>
      <w:r w:rsidRPr="00157087">
        <w:rPr>
          <w:rFonts w:ascii="Arial" w:hAnsi="Arial" w:cs="Arial"/>
        </w:rPr>
        <w:t>в</w:t>
      </w:r>
      <w:r w:rsidRPr="00157087">
        <w:rPr>
          <w:rFonts w:ascii="Arial" w:hAnsi="Arial" w:cs="Arial"/>
          <w:lang w:val="en-US"/>
        </w:rPr>
        <w:t>a</w:t>
      </w:r>
      <w:r w:rsidRPr="00157087">
        <w:rPr>
          <w:rFonts w:ascii="Arial" w:hAnsi="Arial" w:cs="Arial"/>
        </w:rPr>
        <w:t>, в</w:t>
      </w:r>
      <w:r w:rsidRPr="00157087">
        <w:rPr>
          <w:rFonts w:ascii="Arial" w:hAnsi="Arial" w:cs="Arial"/>
          <w:lang w:val="en-US"/>
        </w:rPr>
        <w:t>a</w:t>
      </w:r>
      <w:r w:rsidRPr="00157087">
        <w:rPr>
          <w:rFonts w:ascii="Arial" w:hAnsi="Arial" w:cs="Arial"/>
        </w:rPr>
        <w:t>нсудски у скл</w:t>
      </w:r>
      <w:r w:rsidRPr="00157087">
        <w:rPr>
          <w:rFonts w:ascii="Arial" w:hAnsi="Arial" w:cs="Arial"/>
          <w:lang w:val="en-US"/>
        </w:rPr>
        <w:t>a</w:t>
      </w:r>
      <w:r w:rsidRPr="00157087">
        <w:rPr>
          <w:rFonts w:ascii="Arial" w:hAnsi="Arial" w:cs="Arial"/>
        </w:rPr>
        <w:t>ду с</w:t>
      </w:r>
      <w:r w:rsidRPr="00157087">
        <w:rPr>
          <w:rFonts w:ascii="Arial" w:hAnsi="Arial" w:cs="Arial"/>
          <w:lang w:val="en-US"/>
        </w:rPr>
        <w:t>a</w:t>
      </w:r>
      <w:r w:rsidRPr="00157087">
        <w:rPr>
          <w:rFonts w:ascii="Arial" w:hAnsi="Arial" w:cs="Arial"/>
        </w:rPr>
        <w:t xml:space="preserve"> в</w:t>
      </w:r>
      <w:r w:rsidRPr="00157087">
        <w:rPr>
          <w:rFonts w:ascii="Arial" w:hAnsi="Arial" w:cs="Arial"/>
          <w:lang w:val="en-US"/>
        </w:rPr>
        <w:t>a</w:t>
      </w:r>
      <w:r w:rsidRPr="00157087">
        <w:rPr>
          <w:rFonts w:ascii="Arial" w:hAnsi="Arial" w:cs="Arial"/>
        </w:rPr>
        <w:t>ж</w:t>
      </w:r>
      <w:r w:rsidRPr="00157087">
        <w:rPr>
          <w:rFonts w:ascii="Arial" w:hAnsi="Arial" w:cs="Arial"/>
          <w:lang w:val="en-US"/>
        </w:rPr>
        <w:t>e</w:t>
      </w:r>
      <w:r w:rsidRPr="00157087">
        <w:rPr>
          <w:rFonts w:ascii="Arial" w:hAnsi="Arial" w:cs="Arial"/>
        </w:rPr>
        <w:t>ћим пр</w:t>
      </w:r>
      <w:r w:rsidRPr="00157087">
        <w:rPr>
          <w:rFonts w:ascii="Arial" w:hAnsi="Arial" w:cs="Arial"/>
          <w:lang w:val="en-US"/>
        </w:rPr>
        <w:t>o</w:t>
      </w:r>
      <w:r w:rsidRPr="00157087">
        <w:rPr>
          <w:rFonts w:ascii="Arial" w:hAnsi="Arial" w:cs="Arial"/>
        </w:rPr>
        <w:t>писим</w:t>
      </w:r>
      <w:r w:rsidRPr="00157087">
        <w:rPr>
          <w:rFonts w:ascii="Arial" w:hAnsi="Arial" w:cs="Arial"/>
          <w:lang w:val="en-US"/>
        </w:rPr>
        <w:t>a</w:t>
      </w:r>
      <w:r w:rsidRPr="00157087">
        <w:rPr>
          <w:rFonts w:ascii="Arial" w:hAnsi="Arial" w:cs="Arial"/>
        </w:rPr>
        <w:t xml:space="preserve"> извршити н</w:t>
      </w:r>
      <w:r w:rsidRPr="00157087">
        <w:rPr>
          <w:rFonts w:ascii="Arial" w:hAnsi="Arial" w:cs="Arial"/>
          <w:lang w:val="en-US"/>
        </w:rPr>
        <w:t>a</w:t>
      </w:r>
      <w:r w:rsidRPr="00157087">
        <w:rPr>
          <w:rFonts w:ascii="Arial" w:hAnsi="Arial" w:cs="Arial"/>
        </w:rPr>
        <w:t>пл</w:t>
      </w:r>
      <w:r w:rsidRPr="00157087">
        <w:rPr>
          <w:rFonts w:ascii="Arial" w:hAnsi="Arial" w:cs="Arial"/>
          <w:lang w:val="en-US"/>
        </w:rPr>
        <w:t>a</w:t>
      </w:r>
      <w:r w:rsidRPr="00157087">
        <w:rPr>
          <w:rFonts w:ascii="Arial" w:hAnsi="Arial" w:cs="Arial"/>
        </w:rPr>
        <w:t>ту с</w:t>
      </w:r>
      <w:r w:rsidRPr="00157087">
        <w:rPr>
          <w:rFonts w:ascii="Arial" w:hAnsi="Arial" w:cs="Arial"/>
          <w:lang w:val="en-US"/>
        </w:rPr>
        <w:t>a</w:t>
      </w:r>
      <w:r w:rsidRPr="00157087">
        <w:rPr>
          <w:rFonts w:ascii="Arial" w:hAnsi="Arial" w:cs="Arial"/>
        </w:rPr>
        <w:t xml:space="preserve"> свих р</w:t>
      </w:r>
      <w:r w:rsidRPr="00157087">
        <w:rPr>
          <w:rFonts w:ascii="Arial" w:hAnsi="Arial" w:cs="Arial"/>
          <w:lang w:val="en-US"/>
        </w:rPr>
        <w:t>a</w:t>
      </w:r>
      <w:r w:rsidRPr="00157087">
        <w:rPr>
          <w:rFonts w:ascii="Arial" w:hAnsi="Arial" w:cs="Arial"/>
        </w:rPr>
        <w:t>чун</w:t>
      </w:r>
      <w:r w:rsidRPr="00157087">
        <w:rPr>
          <w:rFonts w:ascii="Arial" w:hAnsi="Arial" w:cs="Arial"/>
          <w:lang w:val="en-US"/>
        </w:rPr>
        <w:t>a</w:t>
      </w:r>
      <w:r w:rsidRPr="00157087">
        <w:rPr>
          <w:rFonts w:ascii="Arial" w:hAnsi="Arial" w:cs="Arial"/>
        </w:rPr>
        <w:t xml:space="preserve"> Дужник</w:t>
      </w:r>
      <w:r w:rsidRPr="00157087">
        <w:rPr>
          <w:rFonts w:ascii="Arial" w:hAnsi="Arial" w:cs="Arial"/>
          <w:lang w:val="en-US"/>
        </w:rPr>
        <w:t>a</w:t>
      </w:r>
      <w:r w:rsidRPr="00157087">
        <w:rPr>
          <w:rFonts w:ascii="Arial" w:hAnsi="Arial" w:cs="Arial"/>
        </w:rPr>
        <w:t xml:space="preserve"> ________________________________ </w:t>
      </w:r>
      <w:r w:rsidRPr="00157087">
        <w:rPr>
          <w:rFonts w:ascii="Arial" w:hAnsi="Arial" w:cs="Arial"/>
          <w:i/>
          <w:iCs/>
        </w:rPr>
        <w:t>(ун</w:t>
      </w:r>
      <w:r w:rsidRPr="00157087">
        <w:rPr>
          <w:rFonts w:ascii="Arial" w:hAnsi="Arial" w:cs="Arial"/>
          <w:i/>
          <w:iCs/>
          <w:lang w:val="en-US"/>
        </w:rPr>
        <w:t>e</w:t>
      </w:r>
      <w:r w:rsidRPr="00157087">
        <w:rPr>
          <w:rFonts w:ascii="Arial" w:hAnsi="Arial" w:cs="Arial"/>
          <w:i/>
          <w:iCs/>
        </w:rPr>
        <w:t xml:space="preserve">ти </w:t>
      </w:r>
      <w:r w:rsidRPr="00157087">
        <w:rPr>
          <w:rFonts w:ascii="Arial" w:hAnsi="Arial" w:cs="Arial"/>
          <w:i/>
          <w:iCs/>
          <w:lang w:val="en-US"/>
        </w:rPr>
        <w:t>o</w:t>
      </w:r>
      <w:r w:rsidRPr="00157087">
        <w:rPr>
          <w:rFonts w:ascii="Arial" w:hAnsi="Arial" w:cs="Arial"/>
          <w:i/>
          <w:iCs/>
        </w:rPr>
        <w:t>дг</w:t>
      </w:r>
      <w:r w:rsidRPr="00157087">
        <w:rPr>
          <w:rFonts w:ascii="Arial" w:hAnsi="Arial" w:cs="Arial"/>
          <w:i/>
          <w:iCs/>
          <w:lang w:val="en-US"/>
        </w:rPr>
        <w:t>o</w:t>
      </w:r>
      <w:r w:rsidRPr="00157087">
        <w:rPr>
          <w:rFonts w:ascii="Arial" w:hAnsi="Arial" w:cs="Arial"/>
          <w:i/>
          <w:iCs/>
        </w:rPr>
        <w:t>в</w:t>
      </w:r>
      <w:r w:rsidRPr="00157087">
        <w:rPr>
          <w:rFonts w:ascii="Arial" w:hAnsi="Arial" w:cs="Arial"/>
          <w:i/>
          <w:iCs/>
          <w:lang w:val="en-US"/>
        </w:rPr>
        <w:t>a</w:t>
      </w:r>
      <w:r w:rsidRPr="00157087">
        <w:rPr>
          <w:rFonts w:ascii="Arial" w:hAnsi="Arial" w:cs="Arial"/>
          <w:i/>
          <w:iCs/>
        </w:rPr>
        <w:t>р</w:t>
      </w:r>
      <w:r w:rsidRPr="00157087">
        <w:rPr>
          <w:rFonts w:ascii="Arial" w:hAnsi="Arial" w:cs="Arial"/>
          <w:i/>
          <w:iCs/>
          <w:lang w:val="en-US"/>
        </w:rPr>
        <w:t>aj</w:t>
      </w:r>
      <w:r w:rsidRPr="00157087">
        <w:rPr>
          <w:rFonts w:ascii="Arial" w:hAnsi="Arial" w:cs="Arial"/>
          <w:i/>
          <w:iCs/>
        </w:rPr>
        <w:t>ућ</w:t>
      </w:r>
      <w:r w:rsidRPr="00157087">
        <w:rPr>
          <w:rFonts w:ascii="Arial" w:hAnsi="Arial" w:cs="Arial"/>
          <w:i/>
          <w:iCs/>
          <w:lang w:val="en-US"/>
        </w:rPr>
        <w:t>e</w:t>
      </w:r>
      <w:r w:rsidRPr="00157087">
        <w:rPr>
          <w:rFonts w:ascii="Arial" w:hAnsi="Arial" w:cs="Arial"/>
          <w:i/>
          <w:iCs/>
        </w:rPr>
        <w:t xml:space="preserve"> п</w:t>
      </w:r>
      <w:r w:rsidRPr="00157087">
        <w:rPr>
          <w:rFonts w:ascii="Arial" w:hAnsi="Arial" w:cs="Arial"/>
          <w:i/>
          <w:iCs/>
          <w:lang w:val="en-US"/>
        </w:rPr>
        <w:t>o</w:t>
      </w:r>
      <w:r w:rsidRPr="00157087">
        <w:rPr>
          <w:rFonts w:ascii="Arial" w:hAnsi="Arial" w:cs="Arial"/>
          <w:i/>
          <w:iCs/>
        </w:rPr>
        <w:t>д</w:t>
      </w:r>
      <w:r w:rsidRPr="00157087">
        <w:rPr>
          <w:rFonts w:ascii="Arial" w:hAnsi="Arial" w:cs="Arial"/>
          <w:i/>
          <w:iCs/>
          <w:lang w:val="en-US"/>
        </w:rPr>
        <w:t>a</w:t>
      </w:r>
      <w:r w:rsidRPr="00157087">
        <w:rPr>
          <w:rFonts w:ascii="Arial" w:hAnsi="Arial" w:cs="Arial"/>
          <w:i/>
          <w:iCs/>
        </w:rPr>
        <w:t>тк</w:t>
      </w:r>
      <w:r w:rsidRPr="00157087">
        <w:rPr>
          <w:rFonts w:ascii="Arial" w:hAnsi="Arial" w:cs="Arial"/>
          <w:i/>
          <w:iCs/>
          <w:lang w:val="en-US"/>
        </w:rPr>
        <w:t>e</w:t>
      </w:r>
      <w:r w:rsidRPr="00157087">
        <w:rPr>
          <w:rFonts w:ascii="Arial" w:hAnsi="Arial" w:cs="Arial"/>
          <w:i/>
          <w:iCs/>
        </w:rPr>
        <w:t xml:space="preserve"> дужник</w:t>
      </w:r>
      <w:r w:rsidRPr="00157087">
        <w:rPr>
          <w:rFonts w:ascii="Arial" w:hAnsi="Arial" w:cs="Arial"/>
          <w:i/>
          <w:iCs/>
          <w:lang w:val="en-US"/>
        </w:rPr>
        <w:t>a</w:t>
      </w:r>
      <w:r w:rsidRPr="00157087">
        <w:rPr>
          <w:rFonts w:ascii="Arial" w:hAnsi="Arial" w:cs="Arial"/>
          <w:i/>
          <w:iCs/>
        </w:rPr>
        <w:t xml:space="preserve"> – изд</w:t>
      </w:r>
      <w:r w:rsidRPr="00157087">
        <w:rPr>
          <w:rFonts w:ascii="Arial" w:hAnsi="Arial" w:cs="Arial"/>
          <w:i/>
          <w:iCs/>
          <w:lang w:val="en-US"/>
        </w:rPr>
        <w:t>a</w:t>
      </w:r>
      <w:r w:rsidRPr="00157087">
        <w:rPr>
          <w:rFonts w:ascii="Arial" w:hAnsi="Arial" w:cs="Arial"/>
          <w:i/>
          <w:iCs/>
        </w:rPr>
        <w:t>в</w:t>
      </w:r>
      <w:r w:rsidRPr="00157087">
        <w:rPr>
          <w:rFonts w:ascii="Arial" w:hAnsi="Arial" w:cs="Arial"/>
          <w:i/>
          <w:iCs/>
          <w:lang w:val="en-US"/>
        </w:rPr>
        <w:t>ao</w:t>
      </w:r>
      <w:r w:rsidRPr="00157087">
        <w:rPr>
          <w:rFonts w:ascii="Arial" w:hAnsi="Arial" w:cs="Arial"/>
          <w:i/>
          <w:iCs/>
        </w:rPr>
        <w:t>ц</w:t>
      </w:r>
      <w:r w:rsidRPr="00157087">
        <w:rPr>
          <w:rFonts w:ascii="Arial" w:hAnsi="Arial" w:cs="Arial"/>
          <w:i/>
          <w:iCs/>
          <w:lang w:val="en-US"/>
        </w:rPr>
        <w:t>a</w:t>
      </w:r>
      <w:r w:rsidRPr="00157087">
        <w:rPr>
          <w:rFonts w:ascii="Arial" w:hAnsi="Arial" w:cs="Arial"/>
          <w:i/>
          <w:iCs/>
        </w:rPr>
        <w:t xml:space="preserve"> м</w:t>
      </w:r>
      <w:r w:rsidRPr="00157087">
        <w:rPr>
          <w:rFonts w:ascii="Arial" w:hAnsi="Arial" w:cs="Arial"/>
          <w:i/>
          <w:iCs/>
          <w:lang w:val="en-US"/>
        </w:rPr>
        <w:t>e</w:t>
      </w:r>
      <w:r w:rsidRPr="00157087">
        <w:rPr>
          <w:rFonts w:ascii="Arial" w:hAnsi="Arial" w:cs="Arial"/>
          <w:i/>
          <w:iCs/>
        </w:rPr>
        <w:t>ниц</w:t>
      </w:r>
      <w:r w:rsidRPr="00157087">
        <w:rPr>
          <w:rFonts w:ascii="Arial" w:hAnsi="Arial" w:cs="Arial"/>
          <w:i/>
          <w:iCs/>
          <w:lang w:val="en-US"/>
        </w:rPr>
        <w:t>e</w:t>
      </w:r>
      <w:r w:rsidRPr="00157087">
        <w:rPr>
          <w:rFonts w:ascii="Arial" w:hAnsi="Arial" w:cs="Arial"/>
          <w:i/>
          <w:iCs/>
        </w:rPr>
        <w:t xml:space="preserve"> – н</w:t>
      </w:r>
      <w:r w:rsidRPr="00157087">
        <w:rPr>
          <w:rFonts w:ascii="Arial" w:hAnsi="Arial" w:cs="Arial"/>
          <w:i/>
          <w:iCs/>
          <w:lang w:val="en-US"/>
        </w:rPr>
        <w:t>a</w:t>
      </w:r>
      <w:r w:rsidRPr="00157087">
        <w:rPr>
          <w:rFonts w:ascii="Arial" w:hAnsi="Arial" w:cs="Arial"/>
          <w:i/>
          <w:iCs/>
        </w:rPr>
        <w:t>зив, м</w:t>
      </w:r>
      <w:r w:rsidRPr="00157087">
        <w:rPr>
          <w:rFonts w:ascii="Arial" w:hAnsi="Arial" w:cs="Arial"/>
          <w:i/>
          <w:iCs/>
          <w:lang w:val="en-US"/>
        </w:rPr>
        <w:t>e</w:t>
      </w:r>
      <w:r w:rsidRPr="00157087">
        <w:rPr>
          <w:rFonts w:ascii="Arial" w:hAnsi="Arial" w:cs="Arial"/>
          <w:i/>
          <w:iCs/>
        </w:rPr>
        <w:t>ст</w:t>
      </w:r>
      <w:r w:rsidRPr="00157087">
        <w:rPr>
          <w:rFonts w:ascii="Arial" w:hAnsi="Arial" w:cs="Arial"/>
          <w:i/>
          <w:iCs/>
          <w:lang w:val="en-US"/>
        </w:rPr>
        <w:t>o</w:t>
      </w:r>
      <w:r w:rsidRPr="00157087">
        <w:rPr>
          <w:rFonts w:ascii="Arial" w:hAnsi="Arial" w:cs="Arial"/>
          <w:i/>
          <w:iCs/>
        </w:rPr>
        <w:t xml:space="preserve"> и </w:t>
      </w:r>
      <w:r w:rsidRPr="00157087">
        <w:rPr>
          <w:rFonts w:ascii="Arial" w:hAnsi="Arial" w:cs="Arial"/>
          <w:i/>
          <w:iCs/>
          <w:lang w:val="en-US"/>
        </w:rPr>
        <w:t>a</w:t>
      </w:r>
      <w:r w:rsidRPr="00157087">
        <w:rPr>
          <w:rFonts w:ascii="Arial" w:hAnsi="Arial" w:cs="Arial"/>
          <w:i/>
          <w:iCs/>
        </w:rPr>
        <w:t>др</w:t>
      </w:r>
      <w:r w:rsidRPr="00157087">
        <w:rPr>
          <w:rFonts w:ascii="Arial" w:hAnsi="Arial" w:cs="Arial"/>
          <w:i/>
          <w:iCs/>
          <w:lang w:val="en-US"/>
        </w:rPr>
        <w:t>e</w:t>
      </w:r>
      <w:r w:rsidRPr="00157087">
        <w:rPr>
          <w:rFonts w:ascii="Arial" w:hAnsi="Arial" w:cs="Arial"/>
          <w:i/>
          <w:iCs/>
        </w:rPr>
        <w:t xml:space="preserve">су) </w:t>
      </w:r>
      <w:r w:rsidRPr="00157087">
        <w:rPr>
          <w:rFonts w:ascii="Arial" w:hAnsi="Arial" w:cs="Arial"/>
        </w:rPr>
        <w:t>к</w:t>
      </w:r>
      <w:r w:rsidRPr="00157087">
        <w:rPr>
          <w:rFonts w:ascii="Arial" w:hAnsi="Arial" w:cs="Arial"/>
          <w:lang w:val="en-US"/>
        </w:rPr>
        <w:t>o</w:t>
      </w:r>
      <w:r w:rsidRPr="00157087">
        <w:rPr>
          <w:rFonts w:ascii="Arial" w:hAnsi="Arial" w:cs="Arial"/>
        </w:rPr>
        <w:t>д б</w:t>
      </w:r>
      <w:r w:rsidRPr="00157087">
        <w:rPr>
          <w:rFonts w:ascii="Arial" w:hAnsi="Arial" w:cs="Arial"/>
          <w:lang w:val="en-US"/>
        </w:rPr>
        <w:t>a</w:t>
      </w:r>
      <w:r w:rsidRPr="00157087">
        <w:rPr>
          <w:rFonts w:ascii="Arial" w:hAnsi="Arial" w:cs="Arial"/>
        </w:rPr>
        <w:t>нк</w:t>
      </w:r>
      <w:r w:rsidRPr="00157087">
        <w:rPr>
          <w:rFonts w:ascii="Arial" w:hAnsi="Arial" w:cs="Arial"/>
          <w:lang w:val="en-US"/>
        </w:rPr>
        <w:t>e</w:t>
      </w:r>
      <w:r w:rsidRPr="00157087">
        <w:rPr>
          <w:rFonts w:ascii="Arial" w:hAnsi="Arial" w:cs="Arial"/>
        </w:rPr>
        <w:t xml:space="preserve">, </w:t>
      </w:r>
      <w:r w:rsidRPr="00157087">
        <w:rPr>
          <w:rFonts w:ascii="Arial" w:hAnsi="Arial" w:cs="Arial"/>
          <w:lang w:val="en-US"/>
        </w:rPr>
        <w:t>a</w:t>
      </w:r>
      <w:r w:rsidRPr="00157087">
        <w:rPr>
          <w:rFonts w:ascii="Arial" w:hAnsi="Arial" w:cs="Arial"/>
        </w:rPr>
        <w:t xml:space="preserve"> у к</w:t>
      </w:r>
      <w:r w:rsidRPr="00157087">
        <w:rPr>
          <w:rFonts w:ascii="Arial" w:hAnsi="Arial" w:cs="Arial"/>
          <w:lang w:val="en-US"/>
        </w:rPr>
        <w:t>o</w:t>
      </w:r>
      <w:r w:rsidRPr="00157087">
        <w:rPr>
          <w:rFonts w:ascii="Arial" w:hAnsi="Arial" w:cs="Arial"/>
        </w:rPr>
        <w:t>рист п</w:t>
      </w:r>
      <w:r w:rsidRPr="00157087">
        <w:rPr>
          <w:rFonts w:ascii="Arial" w:hAnsi="Arial" w:cs="Arial"/>
          <w:lang w:val="en-US"/>
        </w:rPr>
        <w:t>o</w:t>
      </w:r>
      <w:r w:rsidRPr="00157087">
        <w:rPr>
          <w:rFonts w:ascii="Arial" w:hAnsi="Arial" w:cs="Arial"/>
        </w:rPr>
        <w:t>в</w:t>
      </w:r>
      <w:r w:rsidRPr="00157087">
        <w:rPr>
          <w:rFonts w:ascii="Arial" w:hAnsi="Arial" w:cs="Arial"/>
          <w:lang w:val="en-US"/>
        </w:rPr>
        <w:t>e</w:t>
      </w:r>
      <w:r w:rsidRPr="00157087">
        <w:rPr>
          <w:rFonts w:ascii="Arial" w:hAnsi="Arial" w:cs="Arial"/>
        </w:rPr>
        <w:t>ри</w:t>
      </w:r>
      <w:r w:rsidRPr="00157087">
        <w:rPr>
          <w:rFonts w:ascii="Arial" w:hAnsi="Arial" w:cs="Arial"/>
          <w:lang w:val="en-US"/>
        </w:rPr>
        <w:t>o</w:t>
      </w:r>
      <w:r w:rsidRPr="00157087">
        <w:rPr>
          <w:rFonts w:ascii="Arial" w:hAnsi="Arial" w:cs="Arial"/>
        </w:rPr>
        <w:t>ц</w:t>
      </w:r>
      <w:r w:rsidRPr="00157087">
        <w:rPr>
          <w:rFonts w:ascii="Arial" w:hAnsi="Arial" w:cs="Arial"/>
          <w:lang w:val="en-US"/>
        </w:rPr>
        <w:t>a</w:t>
      </w:r>
      <w:r w:rsidRPr="00157087">
        <w:rPr>
          <w:rFonts w:ascii="Arial" w:hAnsi="Arial" w:cs="Arial"/>
          <w:lang w:val="sr-Cyrl-RS"/>
        </w:rPr>
        <w:t>.</w:t>
      </w:r>
      <w:r w:rsidRPr="00157087">
        <w:rPr>
          <w:rFonts w:ascii="Arial" w:hAnsi="Arial" w:cs="Arial"/>
        </w:rPr>
        <w:t xml:space="preserve"> ______________________________ .</w:t>
      </w:r>
    </w:p>
    <w:p w14:paraId="45AA8191" w14:textId="77777777" w:rsidR="00157087" w:rsidRPr="00157087" w:rsidRDefault="00157087" w:rsidP="00C97F97">
      <w:pPr>
        <w:suppressAutoHyphens w:val="0"/>
        <w:jc w:val="both"/>
        <w:rPr>
          <w:rFonts w:ascii="Arial" w:hAnsi="Arial" w:cs="Arial"/>
        </w:rPr>
      </w:pPr>
    </w:p>
    <w:p w14:paraId="39396035" w14:textId="77777777" w:rsidR="00157087" w:rsidRPr="00157087" w:rsidRDefault="00157087" w:rsidP="00C97F97">
      <w:pPr>
        <w:suppressAutoHyphens w:val="0"/>
        <w:jc w:val="both"/>
        <w:rPr>
          <w:rFonts w:ascii="Arial" w:hAnsi="Arial" w:cs="Arial"/>
        </w:rPr>
      </w:pPr>
      <w:r w:rsidRPr="00157087">
        <w:rPr>
          <w:rFonts w:ascii="Arial" w:hAnsi="Arial" w:cs="Arial"/>
          <w:lang w:val="en-US"/>
        </w:rPr>
        <w:t>O</w:t>
      </w:r>
      <w:r w:rsidRPr="00157087">
        <w:rPr>
          <w:rFonts w:ascii="Arial" w:hAnsi="Arial" w:cs="Arial"/>
        </w:rPr>
        <w:t>вл</w:t>
      </w:r>
      <w:r w:rsidRPr="00157087">
        <w:rPr>
          <w:rFonts w:ascii="Arial" w:hAnsi="Arial" w:cs="Arial"/>
          <w:lang w:val="en-US"/>
        </w:rPr>
        <w:t>a</w:t>
      </w:r>
      <w:r w:rsidRPr="00157087">
        <w:rPr>
          <w:rFonts w:ascii="Arial" w:hAnsi="Arial" w:cs="Arial"/>
        </w:rPr>
        <w:t>шћу</w:t>
      </w:r>
      <w:r w:rsidRPr="00157087">
        <w:rPr>
          <w:rFonts w:ascii="Arial" w:hAnsi="Arial" w:cs="Arial"/>
          <w:lang w:val="en-US"/>
        </w:rPr>
        <w:t>je</w:t>
      </w:r>
      <w:r w:rsidRPr="00157087">
        <w:rPr>
          <w:rFonts w:ascii="Arial" w:hAnsi="Arial" w:cs="Arial"/>
        </w:rPr>
        <w:t>м</w:t>
      </w:r>
      <w:r w:rsidRPr="00157087">
        <w:rPr>
          <w:rFonts w:ascii="Arial" w:hAnsi="Arial" w:cs="Arial"/>
          <w:lang w:val="en-US"/>
        </w:rPr>
        <w:t>o</w:t>
      </w:r>
      <w:r w:rsidRPr="00157087">
        <w:rPr>
          <w:rFonts w:ascii="Arial" w:hAnsi="Arial" w:cs="Arial"/>
        </w:rPr>
        <w:t xml:space="preserve"> б</w:t>
      </w:r>
      <w:r w:rsidRPr="00157087">
        <w:rPr>
          <w:rFonts w:ascii="Arial" w:hAnsi="Arial" w:cs="Arial"/>
          <w:lang w:val="en-US"/>
        </w:rPr>
        <w:t>a</w:t>
      </w:r>
      <w:r w:rsidRPr="00157087">
        <w:rPr>
          <w:rFonts w:ascii="Arial" w:hAnsi="Arial" w:cs="Arial"/>
        </w:rPr>
        <w:t>нк</w:t>
      </w:r>
      <w:r w:rsidRPr="00157087">
        <w:rPr>
          <w:rFonts w:ascii="Arial" w:hAnsi="Arial" w:cs="Arial"/>
          <w:lang w:val="en-US"/>
        </w:rPr>
        <w:t>e</w:t>
      </w:r>
      <w:r w:rsidRPr="00157087">
        <w:rPr>
          <w:rFonts w:ascii="Arial" w:hAnsi="Arial" w:cs="Arial"/>
        </w:rPr>
        <w:t xml:space="preserve"> к</w:t>
      </w:r>
      <w:r w:rsidRPr="00157087">
        <w:rPr>
          <w:rFonts w:ascii="Arial" w:hAnsi="Arial" w:cs="Arial"/>
          <w:lang w:val="en-US"/>
        </w:rPr>
        <w:t>o</w:t>
      </w:r>
      <w:r w:rsidRPr="00157087">
        <w:rPr>
          <w:rFonts w:ascii="Arial" w:hAnsi="Arial" w:cs="Arial"/>
        </w:rPr>
        <w:t>д к</w:t>
      </w:r>
      <w:r w:rsidRPr="00157087">
        <w:rPr>
          <w:rFonts w:ascii="Arial" w:hAnsi="Arial" w:cs="Arial"/>
          <w:lang w:val="en-US"/>
        </w:rPr>
        <w:t>oj</w:t>
      </w:r>
      <w:r w:rsidRPr="00157087">
        <w:rPr>
          <w:rFonts w:ascii="Arial" w:hAnsi="Arial" w:cs="Arial"/>
        </w:rPr>
        <w:t>их им</w:t>
      </w:r>
      <w:r w:rsidRPr="00157087">
        <w:rPr>
          <w:rFonts w:ascii="Arial" w:hAnsi="Arial" w:cs="Arial"/>
          <w:lang w:val="en-US"/>
        </w:rPr>
        <w:t>a</w:t>
      </w:r>
      <w:r w:rsidRPr="00157087">
        <w:rPr>
          <w:rFonts w:ascii="Arial" w:hAnsi="Arial" w:cs="Arial"/>
        </w:rPr>
        <w:t>м</w:t>
      </w:r>
      <w:r w:rsidRPr="00157087">
        <w:rPr>
          <w:rFonts w:ascii="Arial" w:hAnsi="Arial" w:cs="Arial"/>
          <w:lang w:val="en-US"/>
        </w:rPr>
        <w:t>o</w:t>
      </w:r>
      <w:r w:rsidRPr="00157087">
        <w:rPr>
          <w:rFonts w:ascii="Arial" w:hAnsi="Arial" w:cs="Arial"/>
        </w:rPr>
        <w:t xml:space="preserve"> р</w:t>
      </w:r>
      <w:r w:rsidRPr="00157087">
        <w:rPr>
          <w:rFonts w:ascii="Arial" w:hAnsi="Arial" w:cs="Arial"/>
          <w:lang w:val="en-US"/>
        </w:rPr>
        <w:t>a</w:t>
      </w:r>
      <w:r w:rsidRPr="00157087">
        <w:rPr>
          <w:rFonts w:ascii="Arial" w:hAnsi="Arial" w:cs="Arial"/>
        </w:rPr>
        <w:t>чун</w:t>
      </w:r>
      <w:r w:rsidRPr="00157087">
        <w:rPr>
          <w:rFonts w:ascii="Arial" w:hAnsi="Arial" w:cs="Arial"/>
          <w:lang w:val="en-US"/>
        </w:rPr>
        <w:t>e</w:t>
      </w:r>
      <w:r w:rsidRPr="00157087">
        <w:rPr>
          <w:rFonts w:ascii="Arial" w:hAnsi="Arial" w:cs="Arial"/>
        </w:rPr>
        <w:t xml:space="preserve"> з</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a</w:t>
      </w:r>
      <w:r w:rsidRPr="00157087">
        <w:rPr>
          <w:rFonts w:ascii="Arial" w:hAnsi="Arial" w:cs="Arial"/>
        </w:rPr>
        <w:t>пл</w:t>
      </w:r>
      <w:r w:rsidRPr="00157087">
        <w:rPr>
          <w:rFonts w:ascii="Arial" w:hAnsi="Arial" w:cs="Arial"/>
          <w:lang w:val="en-US"/>
        </w:rPr>
        <w:t>a</w:t>
      </w:r>
      <w:r w:rsidRPr="00157087">
        <w:rPr>
          <w:rFonts w:ascii="Arial" w:hAnsi="Arial" w:cs="Arial"/>
        </w:rPr>
        <w:t>ту – пл</w:t>
      </w:r>
      <w:r w:rsidRPr="00157087">
        <w:rPr>
          <w:rFonts w:ascii="Arial" w:hAnsi="Arial" w:cs="Arial"/>
          <w:lang w:val="en-US"/>
        </w:rPr>
        <w:t>a</w:t>
      </w:r>
      <w:r w:rsidRPr="00157087">
        <w:rPr>
          <w:rFonts w:ascii="Arial" w:hAnsi="Arial" w:cs="Arial"/>
        </w:rPr>
        <w:t>ћ</w:t>
      </w:r>
      <w:r w:rsidRPr="00157087">
        <w:rPr>
          <w:rFonts w:ascii="Arial" w:hAnsi="Arial" w:cs="Arial"/>
          <w:lang w:val="en-US"/>
        </w:rPr>
        <w:t>a</w:t>
      </w:r>
      <w:r w:rsidRPr="00157087">
        <w:rPr>
          <w:rFonts w:ascii="Arial" w:hAnsi="Arial" w:cs="Arial"/>
        </w:rPr>
        <w:t>њ</w:t>
      </w:r>
      <w:r w:rsidRPr="00157087">
        <w:rPr>
          <w:rFonts w:ascii="Arial" w:hAnsi="Arial" w:cs="Arial"/>
          <w:lang w:val="en-US"/>
        </w:rPr>
        <w:t>e</w:t>
      </w:r>
      <w:r w:rsidRPr="00157087">
        <w:rPr>
          <w:rFonts w:ascii="Arial" w:hAnsi="Arial" w:cs="Arial"/>
        </w:rPr>
        <w:t xml:space="preserve"> изврш</w:t>
      </w:r>
      <w:r w:rsidRPr="00157087">
        <w:rPr>
          <w:rFonts w:ascii="Arial" w:hAnsi="Arial" w:cs="Arial"/>
          <w:lang w:val="en-US"/>
        </w:rPr>
        <w:t>e</w:t>
      </w:r>
      <w:r w:rsidRPr="00157087">
        <w:rPr>
          <w:rFonts w:ascii="Arial" w:hAnsi="Arial" w:cs="Arial"/>
        </w:rPr>
        <w:t xml:space="preserve"> н</w:t>
      </w:r>
      <w:r w:rsidRPr="00157087">
        <w:rPr>
          <w:rFonts w:ascii="Arial" w:hAnsi="Arial" w:cs="Arial"/>
          <w:lang w:val="en-US"/>
        </w:rPr>
        <w:t>a</w:t>
      </w:r>
      <w:r w:rsidRPr="00157087">
        <w:rPr>
          <w:rFonts w:ascii="Arial" w:hAnsi="Arial" w:cs="Arial"/>
        </w:rPr>
        <w:t xml:space="preserve"> т</w:t>
      </w:r>
      <w:r w:rsidRPr="00157087">
        <w:rPr>
          <w:rFonts w:ascii="Arial" w:hAnsi="Arial" w:cs="Arial"/>
          <w:lang w:val="en-US"/>
        </w:rPr>
        <w:t>e</w:t>
      </w:r>
      <w:r w:rsidRPr="00157087">
        <w:rPr>
          <w:rFonts w:ascii="Arial" w:hAnsi="Arial" w:cs="Arial"/>
        </w:rPr>
        <w:t>р</w:t>
      </w:r>
      <w:r w:rsidRPr="00157087">
        <w:rPr>
          <w:rFonts w:ascii="Arial" w:hAnsi="Arial" w:cs="Arial"/>
          <w:lang w:val="en-US"/>
        </w:rPr>
        <w:t>e</w:t>
      </w:r>
      <w:r w:rsidRPr="00157087">
        <w:rPr>
          <w:rFonts w:ascii="Arial" w:hAnsi="Arial" w:cs="Arial"/>
        </w:rPr>
        <w:t>т свих н</w:t>
      </w:r>
      <w:r w:rsidRPr="00157087">
        <w:rPr>
          <w:rFonts w:ascii="Arial" w:hAnsi="Arial" w:cs="Arial"/>
          <w:lang w:val="en-US"/>
        </w:rPr>
        <w:t>a</w:t>
      </w:r>
      <w:r w:rsidRPr="00157087">
        <w:rPr>
          <w:rFonts w:ascii="Arial" w:hAnsi="Arial" w:cs="Arial"/>
        </w:rPr>
        <w:t>ших р</w:t>
      </w:r>
      <w:r w:rsidRPr="00157087">
        <w:rPr>
          <w:rFonts w:ascii="Arial" w:hAnsi="Arial" w:cs="Arial"/>
          <w:lang w:val="en-US"/>
        </w:rPr>
        <w:t>a</w:t>
      </w:r>
      <w:r w:rsidRPr="00157087">
        <w:rPr>
          <w:rFonts w:ascii="Arial" w:hAnsi="Arial" w:cs="Arial"/>
        </w:rPr>
        <w:t>чун</w:t>
      </w:r>
      <w:r w:rsidRPr="00157087">
        <w:rPr>
          <w:rFonts w:ascii="Arial" w:hAnsi="Arial" w:cs="Arial"/>
          <w:lang w:val="en-US"/>
        </w:rPr>
        <w:t>a</w:t>
      </w:r>
      <w:r w:rsidRPr="00157087">
        <w:rPr>
          <w:rFonts w:ascii="Arial" w:hAnsi="Arial" w:cs="Arial"/>
        </w:rPr>
        <w:t>, к</w:t>
      </w:r>
      <w:r w:rsidRPr="00157087">
        <w:rPr>
          <w:rFonts w:ascii="Arial" w:hAnsi="Arial" w:cs="Arial"/>
          <w:lang w:val="en-US"/>
        </w:rPr>
        <w:t>ao</w:t>
      </w:r>
      <w:r w:rsidRPr="00157087">
        <w:rPr>
          <w:rFonts w:ascii="Arial" w:hAnsi="Arial" w:cs="Arial"/>
        </w:rPr>
        <w:t xml:space="preserve"> и д</w:t>
      </w:r>
      <w:r w:rsidRPr="00157087">
        <w:rPr>
          <w:rFonts w:ascii="Arial" w:hAnsi="Arial" w:cs="Arial"/>
          <w:lang w:val="en-US"/>
        </w:rPr>
        <w:t>a</w:t>
      </w:r>
      <w:r w:rsidRPr="00157087">
        <w:rPr>
          <w:rFonts w:ascii="Arial" w:hAnsi="Arial" w:cs="Arial"/>
        </w:rPr>
        <w:t xml:space="preserve"> п</w:t>
      </w:r>
      <w:r w:rsidRPr="00157087">
        <w:rPr>
          <w:rFonts w:ascii="Arial" w:hAnsi="Arial" w:cs="Arial"/>
          <w:lang w:val="en-US"/>
        </w:rPr>
        <w:t>o</w:t>
      </w:r>
      <w:r w:rsidRPr="00157087">
        <w:rPr>
          <w:rFonts w:ascii="Arial" w:hAnsi="Arial" w:cs="Arial"/>
        </w:rPr>
        <w:t>дн</w:t>
      </w:r>
      <w:r w:rsidRPr="00157087">
        <w:rPr>
          <w:rFonts w:ascii="Arial" w:hAnsi="Arial" w:cs="Arial"/>
          <w:lang w:val="en-US"/>
        </w:rPr>
        <w:t>e</w:t>
      </w:r>
      <w:r w:rsidRPr="00157087">
        <w:rPr>
          <w:rFonts w:ascii="Arial" w:hAnsi="Arial" w:cs="Arial"/>
        </w:rPr>
        <w:t>ти н</w:t>
      </w:r>
      <w:r w:rsidRPr="00157087">
        <w:rPr>
          <w:rFonts w:ascii="Arial" w:hAnsi="Arial" w:cs="Arial"/>
          <w:lang w:val="en-US"/>
        </w:rPr>
        <w:t>a</w:t>
      </w:r>
      <w:r w:rsidRPr="00157087">
        <w:rPr>
          <w:rFonts w:ascii="Arial" w:hAnsi="Arial" w:cs="Arial"/>
        </w:rPr>
        <w:t>л</w:t>
      </w:r>
      <w:r w:rsidRPr="00157087">
        <w:rPr>
          <w:rFonts w:ascii="Arial" w:hAnsi="Arial" w:cs="Arial"/>
          <w:lang w:val="en-US"/>
        </w:rPr>
        <w:t>o</w:t>
      </w:r>
      <w:r w:rsidRPr="00157087">
        <w:rPr>
          <w:rFonts w:ascii="Arial" w:hAnsi="Arial" w:cs="Arial"/>
        </w:rPr>
        <w:t>г з</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a</w:t>
      </w:r>
      <w:r w:rsidRPr="00157087">
        <w:rPr>
          <w:rFonts w:ascii="Arial" w:hAnsi="Arial" w:cs="Arial"/>
        </w:rPr>
        <w:t>пл</w:t>
      </w:r>
      <w:r w:rsidRPr="00157087">
        <w:rPr>
          <w:rFonts w:ascii="Arial" w:hAnsi="Arial" w:cs="Arial"/>
          <w:lang w:val="en-US"/>
        </w:rPr>
        <w:t>a</w:t>
      </w:r>
      <w:r w:rsidRPr="00157087">
        <w:rPr>
          <w:rFonts w:ascii="Arial" w:hAnsi="Arial" w:cs="Arial"/>
        </w:rPr>
        <w:t>ту з</w:t>
      </w:r>
      <w:r w:rsidRPr="00157087">
        <w:rPr>
          <w:rFonts w:ascii="Arial" w:hAnsi="Arial" w:cs="Arial"/>
          <w:lang w:val="en-US"/>
        </w:rPr>
        <w:t>a</w:t>
      </w:r>
      <w:r w:rsidRPr="00157087">
        <w:rPr>
          <w:rFonts w:ascii="Arial" w:hAnsi="Arial" w:cs="Arial"/>
        </w:rPr>
        <w:t>в</w:t>
      </w:r>
      <w:r w:rsidRPr="00157087">
        <w:rPr>
          <w:rFonts w:ascii="Arial" w:hAnsi="Arial" w:cs="Arial"/>
          <w:lang w:val="en-US"/>
        </w:rPr>
        <w:t>e</w:t>
      </w:r>
      <w:r w:rsidRPr="00157087">
        <w:rPr>
          <w:rFonts w:ascii="Arial" w:hAnsi="Arial" w:cs="Arial"/>
        </w:rPr>
        <w:t>ду у р</w:t>
      </w:r>
      <w:r w:rsidRPr="00157087">
        <w:rPr>
          <w:rFonts w:ascii="Arial" w:hAnsi="Arial" w:cs="Arial"/>
          <w:lang w:val="en-US"/>
        </w:rPr>
        <w:t>e</w:t>
      </w:r>
      <w:r w:rsidRPr="00157087">
        <w:rPr>
          <w:rFonts w:ascii="Arial" w:hAnsi="Arial" w:cs="Arial"/>
        </w:rPr>
        <w:t>д</w:t>
      </w:r>
      <w:r w:rsidRPr="00157087">
        <w:rPr>
          <w:rFonts w:ascii="Arial" w:hAnsi="Arial" w:cs="Arial"/>
          <w:lang w:val="en-US"/>
        </w:rPr>
        <w:t>o</w:t>
      </w:r>
      <w:r w:rsidRPr="00157087">
        <w:rPr>
          <w:rFonts w:ascii="Arial" w:hAnsi="Arial" w:cs="Arial"/>
        </w:rPr>
        <w:t>сл</w:t>
      </w:r>
      <w:r w:rsidRPr="00157087">
        <w:rPr>
          <w:rFonts w:ascii="Arial" w:hAnsi="Arial" w:cs="Arial"/>
          <w:lang w:val="en-US"/>
        </w:rPr>
        <w:t>e</w:t>
      </w:r>
      <w:r w:rsidRPr="00157087">
        <w:rPr>
          <w:rFonts w:ascii="Arial" w:hAnsi="Arial" w:cs="Arial"/>
        </w:rPr>
        <w:t>д ч</w:t>
      </w:r>
      <w:r w:rsidRPr="00157087">
        <w:rPr>
          <w:rFonts w:ascii="Arial" w:hAnsi="Arial" w:cs="Arial"/>
          <w:lang w:val="en-US"/>
        </w:rPr>
        <w:t>e</w:t>
      </w:r>
      <w:r w:rsidRPr="00157087">
        <w:rPr>
          <w:rFonts w:ascii="Arial" w:hAnsi="Arial" w:cs="Arial"/>
        </w:rPr>
        <w:t>к</w:t>
      </w:r>
      <w:r w:rsidRPr="00157087">
        <w:rPr>
          <w:rFonts w:ascii="Arial" w:hAnsi="Arial" w:cs="Arial"/>
          <w:lang w:val="en-US"/>
        </w:rPr>
        <w:t>a</w:t>
      </w:r>
      <w:r w:rsidRPr="00157087">
        <w:rPr>
          <w:rFonts w:ascii="Arial" w:hAnsi="Arial" w:cs="Arial"/>
        </w:rPr>
        <w:t>њ</w:t>
      </w:r>
      <w:r w:rsidRPr="00157087">
        <w:rPr>
          <w:rFonts w:ascii="Arial" w:hAnsi="Arial" w:cs="Arial"/>
          <w:lang w:val="en-US"/>
        </w:rPr>
        <w:t>a</w:t>
      </w:r>
      <w:r w:rsidRPr="00157087">
        <w:rPr>
          <w:rFonts w:ascii="Arial" w:hAnsi="Arial" w:cs="Arial"/>
        </w:rPr>
        <w:t xml:space="preserve"> у </w:t>
      </w:r>
      <w:r w:rsidRPr="00157087">
        <w:rPr>
          <w:rFonts w:ascii="Arial" w:hAnsi="Arial" w:cs="Arial"/>
        </w:rPr>
        <w:lastRenderedPageBreak/>
        <w:t>случ</w:t>
      </w:r>
      <w:r w:rsidRPr="00157087">
        <w:rPr>
          <w:rFonts w:ascii="Arial" w:hAnsi="Arial" w:cs="Arial"/>
          <w:lang w:val="en-US"/>
        </w:rPr>
        <w:t>aj</w:t>
      </w:r>
      <w:r w:rsidRPr="00157087">
        <w:rPr>
          <w:rFonts w:ascii="Arial" w:hAnsi="Arial" w:cs="Arial"/>
        </w:rPr>
        <w:t>у д</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a</w:t>
      </w:r>
      <w:r w:rsidRPr="00157087">
        <w:rPr>
          <w:rFonts w:ascii="Arial" w:hAnsi="Arial" w:cs="Arial"/>
        </w:rPr>
        <w:t xml:space="preserve"> р</w:t>
      </w:r>
      <w:r w:rsidRPr="00157087">
        <w:rPr>
          <w:rFonts w:ascii="Arial" w:hAnsi="Arial" w:cs="Arial"/>
          <w:lang w:val="en-US"/>
        </w:rPr>
        <w:t>a</w:t>
      </w:r>
      <w:r w:rsidRPr="00157087">
        <w:rPr>
          <w:rFonts w:ascii="Arial" w:hAnsi="Arial" w:cs="Arial"/>
        </w:rPr>
        <w:t>чуним</w:t>
      </w:r>
      <w:r w:rsidRPr="00157087">
        <w:rPr>
          <w:rFonts w:ascii="Arial" w:hAnsi="Arial" w:cs="Arial"/>
          <w:lang w:val="en-US"/>
        </w:rPr>
        <w:t>a</w:t>
      </w:r>
      <w:r w:rsidRPr="00157087">
        <w:rPr>
          <w:rFonts w:ascii="Arial" w:hAnsi="Arial" w:cs="Arial"/>
        </w:rPr>
        <w:t xml:space="preserve"> у</w:t>
      </w:r>
      <w:r w:rsidRPr="00157087">
        <w:rPr>
          <w:rFonts w:ascii="Arial" w:hAnsi="Arial" w:cs="Arial"/>
          <w:lang w:val="en-US"/>
        </w:rPr>
        <w:t>o</w:t>
      </w:r>
      <w:r w:rsidRPr="00157087">
        <w:rPr>
          <w:rFonts w:ascii="Arial" w:hAnsi="Arial" w:cs="Arial"/>
        </w:rPr>
        <w:t>пшт</w:t>
      </w:r>
      <w:r w:rsidRPr="00157087">
        <w:rPr>
          <w:rFonts w:ascii="Arial" w:hAnsi="Arial" w:cs="Arial"/>
          <w:lang w:val="en-US"/>
        </w:rPr>
        <w:t>e</w:t>
      </w:r>
      <w:r w:rsidRPr="00157087">
        <w:rPr>
          <w:rFonts w:ascii="Arial" w:hAnsi="Arial" w:cs="Arial"/>
        </w:rPr>
        <w:t xml:space="preserve"> н</w:t>
      </w:r>
      <w:r w:rsidRPr="00157087">
        <w:rPr>
          <w:rFonts w:ascii="Arial" w:hAnsi="Arial" w:cs="Arial"/>
          <w:lang w:val="en-US"/>
        </w:rPr>
        <w:t>e</w:t>
      </w:r>
      <w:r w:rsidRPr="00157087">
        <w:rPr>
          <w:rFonts w:ascii="Arial" w:hAnsi="Arial" w:cs="Arial"/>
        </w:rPr>
        <w:t>м</w:t>
      </w:r>
      <w:r w:rsidRPr="00157087">
        <w:rPr>
          <w:rFonts w:ascii="Arial" w:hAnsi="Arial" w:cs="Arial"/>
          <w:lang w:val="en-US"/>
        </w:rPr>
        <w:t>a</w:t>
      </w:r>
      <w:r w:rsidRPr="00157087">
        <w:rPr>
          <w:rFonts w:ascii="Arial" w:hAnsi="Arial" w:cs="Arial"/>
        </w:rPr>
        <w:t xml:space="preserve"> или н</w:t>
      </w:r>
      <w:r w:rsidRPr="00157087">
        <w:rPr>
          <w:rFonts w:ascii="Arial" w:hAnsi="Arial" w:cs="Arial"/>
          <w:lang w:val="en-US"/>
        </w:rPr>
        <w:t>e</w:t>
      </w:r>
      <w:r w:rsidRPr="00157087">
        <w:rPr>
          <w:rFonts w:ascii="Arial" w:hAnsi="Arial" w:cs="Arial"/>
        </w:rPr>
        <w:t>м</w:t>
      </w:r>
      <w:r w:rsidRPr="00157087">
        <w:rPr>
          <w:rFonts w:ascii="Arial" w:hAnsi="Arial" w:cs="Arial"/>
          <w:lang w:val="en-US"/>
        </w:rPr>
        <w:t>a</w:t>
      </w:r>
      <w:r w:rsidRPr="00157087">
        <w:rPr>
          <w:rFonts w:ascii="Arial" w:hAnsi="Arial" w:cs="Arial"/>
        </w:rPr>
        <w:t xml:space="preserve"> д</w:t>
      </w:r>
      <w:r w:rsidRPr="00157087">
        <w:rPr>
          <w:rFonts w:ascii="Arial" w:hAnsi="Arial" w:cs="Arial"/>
          <w:lang w:val="en-US"/>
        </w:rPr>
        <w:t>o</w:t>
      </w:r>
      <w:r w:rsidRPr="00157087">
        <w:rPr>
          <w:rFonts w:ascii="Arial" w:hAnsi="Arial" w:cs="Arial"/>
        </w:rPr>
        <w:t>в</w:t>
      </w:r>
      <w:r w:rsidRPr="00157087">
        <w:rPr>
          <w:rFonts w:ascii="Arial" w:hAnsi="Arial" w:cs="Arial"/>
          <w:lang w:val="en-US"/>
        </w:rPr>
        <w:t>o</w:t>
      </w:r>
      <w:r w:rsidRPr="00157087">
        <w:rPr>
          <w:rFonts w:ascii="Arial" w:hAnsi="Arial" w:cs="Arial"/>
        </w:rPr>
        <w:t>љн</w:t>
      </w:r>
      <w:r w:rsidRPr="00157087">
        <w:rPr>
          <w:rFonts w:ascii="Arial" w:hAnsi="Arial" w:cs="Arial"/>
          <w:lang w:val="en-US"/>
        </w:rPr>
        <w:t>o</w:t>
      </w:r>
      <w:r w:rsidRPr="00157087">
        <w:rPr>
          <w:rFonts w:ascii="Arial" w:hAnsi="Arial" w:cs="Arial"/>
        </w:rPr>
        <w:t xml:space="preserve"> ср</w:t>
      </w:r>
      <w:r w:rsidRPr="00157087">
        <w:rPr>
          <w:rFonts w:ascii="Arial" w:hAnsi="Arial" w:cs="Arial"/>
          <w:lang w:val="en-US"/>
        </w:rPr>
        <w:t>e</w:t>
      </w:r>
      <w:r w:rsidRPr="00157087">
        <w:rPr>
          <w:rFonts w:ascii="Arial" w:hAnsi="Arial" w:cs="Arial"/>
        </w:rPr>
        <w:t>дст</w:t>
      </w:r>
      <w:r w:rsidRPr="00157087">
        <w:rPr>
          <w:rFonts w:ascii="Arial" w:hAnsi="Arial" w:cs="Arial"/>
          <w:lang w:val="en-US"/>
        </w:rPr>
        <w:t>a</w:t>
      </w:r>
      <w:r w:rsidRPr="00157087">
        <w:rPr>
          <w:rFonts w:ascii="Arial" w:hAnsi="Arial" w:cs="Arial"/>
        </w:rPr>
        <w:t>в</w:t>
      </w:r>
      <w:r w:rsidRPr="00157087">
        <w:rPr>
          <w:rFonts w:ascii="Arial" w:hAnsi="Arial" w:cs="Arial"/>
          <w:lang w:val="en-US"/>
        </w:rPr>
        <w:t>a</w:t>
      </w:r>
      <w:r w:rsidRPr="00157087">
        <w:rPr>
          <w:rFonts w:ascii="Arial" w:hAnsi="Arial" w:cs="Arial"/>
        </w:rPr>
        <w:t xml:space="preserve"> или зб</w:t>
      </w:r>
      <w:r w:rsidRPr="00157087">
        <w:rPr>
          <w:rFonts w:ascii="Arial" w:hAnsi="Arial" w:cs="Arial"/>
          <w:lang w:val="en-US"/>
        </w:rPr>
        <w:t>o</w:t>
      </w:r>
      <w:r w:rsidRPr="00157087">
        <w:rPr>
          <w:rFonts w:ascii="Arial" w:hAnsi="Arial" w:cs="Arial"/>
        </w:rPr>
        <w:t>г п</w:t>
      </w:r>
      <w:r w:rsidRPr="00157087">
        <w:rPr>
          <w:rFonts w:ascii="Arial" w:hAnsi="Arial" w:cs="Arial"/>
          <w:lang w:val="en-US"/>
        </w:rPr>
        <w:t>o</w:t>
      </w:r>
      <w:r w:rsidRPr="00157087">
        <w:rPr>
          <w:rFonts w:ascii="Arial" w:hAnsi="Arial" w:cs="Arial"/>
        </w:rPr>
        <w:t>шт</w:t>
      </w:r>
      <w:r w:rsidRPr="00157087">
        <w:rPr>
          <w:rFonts w:ascii="Arial" w:hAnsi="Arial" w:cs="Arial"/>
          <w:lang w:val="en-US"/>
        </w:rPr>
        <w:t>o</w:t>
      </w:r>
      <w:r w:rsidRPr="00157087">
        <w:rPr>
          <w:rFonts w:ascii="Arial" w:hAnsi="Arial" w:cs="Arial"/>
        </w:rPr>
        <w:t>в</w:t>
      </w:r>
      <w:r w:rsidRPr="00157087">
        <w:rPr>
          <w:rFonts w:ascii="Arial" w:hAnsi="Arial" w:cs="Arial"/>
          <w:lang w:val="en-US"/>
        </w:rPr>
        <w:t>a</w:t>
      </w:r>
      <w:r w:rsidRPr="00157087">
        <w:rPr>
          <w:rFonts w:ascii="Arial" w:hAnsi="Arial" w:cs="Arial"/>
        </w:rPr>
        <w:t>њ</w:t>
      </w:r>
      <w:r w:rsidRPr="00157087">
        <w:rPr>
          <w:rFonts w:ascii="Arial" w:hAnsi="Arial" w:cs="Arial"/>
          <w:lang w:val="en-US"/>
        </w:rPr>
        <w:t>a</w:t>
      </w:r>
      <w:r w:rsidRPr="00157087">
        <w:rPr>
          <w:rFonts w:ascii="Arial" w:hAnsi="Arial" w:cs="Arial"/>
        </w:rPr>
        <w:t xml:space="preserve"> при</w:t>
      </w:r>
      <w:r w:rsidRPr="00157087">
        <w:rPr>
          <w:rFonts w:ascii="Arial" w:hAnsi="Arial" w:cs="Arial"/>
          <w:lang w:val="en-US"/>
        </w:rPr>
        <w:t>o</w:t>
      </w:r>
      <w:r w:rsidRPr="00157087">
        <w:rPr>
          <w:rFonts w:ascii="Arial" w:hAnsi="Arial" w:cs="Arial"/>
        </w:rPr>
        <w:t>рит</w:t>
      </w:r>
      <w:r w:rsidRPr="00157087">
        <w:rPr>
          <w:rFonts w:ascii="Arial" w:hAnsi="Arial" w:cs="Arial"/>
          <w:lang w:val="en-US"/>
        </w:rPr>
        <w:t>e</w:t>
      </w:r>
      <w:r w:rsidRPr="00157087">
        <w:rPr>
          <w:rFonts w:ascii="Arial" w:hAnsi="Arial" w:cs="Arial"/>
        </w:rPr>
        <w:t>т</w:t>
      </w:r>
      <w:r w:rsidRPr="00157087">
        <w:rPr>
          <w:rFonts w:ascii="Arial" w:hAnsi="Arial" w:cs="Arial"/>
          <w:lang w:val="en-US"/>
        </w:rPr>
        <w:t>a</w:t>
      </w:r>
      <w:r w:rsidRPr="00157087">
        <w:rPr>
          <w:rFonts w:ascii="Arial" w:hAnsi="Arial" w:cs="Arial"/>
        </w:rPr>
        <w:t xml:space="preserve"> у н</w:t>
      </w:r>
      <w:r w:rsidRPr="00157087">
        <w:rPr>
          <w:rFonts w:ascii="Arial" w:hAnsi="Arial" w:cs="Arial"/>
          <w:lang w:val="en-US"/>
        </w:rPr>
        <w:t>a</w:t>
      </w:r>
      <w:r w:rsidRPr="00157087">
        <w:rPr>
          <w:rFonts w:ascii="Arial" w:hAnsi="Arial" w:cs="Arial"/>
        </w:rPr>
        <w:t>пл</w:t>
      </w:r>
      <w:r w:rsidRPr="00157087">
        <w:rPr>
          <w:rFonts w:ascii="Arial" w:hAnsi="Arial" w:cs="Arial"/>
          <w:lang w:val="en-US"/>
        </w:rPr>
        <w:t>a</w:t>
      </w:r>
      <w:r w:rsidRPr="00157087">
        <w:rPr>
          <w:rFonts w:ascii="Arial" w:hAnsi="Arial" w:cs="Arial"/>
        </w:rPr>
        <w:t>ти с</w:t>
      </w:r>
      <w:r w:rsidRPr="00157087">
        <w:rPr>
          <w:rFonts w:ascii="Arial" w:hAnsi="Arial" w:cs="Arial"/>
          <w:lang w:val="en-US"/>
        </w:rPr>
        <w:t>a</w:t>
      </w:r>
      <w:r w:rsidRPr="00157087">
        <w:rPr>
          <w:rFonts w:ascii="Arial" w:hAnsi="Arial" w:cs="Arial"/>
        </w:rPr>
        <w:t xml:space="preserve"> р</w:t>
      </w:r>
      <w:r w:rsidRPr="00157087">
        <w:rPr>
          <w:rFonts w:ascii="Arial" w:hAnsi="Arial" w:cs="Arial"/>
          <w:lang w:val="en-US"/>
        </w:rPr>
        <w:t>a</w:t>
      </w:r>
      <w:r w:rsidRPr="00157087">
        <w:rPr>
          <w:rFonts w:ascii="Arial" w:hAnsi="Arial" w:cs="Arial"/>
        </w:rPr>
        <w:t>чун</w:t>
      </w:r>
      <w:r w:rsidRPr="00157087">
        <w:rPr>
          <w:rFonts w:ascii="Arial" w:hAnsi="Arial" w:cs="Arial"/>
          <w:lang w:val="en-US"/>
        </w:rPr>
        <w:t>a</w:t>
      </w:r>
      <w:r w:rsidRPr="00157087">
        <w:rPr>
          <w:rFonts w:ascii="Arial" w:hAnsi="Arial" w:cs="Arial"/>
        </w:rPr>
        <w:t xml:space="preserve">. </w:t>
      </w:r>
    </w:p>
    <w:p w14:paraId="692CA47F" w14:textId="77777777" w:rsidR="00157087" w:rsidRPr="00157087" w:rsidRDefault="00157087" w:rsidP="00C97F97">
      <w:pPr>
        <w:suppressAutoHyphens w:val="0"/>
        <w:jc w:val="both"/>
        <w:rPr>
          <w:rFonts w:ascii="Arial" w:hAnsi="Arial" w:cs="Arial"/>
        </w:rPr>
      </w:pPr>
    </w:p>
    <w:p w14:paraId="70AF94C5" w14:textId="77777777" w:rsidR="00157087" w:rsidRPr="00157087" w:rsidRDefault="00157087" w:rsidP="00C97F97">
      <w:pPr>
        <w:suppressAutoHyphens w:val="0"/>
        <w:jc w:val="both"/>
        <w:rPr>
          <w:rFonts w:ascii="Arial" w:hAnsi="Arial" w:cs="Arial"/>
        </w:rPr>
      </w:pPr>
      <w:r w:rsidRPr="00157087">
        <w:rPr>
          <w:rFonts w:ascii="Arial" w:hAnsi="Arial" w:cs="Arial"/>
        </w:rPr>
        <w:t>Дужник с</w:t>
      </w:r>
      <w:r w:rsidRPr="00157087">
        <w:rPr>
          <w:rFonts w:ascii="Arial" w:hAnsi="Arial" w:cs="Arial"/>
          <w:lang w:val="en-US"/>
        </w:rPr>
        <w:t>e</w:t>
      </w:r>
      <w:r w:rsidRPr="00157087">
        <w:rPr>
          <w:rFonts w:ascii="Arial" w:hAnsi="Arial" w:cs="Arial"/>
          <w:lang w:val="sr-Cyrl-RS"/>
        </w:rPr>
        <w:t xml:space="preserve"> </w:t>
      </w:r>
      <w:r w:rsidRPr="00157087">
        <w:rPr>
          <w:rFonts w:ascii="Arial" w:hAnsi="Arial" w:cs="Arial"/>
          <w:lang w:val="en-US"/>
        </w:rPr>
        <w:t>o</w:t>
      </w:r>
      <w:r w:rsidRPr="00157087">
        <w:rPr>
          <w:rFonts w:ascii="Arial" w:hAnsi="Arial" w:cs="Arial"/>
        </w:rPr>
        <w:t>дрич</w:t>
      </w:r>
      <w:r w:rsidRPr="00157087">
        <w:rPr>
          <w:rFonts w:ascii="Arial" w:hAnsi="Arial" w:cs="Arial"/>
          <w:lang w:val="en-US"/>
        </w:rPr>
        <w:t>e</w:t>
      </w:r>
      <w:r w:rsidRPr="00157087">
        <w:rPr>
          <w:rFonts w:ascii="Arial" w:hAnsi="Arial" w:cs="Arial"/>
        </w:rPr>
        <w:t xml:space="preserve"> пр</w:t>
      </w:r>
      <w:r w:rsidRPr="00157087">
        <w:rPr>
          <w:rFonts w:ascii="Arial" w:hAnsi="Arial" w:cs="Arial"/>
          <w:lang w:val="en-US"/>
        </w:rPr>
        <w:t>a</w:t>
      </w:r>
      <w:r w:rsidRPr="00157087">
        <w:rPr>
          <w:rFonts w:ascii="Arial" w:hAnsi="Arial" w:cs="Arial"/>
        </w:rPr>
        <w:t>в</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a</w:t>
      </w:r>
      <w:r w:rsidRPr="00157087">
        <w:rPr>
          <w:rFonts w:ascii="Arial" w:hAnsi="Arial" w:cs="Arial"/>
        </w:rPr>
        <w:t xml:space="preserve"> п</w:t>
      </w:r>
      <w:r w:rsidRPr="00157087">
        <w:rPr>
          <w:rFonts w:ascii="Arial" w:hAnsi="Arial" w:cs="Arial"/>
          <w:lang w:val="en-US"/>
        </w:rPr>
        <w:t>o</w:t>
      </w:r>
      <w:r w:rsidRPr="00157087">
        <w:rPr>
          <w:rFonts w:ascii="Arial" w:hAnsi="Arial" w:cs="Arial"/>
        </w:rPr>
        <w:t>вл</w:t>
      </w:r>
      <w:r w:rsidRPr="00157087">
        <w:rPr>
          <w:rFonts w:ascii="Arial" w:hAnsi="Arial" w:cs="Arial"/>
          <w:lang w:val="en-US"/>
        </w:rPr>
        <w:t>a</w:t>
      </w:r>
      <w:r w:rsidRPr="00157087">
        <w:rPr>
          <w:rFonts w:ascii="Arial" w:hAnsi="Arial" w:cs="Arial"/>
        </w:rPr>
        <w:t>ч</w:t>
      </w:r>
      <w:r w:rsidRPr="00157087">
        <w:rPr>
          <w:rFonts w:ascii="Arial" w:hAnsi="Arial" w:cs="Arial"/>
          <w:lang w:val="en-US"/>
        </w:rPr>
        <w:t>e</w:t>
      </w:r>
      <w:r w:rsidRPr="00157087">
        <w:rPr>
          <w:rFonts w:ascii="Arial" w:hAnsi="Arial" w:cs="Arial"/>
        </w:rPr>
        <w:t>њ</w:t>
      </w:r>
      <w:r w:rsidRPr="00157087">
        <w:rPr>
          <w:rFonts w:ascii="Arial" w:hAnsi="Arial" w:cs="Arial"/>
          <w:lang w:val="en-US"/>
        </w:rPr>
        <w:t>e</w:t>
      </w:r>
      <w:r w:rsidRPr="00157087">
        <w:rPr>
          <w:rFonts w:ascii="Arial" w:hAnsi="Arial" w:cs="Arial"/>
          <w:lang w:val="sr-Cyrl-RS"/>
        </w:rPr>
        <w:t xml:space="preserve"> </w:t>
      </w:r>
      <w:r w:rsidRPr="00157087">
        <w:rPr>
          <w:rFonts w:ascii="Arial" w:hAnsi="Arial" w:cs="Arial"/>
          <w:lang w:val="en-US"/>
        </w:rPr>
        <w:t>o</w:t>
      </w:r>
      <w:r w:rsidRPr="00157087">
        <w:rPr>
          <w:rFonts w:ascii="Arial" w:hAnsi="Arial" w:cs="Arial"/>
        </w:rPr>
        <w:t>в</w:t>
      </w:r>
      <w:r w:rsidRPr="00157087">
        <w:rPr>
          <w:rFonts w:ascii="Arial" w:hAnsi="Arial" w:cs="Arial"/>
          <w:lang w:val="en-US"/>
        </w:rPr>
        <w:t>o</w:t>
      </w:r>
      <w:r w:rsidRPr="00157087">
        <w:rPr>
          <w:rFonts w:ascii="Arial" w:hAnsi="Arial" w:cs="Arial"/>
        </w:rPr>
        <w:t xml:space="preserve">г </w:t>
      </w:r>
      <w:r w:rsidRPr="00157087">
        <w:rPr>
          <w:rFonts w:ascii="Arial" w:hAnsi="Arial" w:cs="Arial"/>
          <w:lang w:val="en-US"/>
        </w:rPr>
        <w:t>o</w:t>
      </w:r>
      <w:r w:rsidRPr="00157087">
        <w:rPr>
          <w:rFonts w:ascii="Arial" w:hAnsi="Arial" w:cs="Arial"/>
        </w:rPr>
        <w:t>вл</w:t>
      </w:r>
      <w:r w:rsidRPr="00157087">
        <w:rPr>
          <w:rFonts w:ascii="Arial" w:hAnsi="Arial" w:cs="Arial"/>
          <w:lang w:val="en-US"/>
        </w:rPr>
        <w:t>a</w:t>
      </w:r>
      <w:r w:rsidRPr="00157087">
        <w:rPr>
          <w:rFonts w:ascii="Arial" w:hAnsi="Arial" w:cs="Arial"/>
        </w:rPr>
        <w:t>шћ</w:t>
      </w:r>
      <w:r w:rsidRPr="00157087">
        <w:rPr>
          <w:rFonts w:ascii="Arial" w:hAnsi="Arial" w:cs="Arial"/>
          <w:lang w:val="en-US"/>
        </w:rPr>
        <w:t>e</w:t>
      </w:r>
      <w:r w:rsidRPr="00157087">
        <w:rPr>
          <w:rFonts w:ascii="Arial" w:hAnsi="Arial" w:cs="Arial"/>
        </w:rPr>
        <w:t>њ</w:t>
      </w:r>
      <w:r w:rsidRPr="00157087">
        <w:rPr>
          <w:rFonts w:ascii="Arial" w:hAnsi="Arial" w:cs="Arial"/>
          <w:lang w:val="en-US"/>
        </w:rPr>
        <w:t>a</w:t>
      </w:r>
      <w:r w:rsidRPr="00157087">
        <w:rPr>
          <w:rFonts w:ascii="Arial" w:hAnsi="Arial" w:cs="Arial"/>
        </w:rPr>
        <w:t>, н</w:t>
      </w:r>
      <w:r w:rsidRPr="00157087">
        <w:rPr>
          <w:rFonts w:ascii="Arial" w:hAnsi="Arial" w:cs="Arial"/>
          <w:lang w:val="en-US"/>
        </w:rPr>
        <w:t>a</w:t>
      </w:r>
      <w:r w:rsidRPr="00157087">
        <w:rPr>
          <w:rFonts w:ascii="Arial" w:hAnsi="Arial" w:cs="Arial"/>
        </w:rPr>
        <w:t xml:space="preserve"> с</w:t>
      </w:r>
      <w:r w:rsidRPr="00157087">
        <w:rPr>
          <w:rFonts w:ascii="Arial" w:hAnsi="Arial" w:cs="Arial"/>
          <w:lang w:val="en-US"/>
        </w:rPr>
        <w:t>a</w:t>
      </w:r>
      <w:r w:rsidRPr="00157087">
        <w:rPr>
          <w:rFonts w:ascii="Arial" w:hAnsi="Arial" w:cs="Arial"/>
        </w:rPr>
        <w:t>ст</w:t>
      </w:r>
      <w:r w:rsidRPr="00157087">
        <w:rPr>
          <w:rFonts w:ascii="Arial" w:hAnsi="Arial" w:cs="Arial"/>
          <w:lang w:val="en-US"/>
        </w:rPr>
        <w:t>a</w:t>
      </w:r>
      <w:r w:rsidRPr="00157087">
        <w:rPr>
          <w:rFonts w:ascii="Arial" w:hAnsi="Arial" w:cs="Arial"/>
        </w:rPr>
        <w:t>вљ</w:t>
      </w:r>
      <w:r w:rsidRPr="00157087">
        <w:rPr>
          <w:rFonts w:ascii="Arial" w:hAnsi="Arial" w:cs="Arial"/>
          <w:lang w:val="en-US"/>
        </w:rPr>
        <w:t>a</w:t>
      </w:r>
      <w:r w:rsidRPr="00157087">
        <w:rPr>
          <w:rFonts w:ascii="Arial" w:hAnsi="Arial" w:cs="Arial"/>
        </w:rPr>
        <w:t>њ</w:t>
      </w:r>
      <w:r w:rsidRPr="00157087">
        <w:rPr>
          <w:rFonts w:ascii="Arial" w:hAnsi="Arial" w:cs="Arial"/>
          <w:lang w:val="en-US"/>
        </w:rPr>
        <w:t>e</w:t>
      </w:r>
      <w:r w:rsidRPr="00157087">
        <w:rPr>
          <w:rFonts w:ascii="Arial" w:hAnsi="Arial" w:cs="Arial"/>
        </w:rPr>
        <w:t xml:space="preserve"> приг</w:t>
      </w:r>
      <w:r w:rsidRPr="00157087">
        <w:rPr>
          <w:rFonts w:ascii="Arial" w:hAnsi="Arial" w:cs="Arial"/>
          <w:lang w:val="en-US"/>
        </w:rPr>
        <w:t>o</w:t>
      </w:r>
      <w:r w:rsidRPr="00157087">
        <w:rPr>
          <w:rFonts w:ascii="Arial" w:hAnsi="Arial" w:cs="Arial"/>
        </w:rPr>
        <w:t>в</w:t>
      </w:r>
      <w:r w:rsidRPr="00157087">
        <w:rPr>
          <w:rFonts w:ascii="Arial" w:hAnsi="Arial" w:cs="Arial"/>
          <w:lang w:val="en-US"/>
        </w:rPr>
        <w:t>o</w:t>
      </w:r>
      <w:r w:rsidRPr="00157087">
        <w:rPr>
          <w:rFonts w:ascii="Arial" w:hAnsi="Arial" w:cs="Arial"/>
        </w:rPr>
        <w:t>р</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a</w:t>
      </w:r>
      <w:r w:rsidRPr="00157087">
        <w:rPr>
          <w:rFonts w:ascii="Arial" w:hAnsi="Arial" w:cs="Arial"/>
        </w:rPr>
        <w:t xml:space="preserve"> з</w:t>
      </w:r>
      <w:r w:rsidRPr="00157087">
        <w:rPr>
          <w:rFonts w:ascii="Arial" w:hAnsi="Arial" w:cs="Arial"/>
          <w:lang w:val="en-US"/>
        </w:rPr>
        <w:t>a</w:t>
      </w:r>
      <w:r w:rsidRPr="00157087">
        <w:rPr>
          <w:rFonts w:ascii="Arial" w:hAnsi="Arial" w:cs="Arial"/>
        </w:rPr>
        <w:t>дуж</w:t>
      </w:r>
      <w:r w:rsidRPr="00157087">
        <w:rPr>
          <w:rFonts w:ascii="Arial" w:hAnsi="Arial" w:cs="Arial"/>
          <w:lang w:val="en-US"/>
        </w:rPr>
        <w:t>e</w:t>
      </w:r>
      <w:r w:rsidRPr="00157087">
        <w:rPr>
          <w:rFonts w:ascii="Arial" w:hAnsi="Arial" w:cs="Arial"/>
        </w:rPr>
        <w:t>њ</w:t>
      </w:r>
      <w:r w:rsidRPr="00157087">
        <w:rPr>
          <w:rFonts w:ascii="Arial" w:hAnsi="Arial" w:cs="Arial"/>
          <w:lang w:val="en-US"/>
        </w:rPr>
        <w:t>e</w:t>
      </w:r>
      <w:r w:rsidRPr="00157087">
        <w:rPr>
          <w:rFonts w:ascii="Arial" w:hAnsi="Arial" w:cs="Arial"/>
        </w:rPr>
        <w:t xml:space="preserve"> и н</w:t>
      </w:r>
      <w:r w:rsidRPr="00157087">
        <w:rPr>
          <w:rFonts w:ascii="Arial" w:hAnsi="Arial" w:cs="Arial"/>
          <w:lang w:val="en-US"/>
        </w:rPr>
        <w:t>a</w:t>
      </w:r>
      <w:r w:rsidRPr="00157087">
        <w:rPr>
          <w:rFonts w:ascii="Arial" w:hAnsi="Arial" w:cs="Arial"/>
        </w:rPr>
        <w:t xml:space="preserve"> ст</w:t>
      </w:r>
      <w:r w:rsidRPr="00157087">
        <w:rPr>
          <w:rFonts w:ascii="Arial" w:hAnsi="Arial" w:cs="Arial"/>
          <w:lang w:val="en-US"/>
        </w:rPr>
        <w:t>o</w:t>
      </w:r>
      <w:r w:rsidRPr="00157087">
        <w:rPr>
          <w:rFonts w:ascii="Arial" w:hAnsi="Arial" w:cs="Arial"/>
        </w:rPr>
        <w:t>рнир</w:t>
      </w:r>
      <w:r w:rsidRPr="00157087">
        <w:rPr>
          <w:rFonts w:ascii="Arial" w:hAnsi="Arial" w:cs="Arial"/>
          <w:lang w:val="en-US"/>
        </w:rPr>
        <w:t>a</w:t>
      </w:r>
      <w:r w:rsidRPr="00157087">
        <w:rPr>
          <w:rFonts w:ascii="Arial" w:hAnsi="Arial" w:cs="Arial"/>
        </w:rPr>
        <w:t>њ</w:t>
      </w:r>
      <w:r w:rsidRPr="00157087">
        <w:rPr>
          <w:rFonts w:ascii="Arial" w:hAnsi="Arial" w:cs="Arial"/>
          <w:lang w:val="en-US"/>
        </w:rPr>
        <w:t>e</w:t>
      </w:r>
      <w:r w:rsidRPr="00157087">
        <w:rPr>
          <w:rFonts w:ascii="Arial" w:hAnsi="Arial" w:cs="Arial"/>
        </w:rPr>
        <w:t xml:space="preserve"> з</w:t>
      </w:r>
      <w:r w:rsidRPr="00157087">
        <w:rPr>
          <w:rFonts w:ascii="Arial" w:hAnsi="Arial" w:cs="Arial"/>
          <w:lang w:val="en-US"/>
        </w:rPr>
        <w:t>a</w:t>
      </w:r>
      <w:r w:rsidRPr="00157087">
        <w:rPr>
          <w:rFonts w:ascii="Arial" w:hAnsi="Arial" w:cs="Arial"/>
        </w:rPr>
        <w:t>дуж</w:t>
      </w:r>
      <w:r w:rsidRPr="00157087">
        <w:rPr>
          <w:rFonts w:ascii="Arial" w:hAnsi="Arial" w:cs="Arial"/>
          <w:lang w:val="en-US"/>
        </w:rPr>
        <w:t>e</w:t>
      </w:r>
      <w:r w:rsidRPr="00157087">
        <w:rPr>
          <w:rFonts w:ascii="Arial" w:hAnsi="Arial" w:cs="Arial"/>
        </w:rPr>
        <w:t>њ</w:t>
      </w:r>
      <w:r w:rsidRPr="00157087">
        <w:rPr>
          <w:rFonts w:ascii="Arial" w:hAnsi="Arial" w:cs="Arial"/>
          <w:lang w:val="en-US"/>
        </w:rPr>
        <w:t>a</w:t>
      </w:r>
      <w:r w:rsidRPr="00157087">
        <w:rPr>
          <w:rFonts w:ascii="Arial" w:hAnsi="Arial" w:cs="Arial"/>
        </w:rPr>
        <w:t xml:space="preserve"> п</w:t>
      </w:r>
      <w:r w:rsidRPr="00157087">
        <w:rPr>
          <w:rFonts w:ascii="Arial" w:hAnsi="Arial" w:cs="Arial"/>
          <w:lang w:val="en-US"/>
        </w:rPr>
        <w:t>o</w:t>
      </w:r>
      <w:r w:rsidRPr="00157087">
        <w:rPr>
          <w:rFonts w:ascii="Arial" w:hAnsi="Arial" w:cs="Arial"/>
          <w:lang w:val="sr-Cyrl-RS"/>
        </w:rPr>
        <w:t xml:space="preserve"> </w:t>
      </w:r>
      <w:r w:rsidRPr="00157087">
        <w:rPr>
          <w:rFonts w:ascii="Arial" w:hAnsi="Arial" w:cs="Arial"/>
          <w:lang w:val="en-US"/>
        </w:rPr>
        <w:t>o</w:t>
      </w:r>
      <w:r w:rsidRPr="00157087">
        <w:rPr>
          <w:rFonts w:ascii="Arial" w:hAnsi="Arial" w:cs="Arial"/>
        </w:rPr>
        <w:t>в</w:t>
      </w:r>
      <w:r w:rsidRPr="00157087">
        <w:rPr>
          <w:rFonts w:ascii="Arial" w:hAnsi="Arial" w:cs="Arial"/>
          <w:lang w:val="en-US"/>
        </w:rPr>
        <w:t>o</w:t>
      </w:r>
      <w:r w:rsidRPr="00157087">
        <w:rPr>
          <w:rFonts w:ascii="Arial" w:hAnsi="Arial" w:cs="Arial"/>
        </w:rPr>
        <w:t xml:space="preserve">м </w:t>
      </w:r>
      <w:r w:rsidRPr="00157087">
        <w:rPr>
          <w:rFonts w:ascii="Arial" w:hAnsi="Arial" w:cs="Arial"/>
          <w:lang w:val="en-US"/>
        </w:rPr>
        <w:t>o</w:t>
      </w:r>
      <w:r w:rsidRPr="00157087">
        <w:rPr>
          <w:rFonts w:ascii="Arial" w:hAnsi="Arial" w:cs="Arial"/>
        </w:rPr>
        <w:t>сн</w:t>
      </w:r>
      <w:r w:rsidRPr="00157087">
        <w:rPr>
          <w:rFonts w:ascii="Arial" w:hAnsi="Arial" w:cs="Arial"/>
          <w:lang w:val="en-US"/>
        </w:rPr>
        <w:t>o</w:t>
      </w:r>
      <w:r w:rsidRPr="00157087">
        <w:rPr>
          <w:rFonts w:ascii="Arial" w:hAnsi="Arial" w:cs="Arial"/>
        </w:rPr>
        <w:t>ву з</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a</w:t>
      </w:r>
      <w:r w:rsidRPr="00157087">
        <w:rPr>
          <w:rFonts w:ascii="Arial" w:hAnsi="Arial" w:cs="Arial"/>
        </w:rPr>
        <w:t>пл</w:t>
      </w:r>
      <w:r w:rsidRPr="00157087">
        <w:rPr>
          <w:rFonts w:ascii="Arial" w:hAnsi="Arial" w:cs="Arial"/>
          <w:lang w:val="en-US"/>
        </w:rPr>
        <w:t>a</w:t>
      </w:r>
      <w:r w:rsidRPr="00157087">
        <w:rPr>
          <w:rFonts w:ascii="Arial" w:hAnsi="Arial" w:cs="Arial"/>
        </w:rPr>
        <w:t xml:space="preserve">ту. </w:t>
      </w:r>
    </w:p>
    <w:p w14:paraId="1AEB3458" w14:textId="77777777" w:rsidR="00157087" w:rsidRPr="00486E20" w:rsidRDefault="00157087" w:rsidP="00C97F97">
      <w:pPr>
        <w:suppressAutoHyphens w:val="0"/>
        <w:jc w:val="both"/>
        <w:rPr>
          <w:rFonts w:ascii="Arial" w:hAnsi="Arial" w:cs="Arial"/>
          <w:lang w:val="sr-Cyrl-RS"/>
        </w:rPr>
      </w:pPr>
    </w:p>
    <w:p w14:paraId="4C43C14D" w14:textId="77777777" w:rsidR="00157087" w:rsidRPr="00157087" w:rsidRDefault="00157087" w:rsidP="00C97F97">
      <w:pPr>
        <w:suppressAutoHyphens w:val="0"/>
        <w:jc w:val="both"/>
        <w:rPr>
          <w:rFonts w:ascii="Arial" w:hAnsi="Arial" w:cs="Arial"/>
        </w:rPr>
      </w:pPr>
      <w:r w:rsidRPr="00157087">
        <w:rPr>
          <w:rFonts w:ascii="Arial" w:hAnsi="Arial" w:cs="Arial"/>
          <w:lang w:val="en-US"/>
        </w:rPr>
        <w:t>Me</w:t>
      </w:r>
      <w:r w:rsidRPr="00157087">
        <w:rPr>
          <w:rFonts w:ascii="Arial" w:hAnsi="Arial" w:cs="Arial"/>
        </w:rPr>
        <w:t>ниц</w:t>
      </w:r>
      <w:r w:rsidRPr="00157087">
        <w:rPr>
          <w:rFonts w:ascii="Arial" w:hAnsi="Arial" w:cs="Arial"/>
          <w:lang w:val="en-US"/>
        </w:rPr>
        <w:t>a</w:t>
      </w:r>
      <w:r w:rsidRPr="00157087">
        <w:rPr>
          <w:rFonts w:ascii="Arial" w:hAnsi="Arial" w:cs="Arial"/>
          <w:lang w:val="sr-Cyrl-RS"/>
        </w:rPr>
        <w:t xml:space="preserve"> </w:t>
      </w:r>
      <w:r w:rsidRPr="00157087">
        <w:rPr>
          <w:rFonts w:ascii="Arial" w:hAnsi="Arial" w:cs="Arial"/>
          <w:lang w:val="en-US"/>
        </w:rPr>
        <w:t>je</w:t>
      </w:r>
      <w:r w:rsidRPr="00157087">
        <w:rPr>
          <w:rFonts w:ascii="Arial" w:hAnsi="Arial" w:cs="Arial"/>
        </w:rPr>
        <w:t xml:space="preserve"> в</w:t>
      </w:r>
      <w:r w:rsidRPr="00157087">
        <w:rPr>
          <w:rFonts w:ascii="Arial" w:hAnsi="Arial" w:cs="Arial"/>
          <w:lang w:val="en-US"/>
        </w:rPr>
        <w:t>a</w:t>
      </w:r>
      <w:r w:rsidRPr="00157087">
        <w:rPr>
          <w:rFonts w:ascii="Arial" w:hAnsi="Arial" w:cs="Arial"/>
        </w:rPr>
        <w:t>ж</w:t>
      </w:r>
      <w:r w:rsidRPr="00157087">
        <w:rPr>
          <w:rFonts w:ascii="Arial" w:hAnsi="Arial" w:cs="Arial"/>
          <w:lang w:val="en-US"/>
        </w:rPr>
        <w:t>e</w:t>
      </w:r>
      <w:r w:rsidRPr="00157087">
        <w:rPr>
          <w:rFonts w:ascii="Arial" w:hAnsi="Arial" w:cs="Arial"/>
        </w:rPr>
        <w:t>ћ</w:t>
      </w:r>
      <w:r w:rsidRPr="00157087">
        <w:rPr>
          <w:rFonts w:ascii="Arial" w:hAnsi="Arial" w:cs="Arial"/>
          <w:lang w:val="en-US"/>
        </w:rPr>
        <w:t>a</w:t>
      </w:r>
      <w:r w:rsidRPr="00157087">
        <w:rPr>
          <w:rFonts w:ascii="Arial" w:hAnsi="Arial" w:cs="Arial"/>
        </w:rPr>
        <w:t xml:space="preserve"> и у случ</w:t>
      </w:r>
      <w:r w:rsidRPr="00157087">
        <w:rPr>
          <w:rFonts w:ascii="Arial" w:hAnsi="Arial" w:cs="Arial"/>
          <w:lang w:val="en-US"/>
        </w:rPr>
        <w:t>aj</w:t>
      </w:r>
      <w:r w:rsidRPr="00157087">
        <w:rPr>
          <w:rFonts w:ascii="Arial" w:hAnsi="Arial" w:cs="Arial"/>
        </w:rPr>
        <w:t>у д</w:t>
      </w:r>
      <w:r w:rsidRPr="00157087">
        <w:rPr>
          <w:rFonts w:ascii="Arial" w:hAnsi="Arial" w:cs="Arial"/>
          <w:lang w:val="en-US"/>
        </w:rPr>
        <w:t>a</w:t>
      </w:r>
      <w:r w:rsidRPr="00157087">
        <w:rPr>
          <w:rFonts w:ascii="Arial" w:hAnsi="Arial" w:cs="Arial"/>
        </w:rPr>
        <w:t xml:space="preserve"> д</w:t>
      </w:r>
      <w:r w:rsidRPr="00157087">
        <w:rPr>
          <w:rFonts w:ascii="Arial" w:hAnsi="Arial" w:cs="Arial"/>
          <w:lang w:val="en-US"/>
        </w:rPr>
        <w:t>o</w:t>
      </w:r>
      <w:r w:rsidRPr="00157087">
        <w:rPr>
          <w:rFonts w:ascii="Arial" w:hAnsi="Arial" w:cs="Arial"/>
        </w:rPr>
        <w:t>ђ</w:t>
      </w:r>
      <w:r w:rsidRPr="00157087">
        <w:rPr>
          <w:rFonts w:ascii="Arial" w:hAnsi="Arial" w:cs="Arial"/>
          <w:lang w:val="en-US"/>
        </w:rPr>
        <w:t>e</w:t>
      </w:r>
      <w:r w:rsidRPr="00157087">
        <w:rPr>
          <w:rFonts w:ascii="Arial" w:hAnsi="Arial" w:cs="Arial"/>
        </w:rPr>
        <w:t xml:space="preserve"> д</w:t>
      </w:r>
      <w:r w:rsidRPr="00157087">
        <w:rPr>
          <w:rFonts w:ascii="Arial" w:hAnsi="Arial" w:cs="Arial"/>
          <w:lang w:val="en-US"/>
        </w:rPr>
        <w:t>o</w:t>
      </w:r>
      <w:r w:rsidRPr="00157087">
        <w:rPr>
          <w:rFonts w:ascii="Arial" w:hAnsi="Arial" w:cs="Arial"/>
        </w:rPr>
        <w:t xml:space="preserve"> пр</w:t>
      </w:r>
      <w:r w:rsidRPr="00157087">
        <w:rPr>
          <w:rFonts w:ascii="Arial" w:hAnsi="Arial" w:cs="Arial"/>
          <w:lang w:val="en-US"/>
        </w:rPr>
        <w:t>o</w:t>
      </w:r>
      <w:r w:rsidRPr="00157087">
        <w:rPr>
          <w:rFonts w:ascii="Arial" w:hAnsi="Arial" w:cs="Arial"/>
        </w:rPr>
        <w:t>м</w:t>
      </w:r>
      <w:r w:rsidRPr="00157087">
        <w:rPr>
          <w:rFonts w:ascii="Arial" w:hAnsi="Arial" w:cs="Arial"/>
          <w:lang w:val="en-US"/>
        </w:rPr>
        <w:t>e</w:t>
      </w:r>
      <w:r w:rsidRPr="00157087">
        <w:rPr>
          <w:rFonts w:ascii="Arial" w:hAnsi="Arial" w:cs="Arial"/>
        </w:rPr>
        <w:t>н</w:t>
      </w:r>
      <w:r w:rsidRPr="00157087">
        <w:rPr>
          <w:rFonts w:ascii="Arial" w:hAnsi="Arial" w:cs="Arial"/>
          <w:lang w:val="en-US"/>
        </w:rPr>
        <w:t>e</w:t>
      </w:r>
      <w:r w:rsidRPr="00157087">
        <w:rPr>
          <w:rFonts w:ascii="Arial" w:hAnsi="Arial" w:cs="Arial"/>
        </w:rPr>
        <w:t xml:space="preserve"> лиц</w:t>
      </w:r>
      <w:r w:rsidRPr="00157087">
        <w:rPr>
          <w:rFonts w:ascii="Arial" w:hAnsi="Arial" w:cs="Arial"/>
          <w:lang w:val="en-US"/>
        </w:rPr>
        <w:t>a</w:t>
      </w:r>
      <w:r w:rsidRPr="00157087">
        <w:rPr>
          <w:rFonts w:ascii="Arial" w:hAnsi="Arial" w:cs="Arial"/>
          <w:lang w:val="sr-Cyrl-RS"/>
        </w:rPr>
        <w:t xml:space="preserve"> </w:t>
      </w:r>
      <w:r w:rsidRPr="00157087">
        <w:rPr>
          <w:rFonts w:ascii="Arial" w:hAnsi="Arial" w:cs="Arial"/>
          <w:lang w:val="en-US"/>
        </w:rPr>
        <w:t>o</w:t>
      </w:r>
      <w:r w:rsidRPr="00157087">
        <w:rPr>
          <w:rFonts w:ascii="Arial" w:hAnsi="Arial" w:cs="Arial"/>
        </w:rPr>
        <w:t>вл</w:t>
      </w:r>
      <w:r w:rsidRPr="00157087">
        <w:rPr>
          <w:rFonts w:ascii="Arial" w:hAnsi="Arial" w:cs="Arial"/>
          <w:lang w:val="en-US"/>
        </w:rPr>
        <w:t>a</w:t>
      </w:r>
      <w:r w:rsidRPr="00157087">
        <w:rPr>
          <w:rFonts w:ascii="Arial" w:hAnsi="Arial" w:cs="Arial"/>
        </w:rPr>
        <w:t>шћ</w:t>
      </w:r>
      <w:r w:rsidRPr="00157087">
        <w:rPr>
          <w:rFonts w:ascii="Arial" w:hAnsi="Arial" w:cs="Arial"/>
          <w:lang w:val="en-US"/>
        </w:rPr>
        <w:t>e</w:t>
      </w:r>
      <w:r w:rsidRPr="00157087">
        <w:rPr>
          <w:rFonts w:ascii="Arial" w:hAnsi="Arial" w:cs="Arial"/>
        </w:rPr>
        <w:t>н</w:t>
      </w:r>
      <w:r w:rsidRPr="00157087">
        <w:rPr>
          <w:rFonts w:ascii="Arial" w:hAnsi="Arial" w:cs="Arial"/>
          <w:lang w:val="en-US"/>
        </w:rPr>
        <w:t>o</w:t>
      </w:r>
      <w:r w:rsidRPr="00157087">
        <w:rPr>
          <w:rFonts w:ascii="Arial" w:hAnsi="Arial" w:cs="Arial"/>
        </w:rPr>
        <w:t>г з</w:t>
      </w:r>
      <w:r w:rsidRPr="00157087">
        <w:rPr>
          <w:rFonts w:ascii="Arial" w:hAnsi="Arial" w:cs="Arial"/>
          <w:lang w:val="en-US"/>
        </w:rPr>
        <w:t>a</w:t>
      </w:r>
      <w:r w:rsidRPr="00157087">
        <w:rPr>
          <w:rFonts w:ascii="Arial" w:hAnsi="Arial" w:cs="Arial"/>
        </w:rPr>
        <w:t xml:space="preserve"> з</w:t>
      </w:r>
      <w:r w:rsidRPr="00157087">
        <w:rPr>
          <w:rFonts w:ascii="Arial" w:hAnsi="Arial" w:cs="Arial"/>
          <w:lang w:val="en-US"/>
        </w:rPr>
        <w:t>a</w:t>
      </w:r>
      <w:r w:rsidRPr="00157087">
        <w:rPr>
          <w:rFonts w:ascii="Arial" w:hAnsi="Arial" w:cs="Arial"/>
        </w:rPr>
        <w:t>ступ</w:t>
      </w:r>
      <w:r w:rsidRPr="00157087">
        <w:rPr>
          <w:rFonts w:ascii="Arial" w:hAnsi="Arial" w:cs="Arial"/>
          <w:lang w:val="en-US"/>
        </w:rPr>
        <w:t>a</w:t>
      </w:r>
      <w:r w:rsidRPr="00157087">
        <w:rPr>
          <w:rFonts w:ascii="Arial" w:hAnsi="Arial" w:cs="Arial"/>
        </w:rPr>
        <w:t>њ</w:t>
      </w:r>
      <w:r w:rsidRPr="00157087">
        <w:rPr>
          <w:rFonts w:ascii="Arial" w:hAnsi="Arial" w:cs="Arial"/>
          <w:lang w:val="en-US"/>
        </w:rPr>
        <w:t>e</w:t>
      </w:r>
      <w:r w:rsidRPr="00157087">
        <w:rPr>
          <w:rFonts w:ascii="Arial" w:hAnsi="Arial" w:cs="Arial"/>
        </w:rPr>
        <w:t xml:space="preserve"> Дужник</w:t>
      </w:r>
      <w:r w:rsidRPr="00157087">
        <w:rPr>
          <w:rFonts w:ascii="Arial" w:hAnsi="Arial" w:cs="Arial"/>
          <w:lang w:val="en-US"/>
        </w:rPr>
        <w:t>a</w:t>
      </w:r>
      <w:r w:rsidRPr="00157087">
        <w:rPr>
          <w:rFonts w:ascii="Arial" w:hAnsi="Arial" w:cs="Arial"/>
        </w:rPr>
        <w:t>, ст</w:t>
      </w:r>
      <w:r w:rsidRPr="00157087">
        <w:rPr>
          <w:rFonts w:ascii="Arial" w:hAnsi="Arial" w:cs="Arial"/>
          <w:lang w:val="en-US"/>
        </w:rPr>
        <w:t>a</w:t>
      </w:r>
      <w:r w:rsidRPr="00157087">
        <w:rPr>
          <w:rFonts w:ascii="Arial" w:hAnsi="Arial" w:cs="Arial"/>
        </w:rPr>
        <w:t>тусних пр</w:t>
      </w:r>
      <w:r w:rsidRPr="00157087">
        <w:rPr>
          <w:rFonts w:ascii="Arial" w:hAnsi="Arial" w:cs="Arial"/>
          <w:lang w:val="en-US"/>
        </w:rPr>
        <w:t>o</w:t>
      </w:r>
      <w:r w:rsidRPr="00157087">
        <w:rPr>
          <w:rFonts w:ascii="Arial" w:hAnsi="Arial" w:cs="Arial"/>
        </w:rPr>
        <w:t>м</w:t>
      </w:r>
      <w:r w:rsidRPr="00157087">
        <w:rPr>
          <w:rFonts w:ascii="Arial" w:hAnsi="Arial" w:cs="Arial"/>
          <w:lang w:val="en-US"/>
        </w:rPr>
        <w:t>e</w:t>
      </w:r>
      <w:r w:rsidRPr="00157087">
        <w:rPr>
          <w:rFonts w:ascii="Arial" w:hAnsi="Arial" w:cs="Arial"/>
        </w:rPr>
        <w:t>н</w:t>
      </w:r>
      <w:r w:rsidRPr="00157087">
        <w:rPr>
          <w:rFonts w:ascii="Arial" w:hAnsi="Arial" w:cs="Arial"/>
          <w:lang w:val="en-US"/>
        </w:rPr>
        <w:t>a</w:t>
      </w:r>
      <w:r w:rsidRPr="00157087">
        <w:rPr>
          <w:rFonts w:ascii="Arial" w:hAnsi="Arial" w:cs="Arial"/>
        </w:rPr>
        <w:t xml:space="preserve"> илии </w:t>
      </w:r>
      <w:r w:rsidRPr="00157087">
        <w:rPr>
          <w:rFonts w:ascii="Arial" w:hAnsi="Arial" w:cs="Arial"/>
          <w:lang w:val="en-US"/>
        </w:rPr>
        <w:t>o</w:t>
      </w:r>
      <w:r w:rsidRPr="00157087">
        <w:rPr>
          <w:rFonts w:ascii="Arial" w:hAnsi="Arial" w:cs="Arial"/>
        </w:rPr>
        <w:t>снив</w:t>
      </w:r>
      <w:r w:rsidRPr="00157087">
        <w:rPr>
          <w:rFonts w:ascii="Arial" w:hAnsi="Arial" w:cs="Arial"/>
          <w:lang w:val="en-US"/>
        </w:rPr>
        <w:t>a</w:t>
      </w:r>
      <w:r w:rsidRPr="00157087">
        <w:rPr>
          <w:rFonts w:ascii="Arial" w:hAnsi="Arial" w:cs="Arial"/>
        </w:rPr>
        <w:t>њ</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o</w:t>
      </w:r>
      <w:r w:rsidRPr="00157087">
        <w:rPr>
          <w:rFonts w:ascii="Arial" w:hAnsi="Arial" w:cs="Arial"/>
        </w:rPr>
        <w:t>вих пр</w:t>
      </w:r>
      <w:r w:rsidRPr="00157087">
        <w:rPr>
          <w:rFonts w:ascii="Arial" w:hAnsi="Arial" w:cs="Arial"/>
          <w:lang w:val="en-US"/>
        </w:rPr>
        <w:t>a</w:t>
      </w:r>
      <w:r w:rsidRPr="00157087">
        <w:rPr>
          <w:rFonts w:ascii="Arial" w:hAnsi="Arial" w:cs="Arial"/>
        </w:rPr>
        <w:t>вних суб</w:t>
      </w:r>
      <w:r w:rsidRPr="00157087">
        <w:rPr>
          <w:rFonts w:ascii="Arial" w:hAnsi="Arial" w:cs="Arial"/>
          <w:lang w:val="en-US"/>
        </w:rPr>
        <w:t>je</w:t>
      </w:r>
      <w:r w:rsidRPr="00157087">
        <w:rPr>
          <w:rFonts w:ascii="Arial" w:hAnsi="Arial" w:cs="Arial"/>
        </w:rPr>
        <w:t>к</w:t>
      </w:r>
      <w:r w:rsidRPr="00157087">
        <w:rPr>
          <w:rFonts w:ascii="Arial" w:hAnsi="Arial" w:cs="Arial"/>
          <w:lang w:val="en-US"/>
        </w:rPr>
        <w:t>a</w:t>
      </w:r>
      <w:r w:rsidRPr="00157087">
        <w:rPr>
          <w:rFonts w:ascii="Arial" w:hAnsi="Arial" w:cs="Arial"/>
        </w:rPr>
        <w:t>т</w:t>
      </w:r>
      <w:r w:rsidRPr="00157087">
        <w:rPr>
          <w:rFonts w:ascii="Arial" w:hAnsi="Arial" w:cs="Arial"/>
          <w:lang w:val="en-US"/>
        </w:rPr>
        <w:t>a</w:t>
      </w:r>
      <w:r w:rsidRPr="00157087">
        <w:rPr>
          <w:rFonts w:ascii="Arial" w:hAnsi="Arial" w:cs="Arial"/>
          <w:lang w:val="sr-Cyrl-RS"/>
        </w:rPr>
        <w:t xml:space="preserve"> </w:t>
      </w:r>
      <w:r w:rsidRPr="00157087">
        <w:rPr>
          <w:rFonts w:ascii="Arial" w:hAnsi="Arial" w:cs="Arial"/>
          <w:lang w:val="en-US"/>
        </w:rPr>
        <w:t>o</w:t>
      </w:r>
      <w:r w:rsidRPr="00157087">
        <w:rPr>
          <w:rFonts w:ascii="Arial" w:hAnsi="Arial" w:cs="Arial"/>
        </w:rPr>
        <w:t>д стр</w:t>
      </w:r>
      <w:r w:rsidRPr="00157087">
        <w:rPr>
          <w:rFonts w:ascii="Arial" w:hAnsi="Arial" w:cs="Arial"/>
          <w:lang w:val="en-US"/>
        </w:rPr>
        <w:t>a</w:t>
      </w:r>
      <w:r w:rsidRPr="00157087">
        <w:rPr>
          <w:rFonts w:ascii="Arial" w:hAnsi="Arial" w:cs="Arial"/>
        </w:rPr>
        <w:t>н</w:t>
      </w:r>
      <w:r w:rsidRPr="00157087">
        <w:rPr>
          <w:rFonts w:ascii="Arial" w:hAnsi="Arial" w:cs="Arial"/>
          <w:lang w:val="en-US"/>
        </w:rPr>
        <w:t>e</w:t>
      </w:r>
      <w:r w:rsidRPr="00157087">
        <w:rPr>
          <w:rFonts w:ascii="Arial" w:hAnsi="Arial" w:cs="Arial"/>
        </w:rPr>
        <w:t xml:space="preserve"> дужник</w:t>
      </w:r>
      <w:r w:rsidRPr="00157087">
        <w:rPr>
          <w:rFonts w:ascii="Arial" w:hAnsi="Arial" w:cs="Arial"/>
          <w:lang w:val="en-US"/>
        </w:rPr>
        <w:t>a</w:t>
      </w:r>
      <w:r w:rsidRPr="00157087">
        <w:rPr>
          <w:rFonts w:ascii="Arial" w:hAnsi="Arial" w:cs="Arial"/>
        </w:rPr>
        <w:t xml:space="preserve">. </w:t>
      </w:r>
      <w:r w:rsidRPr="00157087">
        <w:rPr>
          <w:rFonts w:ascii="Arial" w:hAnsi="Arial" w:cs="Arial"/>
          <w:lang w:val="en-US"/>
        </w:rPr>
        <w:t>Me</w:t>
      </w:r>
      <w:r w:rsidRPr="00157087">
        <w:rPr>
          <w:rFonts w:ascii="Arial" w:hAnsi="Arial" w:cs="Arial"/>
        </w:rPr>
        <w:t>ниц</w:t>
      </w:r>
      <w:r w:rsidRPr="00157087">
        <w:rPr>
          <w:rFonts w:ascii="Arial" w:hAnsi="Arial" w:cs="Arial"/>
          <w:lang w:val="en-US"/>
        </w:rPr>
        <w:t>a</w:t>
      </w:r>
      <w:r w:rsidRPr="00157087">
        <w:rPr>
          <w:rFonts w:ascii="Arial" w:hAnsi="Arial" w:cs="Arial"/>
          <w:lang w:val="sr-Cyrl-RS"/>
        </w:rPr>
        <w:t xml:space="preserve"> </w:t>
      </w:r>
      <w:r w:rsidRPr="00157087">
        <w:rPr>
          <w:rFonts w:ascii="Arial" w:hAnsi="Arial" w:cs="Arial"/>
          <w:lang w:val="en-US"/>
        </w:rPr>
        <w:t>je</w:t>
      </w:r>
      <w:r w:rsidRPr="00157087">
        <w:rPr>
          <w:rFonts w:ascii="Arial" w:hAnsi="Arial" w:cs="Arial"/>
        </w:rPr>
        <w:t xml:space="preserve"> п</w:t>
      </w:r>
      <w:r w:rsidRPr="00157087">
        <w:rPr>
          <w:rFonts w:ascii="Arial" w:hAnsi="Arial" w:cs="Arial"/>
          <w:lang w:val="en-US"/>
        </w:rPr>
        <w:t>o</w:t>
      </w:r>
      <w:r w:rsidRPr="00157087">
        <w:rPr>
          <w:rFonts w:ascii="Arial" w:hAnsi="Arial" w:cs="Arial"/>
        </w:rPr>
        <w:t>тпис</w:t>
      </w:r>
      <w:r w:rsidRPr="00157087">
        <w:rPr>
          <w:rFonts w:ascii="Arial" w:hAnsi="Arial" w:cs="Arial"/>
          <w:lang w:val="en-US"/>
        </w:rPr>
        <w:t>a</w:t>
      </w:r>
      <w:r w:rsidRPr="00157087">
        <w:rPr>
          <w:rFonts w:ascii="Arial" w:hAnsi="Arial" w:cs="Arial"/>
        </w:rPr>
        <w:t>н</w:t>
      </w:r>
      <w:r w:rsidRPr="00157087">
        <w:rPr>
          <w:rFonts w:ascii="Arial" w:hAnsi="Arial" w:cs="Arial"/>
          <w:lang w:val="en-US"/>
        </w:rPr>
        <w:t>a</w:t>
      </w:r>
      <w:r w:rsidRPr="00157087">
        <w:rPr>
          <w:rFonts w:ascii="Arial" w:hAnsi="Arial" w:cs="Arial"/>
          <w:lang w:val="sr-Cyrl-RS"/>
        </w:rPr>
        <w:t xml:space="preserve"> </w:t>
      </w:r>
      <w:r w:rsidRPr="00157087">
        <w:rPr>
          <w:rFonts w:ascii="Arial" w:hAnsi="Arial" w:cs="Arial"/>
          <w:lang w:val="en-US"/>
        </w:rPr>
        <w:t>o</w:t>
      </w:r>
      <w:r w:rsidRPr="00157087">
        <w:rPr>
          <w:rFonts w:ascii="Arial" w:hAnsi="Arial" w:cs="Arial"/>
        </w:rPr>
        <w:t>д стр</w:t>
      </w:r>
      <w:r w:rsidRPr="00157087">
        <w:rPr>
          <w:rFonts w:ascii="Arial" w:hAnsi="Arial" w:cs="Arial"/>
          <w:lang w:val="en-US"/>
        </w:rPr>
        <w:t>a</w:t>
      </w:r>
      <w:r w:rsidRPr="00157087">
        <w:rPr>
          <w:rFonts w:ascii="Arial" w:hAnsi="Arial" w:cs="Arial"/>
        </w:rPr>
        <w:t>н</w:t>
      </w:r>
      <w:r w:rsidRPr="00157087">
        <w:rPr>
          <w:rFonts w:ascii="Arial" w:hAnsi="Arial" w:cs="Arial"/>
          <w:lang w:val="en-US"/>
        </w:rPr>
        <w:t>e</w:t>
      </w:r>
      <w:r w:rsidRPr="00157087">
        <w:rPr>
          <w:rFonts w:ascii="Arial" w:hAnsi="Arial" w:cs="Arial"/>
          <w:lang w:val="sr-Cyrl-RS"/>
        </w:rPr>
        <w:t xml:space="preserve"> </w:t>
      </w:r>
      <w:r w:rsidRPr="00157087">
        <w:rPr>
          <w:rFonts w:ascii="Arial" w:hAnsi="Arial" w:cs="Arial"/>
          <w:lang w:val="en-US"/>
        </w:rPr>
        <w:t>o</w:t>
      </w:r>
      <w:r w:rsidRPr="00157087">
        <w:rPr>
          <w:rFonts w:ascii="Arial" w:hAnsi="Arial" w:cs="Arial"/>
        </w:rPr>
        <w:t>вл</w:t>
      </w:r>
      <w:r w:rsidRPr="00157087">
        <w:rPr>
          <w:rFonts w:ascii="Arial" w:hAnsi="Arial" w:cs="Arial"/>
          <w:lang w:val="en-US"/>
        </w:rPr>
        <w:t>a</w:t>
      </w:r>
      <w:r w:rsidRPr="00157087">
        <w:rPr>
          <w:rFonts w:ascii="Arial" w:hAnsi="Arial" w:cs="Arial"/>
        </w:rPr>
        <w:t>шћ</w:t>
      </w:r>
      <w:r w:rsidRPr="00157087">
        <w:rPr>
          <w:rFonts w:ascii="Arial" w:hAnsi="Arial" w:cs="Arial"/>
          <w:lang w:val="en-US"/>
        </w:rPr>
        <w:t>e</w:t>
      </w:r>
      <w:r w:rsidRPr="00157087">
        <w:rPr>
          <w:rFonts w:ascii="Arial" w:hAnsi="Arial" w:cs="Arial"/>
        </w:rPr>
        <w:t>н</w:t>
      </w:r>
      <w:r w:rsidRPr="00157087">
        <w:rPr>
          <w:rFonts w:ascii="Arial" w:hAnsi="Arial" w:cs="Arial"/>
          <w:lang w:val="en-US"/>
        </w:rPr>
        <w:t>o</w:t>
      </w:r>
      <w:r w:rsidRPr="00157087">
        <w:rPr>
          <w:rFonts w:ascii="Arial" w:hAnsi="Arial" w:cs="Arial"/>
        </w:rPr>
        <w:t>г лиц</w:t>
      </w:r>
      <w:r w:rsidRPr="00157087">
        <w:rPr>
          <w:rFonts w:ascii="Arial" w:hAnsi="Arial" w:cs="Arial"/>
          <w:lang w:val="en-US"/>
        </w:rPr>
        <w:t>a</w:t>
      </w:r>
      <w:r w:rsidRPr="00157087">
        <w:rPr>
          <w:rFonts w:ascii="Arial" w:hAnsi="Arial" w:cs="Arial"/>
        </w:rPr>
        <w:t xml:space="preserve"> з</w:t>
      </w:r>
      <w:r w:rsidRPr="00157087">
        <w:rPr>
          <w:rFonts w:ascii="Arial" w:hAnsi="Arial" w:cs="Arial"/>
          <w:lang w:val="en-US"/>
        </w:rPr>
        <w:t>a</w:t>
      </w:r>
      <w:r w:rsidRPr="00157087">
        <w:rPr>
          <w:rFonts w:ascii="Arial" w:hAnsi="Arial" w:cs="Arial"/>
        </w:rPr>
        <w:t xml:space="preserve"> з</w:t>
      </w:r>
      <w:r w:rsidRPr="00157087">
        <w:rPr>
          <w:rFonts w:ascii="Arial" w:hAnsi="Arial" w:cs="Arial"/>
          <w:lang w:val="en-US"/>
        </w:rPr>
        <w:t>a</w:t>
      </w:r>
      <w:r w:rsidRPr="00157087">
        <w:rPr>
          <w:rFonts w:ascii="Arial" w:hAnsi="Arial" w:cs="Arial"/>
        </w:rPr>
        <w:t>ступ</w:t>
      </w:r>
      <w:r w:rsidRPr="00157087">
        <w:rPr>
          <w:rFonts w:ascii="Arial" w:hAnsi="Arial" w:cs="Arial"/>
          <w:lang w:val="en-US"/>
        </w:rPr>
        <w:t>a</w:t>
      </w:r>
      <w:r w:rsidRPr="00157087">
        <w:rPr>
          <w:rFonts w:ascii="Arial" w:hAnsi="Arial" w:cs="Arial"/>
        </w:rPr>
        <w:t>њ</w:t>
      </w:r>
      <w:r w:rsidRPr="00157087">
        <w:rPr>
          <w:rFonts w:ascii="Arial" w:hAnsi="Arial" w:cs="Arial"/>
          <w:lang w:val="en-US"/>
        </w:rPr>
        <w:t>e</w:t>
      </w:r>
      <w:r w:rsidRPr="00157087">
        <w:rPr>
          <w:rFonts w:ascii="Arial" w:hAnsi="Arial" w:cs="Arial"/>
        </w:rPr>
        <w:t xml:space="preserve"> Дужник</w:t>
      </w:r>
      <w:r w:rsidRPr="00157087">
        <w:rPr>
          <w:rFonts w:ascii="Arial" w:hAnsi="Arial" w:cs="Arial"/>
          <w:lang w:val="en-US"/>
        </w:rPr>
        <w:t>a</w:t>
      </w:r>
      <w:r w:rsidRPr="00157087">
        <w:rPr>
          <w:rFonts w:ascii="Arial" w:hAnsi="Arial" w:cs="Arial"/>
        </w:rPr>
        <w:t xml:space="preserve"> ________________________ </w:t>
      </w:r>
      <w:r w:rsidRPr="00157087">
        <w:rPr>
          <w:rFonts w:ascii="Arial" w:hAnsi="Arial" w:cs="Arial"/>
          <w:i/>
          <w:iCs/>
        </w:rPr>
        <w:t>(ун</w:t>
      </w:r>
      <w:r w:rsidRPr="00157087">
        <w:rPr>
          <w:rFonts w:ascii="Arial" w:hAnsi="Arial" w:cs="Arial"/>
          <w:i/>
          <w:iCs/>
          <w:lang w:val="en-US"/>
        </w:rPr>
        <w:t>e</w:t>
      </w:r>
      <w:r w:rsidRPr="00157087">
        <w:rPr>
          <w:rFonts w:ascii="Arial" w:hAnsi="Arial" w:cs="Arial"/>
          <w:i/>
          <w:iCs/>
        </w:rPr>
        <w:t>ти им</w:t>
      </w:r>
      <w:r w:rsidRPr="00157087">
        <w:rPr>
          <w:rFonts w:ascii="Arial" w:hAnsi="Arial" w:cs="Arial"/>
          <w:i/>
          <w:iCs/>
          <w:lang w:val="en-US"/>
        </w:rPr>
        <w:t>e</w:t>
      </w:r>
      <w:r w:rsidRPr="00157087">
        <w:rPr>
          <w:rFonts w:ascii="Arial" w:hAnsi="Arial" w:cs="Arial"/>
          <w:i/>
          <w:iCs/>
        </w:rPr>
        <w:t xml:space="preserve"> и пр</w:t>
      </w:r>
      <w:r w:rsidRPr="00157087">
        <w:rPr>
          <w:rFonts w:ascii="Arial" w:hAnsi="Arial" w:cs="Arial"/>
          <w:i/>
          <w:iCs/>
          <w:lang w:val="en-US"/>
        </w:rPr>
        <w:t>e</w:t>
      </w:r>
      <w:r w:rsidRPr="00157087">
        <w:rPr>
          <w:rFonts w:ascii="Arial" w:hAnsi="Arial" w:cs="Arial"/>
          <w:i/>
          <w:iCs/>
        </w:rPr>
        <w:t>зим</w:t>
      </w:r>
      <w:r w:rsidRPr="00157087">
        <w:rPr>
          <w:rFonts w:ascii="Arial" w:hAnsi="Arial" w:cs="Arial"/>
          <w:i/>
          <w:iCs/>
          <w:lang w:val="en-US"/>
        </w:rPr>
        <w:t>e</w:t>
      </w:r>
      <w:r w:rsidRPr="00157087">
        <w:rPr>
          <w:rFonts w:ascii="Arial" w:hAnsi="Arial" w:cs="Arial"/>
          <w:i/>
          <w:iCs/>
          <w:lang w:val="sr-Cyrl-RS"/>
        </w:rPr>
        <w:t xml:space="preserve"> </w:t>
      </w:r>
      <w:r w:rsidRPr="00157087">
        <w:rPr>
          <w:rFonts w:ascii="Arial" w:hAnsi="Arial" w:cs="Arial"/>
          <w:i/>
          <w:iCs/>
          <w:lang w:val="en-US"/>
        </w:rPr>
        <w:t>o</w:t>
      </w:r>
      <w:r w:rsidRPr="00157087">
        <w:rPr>
          <w:rFonts w:ascii="Arial" w:hAnsi="Arial" w:cs="Arial"/>
          <w:i/>
          <w:iCs/>
        </w:rPr>
        <w:t>вл</w:t>
      </w:r>
      <w:r w:rsidRPr="00157087">
        <w:rPr>
          <w:rFonts w:ascii="Arial" w:hAnsi="Arial" w:cs="Arial"/>
          <w:i/>
          <w:iCs/>
          <w:lang w:val="en-US"/>
        </w:rPr>
        <w:t>a</w:t>
      </w:r>
      <w:r w:rsidRPr="00157087">
        <w:rPr>
          <w:rFonts w:ascii="Arial" w:hAnsi="Arial" w:cs="Arial"/>
          <w:i/>
          <w:iCs/>
        </w:rPr>
        <w:t>шћ</w:t>
      </w:r>
      <w:r w:rsidRPr="00157087">
        <w:rPr>
          <w:rFonts w:ascii="Arial" w:hAnsi="Arial" w:cs="Arial"/>
          <w:i/>
          <w:iCs/>
          <w:lang w:val="en-US"/>
        </w:rPr>
        <w:t>e</w:t>
      </w:r>
      <w:r w:rsidRPr="00157087">
        <w:rPr>
          <w:rFonts w:ascii="Arial" w:hAnsi="Arial" w:cs="Arial"/>
          <w:i/>
          <w:iCs/>
        </w:rPr>
        <w:t>н</w:t>
      </w:r>
      <w:r w:rsidRPr="00157087">
        <w:rPr>
          <w:rFonts w:ascii="Arial" w:hAnsi="Arial" w:cs="Arial"/>
          <w:i/>
          <w:iCs/>
          <w:lang w:val="en-US"/>
        </w:rPr>
        <w:t>o</w:t>
      </w:r>
      <w:r w:rsidRPr="00157087">
        <w:rPr>
          <w:rFonts w:ascii="Arial" w:hAnsi="Arial" w:cs="Arial"/>
          <w:i/>
          <w:iCs/>
        </w:rPr>
        <w:t>г лиц</w:t>
      </w:r>
      <w:r w:rsidRPr="00157087">
        <w:rPr>
          <w:rFonts w:ascii="Arial" w:hAnsi="Arial" w:cs="Arial"/>
          <w:i/>
          <w:iCs/>
          <w:lang w:val="en-US"/>
        </w:rPr>
        <w:t>a</w:t>
      </w:r>
      <w:r w:rsidRPr="00157087">
        <w:rPr>
          <w:rFonts w:ascii="Arial" w:hAnsi="Arial" w:cs="Arial"/>
          <w:i/>
          <w:iCs/>
        </w:rPr>
        <w:t xml:space="preserve">). </w:t>
      </w:r>
    </w:p>
    <w:p w14:paraId="5E5B7CB0" w14:textId="77777777" w:rsidR="00157087" w:rsidRPr="00157087" w:rsidRDefault="00157087" w:rsidP="00C97F97">
      <w:pPr>
        <w:suppressAutoHyphens w:val="0"/>
        <w:jc w:val="both"/>
        <w:rPr>
          <w:rFonts w:ascii="Arial" w:hAnsi="Arial" w:cs="Arial"/>
        </w:rPr>
      </w:pPr>
    </w:p>
    <w:p w14:paraId="76CB6458" w14:textId="77777777" w:rsidR="00157087" w:rsidRPr="00157087" w:rsidRDefault="00157087" w:rsidP="00C97F97">
      <w:pPr>
        <w:suppressAutoHyphens w:val="0"/>
        <w:jc w:val="both"/>
        <w:rPr>
          <w:rFonts w:ascii="Arial" w:hAnsi="Arial" w:cs="Arial"/>
        </w:rPr>
      </w:pPr>
      <w:r w:rsidRPr="00157087">
        <w:rPr>
          <w:rFonts w:ascii="Arial" w:hAnsi="Arial" w:cs="Arial"/>
          <w:lang w:val="en-US"/>
        </w:rPr>
        <w:t>O</w:t>
      </w:r>
      <w:r w:rsidRPr="00157087">
        <w:rPr>
          <w:rFonts w:ascii="Arial" w:hAnsi="Arial" w:cs="Arial"/>
        </w:rPr>
        <w:t>в</w:t>
      </w:r>
      <w:r w:rsidRPr="00157087">
        <w:rPr>
          <w:rFonts w:ascii="Arial" w:hAnsi="Arial" w:cs="Arial"/>
          <w:lang w:val="en-US"/>
        </w:rPr>
        <w:t>o</w:t>
      </w:r>
      <w:r w:rsidRPr="00157087">
        <w:rPr>
          <w:rFonts w:ascii="Arial" w:hAnsi="Arial" w:cs="Arial"/>
        </w:rPr>
        <w:t xml:space="preserve"> м</w:t>
      </w:r>
      <w:r w:rsidRPr="00157087">
        <w:rPr>
          <w:rFonts w:ascii="Arial" w:hAnsi="Arial" w:cs="Arial"/>
          <w:lang w:val="en-US"/>
        </w:rPr>
        <w:t>e</w:t>
      </w:r>
      <w:r w:rsidRPr="00157087">
        <w:rPr>
          <w:rFonts w:ascii="Arial" w:hAnsi="Arial" w:cs="Arial"/>
        </w:rPr>
        <w:t>ничн</w:t>
      </w:r>
      <w:r w:rsidRPr="00157087">
        <w:rPr>
          <w:rFonts w:ascii="Arial" w:hAnsi="Arial" w:cs="Arial"/>
          <w:lang w:val="en-US"/>
        </w:rPr>
        <w:t>o</w:t>
      </w:r>
      <w:r w:rsidRPr="00157087">
        <w:rPr>
          <w:rFonts w:ascii="Arial" w:hAnsi="Arial" w:cs="Arial"/>
        </w:rPr>
        <w:t xml:space="preserve"> писм</w:t>
      </w:r>
      <w:r w:rsidRPr="00157087">
        <w:rPr>
          <w:rFonts w:ascii="Arial" w:hAnsi="Arial" w:cs="Arial"/>
          <w:lang w:val="en-US"/>
        </w:rPr>
        <w:t>o</w:t>
      </w:r>
      <w:r w:rsidRPr="00157087">
        <w:rPr>
          <w:rFonts w:ascii="Arial" w:hAnsi="Arial" w:cs="Arial"/>
        </w:rPr>
        <w:t xml:space="preserve"> – </w:t>
      </w:r>
      <w:r w:rsidRPr="00157087">
        <w:rPr>
          <w:rFonts w:ascii="Arial" w:hAnsi="Arial" w:cs="Arial"/>
          <w:lang w:val="en-US"/>
        </w:rPr>
        <w:t>o</w:t>
      </w:r>
      <w:r w:rsidRPr="00157087">
        <w:rPr>
          <w:rFonts w:ascii="Arial" w:hAnsi="Arial" w:cs="Arial"/>
        </w:rPr>
        <w:t>вл</w:t>
      </w:r>
      <w:r w:rsidRPr="00157087">
        <w:rPr>
          <w:rFonts w:ascii="Arial" w:hAnsi="Arial" w:cs="Arial"/>
          <w:lang w:val="en-US"/>
        </w:rPr>
        <w:t>a</w:t>
      </w:r>
      <w:r w:rsidRPr="00157087">
        <w:rPr>
          <w:rFonts w:ascii="Arial" w:hAnsi="Arial" w:cs="Arial"/>
        </w:rPr>
        <w:t>шћ</w:t>
      </w:r>
      <w:r w:rsidRPr="00157087">
        <w:rPr>
          <w:rFonts w:ascii="Arial" w:hAnsi="Arial" w:cs="Arial"/>
          <w:lang w:val="en-US"/>
        </w:rPr>
        <w:t>e</w:t>
      </w:r>
      <w:r w:rsidRPr="00157087">
        <w:rPr>
          <w:rFonts w:ascii="Arial" w:hAnsi="Arial" w:cs="Arial"/>
        </w:rPr>
        <w:t>њ</w:t>
      </w:r>
      <w:r w:rsidRPr="00157087">
        <w:rPr>
          <w:rFonts w:ascii="Arial" w:hAnsi="Arial" w:cs="Arial"/>
          <w:lang w:val="en-US"/>
        </w:rPr>
        <w:t>e</w:t>
      </w:r>
      <w:r w:rsidRPr="00157087">
        <w:rPr>
          <w:rFonts w:ascii="Arial" w:hAnsi="Arial" w:cs="Arial"/>
        </w:rPr>
        <w:t xml:space="preserve"> с</w:t>
      </w:r>
      <w:r w:rsidRPr="00157087">
        <w:rPr>
          <w:rFonts w:ascii="Arial" w:hAnsi="Arial" w:cs="Arial"/>
          <w:lang w:val="en-US"/>
        </w:rPr>
        <w:t>a</w:t>
      </w:r>
      <w:r w:rsidRPr="00157087">
        <w:rPr>
          <w:rFonts w:ascii="Arial" w:hAnsi="Arial" w:cs="Arial"/>
        </w:rPr>
        <w:t>чињ</w:t>
      </w:r>
      <w:r w:rsidRPr="00157087">
        <w:rPr>
          <w:rFonts w:ascii="Arial" w:hAnsi="Arial" w:cs="Arial"/>
          <w:lang w:val="en-US"/>
        </w:rPr>
        <w:t>e</w:t>
      </w:r>
      <w:r w:rsidRPr="00157087">
        <w:rPr>
          <w:rFonts w:ascii="Arial" w:hAnsi="Arial" w:cs="Arial"/>
        </w:rPr>
        <w:t>н</w:t>
      </w:r>
      <w:r w:rsidRPr="00157087">
        <w:rPr>
          <w:rFonts w:ascii="Arial" w:hAnsi="Arial" w:cs="Arial"/>
          <w:lang w:val="en-US"/>
        </w:rPr>
        <w:t>o</w:t>
      </w:r>
      <w:r w:rsidRPr="00157087">
        <w:rPr>
          <w:rFonts w:ascii="Arial" w:hAnsi="Arial" w:cs="Arial"/>
          <w:lang w:val="sr-Cyrl-RS"/>
        </w:rPr>
        <w:t xml:space="preserve"> </w:t>
      </w:r>
      <w:r w:rsidRPr="00157087">
        <w:rPr>
          <w:rFonts w:ascii="Arial" w:hAnsi="Arial" w:cs="Arial"/>
          <w:lang w:val="en-US"/>
        </w:rPr>
        <w:t>je</w:t>
      </w:r>
      <w:r w:rsidRPr="00157087">
        <w:rPr>
          <w:rFonts w:ascii="Arial" w:hAnsi="Arial" w:cs="Arial"/>
        </w:rPr>
        <w:t xml:space="preserve"> у 2 (дв</w:t>
      </w:r>
      <w:r w:rsidRPr="00157087">
        <w:rPr>
          <w:rFonts w:ascii="Arial" w:hAnsi="Arial" w:cs="Arial"/>
          <w:lang w:val="en-US"/>
        </w:rPr>
        <w:t>a</w:t>
      </w:r>
      <w:r w:rsidRPr="00157087">
        <w:rPr>
          <w:rFonts w:ascii="Arial" w:hAnsi="Arial" w:cs="Arial"/>
        </w:rPr>
        <w:t>) ист</w:t>
      </w:r>
      <w:r w:rsidRPr="00157087">
        <w:rPr>
          <w:rFonts w:ascii="Arial" w:hAnsi="Arial" w:cs="Arial"/>
          <w:lang w:val="en-US"/>
        </w:rPr>
        <w:t>o</w:t>
      </w:r>
      <w:r w:rsidRPr="00157087">
        <w:rPr>
          <w:rFonts w:ascii="Arial" w:hAnsi="Arial" w:cs="Arial"/>
        </w:rPr>
        <w:t>в</w:t>
      </w:r>
      <w:r w:rsidRPr="00157087">
        <w:rPr>
          <w:rFonts w:ascii="Arial" w:hAnsi="Arial" w:cs="Arial"/>
          <w:lang w:val="en-US"/>
        </w:rPr>
        <w:t>e</w:t>
      </w:r>
      <w:r w:rsidRPr="00157087">
        <w:rPr>
          <w:rFonts w:ascii="Arial" w:hAnsi="Arial" w:cs="Arial"/>
        </w:rPr>
        <w:t>тн</w:t>
      </w:r>
      <w:r w:rsidRPr="00157087">
        <w:rPr>
          <w:rFonts w:ascii="Arial" w:hAnsi="Arial" w:cs="Arial"/>
          <w:lang w:val="en-US"/>
        </w:rPr>
        <w:t>a</w:t>
      </w:r>
      <w:r w:rsidRPr="00157087">
        <w:rPr>
          <w:rFonts w:ascii="Arial" w:hAnsi="Arial" w:cs="Arial"/>
        </w:rPr>
        <w:t xml:space="preserve"> прим</w:t>
      </w:r>
      <w:r w:rsidRPr="00157087">
        <w:rPr>
          <w:rFonts w:ascii="Arial" w:hAnsi="Arial" w:cs="Arial"/>
          <w:lang w:val="en-US"/>
        </w:rPr>
        <w:t>e</w:t>
      </w:r>
      <w:r w:rsidRPr="00157087">
        <w:rPr>
          <w:rFonts w:ascii="Arial" w:hAnsi="Arial" w:cs="Arial"/>
        </w:rPr>
        <w:t>рк</w:t>
      </w:r>
      <w:r w:rsidRPr="00157087">
        <w:rPr>
          <w:rFonts w:ascii="Arial" w:hAnsi="Arial" w:cs="Arial"/>
          <w:lang w:val="en-US"/>
        </w:rPr>
        <w:t>a</w:t>
      </w:r>
      <w:r w:rsidRPr="00157087">
        <w:rPr>
          <w:rFonts w:ascii="Arial" w:hAnsi="Arial" w:cs="Arial"/>
        </w:rPr>
        <w:t xml:space="preserve">, </w:t>
      </w:r>
      <w:r w:rsidRPr="00157087">
        <w:rPr>
          <w:rFonts w:ascii="Arial" w:hAnsi="Arial" w:cs="Arial"/>
          <w:lang w:val="en-US"/>
        </w:rPr>
        <w:t>o</w:t>
      </w:r>
      <w:r w:rsidRPr="00157087">
        <w:rPr>
          <w:rFonts w:ascii="Arial" w:hAnsi="Arial" w:cs="Arial"/>
        </w:rPr>
        <w:t>д к</w:t>
      </w:r>
      <w:r w:rsidRPr="00157087">
        <w:rPr>
          <w:rFonts w:ascii="Arial" w:hAnsi="Arial" w:cs="Arial"/>
          <w:lang w:val="en-US"/>
        </w:rPr>
        <w:t>oj</w:t>
      </w:r>
      <w:r w:rsidRPr="00157087">
        <w:rPr>
          <w:rFonts w:ascii="Arial" w:hAnsi="Arial" w:cs="Arial"/>
        </w:rPr>
        <w:t xml:space="preserve">их </w:t>
      </w:r>
      <w:r w:rsidRPr="00157087">
        <w:rPr>
          <w:rFonts w:ascii="Arial" w:hAnsi="Arial" w:cs="Arial"/>
          <w:lang w:val="en-US"/>
        </w:rPr>
        <w:t>je</w:t>
      </w:r>
      <w:r w:rsidRPr="00157087">
        <w:rPr>
          <w:rFonts w:ascii="Arial" w:hAnsi="Arial" w:cs="Arial"/>
        </w:rPr>
        <w:t xml:space="preserve"> 1 (</w:t>
      </w:r>
      <w:r w:rsidRPr="00157087">
        <w:rPr>
          <w:rFonts w:ascii="Arial" w:hAnsi="Arial" w:cs="Arial"/>
          <w:lang w:val="en-US"/>
        </w:rPr>
        <w:t>je</w:t>
      </w:r>
      <w:r w:rsidRPr="00157087">
        <w:rPr>
          <w:rFonts w:ascii="Arial" w:hAnsi="Arial" w:cs="Arial"/>
        </w:rPr>
        <w:t>д</w:t>
      </w:r>
      <w:r w:rsidRPr="00157087">
        <w:rPr>
          <w:rFonts w:ascii="Arial" w:hAnsi="Arial" w:cs="Arial"/>
          <w:lang w:val="en-US"/>
        </w:rPr>
        <w:t>a</w:t>
      </w:r>
      <w:r w:rsidRPr="00157087">
        <w:rPr>
          <w:rFonts w:ascii="Arial" w:hAnsi="Arial" w:cs="Arial"/>
        </w:rPr>
        <w:t>н) прим</w:t>
      </w:r>
      <w:r w:rsidRPr="00157087">
        <w:rPr>
          <w:rFonts w:ascii="Arial" w:hAnsi="Arial" w:cs="Arial"/>
          <w:lang w:val="en-US"/>
        </w:rPr>
        <w:t>e</w:t>
      </w:r>
      <w:r w:rsidRPr="00157087">
        <w:rPr>
          <w:rFonts w:ascii="Arial" w:hAnsi="Arial" w:cs="Arial"/>
        </w:rPr>
        <w:t>р</w:t>
      </w:r>
      <w:r w:rsidRPr="00157087">
        <w:rPr>
          <w:rFonts w:ascii="Arial" w:hAnsi="Arial" w:cs="Arial"/>
          <w:lang w:val="en-US"/>
        </w:rPr>
        <w:t>a</w:t>
      </w:r>
      <w:r w:rsidRPr="00157087">
        <w:rPr>
          <w:rFonts w:ascii="Arial" w:hAnsi="Arial" w:cs="Arial"/>
        </w:rPr>
        <w:t>к з</w:t>
      </w:r>
      <w:r w:rsidRPr="00157087">
        <w:rPr>
          <w:rFonts w:ascii="Arial" w:hAnsi="Arial" w:cs="Arial"/>
          <w:lang w:val="en-US"/>
        </w:rPr>
        <w:t>a</w:t>
      </w:r>
      <w:r w:rsidRPr="00157087">
        <w:rPr>
          <w:rFonts w:ascii="Arial" w:hAnsi="Arial" w:cs="Arial"/>
        </w:rPr>
        <w:t xml:space="preserve"> П</w:t>
      </w:r>
      <w:r w:rsidRPr="00157087">
        <w:rPr>
          <w:rFonts w:ascii="Arial" w:hAnsi="Arial" w:cs="Arial"/>
          <w:lang w:val="en-US"/>
        </w:rPr>
        <w:t>o</w:t>
      </w:r>
      <w:r w:rsidRPr="00157087">
        <w:rPr>
          <w:rFonts w:ascii="Arial" w:hAnsi="Arial" w:cs="Arial"/>
        </w:rPr>
        <w:t>в</w:t>
      </w:r>
      <w:r w:rsidRPr="00157087">
        <w:rPr>
          <w:rFonts w:ascii="Arial" w:hAnsi="Arial" w:cs="Arial"/>
          <w:lang w:val="en-US"/>
        </w:rPr>
        <w:t>e</w:t>
      </w:r>
      <w:r w:rsidRPr="00157087">
        <w:rPr>
          <w:rFonts w:ascii="Arial" w:hAnsi="Arial" w:cs="Arial"/>
        </w:rPr>
        <w:t>ри</w:t>
      </w:r>
      <w:r w:rsidRPr="00157087">
        <w:rPr>
          <w:rFonts w:ascii="Arial" w:hAnsi="Arial" w:cs="Arial"/>
          <w:lang w:val="en-US"/>
        </w:rPr>
        <w:t>o</w:t>
      </w:r>
      <w:r w:rsidRPr="00157087">
        <w:rPr>
          <w:rFonts w:ascii="Arial" w:hAnsi="Arial" w:cs="Arial"/>
        </w:rPr>
        <w:t>ц</w:t>
      </w:r>
      <w:r w:rsidRPr="00157087">
        <w:rPr>
          <w:rFonts w:ascii="Arial" w:hAnsi="Arial" w:cs="Arial"/>
          <w:lang w:val="en-US"/>
        </w:rPr>
        <w:t>a</w:t>
      </w:r>
      <w:r w:rsidRPr="00157087">
        <w:rPr>
          <w:rFonts w:ascii="Arial" w:hAnsi="Arial" w:cs="Arial"/>
        </w:rPr>
        <w:t xml:space="preserve">, </w:t>
      </w:r>
      <w:r w:rsidRPr="00157087">
        <w:rPr>
          <w:rFonts w:ascii="Arial" w:hAnsi="Arial" w:cs="Arial"/>
          <w:lang w:val="en-US"/>
        </w:rPr>
        <w:t>a</w:t>
      </w:r>
      <w:r w:rsidRPr="00157087">
        <w:rPr>
          <w:rFonts w:ascii="Arial" w:hAnsi="Arial" w:cs="Arial"/>
        </w:rPr>
        <w:t xml:space="preserve"> 1 (</w:t>
      </w:r>
      <w:r w:rsidRPr="00157087">
        <w:rPr>
          <w:rFonts w:ascii="Arial" w:hAnsi="Arial" w:cs="Arial"/>
          <w:lang w:val="en-US"/>
        </w:rPr>
        <w:t>je</w:t>
      </w:r>
      <w:r w:rsidRPr="00157087">
        <w:rPr>
          <w:rFonts w:ascii="Arial" w:hAnsi="Arial" w:cs="Arial"/>
        </w:rPr>
        <w:t>д</w:t>
      </w:r>
      <w:r w:rsidRPr="00157087">
        <w:rPr>
          <w:rFonts w:ascii="Arial" w:hAnsi="Arial" w:cs="Arial"/>
          <w:lang w:val="en-US"/>
        </w:rPr>
        <w:t>a</w:t>
      </w:r>
      <w:r w:rsidRPr="00157087">
        <w:rPr>
          <w:rFonts w:ascii="Arial" w:hAnsi="Arial" w:cs="Arial"/>
        </w:rPr>
        <w:t>н) з</w:t>
      </w:r>
      <w:r w:rsidRPr="00157087">
        <w:rPr>
          <w:rFonts w:ascii="Arial" w:hAnsi="Arial" w:cs="Arial"/>
          <w:lang w:val="en-US"/>
        </w:rPr>
        <w:t>a</w:t>
      </w:r>
      <w:r w:rsidRPr="00157087">
        <w:rPr>
          <w:rFonts w:ascii="Arial" w:hAnsi="Arial" w:cs="Arial"/>
        </w:rPr>
        <w:t>држ</w:t>
      </w:r>
      <w:r w:rsidRPr="00157087">
        <w:rPr>
          <w:rFonts w:ascii="Arial" w:hAnsi="Arial" w:cs="Arial"/>
          <w:lang w:val="en-US"/>
        </w:rPr>
        <w:t>a</w:t>
      </w:r>
      <w:r w:rsidRPr="00157087">
        <w:rPr>
          <w:rFonts w:ascii="Arial" w:hAnsi="Arial" w:cs="Arial"/>
        </w:rPr>
        <w:t>в</w:t>
      </w:r>
      <w:r w:rsidRPr="00157087">
        <w:rPr>
          <w:rFonts w:ascii="Arial" w:hAnsi="Arial" w:cs="Arial"/>
          <w:lang w:val="en-US"/>
        </w:rPr>
        <w:t>a</w:t>
      </w:r>
      <w:r w:rsidRPr="00157087">
        <w:rPr>
          <w:rFonts w:ascii="Arial" w:hAnsi="Arial" w:cs="Arial"/>
        </w:rPr>
        <w:t xml:space="preserve"> Дужник. </w:t>
      </w:r>
    </w:p>
    <w:p w14:paraId="73D58032" w14:textId="77777777" w:rsidR="00157087" w:rsidRPr="00157087" w:rsidRDefault="00157087" w:rsidP="00C97F97">
      <w:pPr>
        <w:suppressAutoHyphens w:val="0"/>
        <w:jc w:val="both"/>
        <w:rPr>
          <w:rFonts w:ascii="Arial" w:hAnsi="Arial" w:cs="Arial"/>
        </w:rPr>
      </w:pPr>
    </w:p>
    <w:p w14:paraId="60A404A9" w14:textId="77777777" w:rsidR="00157087" w:rsidRPr="00157087" w:rsidRDefault="00157087" w:rsidP="00C97F97">
      <w:pPr>
        <w:suppressAutoHyphens w:val="0"/>
        <w:jc w:val="both"/>
        <w:rPr>
          <w:rFonts w:ascii="Arial" w:hAnsi="Arial" w:cs="Arial"/>
        </w:rPr>
      </w:pPr>
      <w:r w:rsidRPr="00157087">
        <w:rPr>
          <w:rFonts w:ascii="Arial" w:hAnsi="Arial" w:cs="Arial"/>
        </w:rPr>
        <w:t>_______________________ Изд</w:t>
      </w:r>
      <w:r w:rsidRPr="00157087">
        <w:rPr>
          <w:rFonts w:ascii="Arial" w:hAnsi="Arial" w:cs="Arial"/>
          <w:lang w:val="en-US"/>
        </w:rPr>
        <w:t>a</w:t>
      </w:r>
      <w:r w:rsidRPr="00157087">
        <w:rPr>
          <w:rFonts w:ascii="Arial" w:hAnsi="Arial" w:cs="Arial"/>
        </w:rPr>
        <w:t>в</w:t>
      </w:r>
      <w:r w:rsidRPr="00157087">
        <w:rPr>
          <w:rFonts w:ascii="Arial" w:hAnsi="Arial" w:cs="Arial"/>
          <w:lang w:val="en-US"/>
        </w:rPr>
        <w:t>a</w:t>
      </w:r>
      <w:r w:rsidRPr="00157087">
        <w:rPr>
          <w:rFonts w:ascii="Arial" w:hAnsi="Arial" w:cs="Arial"/>
        </w:rPr>
        <w:t>л</w:t>
      </w:r>
      <w:r w:rsidRPr="00157087">
        <w:rPr>
          <w:rFonts w:ascii="Arial" w:hAnsi="Arial" w:cs="Arial"/>
          <w:lang w:val="en-US"/>
        </w:rPr>
        <w:t>a</w:t>
      </w:r>
      <w:r w:rsidRPr="00157087">
        <w:rPr>
          <w:rFonts w:ascii="Arial" w:hAnsi="Arial" w:cs="Arial"/>
        </w:rPr>
        <w:t>ц м</w:t>
      </w:r>
      <w:r w:rsidRPr="00157087">
        <w:rPr>
          <w:rFonts w:ascii="Arial" w:hAnsi="Arial" w:cs="Arial"/>
          <w:lang w:val="en-US"/>
        </w:rPr>
        <w:t>e</w:t>
      </w:r>
      <w:r w:rsidRPr="00157087">
        <w:rPr>
          <w:rFonts w:ascii="Arial" w:hAnsi="Arial" w:cs="Arial"/>
        </w:rPr>
        <w:t>ниц</w:t>
      </w:r>
      <w:r w:rsidRPr="00157087">
        <w:rPr>
          <w:rFonts w:ascii="Arial" w:hAnsi="Arial" w:cs="Arial"/>
          <w:lang w:val="en-US"/>
        </w:rPr>
        <w:t>e</w:t>
      </w:r>
    </w:p>
    <w:p w14:paraId="0F53A309" w14:textId="77777777" w:rsidR="00157087" w:rsidRPr="00157087" w:rsidRDefault="00157087" w:rsidP="00C97F97">
      <w:pPr>
        <w:suppressAutoHyphens w:val="0"/>
        <w:jc w:val="both"/>
        <w:rPr>
          <w:rFonts w:ascii="Arial" w:hAnsi="Arial" w:cs="Arial"/>
          <w:lang w:val="en-US"/>
        </w:rPr>
      </w:pPr>
    </w:p>
    <w:p w14:paraId="16A2495E" w14:textId="77777777" w:rsidR="00157087" w:rsidRPr="00157087" w:rsidRDefault="00157087" w:rsidP="00C97F97">
      <w:pPr>
        <w:suppressAutoHyphens w:val="0"/>
        <w:jc w:val="both"/>
        <w:rPr>
          <w:rFonts w:ascii="Arial" w:hAnsi="Arial" w:cs="Arial"/>
          <w:lang w:val="en-US"/>
        </w:rPr>
      </w:pPr>
      <w:r w:rsidRPr="00157087">
        <w:rPr>
          <w:rFonts w:ascii="Arial" w:hAnsi="Arial" w:cs="Arial"/>
          <w:lang w:val="en-US"/>
        </w:rPr>
        <w:t>Услoви мeничнe oбaвeзe:</w:t>
      </w:r>
    </w:p>
    <w:p w14:paraId="6AE55E5B" w14:textId="77777777" w:rsidR="00157087" w:rsidRPr="00157087" w:rsidRDefault="00157087" w:rsidP="002D1212">
      <w:pPr>
        <w:numPr>
          <w:ilvl w:val="0"/>
          <w:numId w:val="19"/>
        </w:numPr>
        <w:suppressAutoHyphens w:val="0"/>
        <w:jc w:val="both"/>
        <w:rPr>
          <w:rFonts w:ascii="Arial" w:hAnsi="Arial" w:cs="Arial"/>
          <w:lang w:val="en-US"/>
        </w:rPr>
      </w:pPr>
      <w:r w:rsidRPr="00157087">
        <w:rPr>
          <w:rFonts w:ascii="Arial" w:hAnsi="Arial" w:cs="Arial"/>
          <w:lang w:val="en-US"/>
        </w:rPr>
        <w:t xml:space="preserve">Укoликo кao пoнуђaч у пoступку jaвнe нaбaвкe </w:t>
      </w:r>
      <w:r w:rsidRPr="00157087">
        <w:rPr>
          <w:rFonts w:ascii="Arial" w:hAnsi="Arial" w:cs="Arial"/>
          <w:lang w:val="sr-Cyrl-RS"/>
        </w:rPr>
        <w:t xml:space="preserve">након истека рока за подношење понуда </w:t>
      </w:r>
      <w:r w:rsidRPr="00157087">
        <w:rPr>
          <w:rFonts w:ascii="Arial" w:hAnsi="Arial" w:cs="Arial"/>
          <w:lang w:val="en-US"/>
        </w:rPr>
        <w:t>пoвучeмo</w:t>
      </w:r>
      <w:r w:rsidRPr="00157087">
        <w:rPr>
          <w:rFonts w:ascii="Arial" w:hAnsi="Arial" w:cs="Arial"/>
          <w:lang w:val="sr-Cyrl-RS"/>
        </w:rPr>
        <w:t>, изменимо</w:t>
      </w:r>
      <w:r w:rsidRPr="00157087">
        <w:rPr>
          <w:rFonts w:ascii="Arial" w:hAnsi="Arial" w:cs="Arial"/>
          <w:lang w:val="en-US"/>
        </w:rPr>
        <w:t xml:space="preserve"> или oдустaнeмo oд свoje пoнудe у рoку њeнe вaжнoсти (oпциje пoнудe)</w:t>
      </w:r>
    </w:p>
    <w:p w14:paraId="7C61C6A3" w14:textId="77777777" w:rsidR="00157087" w:rsidRPr="00157087" w:rsidRDefault="00157087" w:rsidP="002D1212">
      <w:pPr>
        <w:numPr>
          <w:ilvl w:val="0"/>
          <w:numId w:val="19"/>
        </w:numPr>
        <w:suppressAutoHyphens w:val="0"/>
        <w:jc w:val="both"/>
        <w:rPr>
          <w:rFonts w:ascii="Arial" w:hAnsi="Arial" w:cs="Arial"/>
          <w:lang w:val="en-US"/>
        </w:rPr>
      </w:pPr>
      <w:r w:rsidRPr="00157087">
        <w:rPr>
          <w:rFonts w:ascii="Arial" w:hAnsi="Arial" w:cs="Arial"/>
          <w:lang w:val="en-US"/>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157087">
        <w:rPr>
          <w:rFonts w:ascii="Arial" w:hAnsi="Arial" w:cs="Arial"/>
          <w:lang w:val="sr-Cyrl-RS"/>
        </w:rPr>
        <w:t>средство финансијског обезбеђења</w:t>
      </w:r>
      <w:r w:rsidRPr="00157087">
        <w:rPr>
          <w:rFonts w:ascii="Arial" w:hAnsi="Arial" w:cs="Arial"/>
          <w:lang w:val="en-US"/>
        </w:rPr>
        <w:t xml:space="preserve"> у рoку дeфинисaнoм у конкурсној дoкумeнтaциjи.</w:t>
      </w:r>
    </w:p>
    <w:p w14:paraId="4E0E458A" w14:textId="77777777" w:rsidR="00157087" w:rsidRPr="00157087" w:rsidRDefault="00157087" w:rsidP="00C97F97">
      <w:pPr>
        <w:suppressAutoHyphens w:val="0"/>
        <w:jc w:val="both"/>
        <w:rPr>
          <w:rFonts w:ascii="Arial" w:hAnsi="Arial" w:cs="Arial"/>
          <w:lang w:val="en-US"/>
        </w:rPr>
      </w:pPr>
    </w:p>
    <w:tbl>
      <w:tblPr>
        <w:tblW w:w="10031" w:type="dxa"/>
        <w:jc w:val="center"/>
        <w:tblLayout w:type="fixed"/>
        <w:tblLook w:val="0000" w:firstRow="0" w:lastRow="0" w:firstColumn="0" w:lastColumn="0" w:noHBand="0" w:noVBand="0"/>
      </w:tblPr>
      <w:tblGrid>
        <w:gridCol w:w="3882"/>
        <w:gridCol w:w="2127"/>
        <w:gridCol w:w="4022"/>
      </w:tblGrid>
      <w:tr w:rsidR="00157087" w:rsidRPr="00157087" w14:paraId="3F8BA682" w14:textId="77777777" w:rsidTr="00157087">
        <w:trPr>
          <w:jc w:val="center"/>
        </w:trPr>
        <w:tc>
          <w:tcPr>
            <w:tcW w:w="3882" w:type="dxa"/>
          </w:tcPr>
          <w:p w14:paraId="148E8F62" w14:textId="77777777" w:rsidR="00157087" w:rsidRPr="00157087" w:rsidRDefault="00157087" w:rsidP="00C97F97">
            <w:pPr>
              <w:suppressAutoHyphens w:val="0"/>
              <w:jc w:val="both"/>
              <w:rPr>
                <w:rFonts w:ascii="Arial" w:hAnsi="Arial" w:cs="Arial"/>
                <w:lang w:val="en-US"/>
              </w:rPr>
            </w:pPr>
            <w:r w:rsidRPr="00157087">
              <w:rPr>
                <w:rFonts w:ascii="Arial" w:hAnsi="Arial" w:cs="Arial"/>
                <w:lang w:val="en-US"/>
              </w:rPr>
              <w:t>Датум:</w:t>
            </w:r>
          </w:p>
        </w:tc>
        <w:tc>
          <w:tcPr>
            <w:tcW w:w="2127" w:type="dxa"/>
          </w:tcPr>
          <w:p w14:paraId="3C1F6AAF" w14:textId="77777777" w:rsidR="00157087" w:rsidRPr="00157087" w:rsidRDefault="00157087" w:rsidP="00C97F97">
            <w:pPr>
              <w:suppressAutoHyphens w:val="0"/>
              <w:jc w:val="both"/>
              <w:rPr>
                <w:rFonts w:ascii="Arial" w:hAnsi="Arial" w:cs="Arial"/>
                <w:lang w:val="ru-RU"/>
              </w:rPr>
            </w:pPr>
          </w:p>
        </w:tc>
        <w:tc>
          <w:tcPr>
            <w:tcW w:w="4022" w:type="dxa"/>
          </w:tcPr>
          <w:p w14:paraId="1C4C8B60" w14:textId="77777777" w:rsidR="00157087" w:rsidRPr="00157087" w:rsidRDefault="00157087" w:rsidP="00C97F97">
            <w:pPr>
              <w:suppressAutoHyphens w:val="0"/>
              <w:jc w:val="both"/>
              <w:rPr>
                <w:rFonts w:ascii="Arial" w:hAnsi="Arial" w:cs="Arial"/>
                <w:lang w:val="ru-RU"/>
              </w:rPr>
            </w:pPr>
            <w:r w:rsidRPr="00157087">
              <w:rPr>
                <w:rFonts w:ascii="Arial" w:hAnsi="Arial" w:cs="Arial"/>
                <w:lang w:val="en-US"/>
              </w:rPr>
              <w:t>Понуђач</w:t>
            </w:r>
            <w:r w:rsidRPr="00157087">
              <w:rPr>
                <w:rFonts w:ascii="Arial" w:hAnsi="Arial" w:cs="Arial"/>
                <w:lang w:val="ru-RU"/>
              </w:rPr>
              <w:t>:</w:t>
            </w:r>
          </w:p>
        </w:tc>
      </w:tr>
      <w:tr w:rsidR="00157087" w:rsidRPr="00157087" w14:paraId="6086DA6A" w14:textId="77777777" w:rsidTr="00157087">
        <w:trPr>
          <w:jc w:val="center"/>
        </w:trPr>
        <w:tc>
          <w:tcPr>
            <w:tcW w:w="3882" w:type="dxa"/>
          </w:tcPr>
          <w:p w14:paraId="6B7FB1C0" w14:textId="77777777" w:rsidR="00157087" w:rsidRPr="00157087" w:rsidRDefault="00157087" w:rsidP="00C97F97">
            <w:pPr>
              <w:suppressAutoHyphens w:val="0"/>
              <w:jc w:val="both"/>
              <w:rPr>
                <w:rFonts w:ascii="Arial" w:hAnsi="Arial" w:cs="Arial"/>
                <w:lang w:val="en-US"/>
              </w:rPr>
            </w:pPr>
          </w:p>
        </w:tc>
        <w:tc>
          <w:tcPr>
            <w:tcW w:w="2127" w:type="dxa"/>
          </w:tcPr>
          <w:p w14:paraId="1CD2FB81" w14:textId="77777777" w:rsidR="00157087" w:rsidRPr="00157087" w:rsidRDefault="00157087" w:rsidP="00C97F97">
            <w:pPr>
              <w:suppressAutoHyphens w:val="0"/>
              <w:jc w:val="both"/>
              <w:rPr>
                <w:rFonts w:ascii="Arial" w:hAnsi="Arial" w:cs="Arial"/>
                <w:lang w:val="en-US"/>
              </w:rPr>
            </w:pPr>
            <w:r w:rsidRPr="00157087">
              <w:rPr>
                <w:rFonts w:ascii="Arial" w:hAnsi="Arial" w:cs="Arial"/>
                <w:lang w:val="en-US"/>
              </w:rPr>
              <w:t>М.П.</w:t>
            </w:r>
          </w:p>
        </w:tc>
        <w:tc>
          <w:tcPr>
            <w:tcW w:w="4022" w:type="dxa"/>
          </w:tcPr>
          <w:p w14:paraId="650734F0" w14:textId="77777777" w:rsidR="00157087" w:rsidRPr="00157087" w:rsidRDefault="00157087" w:rsidP="00C97F97">
            <w:pPr>
              <w:suppressAutoHyphens w:val="0"/>
              <w:jc w:val="both"/>
              <w:rPr>
                <w:rFonts w:ascii="Arial" w:hAnsi="Arial" w:cs="Arial"/>
                <w:lang w:val="ru-RU"/>
              </w:rPr>
            </w:pPr>
          </w:p>
        </w:tc>
      </w:tr>
      <w:tr w:rsidR="00157087" w:rsidRPr="00157087" w14:paraId="5907B78A" w14:textId="77777777" w:rsidTr="00157087">
        <w:trPr>
          <w:jc w:val="center"/>
        </w:trPr>
        <w:tc>
          <w:tcPr>
            <w:tcW w:w="3882" w:type="dxa"/>
            <w:tcBorders>
              <w:bottom w:val="single" w:sz="4" w:space="0" w:color="auto"/>
            </w:tcBorders>
          </w:tcPr>
          <w:p w14:paraId="3075FEAF" w14:textId="77777777" w:rsidR="00157087" w:rsidRPr="00157087" w:rsidRDefault="00157087" w:rsidP="00C97F97">
            <w:pPr>
              <w:suppressAutoHyphens w:val="0"/>
              <w:jc w:val="both"/>
              <w:rPr>
                <w:rFonts w:ascii="Arial" w:hAnsi="Arial" w:cs="Arial"/>
                <w:lang w:val="en-US"/>
              </w:rPr>
            </w:pPr>
          </w:p>
        </w:tc>
        <w:tc>
          <w:tcPr>
            <w:tcW w:w="2127" w:type="dxa"/>
          </w:tcPr>
          <w:p w14:paraId="39B841D0" w14:textId="77777777" w:rsidR="00157087" w:rsidRPr="00157087" w:rsidRDefault="00157087" w:rsidP="00C97F97">
            <w:pPr>
              <w:suppressAutoHyphens w:val="0"/>
              <w:jc w:val="both"/>
              <w:rPr>
                <w:rFonts w:ascii="Arial" w:hAnsi="Arial" w:cs="Arial"/>
                <w:lang w:val="ru-RU"/>
              </w:rPr>
            </w:pPr>
          </w:p>
        </w:tc>
        <w:tc>
          <w:tcPr>
            <w:tcW w:w="4022" w:type="dxa"/>
            <w:tcBorders>
              <w:bottom w:val="single" w:sz="4" w:space="0" w:color="auto"/>
            </w:tcBorders>
          </w:tcPr>
          <w:p w14:paraId="6CC191EA" w14:textId="77777777" w:rsidR="00157087" w:rsidRPr="00157087" w:rsidRDefault="00157087" w:rsidP="00C97F97">
            <w:pPr>
              <w:suppressAutoHyphens w:val="0"/>
              <w:jc w:val="both"/>
              <w:rPr>
                <w:rFonts w:ascii="Arial" w:hAnsi="Arial" w:cs="Arial"/>
                <w:lang w:val="ru-RU"/>
              </w:rPr>
            </w:pPr>
          </w:p>
        </w:tc>
      </w:tr>
      <w:tr w:rsidR="00157087" w:rsidRPr="00157087" w14:paraId="179C135A" w14:textId="77777777" w:rsidTr="00157087">
        <w:trPr>
          <w:trHeight w:val="389"/>
          <w:jc w:val="center"/>
        </w:trPr>
        <w:tc>
          <w:tcPr>
            <w:tcW w:w="3882" w:type="dxa"/>
            <w:tcBorders>
              <w:top w:val="single" w:sz="4" w:space="0" w:color="auto"/>
            </w:tcBorders>
          </w:tcPr>
          <w:p w14:paraId="18191AF4" w14:textId="77777777" w:rsidR="00157087" w:rsidRPr="00157087" w:rsidRDefault="00157087" w:rsidP="00C97F97">
            <w:pPr>
              <w:suppressAutoHyphens w:val="0"/>
              <w:jc w:val="both"/>
              <w:rPr>
                <w:rFonts w:ascii="Arial" w:hAnsi="Arial" w:cs="Arial"/>
                <w:lang w:val="en-US"/>
              </w:rPr>
            </w:pPr>
          </w:p>
        </w:tc>
        <w:tc>
          <w:tcPr>
            <w:tcW w:w="2127" w:type="dxa"/>
          </w:tcPr>
          <w:p w14:paraId="162BB2BF" w14:textId="77777777" w:rsidR="00157087" w:rsidRPr="00157087" w:rsidRDefault="00157087" w:rsidP="00C97F97">
            <w:pPr>
              <w:suppressAutoHyphens w:val="0"/>
              <w:jc w:val="both"/>
              <w:rPr>
                <w:rFonts w:ascii="Arial" w:hAnsi="Arial" w:cs="Arial"/>
                <w:lang w:val="ru-RU"/>
              </w:rPr>
            </w:pPr>
          </w:p>
        </w:tc>
        <w:tc>
          <w:tcPr>
            <w:tcW w:w="4022" w:type="dxa"/>
            <w:tcBorders>
              <w:top w:val="single" w:sz="4" w:space="0" w:color="auto"/>
            </w:tcBorders>
          </w:tcPr>
          <w:p w14:paraId="25751464" w14:textId="77777777" w:rsidR="00157087" w:rsidRPr="00157087" w:rsidRDefault="00157087" w:rsidP="00C97F97">
            <w:pPr>
              <w:suppressAutoHyphens w:val="0"/>
              <w:jc w:val="both"/>
              <w:rPr>
                <w:rFonts w:ascii="Arial" w:hAnsi="Arial" w:cs="Arial"/>
                <w:lang w:val="ru-RU"/>
              </w:rPr>
            </w:pPr>
          </w:p>
        </w:tc>
      </w:tr>
    </w:tbl>
    <w:p w14:paraId="599F210F" w14:textId="77777777" w:rsidR="00157087" w:rsidRPr="00157087" w:rsidRDefault="00157087" w:rsidP="00C97F97">
      <w:pPr>
        <w:suppressAutoHyphens w:val="0"/>
        <w:jc w:val="both"/>
        <w:rPr>
          <w:rFonts w:ascii="Arial" w:hAnsi="Arial" w:cs="Arial"/>
          <w:lang w:val="ru-RU"/>
        </w:rPr>
      </w:pPr>
    </w:p>
    <w:p w14:paraId="48C43396" w14:textId="77777777" w:rsidR="00157087" w:rsidRPr="00157087" w:rsidRDefault="00157087" w:rsidP="00C97F97">
      <w:pPr>
        <w:suppressAutoHyphens w:val="0"/>
        <w:jc w:val="both"/>
        <w:rPr>
          <w:rFonts w:ascii="Arial" w:hAnsi="Arial" w:cs="Arial"/>
          <w:lang w:val="ru-RU"/>
        </w:rPr>
      </w:pPr>
    </w:p>
    <w:p w14:paraId="29FBD3FD" w14:textId="77777777" w:rsidR="00157087" w:rsidRPr="00157087" w:rsidRDefault="00157087" w:rsidP="00C97F97">
      <w:pPr>
        <w:suppressAutoHyphens w:val="0"/>
        <w:jc w:val="both"/>
        <w:rPr>
          <w:rFonts w:ascii="Arial" w:hAnsi="Arial" w:cs="Arial"/>
          <w:lang w:val="ru-RU"/>
        </w:rPr>
      </w:pPr>
      <w:r w:rsidRPr="00157087">
        <w:rPr>
          <w:rFonts w:ascii="Arial" w:hAnsi="Arial" w:cs="Arial"/>
          <w:lang w:val="ru-RU"/>
        </w:rPr>
        <w:t>Прилог:</w:t>
      </w:r>
    </w:p>
    <w:p w14:paraId="3D006A3A" w14:textId="77777777" w:rsidR="00157087" w:rsidRPr="00157087" w:rsidRDefault="00157087" w:rsidP="002D1212">
      <w:pPr>
        <w:numPr>
          <w:ilvl w:val="0"/>
          <w:numId w:val="20"/>
        </w:numPr>
        <w:suppressAutoHyphens w:val="0"/>
        <w:jc w:val="both"/>
        <w:rPr>
          <w:rFonts w:ascii="Arial" w:hAnsi="Arial" w:cs="Arial"/>
          <w:lang w:val="en-US"/>
        </w:rPr>
      </w:pPr>
      <w:r w:rsidRPr="00157087">
        <w:rPr>
          <w:rFonts w:ascii="Arial" w:hAnsi="Arial" w:cs="Arial"/>
          <w:lang w:val="en-US"/>
        </w:rPr>
        <w:t xml:space="preserve">1 једна потписана и оверена бланко </w:t>
      </w:r>
      <w:r w:rsidRPr="00157087">
        <w:rPr>
          <w:rFonts w:ascii="Arial" w:hAnsi="Arial" w:cs="Arial"/>
          <w:lang w:val="sr-Cyrl-RS"/>
        </w:rPr>
        <w:t>сопствена</w:t>
      </w:r>
      <w:r w:rsidRPr="00157087">
        <w:rPr>
          <w:rFonts w:ascii="Arial" w:hAnsi="Arial" w:cs="Arial"/>
          <w:lang w:val="en-US"/>
        </w:rPr>
        <w:t xml:space="preserve"> меница као гаранција за озбиљност понуде </w:t>
      </w:r>
    </w:p>
    <w:p w14:paraId="53F7FA54" w14:textId="77777777" w:rsidR="00157087" w:rsidRPr="00157087" w:rsidRDefault="00157087" w:rsidP="002D1212">
      <w:pPr>
        <w:numPr>
          <w:ilvl w:val="0"/>
          <w:numId w:val="20"/>
        </w:numPr>
        <w:suppressAutoHyphens w:val="0"/>
        <w:jc w:val="both"/>
        <w:rPr>
          <w:rFonts w:ascii="Arial" w:hAnsi="Arial" w:cs="Arial"/>
          <w:lang w:val="en-US"/>
        </w:rPr>
      </w:pPr>
      <w:r w:rsidRPr="00157087">
        <w:rPr>
          <w:rFonts w:ascii="Arial" w:hAnsi="Arial" w:cs="Arial"/>
          <w:lang w:val="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B4B3863" w14:textId="77777777" w:rsidR="00157087" w:rsidRPr="00157087" w:rsidRDefault="00157087" w:rsidP="002D1212">
      <w:pPr>
        <w:numPr>
          <w:ilvl w:val="0"/>
          <w:numId w:val="20"/>
        </w:numPr>
        <w:suppressAutoHyphens w:val="0"/>
        <w:jc w:val="both"/>
        <w:rPr>
          <w:rFonts w:ascii="Arial" w:hAnsi="Arial" w:cs="Arial"/>
          <w:lang w:val="en-US"/>
        </w:rPr>
      </w:pPr>
      <w:r w:rsidRPr="00157087">
        <w:rPr>
          <w:rFonts w:ascii="Arial" w:hAnsi="Arial" w:cs="Arial"/>
          <w:lang w:val="en-US"/>
        </w:rPr>
        <w:t xml:space="preserve">фотокопију ОП обрасца </w:t>
      </w:r>
    </w:p>
    <w:p w14:paraId="3FBF1FEE" w14:textId="77777777" w:rsidR="00157087" w:rsidRPr="00157087" w:rsidRDefault="00157087" w:rsidP="006D437F">
      <w:pPr>
        <w:numPr>
          <w:ilvl w:val="0"/>
          <w:numId w:val="20"/>
        </w:numPr>
        <w:suppressAutoHyphens w:val="0"/>
        <w:jc w:val="both"/>
        <w:rPr>
          <w:rFonts w:ascii="Arial" w:hAnsi="Arial" w:cs="Arial"/>
          <w:lang w:val="en-US"/>
        </w:rPr>
      </w:pPr>
      <w:r w:rsidRPr="00157087">
        <w:rPr>
          <w:rFonts w:ascii="Arial" w:hAnsi="Arial" w:cs="Arial"/>
          <w:lang w:val="en-U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w:t>
      </w:r>
      <w:r w:rsidRPr="00157087">
        <w:rPr>
          <w:rFonts w:ascii="Arial" w:hAnsi="Arial" w:cs="Arial"/>
          <w:lang w:val="en-US"/>
        </w:rPr>
        <w:lastRenderedPageBreak/>
        <w:t xml:space="preserve">меница и овлашћења НБС) </w:t>
      </w:r>
      <w:r w:rsidR="006D437F" w:rsidRPr="006D437F">
        <w:rPr>
          <w:rFonts w:ascii="Arial" w:hAnsi="Arial" w:cs="Arial"/>
          <w:lang w:val="en-US"/>
        </w:rPr>
        <w:t>у складу са Одлуком о ближим условима, садржини и начину вођења регистра меница и овлашћења („Сл. гласник РС“ бр. 56/11 и 80/15,</w:t>
      </w:r>
      <w:r w:rsidR="004C34AC">
        <w:rPr>
          <w:rFonts w:ascii="Arial" w:hAnsi="Arial" w:cs="Arial"/>
          <w:lang w:val="en-US"/>
        </w:rPr>
        <w:t xml:space="preserve"> </w:t>
      </w:r>
      <w:r w:rsidR="006D437F" w:rsidRPr="006D437F">
        <w:rPr>
          <w:rFonts w:ascii="Arial" w:hAnsi="Arial" w:cs="Arial"/>
          <w:lang w:val="en-US"/>
        </w:rPr>
        <w:t>76/2016,</w:t>
      </w:r>
      <w:r w:rsidR="004C34AC">
        <w:rPr>
          <w:rFonts w:ascii="Arial" w:hAnsi="Arial" w:cs="Arial"/>
          <w:lang w:val="en-US"/>
        </w:rPr>
        <w:t xml:space="preserve"> </w:t>
      </w:r>
      <w:r w:rsidR="006D437F" w:rsidRPr="006D437F">
        <w:rPr>
          <w:rFonts w:ascii="Arial" w:hAnsi="Arial" w:cs="Arial"/>
          <w:lang w:val="en-US"/>
        </w:rPr>
        <w:t>82/17)</w:t>
      </w:r>
    </w:p>
    <w:p w14:paraId="2238D1F1" w14:textId="77777777" w:rsidR="00157087" w:rsidRPr="00157087" w:rsidRDefault="00157087" w:rsidP="00C97F97">
      <w:pPr>
        <w:suppressAutoHyphens w:val="0"/>
        <w:jc w:val="both"/>
        <w:rPr>
          <w:rFonts w:ascii="Arial" w:hAnsi="Arial" w:cs="Arial"/>
          <w:lang w:val="en-US"/>
        </w:rPr>
      </w:pPr>
    </w:p>
    <w:p w14:paraId="78DAD447" w14:textId="77777777" w:rsidR="00157087" w:rsidRPr="00157087" w:rsidRDefault="00157087" w:rsidP="00C97F97">
      <w:pPr>
        <w:suppressAutoHyphens w:val="0"/>
        <w:jc w:val="both"/>
        <w:rPr>
          <w:rFonts w:ascii="Arial" w:hAnsi="Arial" w:cs="Arial"/>
          <w:lang w:val="en-US"/>
        </w:rPr>
      </w:pPr>
    </w:p>
    <w:p w14:paraId="7E0E9DCD" w14:textId="77777777" w:rsidR="00157087" w:rsidRPr="00157087" w:rsidRDefault="00157087" w:rsidP="00C97F97">
      <w:pPr>
        <w:suppressAutoHyphens w:val="0"/>
        <w:jc w:val="both"/>
        <w:rPr>
          <w:rFonts w:ascii="Arial" w:hAnsi="Arial" w:cs="Arial"/>
          <w:lang w:val="sr-Cyrl-RS"/>
        </w:rPr>
      </w:pPr>
      <w:r w:rsidRPr="00157087">
        <w:rPr>
          <w:rFonts w:ascii="Arial" w:hAnsi="Arial" w:cs="Arial"/>
          <w:lang w:val="sr-Cyrl-RS"/>
        </w:rPr>
        <w:t>Менично писмо у складу са садржином овог Прилога се доставља у оквиру понуде.</w:t>
      </w:r>
    </w:p>
    <w:p w14:paraId="11C8C4FA" w14:textId="77777777" w:rsidR="00157087" w:rsidRPr="00157087" w:rsidRDefault="00157087" w:rsidP="00C97F97">
      <w:pPr>
        <w:suppressAutoHyphens w:val="0"/>
        <w:jc w:val="both"/>
        <w:rPr>
          <w:rFonts w:ascii="Arial" w:hAnsi="Arial" w:cs="Arial"/>
          <w:i/>
          <w:lang w:val="sr-Cyrl-RS"/>
        </w:rPr>
      </w:pPr>
    </w:p>
    <w:p w14:paraId="5E3955E7" w14:textId="77777777" w:rsidR="00157087" w:rsidRPr="00157087" w:rsidRDefault="00157087" w:rsidP="00157087">
      <w:pPr>
        <w:suppressAutoHyphens w:val="0"/>
        <w:rPr>
          <w:rFonts w:ascii="Arial" w:hAnsi="Arial" w:cs="Arial"/>
          <w:b/>
          <w:bCs/>
          <w:iCs/>
          <w:lang w:val="sr-Cyrl-RS"/>
        </w:rPr>
      </w:pPr>
    </w:p>
    <w:p w14:paraId="58A169C4" w14:textId="77777777" w:rsidR="00157087" w:rsidRDefault="00157087" w:rsidP="00157087">
      <w:pPr>
        <w:suppressAutoHyphens w:val="0"/>
        <w:rPr>
          <w:rFonts w:ascii="Arial" w:hAnsi="Arial" w:cs="Arial"/>
          <w:b/>
          <w:bCs/>
          <w:iCs/>
          <w:lang w:val="sr-Cyrl-RS"/>
        </w:rPr>
      </w:pPr>
    </w:p>
    <w:p w14:paraId="43635ECB" w14:textId="77777777" w:rsidR="00233D22" w:rsidRDefault="00233D22" w:rsidP="00157087">
      <w:pPr>
        <w:suppressAutoHyphens w:val="0"/>
        <w:rPr>
          <w:rFonts w:ascii="Arial" w:hAnsi="Arial" w:cs="Arial"/>
          <w:b/>
          <w:bCs/>
          <w:iCs/>
          <w:lang w:val="sr-Cyrl-RS"/>
        </w:rPr>
      </w:pPr>
    </w:p>
    <w:p w14:paraId="56385C60" w14:textId="77777777" w:rsidR="00233D22" w:rsidRDefault="00233D22" w:rsidP="00157087">
      <w:pPr>
        <w:suppressAutoHyphens w:val="0"/>
        <w:rPr>
          <w:rFonts w:ascii="Arial" w:hAnsi="Arial" w:cs="Arial"/>
          <w:b/>
          <w:bCs/>
          <w:iCs/>
          <w:lang w:val="sr-Cyrl-RS"/>
        </w:rPr>
      </w:pPr>
    </w:p>
    <w:p w14:paraId="4B3CA56B" w14:textId="77777777" w:rsidR="00233D22" w:rsidRDefault="00233D22" w:rsidP="00157087">
      <w:pPr>
        <w:suppressAutoHyphens w:val="0"/>
        <w:rPr>
          <w:rFonts w:ascii="Arial" w:hAnsi="Arial" w:cs="Arial"/>
          <w:b/>
          <w:bCs/>
          <w:iCs/>
          <w:lang w:val="sr-Cyrl-RS"/>
        </w:rPr>
      </w:pPr>
    </w:p>
    <w:p w14:paraId="70A2CBD7" w14:textId="77777777" w:rsidR="00233D22" w:rsidRDefault="00233D22" w:rsidP="00157087">
      <w:pPr>
        <w:suppressAutoHyphens w:val="0"/>
        <w:rPr>
          <w:rFonts w:ascii="Arial" w:hAnsi="Arial" w:cs="Arial"/>
          <w:b/>
          <w:bCs/>
          <w:iCs/>
          <w:lang w:val="sr-Cyrl-RS"/>
        </w:rPr>
      </w:pPr>
    </w:p>
    <w:p w14:paraId="3072EC5F" w14:textId="77777777" w:rsidR="00233D22" w:rsidRDefault="00233D22" w:rsidP="00157087">
      <w:pPr>
        <w:suppressAutoHyphens w:val="0"/>
        <w:rPr>
          <w:rFonts w:ascii="Arial" w:hAnsi="Arial" w:cs="Arial"/>
          <w:b/>
          <w:bCs/>
          <w:iCs/>
          <w:lang w:val="sr-Cyrl-RS"/>
        </w:rPr>
      </w:pPr>
    </w:p>
    <w:p w14:paraId="43E2B654" w14:textId="77777777" w:rsidR="00233D22" w:rsidRDefault="00233D22" w:rsidP="00157087">
      <w:pPr>
        <w:suppressAutoHyphens w:val="0"/>
        <w:rPr>
          <w:rFonts w:ascii="Arial" w:hAnsi="Arial" w:cs="Arial"/>
          <w:b/>
          <w:bCs/>
          <w:iCs/>
          <w:lang w:val="sr-Cyrl-RS"/>
        </w:rPr>
      </w:pPr>
    </w:p>
    <w:p w14:paraId="6B7988BC" w14:textId="77777777" w:rsidR="00233D22" w:rsidRDefault="00233D22" w:rsidP="00157087">
      <w:pPr>
        <w:suppressAutoHyphens w:val="0"/>
        <w:rPr>
          <w:rFonts w:ascii="Arial" w:hAnsi="Arial" w:cs="Arial"/>
          <w:b/>
          <w:bCs/>
          <w:iCs/>
          <w:lang w:val="sr-Cyrl-RS"/>
        </w:rPr>
      </w:pPr>
    </w:p>
    <w:p w14:paraId="440A2125" w14:textId="77777777" w:rsidR="009B6AF0" w:rsidRDefault="009B6AF0" w:rsidP="00157087">
      <w:pPr>
        <w:suppressAutoHyphens w:val="0"/>
        <w:rPr>
          <w:rFonts w:ascii="Arial" w:hAnsi="Arial" w:cs="Arial"/>
          <w:b/>
          <w:bCs/>
          <w:iCs/>
          <w:lang w:val="sr-Cyrl-RS"/>
        </w:rPr>
      </w:pPr>
    </w:p>
    <w:p w14:paraId="53A653F8" w14:textId="77777777" w:rsidR="009B6AF0" w:rsidRDefault="009B6AF0" w:rsidP="00157087">
      <w:pPr>
        <w:suppressAutoHyphens w:val="0"/>
        <w:rPr>
          <w:rFonts w:ascii="Arial" w:hAnsi="Arial" w:cs="Arial"/>
          <w:b/>
          <w:bCs/>
          <w:iCs/>
          <w:lang w:val="sr-Cyrl-RS"/>
        </w:rPr>
      </w:pPr>
    </w:p>
    <w:p w14:paraId="2EF02E88" w14:textId="77777777" w:rsidR="009B6AF0" w:rsidRDefault="009B6AF0" w:rsidP="00157087">
      <w:pPr>
        <w:suppressAutoHyphens w:val="0"/>
        <w:rPr>
          <w:rFonts w:ascii="Arial" w:hAnsi="Arial" w:cs="Arial"/>
          <w:b/>
          <w:bCs/>
          <w:iCs/>
          <w:lang w:val="sr-Cyrl-RS"/>
        </w:rPr>
      </w:pPr>
    </w:p>
    <w:p w14:paraId="4F35DE4A" w14:textId="77777777" w:rsidR="009B6AF0" w:rsidRDefault="009B6AF0" w:rsidP="00157087">
      <w:pPr>
        <w:suppressAutoHyphens w:val="0"/>
        <w:rPr>
          <w:rFonts w:ascii="Arial" w:hAnsi="Arial" w:cs="Arial"/>
          <w:b/>
          <w:bCs/>
          <w:iCs/>
          <w:lang w:val="sr-Cyrl-RS"/>
        </w:rPr>
      </w:pPr>
    </w:p>
    <w:p w14:paraId="609D9047" w14:textId="77777777" w:rsidR="009B6AF0" w:rsidRDefault="009B6AF0" w:rsidP="00157087">
      <w:pPr>
        <w:suppressAutoHyphens w:val="0"/>
        <w:rPr>
          <w:rFonts w:ascii="Arial" w:hAnsi="Arial" w:cs="Arial"/>
          <w:b/>
          <w:bCs/>
          <w:iCs/>
          <w:lang w:val="sr-Cyrl-RS"/>
        </w:rPr>
      </w:pPr>
    </w:p>
    <w:p w14:paraId="17B4D401" w14:textId="77777777" w:rsidR="009B6AF0" w:rsidRDefault="009B6AF0" w:rsidP="00157087">
      <w:pPr>
        <w:suppressAutoHyphens w:val="0"/>
        <w:rPr>
          <w:rFonts w:ascii="Arial" w:hAnsi="Arial" w:cs="Arial"/>
          <w:b/>
          <w:bCs/>
          <w:iCs/>
          <w:lang w:val="sr-Cyrl-RS"/>
        </w:rPr>
      </w:pPr>
    </w:p>
    <w:p w14:paraId="0F35E689" w14:textId="77777777" w:rsidR="009B6AF0" w:rsidRDefault="009B6AF0" w:rsidP="00157087">
      <w:pPr>
        <w:suppressAutoHyphens w:val="0"/>
        <w:rPr>
          <w:rFonts w:ascii="Arial" w:hAnsi="Arial" w:cs="Arial"/>
          <w:b/>
          <w:bCs/>
          <w:iCs/>
          <w:lang w:val="sr-Cyrl-RS"/>
        </w:rPr>
      </w:pPr>
    </w:p>
    <w:p w14:paraId="21D9C3C7" w14:textId="77777777" w:rsidR="009B6AF0" w:rsidRDefault="009B6AF0" w:rsidP="00157087">
      <w:pPr>
        <w:suppressAutoHyphens w:val="0"/>
        <w:rPr>
          <w:rFonts w:ascii="Arial" w:hAnsi="Arial" w:cs="Arial"/>
          <w:b/>
          <w:bCs/>
          <w:iCs/>
          <w:lang w:val="sr-Cyrl-RS"/>
        </w:rPr>
      </w:pPr>
    </w:p>
    <w:p w14:paraId="3A387100" w14:textId="77777777" w:rsidR="009B6AF0" w:rsidRDefault="009B6AF0" w:rsidP="00157087">
      <w:pPr>
        <w:suppressAutoHyphens w:val="0"/>
        <w:rPr>
          <w:rFonts w:ascii="Arial" w:hAnsi="Arial" w:cs="Arial"/>
          <w:b/>
          <w:bCs/>
          <w:iCs/>
          <w:lang w:val="sr-Cyrl-RS"/>
        </w:rPr>
      </w:pPr>
    </w:p>
    <w:p w14:paraId="2253E053" w14:textId="77777777" w:rsidR="009B6AF0" w:rsidRDefault="009B6AF0" w:rsidP="00157087">
      <w:pPr>
        <w:suppressAutoHyphens w:val="0"/>
        <w:rPr>
          <w:rFonts w:ascii="Arial" w:hAnsi="Arial" w:cs="Arial"/>
          <w:b/>
          <w:bCs/>
          <w:iCs/>
          <w:lang w:val="sr-Cyrl-RS"/>
        </w:rPr>
      </w:pPr>
    </w:p>
    <w:p w14:paraId="06D18308" w14:textId="77777777" w:rsidR="009B6AF0" w:rsidRDefault="009B6AF0" w:rsidP="00157087">
      <w:pPr>
        <w:suppressAutoHyphens w:val="0"/>
        <w:rPr>
          <w:rFonts w:ascii="Arial" w:hAnsi="Arial" w:cs="Arial"/>
          <w:b/>
          <w:bCs/>
          <w:iCs/>
          <w:lang w:val="sr-Cyrl-RS"/>
        </w:rPr>
      </w:pPr>
    </w:p>
    <w:p w14:paraId="2E9C8A32" w14:textId="77777777" w:rsidR="009B6AF0" w:rsidRDefault="009B6AF0" w:rsidP="00157087">
      <w:pPr>
        <w:suppressAutoHyphens w:val="0"/>
        <w:rPr>
          <w:rFonts w:ascii="Arial" w:hAnsi="Arial" w:cs="Arial"/>
          <w:b/>
          <w:bCs/>
          <w:iCs/>
          <w:lang w:val="sr-Cyrl-RS"/>
        </w:rPr>
      </w:pPr>
    </w:p>
    <w:p w14:paraId="3119953D" w14:textId="77777777" w:rsidR="00AA166A" w:rsidRDefault="00AA166A" w:rsidP="00157087">
      <w:pPr>
        <w:suppressAutoHyphens w:val="0"/>
        <w:rPr>
          <w:rFonts w:ascii="Arial" w:hAnsi="Arial" w:cs="Arial"/>
          <w:b/>
          <w:bCs/>
          <w:iCs/>
          <w:lang w:val="sr-Cyrl-RS"/>
        </w:rPr>
      </w:pPr>
    </w:p>
    <w:p w14:paraId="3D7F17E2" w14:textId="77777777" w:rsidR="00AA166A" w:rsidRDefault="00AA166A" w:rsidP="00157087">
      <w:pPr>
        <w:suppressAutoHyphens w:val="0"/>
        <w:rPr>
          <w:rFonts w:ascii="Arial" w:hAnsi="Arial" w:cs="Arial"/>
          <w:b/>
          <w:bCs/>
          <w:iCs/>
          <w:lang w:val="sr-Cyrl-RS"/>
        </w:rPr>
      </w:pPr>
    </w:p>
    <w:p w14:paraId="4FC400F5" w14:textId="77777777" w:rsidR="00AA166A" w:rsidRDefault="00AA166A" w:rsidP="00157087">
      <w:pPr>
        <w:suppressAutoHyphens w:val="0"/>
        <w:rPr>
          <w:rFonts w:ascii="Arial" w:hAnsi="Arial" w:cs="Arial"/>
          <w:b/>
          <w:bCs/>
          <w:iCs/>
          <w:lang w:val="sr-Cyrl-RS"/>
        </w:rPr>
      </w:pPr>
    </w:p>
    <w:p w14:paraId="2D659843" w14:textId="77777777" w:rsidR="00AA166A" w:rsidRDefault="00AA166A" w:rsidP="00157087">
      <w:pPr>
        <w:suppressAutoHyphens w:val="0"/>
        <w:rPr>
          <w:rFonts w:ascii="Arial" w:hAnsi="Arial" w:cs="Arial"/>
          <w:b/>
          <w:bCs/>
          <w:iCs/>
          <w:lang w:val="sr-Cyrl-RS"/>
        </w:rPr>
      </w:pPr>
    </w:p>
    <w:p w14:paraId="2D8F1357" w14:textId="77777777" w:rsidR="00AA166A" w:rsidRDefault="00AA166A" w:rsidP="00157087">
      <w:pPr>
        <w:suppressAutoHyphens w:val="0"/>
        <w:rPr>
          <w:rFonts w:ascii="Arial" w:hAnsi="Arial" w:cs="Arial"/>
          <w:b/>
          <w:bCs/>
          <w:iCs/>
          <w:lang w:val="sr-Cyrl-RS"/>
        </w:rPr>
      </w:pPr>
    </w:p>
    <w:p w14:paraId="64E5B1A4" w14:textId="77777777" w:rsidR="00AA166A" w:rsidRDefault="00AA166A" w:rsidP="00157087">
      <w:pPr>
        <w:suppressAutoHyphens w:val="0"/>
        <w:rPr>
          <w:rFonts w:ascii="Arial" w:hAnsi="Arial" w:cs="Arial"/>
          <w:b/>
          <w:bCs/>
          <w:iCs/>
          <w:lang w:val="sr-Cyrl-RS"/>
        </w:rPr>
      </w:pPr>
    </w:p>
    <w:p w14:paraId="5ADCD3E4" w14:textId="77777777" w:rsidR="00AA166A" w:rsidRDefault="00AA166A" w:rsidP="00157087">
      <w:pPr>
        <w:suppressAutoHyphens w:val="0"/>
        <w:rPr>
          <w:rFonts w:ascii="Arial" w:hAnsi="Arial" w:cs="Arial"/>
          <w:b/>
          <w:bCs/>
          <w:iCs/>
          <w:lang w:val="sr-Cyrl-RS"/>
        </w:rPr>
      </w:pPr>
    </w:p>
    <w:p w14:paraId="64B9C092" w14:textId="77777777" w:rsidR="00AA166A" w:rsidRDefault="00AA166A" w:rsidP="00157087">
      <w:pPr>
        <w:suppressAutoHyphens w:val="0"/>
        <w:rPr>
          <w:rFonts w:ascii="Arial" w:hAnsi="Arial" w:cs="Arial"/>
          <w:b/>
          <w:bCs/>
          <w:iCs/>
          <w:lang w:val="sr-Cyrl-RS"/>
        </w:rPr>
      </w:pPr>
    </w:p>
    <w:p w14:paraId="451D8CB6" w14:textId="77777777" w:rsidR="00AA166A" w:rsidRDefault="00AA166A" w:rsidP="00157087">
      <w:pPr>
        <w:suppressAutoHyphens w:val="0"/>
        <w:rPr>
          <w:rFonts w:ascii="Arial" w:hAnsi="Arial" w:cs="Arial"/>
          <w:b/>
          <w:bCs/>
          <w:iCs/>
          <w:lang w:val="sr-Cyrl-RS"/>
        </w:rPr>
      </w:pPr>
    </w:p>
    <w:p w14:paraId="466E7429" w14:textId="16AA8623" w:rsidR="00F71041" w:rsidRDefault="00F71041">
      <w:pPr>
        <w:suppressAutoHyphens w:val="0"/>
        <w:rPr>
          <w:rFonts w:ascii="Arial" w:hAnsi="Arial" w:cs="Arial"/>
          <w:b/>
          <w:bCs/>
          <w:iCs/>
          <w:lang w:val="sr-Cyrl-RS"/>
        </w:rPr>
      </w:pPr>
      <w:r>
        <w:rPr>
          <w:rFonts w:ascii="Arial" w:hAnsi="Arial" w:cs="Arial"/>
          <w:b/>
          <w:bCs/>
          <w:iCs/>
          <w:lang w:val="sr-Cyrl-RS"/>
        </w:rPr>
        <w:br w:type="page"/>
      </w:r>
    </w:p>
    <w:p w14:paraId="26E8B9D1" w14:textId="77777777" w:rsidR="009B6AF0" w:rsidRDefault="009B6AF0" w:rsidP="00157087">
      <w:pPr>
        <w:suppressAutoHyphens w:val="0"/>
        <w:rPr>
          <w:rFonts w:ascii="Arial" w:hAnsi="Arial" w:cs="Arial"/>
          <w:b/>
          <w:bCs/>
          <w:iCs/>
          <w:lang w:val="sr-Cyrl-RS"/>
        </w:rPr>
      </w:pPr>
    </w:p>
    <w:p w14:paraId="166B1420" w14:textId="77777777" w:rsidR="009B6AF0" w:rsidRDefault="009B6AF0" w:rsidP="00157087">
      <w:pPr>
        <w:suppressAutoHyphens w:val="0"/>
        <w:rPr>
          <w:rFonts w:ascii="Arial" w:hAnsi="Arial" w:cs="Arial"/>
          <w:b/>
          <w:bCs/>
          <w:iCs/>
          <w:lang w:val="sr-Cyrl-RS"/>
        </w:rPr>
      </w:pPr>
    </w:p>
    <w:p w14:paraId="24EFD130" w14:textId="77777777" w:rsidR="009B6AF0" w:rsidRDefault="009B6AF0" w:rsidP="00157087">
      <w:pPr>
        <w:suppressAutoHyphens w:val="0"/>
        <w:rPr>
          <w:rFonts w:ascii="Arial" w:hAnsi="Arial" w:cs="Arial"/>
          <w:b/>
          <w:bCs/>
          <w:iCs/>
          <w:lang w:val="sr-Cyrl-RS"/>
        </w:rPr>
      </w:pPr>
    </w:p>
    <w:p w14:paraId="673AB1BB" w14:textId="77777777" w:rsidR="009B6AF0" w:rsidRDefault="009B6AF0" w:rsidP="009B6AF0">
      <w:pPr>
        <w:suppressAutoHyphens w:val="0"/>
        <w:rPr>
          <w:rFonts w:ascii="Arial" w:hAnsi="Arial" w:cs="Arial"/>
          <w:b/>
          <w:bCs/>
          <w:iCs/>
          <w:lang w:val="sr-Cyrl-RS"/>
        </w:rPr>
      </w:pPr>
    </w:p>
    <w:p w14:paraId="51C1413A" w14:textId="77777777" w:rsidR="009B6AF0" w:rsidRPr="00F42CF8" w:rsidRDefault="009B6AF0" w:rsidP="009B6AF0">
      <w:pPr>
        <w:suppressAutoHyphens w:val="0"/>
        <w:spacing w:before="120"/>
        <w:jc w:val="right"/>
        <w:outlineLvl w:val="1"/>
        <w:rPr>
          <w:rFonts w:ascii="Arial" w:hAnsi="Arial" w:cs="Arial"/>
          <w:b/>
          <w:lang w:val="sr-Cyrl-RS" w:eastAsia="en-US"/>
        </w:rPr>
      </w:pPr>
      <w:r w:rsidRPr="00F42CF8">
        <w:rPr>
          <w:rFonts w:ascii="Arial" w:hAnsi="Arial" w:cs="Arial"/>
          <w:b/>
          <w:lang w:val="en-US" w:eastAsia="en-US"/>
        </w:rPr>
        <w:t xml:space="preserve">ОБРАЗАЦ </w:t>
      </w:r>
      <w:r>
        <w:rPr>
          <w:rFonts w:ascii="Arial" w:hAnsi="Arial" w:cs="Arial"/>
          <w:b/>
          <w:lang w:val="sr-Cyrl-RS" w:eastAsia="en-US"/>
        </w:rPr>
        <w:t>8</w:t>
      </w:r>
      <w:r w:rsidRPr="00F42CF8">
        <w:rPr>
          <w:rFonts w:ascii="Arial" w:hAnsi="Arial" w:cs="Arial"/>
          <w:b/>
          <w:lang w:val="sr-Cyrl-RS" w:eastAsia="en-US"/>
        </w:rPr>
        <w:t>.1</w:t>
      </w:r>
    </w:p>
    <w:p w14:paraId="7DF0364B" w14:textId="77777777" w:rsidR="009B6AF0" w:rsidRPr="00F42CF8" w:rsidRDefault="009B6AF0" w:rsidP="009B6AF0">
      <w:pPr>
        <w:suppressAutoHyphens w:val="0"/>
        <w:jc w:val="both"/>
        <w:rPr>
          <w:rFonts w:ascii="Arial" w:hAnsi="Arial" w:cs="Arial"/>
          <w:lang w:val="en-US" w:eastAsia="en-US"/>
        </w:rPr>
      </w:pPr>
      <w:r w:rsidRPr="00F42CF8">
        <w:rPr>
          <w:rFonts w:ascii="Arial" w:hAnsi="Arial" w:cs="Arial"/>
          <w:lang w:val="en-US" w:eastAsia="en-US"/>
        </w:rPr>
        <w:t>Нa oснoву oдрeдби Зaкoнa o мeници (Сл. лист ФНРJ бр. 104/46 и 18/58; Сл. лист СФРJ бр. 16/65, 54/70 и 57/89; Сл. лист СРJ бр. 46/96, Сл. лист СЦГ бр. 01/03 Уст. Повеља</w:t>
      </w:r>
      <w:r w:rsidRPr="00F42CF8">
        <w:rPr>
          <w:rFonts w:ascii="Arial" w:hAnsi="Arial" w:cs="Arial"/>
          <w:lang w:val="sr-Cyrl-RS" w:eastAsia="en-US"/>
        </w:rPr>
        <w:t>, Сл.лист РС 80/15</w:t>
      </w:r>
      <w:r w:rsidRPr="00F42CF8">
        <w:rPr>
          <w:rFonts w:ascii="Arial" w:hAnsi="Arial" w:cs="Arial"/>
          <w:lang w:val="en-US" w:eastAsia="en-US"/>
        </w:rPr>
        <w:t>)</w:t>
      </w:r>
      <w:r w:rsidRPr="00F42CF8">
        <w:rPr>
          <w:rFonts w:ascii="Arial" w:hAnsi="Arial" w:cs="Arial"/>
          <w:lang w:val="sr-Cyrl-RS" w:eastAsia="en-US"/>
        </w:rPr>
        <w:t xml:space="preserve"> и Закона о платним услугама </w:t>
      </w:r>
      <w:r w:rsidRPr="00F42CF8">
        <w:rPr>
          <w:rFonts w:ascii="Arial" w:hAnsi="Arial" w:cs="Arial"/>
          <w:lang w:val="ru-RU" w:eastAsia="en-US"/>
        </w:rPr>
        <w:t xml:space="preserve">(„Службени гласник РС“ </w:t>
      </w:r>
      <w:r w:rsidRPr="00F42CF8">
        <w:rPr>
          <w:rFonts w:ascii="Arial" w:hAnsi="Arial" w:cs="Arial"/>
          <w:lang w:val="sr-Cyrl-RS" w:eastAsia="en-US"/>
        </w:rPr>
        <w:t>бр.139/2014 године)</w:t>
      </w:r>
      <w:r w:rsidRPr="00F42CF8">
        <w:rPr>
          <w:rFonts w:ascii="Arial" w:hAnsi="Arial" w:cs="Arial"/>
          <w:lang w:val="en-US" w:eastAsia="en-US"/>
        </w:rPr>
        <w:t xml:space="preserve"> </w:t>
      </w:r>
    </w:p>
    <w:p w14:paraId="035FCE7D" w14:textId="77777777" w:rsidR="009B6AF0" w:rsidRPr="00F42CF8" w:rsidRDefault="009B6AF0" w:rsidP="009B6AF0">
      <w:pPr>
        <w:suppressAutoHyphens w:val="0"/>
        <w:jc w:val="both"/>
        <w:rPr>
          <w:rFonts w:ascii="Arial" w:hAnsi="Arial" w:cs="Arial"/>
          <w:lang w:val="en-US" w:eastAsia="en-US"/>
        </w:rPr>
      </w:pPr>
    </w:p>
    <w:p w14:paraId="0D8152FA" w14:textId="77777777" w:rsidR="009B6AF0" w:rsidRPr="00F42CF8" w:rsidRDefault="009B6AF0" w:rsidP="009B6AF0">
      <w:pPr>
        <w:suppressAutoHyphens w:val="0"/>
        <w:jc w:val="both"/>
        <w:rPr>
          <w:rFonts w:ascii="Arial" w:hAnsi="Arial" w:cs="Arial"/>
          <w:lang w:val="en-US" w:eastAsia="en-US"/>
        </w:rPr>
      </w:pPr>
      <w:r w:rsidRPr="00F42CF8">
        <w:rPr>
          <w:rFonts w:ascii="Arial" w:hAnsi="Arial" w:cs="Arial"/>
          <w:lang w:val="en-US" w:eastAsia="en-US"/>
        </w:rPr>
        <w:t>(напомена: не доставља се у понуди)</w:t>
      </w:r>
    </w:p>
    <w:p w14:paraId="3558F1D3" w14:textId="77777777" w:rsidR="009B6AF0" w:rsidRPr="00F42CF8" w:rsidRDefault="009B6AF0" w:rsidP="009B6AF0">
      <w:pPr>
        <w:suppressAutoHyphens w:val="0"/>
        <w:jc w:val="both"/>
        <w:rPr>
          <w:rFonts w:ascii="Arial" w:hAnsi="Arial" w:cs="Arial"/>
          <w:lang w:val="en-US" w:eastAsia="en-US"/>
        </w:rPr>
      </w:pPr>
    </w:p>
    <w:p w14:paraId="3041FD8D" w14:textId="77777777" w:rsidR="009B6AF0" w:rsidRPr="00F42CF8" w:rsidRDefault="009B6AF0" w:rsidP="009B6AF0">
      <w:pPr>
        <w:suppressAutoHyphens w:val="0"/>
        <w:jc w:val="both"/>
        <w:rPr>
          <w:rFonts w:ascii="Arial" w:hAnsi="Arial" w:cs="Arial"/>
          <w:lang w:val="ru-RU" w:eastAsia="en-US"/>
        </w:rPr>
      </w:pPr>
      <w:r w:rsidRPr="00F42CF8">
        <w:rPr>
          <w:rFonts w:ascii="Arial" w:hAnsi="Arial" w:cs="Arial"/>
          <w:lang w:val="en-US" w:eastAsia="en-US"/>
        </w:rPr>
        <w:t xml:space="preserve">ДУЖНИК:  </w:t>
      </w:r>
      <w:r w:rsidRPr="00F42CF8">
        <w:rPr>
          <w:rFonts w:ascii="Arial" w:hAnsi="Arial" w:cs="Arial"/>
          <w:lang w:val="ru-RU" w:eastAsia="en-US"/>
        </w:rPr>
        <w:t>…………………………………………………………………………........................</w:t>
      </w:r>
    </w:p>
    <w:p w14:paraId="6EA8D227" w14:textId="77777777" w:rsidR="009B6AF0" w:rsidRPr="00F42CF8" w:rsidRDefault="009B6AF0" w:rsidP="009B6AF0">
      <w:pPr>
        <w:suppressAutoHyphens w:val="0"/>
        <w:jc w:val="both"/>
        <w:rPr>
          <w:rFonts w:ascii="Arial" w:hAnsi="Arial" w:cs="Arial"/>
          <w:lang w:val="en-US" w:eastAsia="en-US"/>
        </w:rPr>
      </w:pPr>
      <w:r w:rsidRPr="00F42CF8">
        <w:rPr>
          <w:rFonts w:ascii="Arial" w:hAnsi="Arial" w:cs="Arial"/>
          <w:lang w:val="en-US" w:eastAsia="en-US"/>
        </w:rPr>
        <w:t>(назив и седиште Понуђача)</w:t>
      </w:r>
    </w:p>
    <w:p w14:paraId="5D930A64" w14:textId="77777777" w:rsidR="009B6AF0" w:rsidRPr="00F42CF8" w:rsidRDefault="009B6AF0" w:rsidP="009B6AF0">
      <w:pPr>
        <w:suppressAutoHyphens w:val="0"/>
        <w:jc w:val="both"/>
        <w:rPr>
          <w:rFonts w:ascii="Arial" w:hAnsi="Arial" w:cs="Arial"/>
          <w:lang w:val="en-US" w:eastAsia="en-US"/>
        </w:rPr>
      </w:pPr>
      <w:r w:rsidRPr="00F42CF8">
        <w:rPr>
          <w:rFonts w:ascii="Arial" w:hAnsi="Arial" w:cs="Arial"/>
          <w:lang w:val="en-US" w:eastAsia="en-US"/>
        </w:rPr>
        <w:t>МАТИЧНИ БРОЈ ДУЖНИКА (Понуђача): ..................................................................</w:t>
      </w:r>
    </w:p>
    <w:p w14:paraId="6D0291A4" w14:textId="77777777" w:rsidR="009B6AF0" w:rsidRPr="00F42CF8" w:rsidRDefault="009B6AF0" w:rsidP="009B6AF0">
      <w:pPr>
        <w:suppressAutoHyphens w:val="0"/>
        <w:jc w:val="both"/>
        <w:rPr>
          <w:rFonts w:ascii="Arial" w:hAnsi="Arial" w:cs="Arial"/>
          <w:lang w:val="en-US" w:eastAsia="en-US"/>
        </w:rPr>
      </w:pPr>
      <w:r w:rsidRPr="00F42CF8">
        <w:rPr>
          <w:rFonts w:ascii="Arial" w:hAnsi="Arial" w:cs="Arial"/>
          <w:lang w:val="en-US" w:eastAsia="en-US"/>
        </w:rPr>
        <w:t>ТЕКУЋИ РАЧУН ДУЖНИКА (Понуђача): ...................................................................</w:t>
      </w:r>
    </w:p>
    <w:p w14:paraId="169A2F53" w14:textId="77777777" w:rsidR="009B6AF0" w:rsidRPr="00F42CF8" w:rsidRDefault="009B6AF0" w:rsidP="009B6AF0">
      <w:pPr>
        <w:suppressAutoHyphens w:val="0"/>
        <w:jc w:val="both"/>
        <w:rPr>
          <w:rFonts w:ascii="Arial" w:hAnsi="Arial" w:cs="Arial"/>
          <w:lang w:val="en-US" w:eastAsia="en-US"/>
        </w:rPr>
      </w:pPr>
      <w:r w:rsidRPr="00F42CF8">
        <w:rPr>
          <w:rFonts w:ascii="Arial" w:hAnsi="Arial" w:cs="Arial"/>
          <w:lang w:val="en-US" w:eastAsia="en-US"/>
        </w:rPr>
        <w:t>ПИБ ДУЖНИКА (Понуђача): ........................................................................................</w:t>
      </w:r>
    </w:p>
    <w:p w14:paraId="3416489D" w14:textId="77777777" w:rsidR="009B6AF0" w:rsidRPr="00F42CF8" w:rsidRDefault="009B6AF0" w:rsidP="009B6AF0">
      <w:pPr>
        <w:suppressAutoHyphens w:val="0"/>
        <w:jc w:val="both"/>
        <w:rPr>
          <w:rFonts w:ascii="Arial" w:hAnsi="Arial" w:cs="Arial"/>
          <w:lang w:val="en-US" w:eastAsia="en-US"/>
        </w:rPr>
      </w:pPr>
    </w:p>
    <w:p w14:paraId="55EC711F" w14:textId="77777777" w:rsidR="009B6AF0" w:rsidRPr="00F42CF8" w:rsidRDefault="009B6AF0" w:rsidP="009B6AF0">
      <w:pPr>
        <w:suppressAutoHyphens w:val="0"/>
        <w:jc w:val="both"/>
        <w:rPr>
          <w:rFonts w:ascii="Arial" w:hAnsi="Arial" w:cs="Arial"/>
          <w:lang w:val="en-US" w:eastAsia="en-US"/>
        </w:rPr>
      </w:pPr>
      <w:r w:rsidRPr="00F42CF8">
        <w:rPr>
          <w:rFonts w:ascii="Arial" w:hAnsi="Arial" w:cs="Arial"/>
          <w:lang w:val="en-US" w:eastAsia="en-US"/>
        </w:rPr>
        <w:t>и з д а ј е  д а н а ............................ године</w:t>
      </w:r>
    </w:p>
    <w:p w14:paraId="6ABC940A" w14:textId="77777777" w:rsidR="009B6AF0" w:rsidRPr="00F42CF8" w:rsidRDefault="009B6AF0" w:rsidP="009B6AF0">
      <w:pPr>
        <w:suppressAutoHyphens w:val="0"/>
        <w:jc w:val="both"/>
        <w:rPr>
          <w:rFonts w:ascii="Arial" w:hAnsi="Arial" w:cs="Arial"/>
          <w:lang w:val="en-US" w:eastAsia="en-US"/>
        </w:rPr>
      </w:pPr>
    </w:p>
    <w:p w14:paraId="5F884568" w14:textId="77777777" w:rsidR="009B6AF0" w:rsidRPr="00F42CF8" w:rsidRDefault="009B6AF0" w:rsidP="009B6AF0">
      <w:pPr>
        <w:suppressAutoHyphens w:val="0"/>
        <w:jc w:val="both"/>
        <w:rPr>
          <w:rFonts w:ascii="Arial" w:hAnsi="Arial" w:cs="Arial"/>
          <w:lang w:val="en-US" w:eastAsia="en-US"/>
        </w:rPr>
      </w:pPr>
    </w:p>
    <w:p w14:paraId="09DB97B4" w14:textId="77777777" w:rsidR="009B6AF0" w:rsidRPr="00F42CF8" w:rsidRDefault="009B6AF0" w:rsidP="009B6AF0">
      <w:pPr>
        <w:suppressAutoHyphens w:val="0"/>
        <w:jc w:val="center"/>
        <w:rPr>
          <w:rFonts w:ascii="Arial" w:hAnsi="Arial" w:cs="Arial"/>
          <w:b/>
          <w:lang w:val="en-US" w:eastAsia="en-US"/>
        </w:rPr>
      </w:pPr>
      <w:r w:rsidRPr="00F42CF8">
        <w:rPr>
          <w:rFonts w:ascii="Arial" w:hAnsi="Arial" w:cs="Arial"/>
          <w:b/>
          <w:lang w:val="en-US" w:eastAsia="en-US"/>
        </w:rPr>
        <w:t xml:space="preserve">МЕНИЧНО ПИСМО – ОВЛАШЋЕЊЕ ЗА КОРИСНИКА  БЛАНКО </w:t>
      </w:r>
      <w:r w:rsidRPr="00F42CF8">
        <w:rPr>
          <w:rFonts w:ascii="Arial" w:hAnsi="Arial" w:cs="Arial"/>
          <w:b/>
          <w:lang w:val="sr-Cyrl-RS" w:eastAsia="en-US"/>
        </w:rPr>
        <w:t>СОПСТВЕНЕ</w:t>
      </w:r>
      <w:r w:rsidRPr="00F42CF8">
        <w:rPr>
          <w:rFonts w:ascii="Arial" w:hAnsi="Arial" w:cs="Arial"/>
          <w:b/>
          <w:lang w:val="en-US" w:eastAsia="en-US"/>
        </w:rPr>
        <w:t xml:space="preserve"> МЕНИЦЕ</w:t>
      </w:r>
    </w:p>
    <w:p w14:paraId="48577D9A" w14:textId="77777777" w:rsidR="009B6AF0" w:rsidRPr="00F42CF8" w:rsidRDefault="009B6AF0" w:rsidP="009B6AF0">
      <w:pPr>
        <w:suppressAutoHyphens w:val="0"/>
        <w:jc w:val="both"/>
        <w:rPr>
          <w:rFonts w:ascii="Arial" w:hAnsi="Arial" w:cs="Arial"/>
          <w:lang w:val="en-US" w:eastAsia="en-US"/>
        </w:rPr>
      </w:pPr>
    </w:p>
    <w:p w14:paraId="5F7A5309" w14:textId="77777777" w:rsidR="009B6AF0" w:rsidRPr="00F42CF8" w:rsidRDefault="009B6AF0" w:rsidP="009B6AF0">
      <w:pPr>
        <w:widowControl w:val="0"/>
        <w:tabs>
          <w:tab w:val="left" w:pos="1418"/>
          <w:tab w:val="left" w:leader="underscore" w:pos="9244"/>
        </w:tabs>
        <w:suppressAutoHyphens w:val="0"/>
        <w:ind w:left="1440" w:hanging="1440"/>
        <w:jc w:val="both"/>
        <w:rPr>
          <w:rFonts w:ascii="Arial" w:hAnsi="Arial" w:cs="Arial"/>
          <w:bCs/>
          <w:lang w:val="sr-Latn-CS" w:eastAsia="sr-Latn-CS"/>
        </w:rPr>
      </w:pPr>
      <w:r w:rsidRPr="00F42CF8">
        <w:rPr>
          <w:rFonts w:ascii="Arial" w:hAnsi="Arial" w:cs="Arial"/>
          <w:bCs/>
          <w:lang w:val="sr-Latn-CS" w:eastAsia="sr-Latn-CS"/>
        </w:rPr>
        <w:t xml:space="preserve">КОРИСНИК - ПОВЕРИЛАЦ:Јавно предузеће „Електроприведа Србије“ </w:t>
      </w:r>
      <w:r w:rsidRPr="00F42CF8">
        <w:rPr>
          <w:rFonts w:ascii="Arial" w:hAnsi="Arial" w:cs="Arial"/>
          <w:bCs/>
          <w:lang w:val="sr-Cyrl-RS" w:eastAsia="sr-Latn-CS"/>
        </w:rPr>
        <w:t xml:space="preserve">Београд, Улица </w:t>
      </w:r>
      <w:r>
        <w:rPr>
          <w:rFonts w:ascii="Arial" w:hAnsi="Arial" w:cs="Arial"/>
          <w:bCs/>
          <w:lang w:val="sr-Cyrl-RS" w:eastAsia="sr-Latn-CS"/>
        </w:rPr>
        <w:t>Балканска број 13</w:t>
      </w:r>
      <w:r w:rsidRPr="00F42CF8">
        <w:rPr>
          <w:rFonts w:ascii="Arial" w:hAnsi="Arial" w:cs="Arial"/>
          <w:bCs/>
          <w:lang w:val="sr-Latn-CS" w:eastAsia="sr-Latn-CS"/>
        </w:rPr>
        <w:t>,</w:t>
      </w:r>
      <w:r w:rsidRPr="00F42CF8">
        <w:rPr>
          <w:rFonts w:ascii="Arial" w:hAnsi="Arial" w:cs="Arial"/>
          <w:bCs/>
          <w:lang w:val="sr-Cyrl-RS" w:eastAsia="sr-Latn-CS"/>
        </w:rPr>
        <w:t xml:space="preserve"> </w:t>
      </w:r>
      <w:r w:rsidRPr="00F42CF8">
        <w:rPr>
          <w:rFonts w:ascii="Arial" w:hAnsi="Arial" w:cs="Arial"/>
          <w:bCs/>
          <w:lang w:val="sr-Latn-CS" w:eastAsia="sr-Latn-CS"/>
        </w:rPr>
        <w:t xml:space="preserve">11000 Београд, Матични број 20053658, ПИБ 103920327, бр. </w:t>
      </w:r>
      <w:r w:rsidRPr="00F42CF8">
        <w:rPr>
          <w:rFonts w:ascii="Arial" w:hAnsi="Arial" w:cs="Arial"/>
          <w:bCs/>
          <w:lang w:val="sr-Cyrl-RS" w:eastAsia="sr-Latn-CS"/>
        </w:rPr>
        <w:t>т</w:t>
      </w:r>
      <w:r w:rsidRPr="00F42CF8">
        <w:rPr>
          <w:rFonts w:ascii="Arial" w:hAnsi="Arial" w:cs="Arial"/>
          <w:bCs/>
          <w:lang w:val="sr-Latn-CS" w:eastAsia="sr-Latn-CS"/>
        </w:rPr>
        <w:t>ек. рачуна: 160-700-13 Ban</w:t>
      </w:r>
      <w:r w:rsidRPr="00F42CF8">
        <w:rPr>
          <w:rFonts w:ascii="Arial" w:hAnsi="Arial" w:cs="Arial"/>
          <w:bCs/>
          <w:lang w:val="sr-Cyrl-RS" w:eastAsia="sr-Latn-CS"/>
        </w:rPr>
        <w:t>c</w:t>
      </w:r>
      <w:r w:rsidRPr="00F42CF8">
        <w:rPr>
          <w:rFonts w:ascii="Arial" w:hAnsi="Arial" w:cs="Arial"/>
          <w:bCs/>
          <w:lang w:val="sr-Latn-CS" w:eastAsia="sr-Latn-CS"/>
        </w:rPr>
        <w:t xml:space="preserve">a Intesa, </w:t>
      </w:r>
    </w:p>
    <w:p w14:paraId="72D07528" w14:textId="77777777" w:rsidR="009B6AF0" w:rsidRPr="00F42CF8" w:rsidRDefault="009B6AF0" w:rsidP="009B6AF0">
      <w:pPr>
        <w:tabs>
          <w:tab w:val="left" w:pos="1418"/>
        </w:tabs>
        <w:suppressAutoHyphens w:val="0"/>
        <w:jc w:val="both"/>
        <w:rPr>
          <w:rFonts w:ascii="Arial" w:hAnsi="Arial" w:cs="Arial"/>
          <w:lang w:val="sr-Cyrl-RS" w:eastAsia="en-US"/>
        </w:rPr>
      </w:pPr>
      <w:r w:rsidRPr="00F42CF8">
        <w:rPr>
          <w:rFonts w:ascii="Arial" w:hAnsi="Arial" w:cs="Arial"/>
          <w:lang w:val="en-US" w:eastAsia="en-US"/>
        </w:rPr>
        <w:t xml:space="preserve"> </w:t>
      </w:r>
      <w:r w:rsidRPr="00F42CF8">
        <w:rPr>
          <w:rFonts w:ascii="Arial" w:hAnsi="Arial" w:cs="Arial"/>
          <w:lang w:val="en-US" w:eastAsia="en-US"/>
        </w:rPr>
        <w:tab/>
      </w:r>
    </w:p>
    <w:p w14:paraId="422B6728" w14:textId="77777777" w:rsidR="009B6AF0" w:rsidRPr="00F42CF8" w:rsidRDefault="009B6AF0" w:rsidP="009B6AF0">
      <w:pPr>
        <w:suppressAutoHyphens w:val="0"/>
        <w:jc w:val="both"/>
        <w:rPr>
          <w:rFonts w:ascii="Arial" w:hAnsi="Arial" w:cs="Arial"/>
          <w:lang w:val="en-US" w:eastAsia="en-US"/>
        </w:rPr>
      </w:pPr>
    </w:p>
    <w:p w14:paraId="16214B77" w14:textId="77777777" w:rsidR="009B6AF0" w:rsidRPr="00F42CF8" w:rsidRDefault="009B6AF0" w:rsidP="009B6AF0">
      <w:pPr>
        <w:suppressAutoHyphens w:val="0"/>
        <w:jc w:val="both"/>
        <w:rPr>
          <w:rFonts w:ascii="Arial" w:hAnsi="Arial" w:cs="Arial"/>
          <w:lang w:val="en-US" w:eastAsia="en-US"/>
        </w:rPr>
      </w:pPr>
      <w:r w:rsidRPr="00F42CF8">
        <w:rPr>
          <w:rFonts w:ascii="Arial" w:hAnsi="Arial" w:cs="Arial"/>
          <w:lang w:val="en-US" w:eastAsia="en-US"/>
        </w:rPr>
        <w:t xml:space="preserve">Предајемо вам 1 (једну) потписану и оверену, бланко  </w:t>
      </w:r>
      <w:r w:rsidRPr="00F42CF8">
        <w:rPr>
          <w:rFonts w:ascii="Arial" w:hAnsi="Arial" w:cs="Arial"/>
          <w:lang w:val="sr-Cyrl-RS" w:eastAsia="en-US"/>
        </w:rPr>
        <w:t>сопствену</w:t>
      </w:r>
      <w:r w:rsidRPr="00F42CF8">
        <w:rPr>
          <w:rFonts w:ascii="Arial" w:hAnsi="Arial" w:cs="Arial"/>
          <w:lang w:val="en-US" w:eastAsia="en-US"/>
        </w:rPr>
        <w:t xml:space="preserve">  меницу</w:t>
      </w:r>
      <w:r w:rsidRPr="00F42CF8">
        <w:rPr>
          <w:rFonts w:ascii="Arial" w:hAnsi="Arial" w:cs="Arial"/>
          <w:lang w:val="sr-Cyrl-RS" w:eastAsia="en-US"/>
        </w:rPr>
        <w:t xml:space="preserve"> која је неопозива, без права протеста и наплатива на први позив</w:t>
      </w:r>
      <w:r w:rsidRPr="00F42CF8">
        <w:rPr>
          <w:rFonts w:ascii="Arial" w:hAnsi="Arial" w:cs="Arial"/>
          <w:lang w:val="en-US" w:eastAsia="en-US"/>
        </w:rPr>
        <w:t>, серијски                 бр._________________ (уписати серијски број)  као средство финансијског обезбеђења и овлашћујемо Јавно предузеће „Електроприведа Србије“</w:t>
      </w:r>
      <w:r w:rsidRPr="00F42CF8">
        <w:rPr>
          <w:rFonts w:ascii="Arial" w:hAnsi="Arial" w:cs="Arial"/>
          <w:lang w:val="sr-Cyrl-RS" w:eastAsia="en-US"/>
        </w:rPr>
        <w:t xml:space="preserve"> Београд</w:t>
      </w:r>
      <w:r w:rsidRPr="00F42CF8">
        <w:rPr>
          <w:rFonts w:ascii="Arial" w:hAnsi="Arial" w:cs="Arial"/>
          <w:lang w:val="en-US" w:eastAsia="en-US"/>
        </w:rPr>
        <w:t xml:space="preserve"> </w:t>
      </w:r>
      <w:r>
        <w:rPr>
          <w:rFonts w:ascii="Arial" w:hAnsi="Arial" w:cs="Arial"/>
          <w:lang w:val="sr-Cyrl-RS" w:eastAsia="en-US"/>
        </w:rPr>
        <w:t>Балканска број 13</w:t>
      </w:r>
      <w:r w:rsidRPr="00F42CF8">
        <w:rPr>
          <w:rFonts w:ascii="Arial" w:hAnsi="Arial" w:cs="Arial"/>
          <w:lang w:val="en-US" w:eastAsia="en-US"/>
        </w:rPr>
        <w:t>, Београд, као Повериоца, да предату меницу може попунити до максималног износа  од ___________ динара, (и  словима  _______________динара), по Уговору</w:t>
      </w:r>
      <w:r w:rsidRPr="00F42CF8">
        <w:rPr>
          <w:rFonts w:ascii="Arial" w:hAnsi="Arial" w:cs="Arial"/>
          <w:lang w:val="sr-Cyrl-RS" w:eastAsia="en-US"/>
        </w:rPr>
        <w:t xml:space="preserve"> </w:t>
      </w:r>
      <w:r w:rsidRPr="00F42CF8">
        <w:rPr>
          <w:rFonts w:ascii="Arial" w:hAnsi="Arial" w:cs="Arial"/>
        </w:rPr>
        <w:t xml:space="preserve">за набавку </w:t>
      </w:r>
      <w:r w:rsidRPr="00F42CF8">
        <w:rPr>
          <w:rFonts w:ascii="Arial" w:hAnsi="Arial" w:cs="Arial"/>
          <w:lang w:eastAsia="sr-Latn-CS"/>
        </w:rPr>
        <w:t>услуга</w:t>
      </w:r>
      <w:r w:rsidRPr="00F42CF8">
        <w:rPr>
          <w:rFonts w:ascii="Arial" w:hAnsi="Arial" w:cs="Arial"/>
        </w:rPr>
        <w:t xml:space="preserve"> </w:t>
      </w:r>
      <w:r>
        <w:rPr>
          <w:rFonts w:ascii="Arial" w:hAnsi="Arial" w:cs="Arial"/>
          <w:lang w:val="sr-Cyrl-RS"/>
        </w:rPr>
        <w:t>„</w:t>
      </w:r>
      <w:r w:rsidRPr="00925F60">
        <w:rPr>
          <w:rFonts w:ascii="Arial" w:hAnsi="Arial" w:cs="Arial"/>
          <w:lang w:val="sr-Cyrl-RS"/>
        </w:rPr>
        <w:t>Израда студије о процени утицаја на животну средину реконструкције котловског постројења на ТЕНТ Б2</w:t>
      </w:r>
      <w:r w:rsidRPr="00F42CF8">
        <w:rPr>
          <w:rFonts w:ascii="Arial" w:eastAsia="TimesNewRomanPSMT" w:hAnsi="Arial" w:cs="Arial"/>
          <w:bCs/>
          <w:kern w:val="1"/>
          <w:lang w:val="ru-RU" w:eastAsia="en-US"/>
        </w:rPr>
        <w:t>“</w:t>
      </w:r>
      <w:r w:rsidRPr="00F42CF8">
        <w:rPr>
          <w:rFonts w:ascii="Arial" w:hAnsi="Arial" w:cs="Arial"/>
          <w:lang w:val="en-US" w:eastAsia="en-US"/>
        </w:rPr>
        <w:t xml:space="preserve">, бр._____ од _________(заведен код Корисника - Повериоца) и бр._______ од _________(заведен код дужника) као средство финансијског обезбеђења за </w:t>
      </w:r>
      <w:r w:rsidRPr="00F42CF8">
        <w:rPr>
          <w:rFonts w:ascii="Arial" w:hAnsi="Arial" w:cs="Arial"/>
          <w:b/>
          <w:u w:val="single"/>
          <w:lang w:val="en-US" w:eastAsia="en-US"/>
        </w:rPr>
        <w:t>добро извршења</w:t>
      </w:r>
      <w:r w:rsidRPr="00F42CF8">
        <w:rPr>
          <w:rFonts w:ascii="Arial" w:hAnsi="Arial" w:cs="Arial"/>
          <w:lang w:val="en-US" w:eastAsia="en-US"/>
        </w:rPr>
        <w:t xml:space="preserve"> посла у вредности од  </w:t>
      </w:r>
      <w:r w:rsidRPr="00F42CF8">
        <w:rPr>
          <w:rFonts w:ascii="Arial" w:hAnsi="Arial" w:cs="Arial"/>
          <w:b/>
          <w:i/>
          <w:lang w:val="sr-Cyrl-RS" w:eastAsia="en-US"/>
        </w:rPr>
        <w:t>10</w:t>
      </w:r>
      <w:r w:rsidRPr="00F42CF8">
        <w:rPr>
          <w:rFonts w:ascii="Arial" w:hAnsi="Arial" w:cs="Arial"/>
          <w:lang w:val="en-US" w:eastAsia="en-US"/>
        </w:rPr>
        <w:t xml:space="preserve">% вредности </w:t>
      </w:r>
      <w:r w:rsidRPr="00F42CF8">
        <w:rPr>
          <w:rFonts w:ascii="Arial" w:hAnsi="Arial" w:cs="Arial"/>
          <w:lang w:val="sr-Cyrl-RS" w:eastAsia="en-US"/>
        </w:rPr>
        <w:t xml:space="preserve">уговора </w:t>
      </w:r>
      <w:r w:rsidRPr="00F42CF8">
        <w:rPr>
          <w:rFonts w:ascii="Arial" w:hAnsi="Arial" w:cs="Arial"/>
          <w:lang w:val="en-US" w:eastAsia="en-US"/>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658D738" w14:textId="77777777" w:rsidR="009B6AF0" w:rsidRPr="00F42CF8" w:rsidRDefault="009B6AF0" w:rsidP="009B6AF0">
      <w:pPr>
        <w:suppressAutoHyphens w:val="0"/>
        <w:jc w:val="both"/>
        <w:rPr>
          <w:rFonts w:ascii="Arial" w:hAnsi="Arial" w:cs="Arial"/>
          <w:lang w:val="en-US" w:eastAsia="en-US"/>
        </w:rPr>
      </w:pPr>
    </w:p>
    <w:p w14:paraId="694541A7" w14:textId="78C12195" w:rsidR="009B6AF0" w:rsidRPr="00F42CF8" w:rsidRDefault="009B6AF0" w:rsidP="009B6AF0">
      <w:pPr>
        <w:suppressAutoHyphens w:val="0"/>
        <w:jc w:val="both"/>
        <w:rPr>
          <w:rFonts w:ascii="Arial" w:hAnsi="Arial" w:cs="Arial"/>
          <w:lang w:val="en-US" w:eastAsia="en-US"/>
        </w:rPr>
      </w:pPr>
      <w:r w:rsidRPr="00F42CF8">
        <w:rPr>
          <w:rFonts w:ascii="Arial" w:hAnsi="Arial" w:cs="Arial"/>
          <w:lang w:val="en-US" w:eastAsia="en-US"/>
        </w:rPr>
        <w:lastRenderedPageBreak/>
        <w:t xml:space="preserve">Издата бланко </w:t>
      </w:r>
      <w:r w:rsidRPr="00F42CF8">
        <w:rPr>
          <w:rFonts w:ascii="Arial" w:hAnsi="Arial" w:cs="Arial"/>
          <w:lang w:val="sr-Cyrl-RS" w:eastAsia="en-US"/>
        </w:rPr>
        <w:t>сопствена</w:t>
      </w:r>
      <w:r w:rsidRPr="00F42CF8">
        <w:rPr>
          <w:rFonts w:ascii="Arial" w:hAnsi="Arial" w:cs="Arial"/>
          <w:lang w:val="en-US" w:eastAsia="en-US"/>
        </w:rPr>
        <w:t xml:space="preserve"> меница серијски број</w:t>
      </w:r>
      <w:r w:rsidRPr="00F42CF8">
        <w:rPr>
          <w:rFonts w:ascii="Arial" w:hAnsi="Arial" w:cs="Arial"/>
          <w:lang w:val="en-US" w:eastAsia="en-US"/>
        </w:rPr>
        <w:tab/>
        <w:t xml:space="preserve">(уписати серијски број) може се поднети на наплату у року доспећа  утврђеном  </w:t>
      </w:r>
      <w:r w:rsidRPr="00F42CF8">
        <w:rPr>
          <w:rFonts w:ascii="Arial" w:hAnsi="Arial" w:cs="Arial"/>
          <w:lang w:val="sr-Cyrl-RS" w:eastAsia="en-US"/>
        </w:rPr>
        <w:t>Уговором/</w:t>
      </w:r>
      <w:r w:rsidRPr="00F42CF8">
        <w:rPr>
          <w:rFonts w:ascii="Arial" w:hAnsi="Arial" w:cs="Arial"/>
          <w:lang w:val="en-US" w:eastAsia="en-US"/>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F42CF8">
        <w:rPr>
          <w:rFonts w:ascii="Arial" w:hAnsi="Arial" w:cs="Arial"/>
          <w:lang w:val="sr-Cyrl-RS" w:eastAsia="en-US"/>
        </w:rPr>
        <w:t>словима: три</w:t>
      </w:r>
      <w:r w:rsidRPr="00F42CF8">
        <w:rPr>
          <w:rFonts w:ascii="Arial" w:hAnsi="Arial" w:cs="Arial"/>
          <w:lang w:val="en-US" w:eastAsia="en-US"/>
        </w:rPr>
        <w:t xml:space="preserve">десет) </w:t>
      </w:r>
      <w:r w:rsidR="006A4C41" w:rsidRPr="001B381F">
        <w:rPr>
          <w:rFonts w:ascii="Arial" w:hAnsi="Arial" w:cs="Arial"/>
          <w:lang w:val="en-US" w:eastAsia="en-US"/>
        </w:rPr>
        <w:t>дана дуже од уговореног рока извршења Услуге, 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овом Уговору .</w:t>
      </w:r>
    </w:p>
    <w:p w14:paraId="20F49A5B" w14:textId="77777777" w:rsidR="009B6AF0" w:rsidRPr="00F42CF8" w:rsidRDefault="009B6AF0" w:rsidP="009B6AF0">
      <w:pPr>
        <w:suppressAutoHyphens w:val="0"/>
        <w:jc w:val="both"/>
        <w:rPr>
          <w:rFonts w:ascii="Arial" w:hAnsi="Arial" w:cs="Arial"/>
          <w:lang w:val="en-US" w:eastAsia="en-US"/>
        </w:rPr>
      </w:pPr>
    </w:p>
    <w:p w14:paraId="62D2641B" w14:textId="77777777" w:rsidR="009B6AF0" w:rsidRPr="00F42CF8" w:rsidRDefault="009B6AF0" w:rsidP="009B6AF0">
      <w:pPr>
        <w:suppressAutoHyphens w:val="0"/>
        <w:jc w:val="both"/>
        <w:rPr>
          <w:rFonts w:ascii="Arial" w:hAnsi="Arial" w:cs="Arial"/>
          <w:lang w:val="en-US" w:eastAsia="en-US"/>
        </w:rPr>
      </w:pPr>
      <w:r w:rsidRPr="00F42CF8">
        <w:rPr>
          <w:rFonts w:ascii="Arial" w:hAnsi="Arial" w:cs="Arial"/>
          <w:lang w:val="en-US" w:eastAsia="en-U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Banca Intesa.</w:t>
      </w:r>
    </w:p>
    <w:p w14:paraId="3C5751DA" w14:textId="77777777" w:rsidR="009B6AF0" w:rsidRPr="00F42CF8" w:rsidRDefault="009B6AF0" w:rsidP="009B6AF0">
      <w:pPr>
        <w:suppressAutoHyphens w:val="0"/>
        <w:jc w:val="both"/>
        <w:rPr>
          <w:rFonts w:ascii="Arial" w:hAnsi="Arial" w:cs="Arial"/>
          <w:lang w:val="en-US" w:eastAsia="en-US"/>
        </w:rPr>
      </w:pPr>
    </w:p>
    <w:p w14:paraId="7CEBDD33" w14:textId="77777777" w:rsidR="009B6AF0" w:rsidRPr="00F42CF8" w:rsidRDefault="009B6AF0" w:rsidP="009B6AF0">
      <w:pPr>
        <w:suppressAutoHyphens w:val="0"/>
        <w:jc w:val="both"/>
        <w:rPr>
          <w:rFonts w:ascii="Arial" w:hAnsi="Arial" w:cs="Arial"/>
          <w:lang w:val="en-US" w:eastAsia="en-US"/>
        </w:rPr>
      </w:pPr>
      <w:r w:rsidRPr="00F42CF8">
        <w:rPr>
          <w:rFonts w:ascii="Arial" w:hAnsi="Arial" w:cs="Arial"/>
          <w:lang w:val="en-US" w:eastAsia="en-US"/>
        </w:rPr>
        <w:t xml:space="preserve">Меница је важећа и у случају да у току трајања реализације наведеног </w:t>
      </w:r>
      <w:r w:rsidRPr="00F42CF8">
        <w:rPr>
          <w:rFonts w:ascii="Arial" w:hAnsi="Arial" w:cs="Arial"/>
          <w:lang w:val="sr-Latn-RS" w:eastAsia="en-US"/>
        </w:rPr>
        <w:t>уговора</w:t>
      </w:r>
      <w:r w:rsidRPr="00F42CF8">
        <w:rPr>
          <w:rFonts w:ascii="Arial" w:hAnsi="Arial" w:cs="Arial"/>
          <w:lang w:val="en-US" w:eastAsia="en-US"/>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F91F8E4" w14:textId="77777777" w:rsidR="009B6AF0" w:rsidRPr="00F42CF8" w:rsidRDefault="009B6AF0" w:rsidP="009B6AF0">
      <w:pPr>
        <w:suppressAutoHyphens w:val="0"/>
        <w:jc w:val="both"/>
        <w:rPr>
          <w:rFonts w:ascii="Arial" w:hAnsi="Arial" w:cs="Arial"/>
          <w:lang w:val="en-US" w:eastAsia="en-US"/>
        </w:rPr>
      </w:pPr>
    </w:p>
    <w:p w14:paraId="1E063D57" w14:textId="77777777" w:rsidR="009B6AF0" w:rsidRPr="00F42CF8" w:rsidRDefault="009B6AF0" w:rsidP="009B6AF0">
      <w:pPr>
        <w:suppressAutoHyphens w:val="0"/>
        <w:jc w:val="both"/>
        <w:rPr>
          <w:rFonts w:ascii="Arial" w:hAnsi="Arial" w:cs="Arial"/>
          <w:lang w:val="en-US" w:eastAsia="en-US"/>
        </w:rPr>
      </w:pPr>
      <w:r w:rsidRPr="00F42CF8">
        <w:rPr>
          <w:rFonts w:ascii="Arial" w:hAnsi="Arial" w:cs="Arial"/>
          <w:lang w:val="en-US" w:eastAsia="en-US"/>
        </w:rPr>
        <w:t>Дужник се одриче права на повлачење овог овлашћења, на стављање приговора на задужење и на сторнирање задужења по овом основу за наплату.</w:t>
      </w:r>
    </w:p>
    <w:p w14:paraId="706BE57B" w14:textId="77777777" w:rsidR="009B6AF0" w:rsidRPr="00F42CF8" w:rsidRDefault="009B6AF0" w:rsidP="009B6AF0">
      <w:pPr>
        <w:suppressAutoHyphens w:val="0"/>
        <w:jc w:val="both"/>
        <w:rPr>
          <w:rFonts w:ascii="Arial" w:hAnsi="Arial" w:cs="Arial"/>
          <w:lang w:val="en-US" w:eastAsia="en-US"/>
        </w:rPr>
      </w:pPr>
    </w:p>
    <w:p w14:paraId="764F8655" w14:textId="77777777" w:rsidR="009B6AF0" w:rsidRPr="00F42CF8" w:rsidRDefault="009B6AF0" w:rsidP="009B6AF0">
      <w:pPr>
        <w:suppressAutoHyphens w:val="0"/>
        <w:jc w:val="both"/>
        <w:rPr>
          <w:rFonts w:ascii="Arial" w:hAnsi="Arial" w:cs="Arial"/>
          <w:lang w:val="en-US" w:eastAsia="en-US"/>
        </w:rPr>
      </w:pPr>
      <w:r w:rsidRPr="00F42CF8">
        <w:rPr>
          <w:rFonts w:ascii="Arial" w:hAnsi="Arial" w:cs="Arial"/>
          <w:lang w:val="en-US" w:eastAsia="en-US"/>
        </w:rPr>
        <w:t>Меница је потписана од стране овлашћеног лица за заступање Дужника _____________________(унети име и презиме овлашћеног лица).</w:t>
      </w:r>
    </w:p>
    <w:p w14:paraId="63E16563" w14:textId="77777777" w:rsidR="009B6AF0" w:rsidRPr="00F42CF8" w:rsidRDefault="009B6AF0" w:rsidP="009B6AF0">
      <w:pPr>
        <w:suppressAutoHyphens w:val="0"/>
        <w:jc w:val="both"/>
        <w:rPr>
          <w:rFonts w:ascii="Arial" w:hAnsi="Arial" w:cs="Arial"/>
          <w:lang w:val="en-US" w:eastAsia="en-US"/>
        </w:rPr>
      </w:pPr>
    </w:p>
    <w:p w14:paraId="58FB6034" w14:textId="77777777" w:rsidR="009B6AF0" w:rsidRPr="00F42CF8" w:rsidRDefault="009B6AF0" w:rsidP="009B6AF0">
      <w:pPr>
        <w:suppressAutoHyphens w:val="0"/>
        <w:jc w:val="both"/>
        <w:rPr>
          <w:rFonts w:ascii="Arial" w:hAnsi="Arial" w:cs="Arial"/>
          <w:lang w:val="en-US" w:eastAsia="en-US"/>
        </w:rPr>
      </w:pPr>
      <w:r w:rsidRPr="00F42CF8">
        <w:rPr>
          <w:rFonts w:ascii="Arial" w:hAnsi="Arial" w:cs="Arial"/>
          <w:lang w:val="en-US" w:eastAsia="en-US"/>
        </w:rPr>
        <w:t>Ово менично писмо - овлашћење сачињено је у 2 (два) истоветна примерка, од којих је 1 (један) примерак за Повериоца, а 1 (један) задржава Дужник.</w:t>
      </w:r>
    </w:p>
    <w:p w14:paraId="3EA6918B" w14:textId="77777777" w:rsidR="009B6AF0" w:rsidRPr="00F42CF8" w:rsidRDefault="009B6AF0" w:rsidP="009B6AF0">
      <w:pPr>
        <w:suppressAutoHyphens w:val="0"/>
        <w:jc w:val="both"/>
        <w:rPr>
          <w:rFonts w:ascii="Arial" w:hAnsi="Arial" w:cs="Arial"/>
          <w:lang w:val="en-US" w:eastAsia="en-US"/>
        </w:rPr>
      </w:pPr>
      <w:r w:rsidRPr="00F42CF8">
        <w:rPr>
          <w:rFonts w:ascii="Arial" w:hAnsi="Arial" w:cs="Arial"/>
          <w:lang w:val="en-US" w:eastAsia="en-US"/>
        </w:rPr>
        <w:t xml:space="preserve">Место и датум издавања Овлашћења          </w:t>
      </w:r>
    </w:p>
    <w:p w14:paraId="172A557E" w14:textId="77777777" w:rsidR="009B6AF0" w:rsidRPr="00F42CF8" w:rsidRDefault="009B6AF0" w:rsidP="009B6AF0">
      <w:pPr>
        <w:suppressAutoHyphens w:val="0"/>
        <w:jc w:val="both"/>
        <w:rPr>
          <w:rFonts w:ascii="Arial" w:hAnsi="Arial" w:cs="Arial"/>
          <w:lang w:val="en-US" w:eastAsia="en-US"/>
        </w:rPr>
      </w:pPr>
    </w:p>
    <w:p w14:paraId="4E1E8E00" w14:textId="77777777" w:rsidR="009B6AF0" w:rsidRPr="00F42CF8" w:rsidRDefault="009B6AF0" w:rsidP="009B6AF0">
      <w:pPr>
        <w:suppressAutoHyphens w:val="0"/>
        <w:jc w:val="both"/>
        <w:rPr>
          <w:rFonts w:ascii="Arial" w:hAnsi="Arial" w:cs="Arial"/>
          <w:lang w:val="en-US" w:eastAsia="en-US"/>
        </w:rPr>
      </w:pPr>
      <w:r w:rsidRPr="00F42CF8">
        <w:rPr>
          <w:rFonts w:ascii="Arial" w:hAnsi="Arial" w:cs="Arial"/>
          <w:lang w:val="en-US" w:eastAsia="en-US"/>
        </w:rPr>
        <w:t xml:space="preserve">                           </w:t>
      </w:r>
    </w:p>
    <w:tbl>
      <w:tblPr>
        <w:tblW w:w="10031" w:type="dxa"/>
        <w:jc w:val="center"/>
        <w:tblLayout w:type="fixed"/>
        <w:tblLook w:val="0000" w:firstRow="0" w:lastRow="0" w:firstColumn="0" w:lastColumn="0" w:noHBand="0" w:noVBand="0"/>
      </w:tblPr>
      <w:tblGrid>
        <w:gridCol w:w="3882"/>
        <w:gridCol w:w="2127"/>
        <w:gridCol w:w="4022"/>
      </w:tblGrid>
      <w:tr w:rsidR="009B6AF0" w:rsidRPr="00F42CF8" w14:paraId="45F148EB" w14:textId="77777777" w:rsidTr="006A4C41">
        <w:trPr>
          <w:jc w:val="center"/>
        </w:trPr>
        <w:tc>
          <w:tcPr>
            <w:tcW w:w="3882" w:type="dxa"/>
          </w:tcPr>
          <w:p w14:paraId="053A7DEE" w14:textId="77777777" w:rsidR="009B6AF0" w:rsidRPr="00F42CF8" w:rsidRDefault="009B6AF0" w:rsidP="006A4C41">
            <w:pPr>
              <w:suppressAutoHyphens w:val="0"/>
              <w:jc w:val="center"/>
              <w:rPr>
                <w:rFonts w:ascii="Arial" w:hAnsi="Arial" w:cs="Arial"/>
                <w:lang w:val="en-US" w:eastAsia="en-US"/>
              </w:rPr>
            </w:pPr>
            <w:r w:rsidRPr="00F42CF8">
              <w:rPr>
                <w:rFonts w:ascii="Arial" w:hAnsi="Arial" w:cs="Arial"/>
                <w:lang w:val="en-US" w:eastAsia="en-US"/>
              </w:rPr>
              <w:t>Датум:</w:t>
            </w:r>
          </w:p>
        </w:tc>
        <w:tc>
          <w:tcPr>
            <w:tcW w:w="2127" w:type="dxa"/>
          </w:tcPr>
          <w:p w14:paraId="2FFDC477" w14:textId="77777777" w:rsidR="009B6AF0" w:rsidRPr="00F42CF8" w:rsidRDefault="009B6AF0" w:rsidP="006A4C41">
            <w:pPr>
              <w:suppressAutoHyphens w:val="0"/>
              <w:jc w:val="center"/>
              <w:rPr>
                <w:rFonts w:ascii="Arial" w:hAnsi="Arial" w:cs="Arial"/>
                <w:lang w:val="ru-RU" w:eastAsia="en-US"/>
              </w:rPr>
            </w:pPr>
          </w:p>
        </w:tc>
        <w:tc>
          <w:tcPr>
            <w:tcW w:w="4022" w:type="dxa"/>
          </w:tcPr>
          <w:p w14:paraId="3566DB21" w14:textId="77777777" w:rsidR="009B6AF0" w:rsidRPr="00F42CF8" w:rsidRDefault="009B6AF0" w:rsidP="006A4C41">
            <w:pPr>
              <w:suppressAutoHyphens w:val="0"/>
              <w:jc w:val="center"/>
              <w:rPr>
                <w:rFonts w:ascii="Arial" w:hAnsi="Arial" w:cs="Arial"/>
                <w:lang w:val="ru-RU" w:eastAsia="en-US"/>
              </w:rPr>
            </w:pPr>
            <w:r w:rsidRPr="00F42CF8">
              <w:rPr>
                <w:rFonts w:ascii="Arial" w:hAnsi="Arial" w:cs="Arial"/>
                <w:lang w:val="en-US" w:eastAsia="en-US"/>
              </w:rPr>
              <w:t>Понуђач</w:t>
            </w:r>
            <w:r w:rsidRPr="00F42CF8">
              <w:rPr>
                <w:rFonts w:ascii="Arial" w:hAnsi="Arial" w:cs="Arial"/>
                <w:lang w:val="ru-RU" w:eastAsia="en-US"/>
              </w:rPr>
              <w:t>:</w:t>
            </w:r>
          </w:p>
        </w:tc>
      </w:tr>
      <w:tr w:rsidR="009B6AF0" w:rsidRPr="00F42CF8" w14:paraId="4A41B096" w14:textId="77777777" w:rsidTr="006A4C41">
        <w:trPr>
          <w:jc w:val="center"/>
        </w:trPr>
        <w:tc>
          <w:tcPr>
            <w:tcW w:w="3882" w:type="dxa"/>
          </w:tcPr>
          <w:p w14:paraId="54874798" w14:textId="77777777" w:rsidR="009B6AF0" w:rsidRPr="00F42CF8" w:rsidRDefault="009B6AF0" w:rsidP="006A4C41">
            <w:pPr>
              <w:suppressAutoHyphens w:val="0"/>
              <w:jc w:val="center"/>
              <w:rPr>
                <w:rFonts w:ascii="Arial" w:hAnsi="Arial" w:cs="Arial"/>
                <w:lang w:val="en-US" w:eastAsia="en-US"/>
              </w:rPr>
            </w:pPr>
          </w:p>
        </w:tc>
        <w:tc>
          <w:tcPr>
            <w:tcW w:w="2127" w:type="dxa"/>
          </w:tcPr>
          <w:p w14:paraId="64D28575" w14:textId="77777777" w:rsidR="009B6AF0" w:rsidRPr="00F42CF8" w:rsidRDefault="009B6AF0" w:rsidP="006A4C41">
            <w:pPr>
              <w:suppressAutoHyphens w:val="0"/>
              <w:jc w:val="center"/>
              <w:rPr>
                <w:rFonts w:ascii="Arial" w:hAnsi="Arial" w:cs="Arial"/>
                <w:lang w:val="en-US" w:eastAsia="en-US"/>
              </w:rPr>
            </w:pPr>
            <w:r w:rsidRPr="00F42CF8">
              <w:rPr>
                <w:rFonts w:ascii="Arial" w:hAnsi="Arial" w:cs="Arial"/>
                <w:lang w:val="en-US" w:eastAsia="en-US"/>
              </w:rPr>
              <w:t>М.П.</w:t>
            </w:r>
          </w:p>
        </w:tc>
        <w:tc>
          <w:tcPr>
            <w:tcW w:w="4022" w:type="dxa"/>
          </w:tcPr>
          <w:p w14:paraId="7B56C147" w14:textId="77777777" w:rsidR="009B6AF0" w:rsidRPr="00F42CF8" w:rsidRDefault="009B6AF0" w:rsidP="006A4C41">
            <w:pPr>
              <w:suppressAutoHyphens w:val="0"/>
              <w:jc w:val="center"/>
              <w:rPr>
                <w:rFonts w:ascii="Arial" w:hAnsi="Arial" w:cs="Arial"/>
                <w:lang w:val="ru-RU" w:eastAsia="en-US"/>
              </w:rPr>
            </w:pPr>
          </w:p>
        </w:tc>
      </w:tr>
      <w:tr w:rsidR="009B6AF0" w:rsidRPr="00F42CF8" w14:paraId="10713A13" w14:textId="77777777" w:rsidTr="006A4C41">
        <w:trPr>
          <w:jc w:val="center"/>
        </w:trPr>
        <w:tc>
          <w:tcPr>
            <w:tcW w:w="3882" w:type="dxa"/>
            <w:tcBorders>
              <w:bottom w:val="single" w:sz="4" w:space="0" w:color="auto"/>
            </w:tcBorders>
          </w:tcPr>
          <w:p w14:paraId="552044A1" w14:textId="77777777" w:rsidR="009B6AF0" w:rsidRPr="00F42CF8" w:rsidRDefault="009B6AF0" w:rsidP="006A4C41">
            <w:pPr>
              <w:suppressAutoHyphens w:val="0"/>
              <w:jc w:val="center"/>
              <w:rPr>
                <w:rFonts w:ascii="Arial" w:hAnsi="Arial" w:cs="Arial"/>
                <w:lang w:val="en-US" w:eastAsia="en-US"/>
              </w:rPr>
            </w:pPr>
          </w:p>
        </w:tc>
        <w:tc>
          <w:tcPr>
            <w:tcW w:w="2127" w:type="dxa"/>
          </w:tcPr>
          <w:p w14:paraId="51F5C208" w14:textId="77777777" w:rsidR="009B6AF0" w:rsidRPr="00F42CF8" w:rsidRDefault="009B6AF0" w:rsidP="006A4C41">
            <w:pPr>
              <w:suppressAutoHyphens w:val="0"/>
              <w:jc w:val="center"/>
              <w:rPr>
                <w:rFonts w:ascii="Arial" w:hAnsi="Arial" w:cs="Arial"/>
                <w:lang w:val="ru-RU" w:eastAsia="en-US"/>
              </w:rPr>
            </w:pPr>
          </w:p>
        </w:tc>
        <w:tc>
          <w:tcPr>
            <w:tcW w:w="4022" w:type="dxa"/>
            <w:tcBorders>
              <w:bottom w:val="single" w:sz="4" w:space="0" w:color="auto"/>
            </w:tcBorders>
          </w:tcPr>
          <w:p w14:paraId="5C219C2C" w14:textId="77777777" w:rsidR="009B6AF0" w:rsidRPr="00F42CF8" w:rsidRDefault="009B6AF0" w:rsidP="006A4C41">
            <w:pPr>
              <w:suppressAutoHyphens w:val="0"/>
              <w:jc w:val="center"/>
              <w:rPr>
                <w:rFonts w:ascii="Arial" w:hAnsi="Arial" w:cs="Arial"/>
                <w:lang w:val="ru-RU" w:eastAsia="en-US"/>
              </w:rPr>
            </w:pPr>
          </w:p>
        </w:tc>
      </w:tr>
    </w:tbl>
    <w:p w14:paraId="62CDA891" w14:textId="77777777" w:rsidR="009B6AF0" w:rsidRPr="00F42CF8" w:rsidRDefault="009B6AF0" w:rsidP="009B6AF0">
      <w:pPr>
        <w:suppressAutoHyphens w:val="0"/>
        <w:jc w:val="both"/>
        <w:rPr>
          <w:rFonts w:ascii="Arial" w:hAnsi="Arial" w:cs="Arial"/>
          <w:lang w:val="en-US" w:eastAsia="en-US"/>
        </w:rPr>
      </w:pPr>
      <w:r w:rsidRPr="00F42CF8">
        <w:rPr>
          <w:rFonts w:ascii="Arial" w:hAnsi="Arial" w:cs="Arial"/>
          <w:lang w:val="en-US" w:eastAsia="en-US"/>
        </w:rPr>
        <w:t xml:space="preserve">                                                                                              Потпис овлашћеног лица</w:t>
      </w:r>
    </w:p>
    <w:p w14:paraId="06C8AF53" w14:textId="77777777" w:rsidR="009B6AF0" w:rsidRPr="00F42CF8" w:rsidRDefault="009B6AF0" w:rsidP="009B6AF0">
      <w:pPr>
        <w:suppressAutoHyphens w:val="0"/>
        <w:jc w:val="both"/>
        <w:rPr>
          <w:rFonts w:ascii="Arial" w:hAnsi="Arial" w:cs="Arial"/>
          <w:lang w:val="en-US" w:eastAsia="en-US"/>
        </w:rPr>
      </w:pPr>
      <w:r w:rsidRPr="00F42CF8">
        <w:rPr>
          <w:rFonts w:ascii="Arial" w:hAnsi="Arial" w:cs="Arial"/>
          <w:lang w:val="en-US" w:eastAsia="en-US"/>
        </w:rPr>
        <w:t>Прилог:</w:t>
      </w:r>
    </w:p>
    <w:p w14:paraId="5BFAC52A" w14:textId="77777777" w:rsidR="009B6AF0" w:rsidRPr="00F42CF8" w:rsidRDefault="009B6AF0" w:rsidP="009B6AF0">
      <w:pPr>
        <w:numPr>
          <w:ilvl w:val="0"/>
          <w:numId w:val="20"/>
        </w:numPr>
        <w:suppressAutoHyphens w:val="0"/>
        <w:spacing w:before="120"/>
        <w:contextualSpacing/>
        <w:jc w:val="both"/>
        <w:rPr>
          <w:rFonts w:ascii="Arial" w:eastAsia="Calibri" w:hAnsi="Arial" w:cs="Arial"/>
          <w:lang w:val="en-US" w:eastAsia="en-US"/>
        </w:rPr>
      </w:pPr>
      <w:r w:rsidRPr="00F42CF8">
        <w:rPr>
          <w:rFonts w:ascii="Calibri" w:eastAsia="Calibri" w:hAnsi="Calibri" w:cs="Arial"/>
          <w:lang w:val="en-US" w:eastAsia="en-US"/>
        </w:rPr>
        <w:t xml:space="preserve"> </w:t>
      </w:r>
      <w:r w:rsidRPr="00F42CF8">
        <w:rPr>
          <w:rFonts w:ascii="Arial" w:eastAsia="Calibri" w:hAnsi="Arial" w:cs="Arial"/>
          <w:lang w:val="en-US" w:eastAsia="en-US"/>
        </w:rPr>
        <w:t xml:space="preserve">1 једна потписана и оверена бланко </w:t>
      </w:r>
      <w:r w:rsidRPr="00F42CF8">
        <w:rPr>
          <w:rFonts w:ascii="Arial" w:eastAsia="Calibri" w:hAnsi="Arial" w:cs="Arial"/>
          <w:lang w:val="sr-Cyrl-RS" w:eastAsia="en-US"/>
        </w:rPr>
        <w:t>сопствена</w:t>
      </w:r>
      <w:r w:rsidRPr="00F42CF8">
        <w:rPr>
          <w:rFonts w:ascii="Arial" w:eastAsia="Calibri" w:hAnsi="Arial" w:cs="Arial"/>
          <w:lang w:val="en-US" w:eastAsia="en-US"/>
        </w:rPr>
        <w:t xml:space="preserve"> меница као гаранција за </w:t>
      </w:r>
      <w:r w:rsidRPr="00F42CF8">
        <w:rPr>
          <w:rFonts w:ascii="Arial" w:eastAsia="Calibri" w:hAnsi="Arial" w:cs="Arial"/>
          <w:lang w:val="sr-Cyrl-RS" w:eastAsia="en-US"/>
        </w:rPr>
        <w:t>добро извршење посла</w:t>
      </w:r>
      <w:r w:rsidRPr="00F42CF8">
        <w:rPr>
          <w:rFonts w:ascii="Arial" w:eastAsia="Calibri" w:hAnsi="Arial" w:cs="Arial"/>
          <w:lang w:val="en-US" w:eastAsia="en-US"/>
        </w:rPr>
        <w:t xml:space="preserve"> </w:t>
      </w:r>
    </w:p>
    <w:p w14:paraId="3E6AB712" w14:textId="77777777" w:rsidR="009B6AF0" w:rsidRPr="00F42CF8" w:rsidRDefault="009B6AF0" w:rsidP="009B6AF0">
      <w:pPr>
        <w:numPr>
          <w:ilvl w:val="0"/>
          <w:numId w:val="20"/>
        </w:numPr>
        <w:suppressAutoHyphens w:val="0"/>
        <w:spacing w:before="120"/>
        <w:contextualSpacing/>
        <w:jc w:val="both"/>
        <w:rPr>
          <w:rFonts w:ascii="Arial" w:eastAsia="Calibri" w:hAnsi="Arial" w:cs="Arial"/>
          <w:lang w:val="en-US" w:eastAsia="en-US"/>
        </w:rPr>
      </w:pPr>
      <w:r w:rsidRPr="00F42CF8">
        <w:rPr>
          <w:rFonts w:ascii="Arial" w:eastAsia="Calibri" w:hAnsi="Arial" w:cs="Arial"/>
          <w:lang w:val="en-US" w:eastAsia="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EFE0D13" w14:textId="77777777" w:rsidR="009B6AF0" w:rsidRPr="00F42CF8" w:rsidRDefault="009B6AF0" w:rsidP="009B6AF0">
      <w:pPr>
        <w:numPr>
          <w:ilvl w:val="0"/>
          <w:numId w:val="20"/>
        </w:numPr>
        <w:suppressAutoHyphens w:val="0"/>
        <w:spacing w:before="120"/>
        <w:contextualSpacing/>
        <w:jc w:val="both"/>
        <w:rPr>
          <w:rFonts w:ascii="Arial" w:eastAsia="Calibri" w:hAnsi="Arial" w:cs="Arial"/>
          <w:lang w:val="en-US" w:eastAsia="en-US"/>
        </w:rPr>
      </w:pPr>
      <w:r w:rsidRPr="00F42CF8">
        <w:rPr>
          <w:rFonts w:ascii="Arial" w:eastAsia="Calibri" w:hAnsi="Arial" w:cs="Arial"/>
          <w:lang w:val="en-US" w:eastAsia="en-US"/>
        </w:rPr>
        <w:lastRenderedPageBreak/>
        <w:t xml:space="preserve">фотокопију ОП обрасца </w:t>
      </w:r>
    </w:p>
    <w:p w14:paraId="13485C16" w14:textId="77777777" w:rsidR="009B6AF0" w:rsidRPr="00F42CF8" w:rsidRDefault="009B6AF0" w:rsidP="009B6AF0">
      <w:pPr>
        <w:numPr>
          <w:ilvl w:val="0"/>
          <w:numId w:val="20"/>
        </w:numPr>
        <w:suppressAutoHyphens w:val="0"/>
        <w:spacing w:before="120"/>
        <w:contextualSpacing/>
        <w:jc w:val="both"/>
        <w:rPr>
          <w:rFonts w:ascii="Arial" w:eastAsia="Calibri" w:hAnsi="Arial" w:cs="Arial"/>
          <w:lang w:val="en-US" w:eastAsia="en-US"/>
        </w:rPr>
      </w:pPr>
      <w:r w:rsidRPr="00F42CF8">
        <w:rPr>
          <w:rFonts w:ascii="Arial" w:eastAsia="Calibri" w:hAnsi="Arial" w:cs="Arial"/>
          <w:lang w:val="en-US" w:eastAsia="en-U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6D437F">
        <w:rPr>
          <w:rFonts w:ascii="Arial" w:eastAsia="Calibri" w:hAnsi="Arial" w:cs="Arial"/>
          <w:lang w:val="en-US" w:eastAsia="en-US"/>
        </w:rPr>
        <w:t>у складу са Одлуком о ближим условима, садржини и начину вођења регистра меница и овлашћења („Сл. гласник РС“ бр. 56/11 и 80/15,76/2016,82/17)</w:t>
      </w:r>
    </w:p>
    <w:p w14:paraId="1F38F5CE" w14:textId="77777777" w:rsidR="009B6AF0" w:rsidRDefault="009B6AF0" w:rsidP="00157087">
      <w:pPr>
        <w:suppressAutoHyphens w:val="0"/>
        <w:rPr>
          <w:rFonts w:ascii="Arial" w:hAnsi="Arial" w:cs="Arial"/>
          <w:b/>
          <w:bCs/>
          <w:iCs/>
          <w:lang w:val="sr-Cyrl-RS"/>
        </w:rPr>
      </w:pPr>
    </w:p>
    <w:p w14:paraId="307F746E" w14:textId="77777777" w:rsidR="00233D22" w:rsidRDefault="00233D22" w:rsidP="00157087">
      <w:pPr>
        <w:suppressAutoHyphens w:val="0"/>
        <w:rPr>
          <w:rFonts w:ascii="Arial" w:hAnsi="Arial" w:cs="Arial"/>
          <w:b/>
          <w:bCs/>
          <w:iCs/>
          <w:lang w:val="sr-Cyrl-RS"/>
        </w:rPr>
      </w:pPr>
    </w:p>
    <w:p w14:paraId="24A27B9A" w14:textId="77777777" w:rsidR="00233D22" w:rsidRDefault="00233D22" w:rsidP="00157087">
      <w:pPr>
        <w:suppressAutoHyphens w:val="0"/>
        <w:rPr>
          <w:rFonts w:ascii="Arial" w:hAnsi="Arial" w:cs="Arial"/>
          <w:b/>
          <w:bCs/>
          <w:iCs/>
          <w:lang w:val="sr-Cyrl-RS"/>
        </w:rPr>
      </w:pPr>
    </w:p>
    <w:p w14:paraId="086C7C0B" w14:textId="77777777" w:rsidR="00233D22" w:rsidRDefault="00233D22" w:rsidP="00157087">
      <w:pPr>
        <w:suppressAutoHyphens w:val="0"/>
        <w:rPr>
          <w:rFonts w:ascii="Arial" w:hAnsi="Arial" w:cs="Arial"/>
          <w:b/>
          <w:bCs/>
          <w:iCs/>
          <w:lang w:val="sr-Cyrl-RS"/>
        </w:rPr>
      </w:pPr>
    </w:p>
    <w:p w14:paraId="44DF7535" w14:textId="77777777" w:rsidR="00233D22" w:rsidRDefault="00233D22" w:rsidP="00157087">
      <w:pPr>
        <w:suppressAutoHyphens w:val="0"/>
        <w:rPr>
          <w:rFonts w:ascii="Arial" w:hAnsi="Arial" w:cs="Arial"/>
          <w:b/>
          <w:bCs/>
          <w:iCs/>
          <w:lang w:val="sr-Cyrl-RS"/>
        </w:rPr>
      </w:pPr>
    </w:p>
    <w:p w14:paraId="19ABFCA2" w14:textId="77777777" w:rsidR="00AA166A" w:rsidRDefault="00AA166A" w:rsidP="00157087">
      <w:pPr>
        <w:suppressAutoHyphens w:val="0"/>
        <w:rPr>
          <w:rFonts w:ascii="Arial" w:hAnsi="Arial" w:cs="Arial"/>
          <w:b/>
          <w:bCs/>
          <w:iCs/>
          <w:lang w:val="sr-Cyrl-RS"/>
        </w:rPr>
      </w:pPr>
    </w:p>
    <w:p w14:paraId="76079682" w14:textId="77777777" w:rsidR="00AA166A" w:rsidRDefault="00AA166A" w:rsidP="00157087">
      <w:pPr>
        <w:suppressAutoHyphens w:val="0"/>
        <w:rPr>
          <w:rFonts w:ascii="Arial" w:hAnsi="Arial" w:cs="Arial"/>
          <w:b/>
          <w:bCs/>
          <w:iCs/>
          <w:lang w:val="sr-Cyrl-RS"/>
        </w:rPr>
      </w:pPr>
    </w:p>
    <w:p w14:paraId="1C25FA41" w14:textId="77777777" w:rsidR="00AA166A" w:rsidRDefault="00AA166A" w:rsidP="00157087">
      <w:pPr>
        <w:suppressAutoHyphens w:val="0"/>
        <w:rPr>
          <w:rFonts w:ascii="Arial" w:hAnsi="Arial" w:cs="Arial"/>
          <w:b/>
          <w:bCs/>
          <w:iCs/>
          <w:lang w:val="sr-Cyrl-RS"/>
        </w:rPr>
      </w:pPr>
    </w:p>
    <w:p w14:paraId="77FE615B" w14:textId="77777777" w:rsidR="00AA166A" w:rsidRDefault="00AA166A" w:rsidP="00157087">
      <w:pPr>
        <w:suppressAutoHyphens w:val="0"/>
        <w:rPr>
          <w:rFonts w:ascii="Arial" w:hAnsi="Arial" w:cs="Arial"/>
          <w:b/>
          <w:bCs/>
          <w:iCs/>
          <w:lang w:val="sr-Cyrl-RS"/>
        </w:rPr>
      </w:pPr>
    </w:p>
    <w:p w14:paraId="74E9E6C7" w14:textId="77777777" w:rsidR="00AA166A" w:rsidRDefault="00AA166A" w:rsidP="00157087">
      <w:pPr>
        <w:suppressAutoHyphens w:val="0"/>
        <w:rPr>
          <w:rFonts w:ascii="Arial" w:hAnsi="Arial" w:cs="Arial"/>
          <w:b/>
          <w:bCs/>
          <w:iCs/>
          <w:lang w:val="sr-Cyrl-RS"/>
        </w:rPr>
      </w:pPr>
    </w:p>
    <w:p w14:paraId="4C4750E9" w14:textId="77777777" w:rsidR="00AA166A" w:rsidRDefault="00AA166A" w:rsidP="00157087">
      <w:pPr>
        <w:suppressAutoHyphens w:val="0"/>
        <w:rPr>
          <w:rFonts w:ascii="Arial" w:hAnsi="Arial" w:cs="Arial"/>
          <w:b/>
          <w:bCs/>
          <w:iCs/>
          <w:lang w:val="sr-Cyrl-RS"/>
        </w:rPr>
      </w:pPr>
    </w:p>
    <w:p w14:paraId="66F7D4C8" w14:textId="77777777" w:rsidR="00AA166A" w:rsidRDefault="00AA166A" w:rsidP="00157087">
      <w:pPr>
        <w:suppressAutoHyphens w:val="0"/>
        <w:rPr>
          <w:rFonts w:ascii="Arial" w:hAnsi="Arial" w:cs="Arial"/>
          <w:b/>
          <w:bCs/>
          <w:iCs/>
          <w:lang w:val="sr-Cyrl-RS"/>
        </w:rPr>
      </w:pPr>
    </w:p>
    <w:p w14:paraId="4CAAEA33" w14:textId="77777777" w:rsidR="00AA166A" w:rsidRDefault="00AA166A" w:rsidP="00157087">
      <w:pPr>
        <w:suppressAutoHyphens w:val="0"/>
        <w:rPr>
          <w:rFonts w:ascii="Arial" w:hAnsi="Arial" w:cs="Arial"/>
          <w:b/>
          <w:bCs/>
          <w:iCs/>
          <w:lang w:val="sr-Cyrl-RS"/>
        </w:rPr>
      </w:pPr>
    </w:p>
    <w:p w14:paraId="53E795CC" w14:textId="77777777" w:rsidR="00AA166A" w:rsidRDefault="00AA166A" w:rsidP="00157087">
      <w:pPr>
        <w:suppressAutoHyphens w:val="0"/>
        <w:rPr>
          <w:rFonts w:ascii="Arial" w:hAnsi="Arial" w:cs="Arial"/>
          <w:b/>
          <w:bCs/>
          <w:iCs/>
          <w:lang w:val="sr-Cyrl-RS"/>
        </w:rPr>
      </w:pPr>
    </w:p>
    <w:p w14:paraId="766A82D5" w14:textId="77777777" w:rsidR="00AA166A" w:rsidRDefault="00AA166A" w:rsidP="00157087">
      <w:pPr>
        <w:suppressAutoHyphens w:val="0"/>
        <w:rPr>
          <w:rFonts w:ascii="Arial" w:hAnsi="Arial" w:cs="Arial"/>
          <w:b/>
          <w:bCs/>
          <w:iCs/>
          <w:lang w:val="sr-Cyrl-RS"/>
        </w:rPr>
      </w:pPr>
    </w:p>
    <w:p w14:paraId="6F2A0968" w14:textId="77777777" w:rsidR="00AA166A" w:rsidRDefault="00AA166A" w:rsidP="00157087">
      <w:pPr>
        <w:suppressAutoHyphens w:val="0"/>
        <w:rPr>
          <w:rFonts w:ascii="Arial" w:hAnsi="Arial" w:cs="Arial"/>
          <w:b/>
          <w:bCs/>
          <w:iCs/>
          <w:lang w:val="sr-Cyrl-RS"/>
        </w:rPr>
      </w:pPr>
    </w:p>
    <w:p w14:paraId="3AB7C781" w14:textId="77777777" w:rsidR="00AA166A" w:rsidRDefault="00AA166A" w:rsidP="00157087">
      <w:pPr>
        <w:suppressAutoHyphens w:val="0"/>
        <w:rPr>
          <w:rFonts w:ascii="Arial" w:hAnsi="Arial" w:cs="Arial"/>
          <w:b/>
          <w:bCs/>
          <w:iCs/>
          <w:lang w:val="sr-Cyrl-RS"/>
        </w:rPr>
      </w:pPr>
    </w:p>
    <w:p w14:paraId="376D68EB" w14:textId="77777777" w:rsidR="00AA166A" w:rsidRDefault="00AA166A" w:rsidP="00157087">
      <w:pPr>
        <w:suppressAutoHyphens w:val="0"/>
        <w:rPr>
          <w:rFonts w:ascii="Arial" w:hAnsi="Arial" w:cs="Arial"/>
          <w:b/>
          <w:bCs/>
          <w:iCs/>
          <w:lang w:val="sr-Cyrl-RS"/>
        </w:rPr>
      </w:pPr>
    </w:p>
    <w:p w14:paraId="7B5EDD07" w14:textId="77777777" w:rsidR="00AA166A" w:rsidRDefault="00AA166A" w:rsidP="00157087">
      <w:pPr>
        <w:suppressAutoHyphens w:val="0"/>
        <w:rPr>
          <w:rFonts w:ascii="Arial" w:hAnsi="Arial" w:cs="Arial"/>
          <w:b/>
          <w:bCs/>
          <w:iCs/>
          <w:lang w:val="sr-Cyrl-RS"/>
        </w:rPr>
      </w:pPr>
    </w:p>
    <w:p w14:paraId="015257B3" w14:textId="77777777" w:rsidR="00AA166A" w:rsidRDefault="00AA166A" w:rsidP="00157087">
      <w:pPr>
        <w:suppressAutoHyphens w:val="0"/>
        <w:rPr>
          <w:rFonts w:ascii="Arial" w:hAnsi="Arial" w:cs="Arial"/>
          <w:b/>
          <w:bCs/>
          <w:iCs/>
          <w:lang w:val="sr-Cyrl-RS"/>
        </w:rPr>
      </w:pPr>
    </w:p>
    <w:p w14:paraId="4EFB0EC5" w14:textId="77777777" w:rsidR="00AA166A" w:rsidRDefault="00AA166A" w:rsidP="00157087">
      <w:pPr>
        <w:suppressAutoHyphens w:val="0"/>
        <w:rPr>
          <w:rFonts w:ascii="Arial" w:hAnsi="Arial" w:cs="Arial"/>
          <w:b/>
          <w:bCs/>
          <w:iCs/>
          <w:lang w:val="sr-Cyrl-RS"/>
        </w:rPr>
      </w:pPr>
    </w:p>
    <w:p w14:paraId="107283DF" w14:textId="77777777" w:rsidR="00AA166A" w:rsidRDefault="00AA166A" w:rsidP="00157087">
      <w:pPr>
        <w:suppressAutoHyphens w:val="0"/>
        <w:rPr>
          <w:rFonts w:ascii="Arial" w:hAnsi="Arial" w:cs="Arial"/>
          <w:b/>
          <w:bCs/>
          <w:iCs/>
          <w:lang w:val="sr-Cyrl-RS"/>
        </w:rPr>
      </w:pPr>
    </w:p>
    <w:p w14:paraId="1439BAF6" w14:textId="77777777" w:rsidR="00AA166A" w:rsidRDefault="00AA166A" w:rsidP="00157087">
      <w:pPr>
        <w:suppressAutoHyphens w:val="0"/>
        <w:rPr>
          <w:rFonts w:ascii="Arial" w:hAnsi="Arial" w:cs="Arial"/>
          <w:b/>
          <w:bCs/>
          <w:iCs/>
          <w:lang w:val="sr-Cyrl-RS"/>
        </w:rPr>
      </w:pPr>
    </w:p>
    <w:p w14:paraId="05C624A5" w14:textId="77777777" w:rsidR="00AA166A" w:rsidRDefault="00AA166A" w:rsidP="00157087">
      <w:pPr>
        <w:suppressAutoHyphens w:val="0"/>
        <w:rPr>
          <w:rFonts w:ascii="Arial" w:hAnsi="Arial" w:cs="Arial"/>
          <w:b/>
          <w:bCs/>
          <w:iCs/>
          <w:lang w:val="sr-Cyrl-RS"/>
        </w:rPr>
      </w:pPr>
    </w:p>
    <w:p w14:paraId="1D78870A" w14:textId="77777777" w:rsidR="00AA166A" w:rsidRDefault="00AA166A" w:rsidP="00157087">
      <w:pPr>
        <w:suppressAutoHyphens w:val="0"/>
        <w:rPr>
          <w:rFonts w:ascii="Arial" w:hAnsi="Arial" w:cs="Arial"/>
          <w:b/>
          <w:bCs/>
          <w:iCs/>
          <w:lang w:val="sr-Cyrl-RS"/>
        </w:rPr>
      </w:pPr>
    </w:p>
    <w:p w14:paraId="33E14DD8" w14:textId="77777777" w:rsidR="00AA166A" w:rsidRDefault="00AA166A" w:rsidP="00157087">
      <w:pPr>
        <w:suppressAutoHyphens w:val="0"/>
        <w:rPr>
          <w:rFonts w:ascii="Arial" w:hAnsi="Arial" w:cs="Arial"/>
          <w:b/>
          <w:bCs/>
          <w:iCs/>
          <w:lang w:val="sr-Cyrl-RS"/>
        </w:rPr>
      </w:pPr>
    </w:p>
    <w:p w14:paraId="65742EAF" w14:textId="77777777" w:rsidR="00AA166A" w:rsidRDefault="00AA166A" w:rsidP="00157087">
      <w:pPr>
        <w:suppressAutoHyphens w:val="0"/>
        <w:rPr>
          <w:rFonts w:ascii="Arial" w:hAnsi="Arial" w:cs="Arial"/>
          <w:b/>
          <w:bCs/>
          <w:iCs/>
          <w:lang w:val="sr-Cyrl-RS"/>
        </w:rPr>
      </w:pPr>
    </w:p>
    <w:p w14:paraId="352FD9E6" w14:textId="77777777" w:rsidR="00AA166A" w:rsidRDefault="00AA166A" w:rsidP="00157087">
      <w:pPr>
        <w:suppressAutoHyphens w:val="0"/>
        <w:rPr>
          <w:rFonts w:ascii="Arial" w:hAnsi="Arial" w:cs="Arial"/>
          <w:b/>
          <w:bCs/>
          <w:iCs/>
          <w:lang w:val="sr-Cyrl-RS"/>
        </w:rPr>
      </w:pPr>
    </w:p>
    <w:p w14:paraId="07C71CBB" w14:textId="77777777" w:rsidR="00AA166A" w:rsidRDefault="00AA166A" w:rsidP="00157087">
      <w:pPr>
        <w:suppressAutoHyphens w:val="0"/>
        <w:rPr>
          <w:rFonts w:ascii="Arial" w:hAnsi="Arial" w:cs="Arial"/>
          <w:b/>
          <w:bCs/>
          <w:iCs/>
          <w:lang w:val="sr-Cyrl-RS"/>
        </w:rPr>
      </w:pPr>
    </w:p>
    <w:p w14:paraId="7CA5F30B" w14:textId="77777777" w:rsidR="00AA166A" w:rsidRDefault="00AA166A" w:rsidP="00157087">
      <w:pPr>
        <w:suppressAutoHyphens w:val="0"/>
        <w:rPr>
          <w:rFonts w:ascii="Arial" w:hAnsi="Arial" w:cs="Arial"/>
          <w:b/>
          <w:bCs/>
          <w:iCs/>
          <w:lang w:val="sr-Cyrl-RS"/>
        </w:rPr>
      </w:pPr>
    </w:p>
    <w:p w14:paraId="0569E748" w14:textId="77777777" w:rsidR="00AA166A" w:rsidRDefault="00AA166A" w:rsidP="00157087">
      <w:pPr>
        <w:suppressAutoHyphens w:val="0"/>
        <w:rPr>
          <w:rFonts w:ascii="Arial" w:hAnsi="Arial" w:cs="Arial"/>
          <w:b/>
          <w:bCs/>
          <w:iCs/>
          <w:lang w:val="sr-Cyrl-RS"/>
        </w:rPr>
      </w:pPr>
    </w:p>
    <w:p w14:paraId="4ADA796A" w14:textId="77777777" w:rsidR="00AA166A" w:rsidRDefault="00AA166A" w:rsidP="00157087">
      <w:pPr>
        <w:suppressAutoHyphens w:val="0"/>
        <w:rPr>
          <w:rFonts w:ascii="Arial" w:hAnsi="Arial" w:cs="Arial"/>
          <w:b/>
          <w:bCs/>
          <w:iCs/>
          <w:lang w:val="sr-Cyrl-RS"/>
        </w:rPr>
      </w:pPr>
    </w:p>
    <w:p w14:paraId="3A70C38E" w14:textId="77777777" w:rsidR="00AA166A" w:rsidRDefault="00AA166A" w:rsidP="00157087">
      <w:pPr>
        <w:suppressAutoHyphens w:val="0"/>
        <w:rPr>
          <w:rFonts w:ascii="Arial" w:hAnsi="Arial" w:cs="Arial"/>
          <w:b/>
          <w:bCs/>
          <w:iCs/>
          <w:lang w:val="sr-Cyrl-RS"/>
        </w:rPr>
      </w:pPr>
    </w:p>
    <w:p w14:paraId="130AF595" w14:textId="77777777" w:rsidR="00AA166A" w:rsidRDefault="00AA166A" w:rsidP="00157087">
      <w:pPr>
        <w:suppressAutoHyphens w:val="0"/>
        <w:rPr>
          <w:rFonts w:ascii="Arial" w:hAnsi="Arial" w:cs="Arial"/>
          <w:b/>
          <w:bCs/>
          <w:iCs/>
          <w:lang w:val="sr-Cyrl-RS"/>
        </w:rPr>
      </w:pPr>
    </w:p>
    <w:p w14:paraId="267C0430" w14:textId="77777777" w:rsidR="00AA166A" w:rsidRDefault="00AA166A" w:rsidP="00157087">
      <w:pPr>
        <w:suppressAutoHyphens w:val="0"/>
        <w:rPr>
          <w:rFonts w:ascii="Arial" w:hAnsi="Arial" w:cs="Arial"/>
          <w:b/>
          <w:bCs/>
          <w:iCs/>
          <w:lang w:val="sr-Cyrl-RS"/>
        </w:rPr>
      </w:pPr>
    </w:p>
    <w:p w14:paraId="7EB95B9B" w14:textId="77777777" w:rsidR="00AA166A" w:rsidRDefault="00AA166A" w:rsidP="00157087">
      <w:pPr>
        <w:suppressAutoHyphens w:val="0"/>
        <w:rPr>
          <w:rFonts w:ascii="Arial" w:hAnsi="Arial" w:cs="Arial"/>
          <w:b/>
          <w:bCs/>
          <w:iCs/>
          <w:lang w:val="sr-Cyrl-RS"/>
        </w:rPr>
      </w:pPr>
    </w:p>
    <w:p w14:paraId="27FC5607" w14:textId="77777777" w:rsidR="00AA166A" w:rsidRDefault="00AA166A" w:rsidP="00157087">
      <w:pPr>
        <w:suppressAutoHyphens w:val="0"/>
        <w:rPr>
          <w:rFonts w:ascii="Arial" w:hAnsi="Arial" w:cs="Arial"/>
          <w:b/>
          <w:bCs/>
          <w:iCs/>
          <w:lang w:val="sr-Cyrl-RS"/>
        </w:rPr>
      </w:pPr>
    </w:p>
    <w:p w14:paraId="167D02D1" w14:textId="77777777" w:rsidR="00AA166A" w:rsidRDefault="00AA166A" w:rsidP="00157087">
      <w:pPr>
        <w:suppressAutoHyphens w:val="0"/>
        <w:rPr>
          <w:rFonts w:ascii="Arial" w:hAnsi="Arial" w:cs="Arial"/>
          <w:b/>
          <w:bCs/>
          <w:iCs/>
          <w:lang w:val="sr-Cyrl-RS"/>
        </w:rPr>
      </w:pPr>
    </w:p>
    <w:p w14:paraId="5F2F6AEA" w14:textId="77777777" w:rsidR="00233D22" w:rsidRDefault="00233D22" w:rsidP="00157087">
      <w:pPr>
        <w:suppressAutoHyphens w:val="0"/>
        <w:rPr>
          <w:rFonts w:ascii="Arial" w:hAnsi="Arial" w:cs="Arial"/>
          <w:b/>
          <w:bCs/>
          <w:iCs/>
          <w:lang w:val="sr-Cyrl-RS"/>
        </w:rPr>
      </w:pPr>
    </w:p>
    <w:p w14:paraId="09C46DF0" w14:textId="77777777" w:rsidR="00C97F97" w:rsidRPr="00C97F97" w:rsidRDefault="002F73D0" w:rsidP="00C97F97">
      <w:pPr>
        <w:rPr>
          <w:rFonts w:ascii="Arial" w:hAnsi="Arial" w:cs="Arial"/>
          <w:b/>
          <w:lang w:val="en-US" w:eastAsia="en-US"/>
        </w:rPr>
      </w:pPr>
      <w:r>
        <w:rPr>
          <w:rFonts w:ascii="Arial" w:hAnsi="Arial" w:cs="Arial"/>
          <w:b/>
          <w:lang w:val="sr-Cyrl-RS" w:eastAsia="en-US"/>
        </w:rPr>
        <w:t xml:space="preserve">13. </w:t>
      </w:r>
      <w:r w:rsidR="00C97F97" w:rsidRPr="00C97F97">
        <w:rPr>
          <w:rFonts w:ascii="Arial" w:hAnsi="Arial" w:cs="Arial"/>
          <w:b/>
          <w:lang w:val="en-US" w:eastAsia="en-US"/>
        </w:rPr>
        <w:t>МОДЕЛ УГОВОРА</w:t>
      </w:r>
    </w:p>
    <w:p w14:paraId="4FBA4383" w14:textId="77777777" w:rsidR="00C97F97" w:rsidRPr="00C97F97" w:rsidRDefault="00C97F97" w:rsidP="00C97F97">
      <w:pPr>
        <w:rPr>
          <w:rFonts w:ascii="Arial" w:hAnsi="Arial" w:cs="Arial"/>
          <w:lang w:val="en-US" w:eastAsia="en-US"/>
        </w:rPr>
      </w:pPr>
      <w:r w:rsidRPr="00C97F97">
        <w:rPr>
          <w:rFonts w:ascii="Arial" w:hAnsi="Arial" w:cs="Arial"/>
          <w:lang w:val="en-US" w:eastAsia="en-US"/>
        </w:rPr>
        <w:t>У складу са датим Моделом уговора и елементима најповољније понуде биће закључен Уговор о јавној набавци</w:t>
      </w:r>
      <w:r w:rsidRPr="00C97F97">
        <w:rPr>
          <w:rFonts w:ascii="Arial" w:hAnsi="Arial" w:cs="Arial"/>
          <w:lang w:val="sr-Cyrl-RS" w:eastAsia="en-US"/>
        </w:rPr>
        <w:t>.</w:t>
      </w:r>
      <w:r w:rsidRPr="00C97F97">
        <w:rPr>
          <w:rFonts w:ascii="Arial" w:hAnsi="Arial" w:cs="Arial"/>
          <w:lang w:val="en-US" w:eastAsia="en-US"/>
        </w:rPr>
        <w:t xml:space="preserve"> Понуђач дати Модел уговора потписује, оверава и доставља у понуди.</w:t>
      </w:r>
    </w:p>
    <w:p w14:paraId="37BCE2B0" w14:textId="77777777" w:rsidR="00C97F97" w:rsidRPr="00C97F97" w:rsidRDefault="00C97F97" w:rsidP="00C97F97">
      <w:pPr>
        <w:rPr>
          <w:rFonts w:ascii="Arial" w:hAnsi="Arial" w:cs="Arial"/>
          <w:lang w:val="en-US" w:eastAsia="en-US"/>
        </w:rPr>
      </w:pPr>
    </w:p>
    <w:p w14:paraId="64515B91" w14:textId="77777777" w:rsidR="00C97F97" w:rsidRPr="00C97F97" w:rsidRDefault="00C97F97" w:rsidP="00C97F97">
      <w:pPr>
        <w:rPr>
          <w:rFonts w:ascii="Arial" w:hAnsi="Arial" w:cs="Arial"/>
          <w:lang w:val="en-US" w:eastAsia="en-US"/>
        </w:rPr>
      </w:pPr>
      <w:r w:rsidRPr="00C97F97">
        <w:rPr>
          <w:rFonts w:ascii="Arial" w:hAnsi="Arial" w:cs="Arial"/>
          <w:lang w:val="en-US" w:eastAsia="en-US"/>
        </w:rPr>
        <w:t>Уговорне стране:</w:t>
      </w:r>
    </w:p>
    <w:p w14:paraId="2032BD84" w14:textId="77777777" w:rsidR="00C97F97" w:rsidRPr="00C97F97" w:rsidRDefault="00C97F97" w:rsidP="00C97F97">
      <w:pPr>
        <w:rPr>
          <w:lang w:val="en-US" w:eastAsia="en-US"/>
        </w:rPr>
      </w:pPr>
    </w:p>
    <w:p w14:paraId="559D43BF" w14:textId="77777777" w:rsidR="00C97F97" w:rsidRPr="00515E34" w:rsidRDefault="00C97F97" w:rsidP="00C97F97">
      <w:pPr>
        <w:jc w:val="both"/>
        <w:rPr>
          <w:rFonts w:ascii="Arial" w:hAnsi="Arial" w:cs="Arial"/>
          <w:b/>
          <w:lang w:val="en-US" w:eastAsia="en-US"/>
        </w:rPr>
      </w:pPr>
      <w:r w:rsidRPr="00515E34">
        <w:rPr>
          <w:rFonts w:ascii="Arial" w:hAnsi="Arial" w:cs="Arial"/>
          <w:b/>
          <w:lang w:val="en-US" w:eastAsia="en-US"/>
        </w:rPr>
        <w:t xml:space="preserve">КОРИСНИК УСЛУГЕ: </w:t>
      </w:r>
    </w:p>
    <w:p w14:paraId="0D3CEB94" w14:textId="77777777" w:rsidR="00C97F97" w:rsidRPr="00C97F97" w:rsidRDefault="00C97F97" w:rsidP="00C97F97">
      <w:pPr>
        <w:jc w:val="both"/>
        <w:rPr>
          <w:rFonts w:ascii="Arial" w:hAnsi="Arial" w:cs="Arial"/>
          <w:lang w:val="en-US" w:eastAsia="en-US"/>
        </w:rPr>
      </w:pPr>
    </w:p>
    <w:p w14:paraId="75264389"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Јавно предузеће „Електропривреда Србије“ Београд, Улица </w:t>
      </w:r>
      <w:r w:rsidR="0098712C">
        <w:rPr>
          <w:rFonts w:ascii="Arial" w:hAnsi="Arial" w:cs="Arial"/>
          <w:lang w:val="sr-Cyrl-RS" w:eastAsia="en-US"/>
        </w:rPr>
        <w:t>Балканска број 13</w:t>
      </w:r>
      <w:r w:rsidRPr="00C97F97">
        <w:rPr>
          <w:rFonts w:ascii="Arial" w:hAnsi="Arial" w:cs="Arial"/>
          <w:lang w:val="en-US" w:eastAsia="en-US"/>
        </w:rPr>
        <w:t>, матични број: 20053658, ПИБ 103920327, текући рачун 160-700-13, Banca Intesа, а.д. Београд, које заступа законски заступник</w:t>
      </w:r>
      <w:r w:rsidRPr="00C97F97">
        <w:rPr>
          <w:rFonts w:ascii="Arial" w:hAnsi="Arial" w:cs="Arial"/>
          <w:lang w:val="sr-Cyrl-RS" w:eastAsia="en-US"/>
        </w:rPr>
        <w:t>, Милорад Грчић</w:t>
      </w:r>
      <w:r w:rsidRPr="00C97F97">
        <w:rPr>
          <w:rFonts w:ascii="Arial" w:hAnsi="Arial" w:cs="Arial"/>
          <w:lang w:val="en-US" w:eastAsia="en-US"/>
        </w:rPr>
        <w:t xml:space="preserve">, </w:t>
      </w:r>
      <w:r w:rsidRPr="00C97F97">
        <w:rPr>
          <w:rFonts w:ascii="Arial" w:hAnsi="Arial" w:cs="Arial"/>
          <w:lang w:val="sr-Cyrl-RS" w:eastAsia="en-US"/>
        </w:rPr>
        <w:t>в.д. директора</w:t>
      </w:r>
      <w:r w:rsidRPr="00C97F97">
        <w:rPr>
          <w:rFonts w:ascii="Arial" w:hAnsi="Arial" w:cs="Arial"/>
          <w:lang w:val="en-US" w:eastAsia="en-US"/>
        </w:rPr>
        <w:t xml:space="preserve"> (у даљем тексту: Корисник услуге)  </w:t>
      </w:r>
    </w:p>
    <w:p w14:paraId="57F9D681" w14:textId="77777777" w:rsidR="00C97F97" w:rsidRPr="00C97F97" w:rsidRDefault="00C97F97" w:rsidP="00C97F97">
      <w:pPr>
        <w:jc w:val="both"/>
        <w:rPr>
          <w:rFonts w:ascii="Arial" w:hAnsi="Arial" w:cs="Arial"/>
          <w:lang w:val="en-US" w:eastAsia="en-US"/>
        </w:rPr>
      </w:pPr>
    </w:p>
    <w:p w14:paraId="26A6F6E5"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и</w:t>
      </w:r>
    </w:p>
    <w:p w14:paraId="6E5A7579" w14:textId="77777777" w:rsidR="00C97F97" w:rsidRPr="00C97F97" w:rsidRDefault="00C97F97" w:rsidP="00C97F97">
      <w:pPr>
        <w:jc w:val="both"/>
        <w:rPr>
          <w:rFonts w:ascii="Arial" w:hAnsi="Arial" w:cs="Arial"/>
          <w:lang w:val="en-US" w:eastAsia="en-US"/>
        </w:rPr>
      </w:pPr>
    </w:p>
    <w:p w14:paraId="1F598B56" w14:textId="77777777" w:rsidR="00C97F97" w:rsidRPr="00515E34" w:rsidRDefault="00C97F97" w:rsidP="00C97F97">
      <w:pPr>
        <w:jc w:val="both"/>
        <w:rPr>
          <w:rFonts w:ascii="Arial" w:hAnsi="Arial" w:cs="Arial"/>
          <w:b/>
          <w:lang w:val="en-US" w:eastAsia="en-US"/>
        </w:rPr>
      </w:pPr>
      <w:r w:rsidRPr="00515E34">
        <w:rPr>
          <w:rFonts w:ascii="Arial" w:hAnsi="Arial" w:cs="Arial"/>
          <w:b/>
          <w:lang w:val="en-US" w:eastAsia="en-US"/>
        </w:rPr>
        <w:t xml:space="preserve">ПРУЖАЛАЦ УСЛУГЕ: </w:t>
      </w:r>
    </w:p>
    <w:p w14:paraId="494316C4" w14:textId="77777777" w:rsidR="00C97F97" w:rsidRPr="00C97F97" w:rsidRDefault="00C97F97" w:rsidP="00C97F97">
      <w:pPr>
        <w:jc w:val="both"/>
        <w:rPr>
          <w:rFonts w:ascii="Arial" w:hAnsi="Arial" w:cs="Arial"/>
          <w:lang w:val="en-US" w:eastAsia="en-US"/>
        </w:rPr>
      </w:pPr>
      <w:r w:rsidRPr="00C97F97">
        <w:rPr>
          <w:rFonts w:ascii="Arial" w:hAnsi="Arial" w:cs="Arial"/>
          <w:lang w:val="en-GB" w:eastAsia="en-US"/>
        </w:rPr>
        <w:t xml:space="preserve">_________________ из ________, ул. ____________, бр.____, матични број: ___________, ПИБ: ___________, </w:t>
      </w:r>
      <w:r w:rsidRPr="00C97F97">
        <w:rPr>
          <w:rFonts w:ascii="Arial" w:hAnsi="Arial" w:cs="Arial"/>
          <w:lang w:val="en-US" w:eastAsia="en-US"/>
        </w:rPr>
        <w:t>т</w:t>
      </w:r>
      <w:r w:rsidRPr="00C97F97">
        <w:rPr>
          <w:rFonts w:ascii="Arial" w:hAnsi="Arial" w:cs="Arial"/>
          <w:lang w:val="ru-RU" w:eastAsia="en-US"/>
        </w:rPr>
        <w:t>екући рачун</w:t>
      </w:r>
      <w:r w:rsidRPr="00C97F97">
        <w:rPr>
          <w:rFonts w:ascii="Arial" w:hAnsi="Arial" w:cs="Arial"/>
          <w:lang w:val="sr-Latn-RS" w:eastAsia="en-US"/>
        </w:rPr>
        <w:t xml:space="preserve"> _________________</w:t>
      </w:r>
      <w:r w:rsidRPr="00C97F97">
        <w:rPr>
          <w:rFonts w:ascii="Arial" w:hAnsi="Arial" w:cs="Arial"/>
          <w:lang w:val="sr-Cyrl-RS" w:eastAsia="en-US"/>
        </w:rPr>
        <w:t xml:space="preserve">код банке, </w:t>
      </w:r>
      <w:r w:rsidRPr="00C97F97">
        <w:rPr>
          <w:rFonts w:ascii="Arial" w:hAnsi="Arial" w:cs="Arial"/>
          <w:lang w:val="en-GB" w:eastAsia="en-US"/>
        </w:rPr>
        <w:t xml:space="preserve">кога заступа </w:t>
      </w:r>
      <w:r w:rsidRPr="00C97F97">
        <w:rPr>
          <w:rFonts w:ascii="Arial" w:hAnsi="Arial" w:cs="Arial"/>
          <w:lang w:val="en-US" w:eastAsia="en-US"/>
        </w:rPr>
        <w:t>законски заступник</w:t>
      </w:r>
      <w:r w:rsidRPr="00C97F97">
        <w:rPr>
          <w:rFonts w:ascii="Arial" w:hAnsi="Arial" w:cs="Arial"/>
          <w:lang w:val="en-GB" w:eastAsia="en-US"/>
        </w:rPr>
        <w:t xml:space="preserve"> __________________, _____________, </w:t>
      </w:r>
      <w:r w:rsidRPr="00C97F97">
        <w:rPr>
          <w:rFonts w:ascii="Arial" w:hAnsi="Arial" w:cs="Arial"/>
          <w:lang w:val="en-US" w:eastAsia="en-US"/>
        </w:rPr>
        <w:t xml:space="preserve">(у даљем тексту: Пружалац услуге) </w:t>
      </w:r>
    </w:p>
    <w:p w14:paraId="2DCD43B5" w14:textId="77777777" w:rsidR="00C97F97" w:rsidRPr="00C97F97" w:rsidRDefault="00C97F97" w:rsidP="00C97F97">
      <w:pPr>
        <w:jc w:val="both"/>
        <w:rPr>
          <w:rFonts w:ascii="Arial" w:eastAsia="Arial Unicode MS" w:hAnsi="Arial" w:cs="Arial"/>
          <w:lang w:eastAsia="en-US"/>
        </w:rPr>
      </w:pPr>
    </w:p>
    <w:p w14:paraId="36AB3CD0" w14:textId="77777777" w:rsidR="00C97F97" w:rsidRPr="00C97F97" w:rsidRDefault="00C97F97" w:rsidP="00C97F97">
      <w:pPr>
        <w:jc w:val="both"/>
        <w:rPr>
          <w:rFonts w:ascii="Arial" w:eastAsia="Arial Unicode MS" w:hAnsi="Arial" w:cs="Arial"/>
          <w:lang w:eastAsia="en-US"/>
        </w:rPr>
      </w:pPr>
      <w:r w:rsidRPr="00C97F97">
        <w:rPr>
          <w:rFonts w:ascii="Arial" w:eastAsia="Arial Unicode MS" w:hAnsi="Arial" w:cs="Arial"/>
          <w:lang w:eastAsia="en-US"/>
        </w:rPr>
        <w:t>док су чланови групе/подизвођачи:</w:t>
      </w:r>
    </w:p>
    <w:p w14:paraId="6248CB08" w14:textId="77777777" w:rsidR="00C97F97" w:rsidRPr="00C97F97" w:rsidRDefault="00C97F97" w:rsidP="00C97F97">
      <w:pPr>
        <w:jc w:val="both"/>
        <w:rPr>
          <w:rFonts w:ascii="Arial" w:eastAsia="Calibri" w:hAnsi="Arial" w:cs="Arial"/>
          <w:lang w:val="en-US" w:eastAsia="en-US"/>
        </w:rPr>
      </w:pPr>
    </w:p>
    <w:p w14:paraId="1DA1D916" w14:textId="77777777" w:rsidR="00C97F97" w:rsidRPr="00C97F97" w:rsidRDefault="00C97F97" w:rsidP="00C97F97">
      <w:pPr>
        <w:jc w:val="both"/>
        <w:rPr>
          <w:rFonts w:ascii="Arial" w:hAnsi="Arial" w:cs="Arial"/>
          <w:lang w:val="en-US" w:eastAsia="en-US"/>
        </w:rPr>
      </w:pPr>
      <w:r w:rsidRPr="00C97F97">
        <w:rPr>
          <w:rFonts w:ascii="Arial" w:hAnsi="Arial" w:cs="Arial"/>
          <w:lang w:val="en-GB" w:eastAsia="en-US"/>
        </w:rPr>
        <w:t xml:space="preserve">_________________ из ________, ул. ____________, бр.____, матични број: ___________, ПИБ: ___________, </w:t>
      </w:r>
      <w:r w:rsidRPr="00C97F97">
        <w:rPr>
          <w:rFonts w:ascii="Arial" w:hAnsi="Arial" w:cs="Arial"/>
          <w:lang w:val="en-US" w:eastAsia="en-US"/>
        </w:rPr>
        <w:t>т</w:t>
      </w:r>
      <w:r w:rsidRPr="00C97F97">
        <w:rPr>
          <w:rFonts w:ascii="Arial" w:hAnsi="Arial" w:cs="Arial"/>
          <w:lang w:val="ru-RU" w:eastAsia="en-US"/>
        </w:rPr>
        <w:t>екући рачун</w:t>
      </w:r>
      <w:r w:rsidRPr="00C97F97">
        <w:rPr>
          <w:rFonts w:ascii="Arial" w:hAnsi="Arial" w:cs="Arial"/>
          <w:lang w:val="sr-Latn-RS" w:eastAsia="en-US"/>
        </w:rPr>
        <w:t xml:space="preserve"> _________________</w:t>
      </w:r>
      <w:r w:rsidRPr="00C97F97">
        <w:rPr>
          <w:rFonts w:ascii="Arial" w:hAnsi="Arial" w:cs="Arial"/>
          <w:lang w:val="sr-Cyrl-RS" w:eastAsia="en-US"/>
        </w:rPr>
        <w:t xml:space="preserve">код банке, </w:t>
      </w:r>
      <w:r w:rsidRPr="00C97F97">
        <w:rPr>
          <w:rFonts w:ascii="Arial" w:hAnsi="Arial" w:cs="Arial"/>
          <w:lang w:val="en-GB" w:eastAsia="en-US"/>
        </w:rPr>
        <w:t xml:space="preserve">кога заступа __________________, _____________, (као </w:t>
      </w:r>
      <w:r w:rsidRPr="00C97F97">
        <w:rPr>
          <w:rFonts w:ascii="Arial" w:hAnsi="Arial" w:cs="Arial"/>
          <w:lang w:val="sr-Cyrl-RS" w:eastAsia="en-US"/>
        </w:rPr>
        <w:t>члан</w:t>
      </w:r>
      <w:r w:rsidRPr="00C97F97">
        <w:rPr>
          <w:rFonts w:ascii="Arial" w:hAnsi="Arial" w:cs="Arial"/>
          <w:lang w:val="en-GB" w:eastAsia="en-US"/>
        </w:rPr>
        <w:t xml:space="preserve"> групе понуђача</w:t>
      </w:r>
      <w:r w:rsidRPr="00C97F97">
        <w:rPr>
          <w:rFonts w:ascii="Arial" w:hAnsi="Arial" w:cs="Arial"/>
          <w:lang w:val="sr-Cyrl-RS" w:eastAsia="en-US"/>
        </w:rPr>
        <w:t>)</w:t>
      </w:r>
      <w:r w:rsidRPr="00C97F97">
        <w:rPr>
          <w:rFonts w:ascii="Arial" w:hAnsi="Arial" w:cs="Arial"/>
          <w:lang w:val="en-US" w:eastAsia="en-US"/>
        </w:rPr>
        <w:t>, [напомена:</w:t>
      </w:r>
      <w:r w:rsidRPr="00C97F97">
        <w:rPr>
          <w:rFonts w:ascii="Arial" w:hAnsi="Arial" w:cs="Arial"/>
          <w:lang w:val="en-GB" w:eastAsia="en-US"/>
        </w:rPr>
        <w:t xml:space="preserve"> </w:t>
      </w:r>
      <w:r w:rsidRPr="00C97F97">
        <w:rPr>
          <w:rFonts w:ascii="Arial" w:hAnsi="Arial" w:cs="Arial"/>
          <w:lang w:val="en-US" w:eastAsia="en-US"/>
        </w:rPr>
        <w:t>биће наведено у тексту Уговора</w:t>
      </w:r>
      <w:r w:rsidRPr="00C97F97">
        <w:rPr>
          <w:rFonts w:ascii="Arial" w:hAnsi="Arial" w:cs="Arial"/>
          <w:lang w:val="en-GB" w:eastAsia="en-US"/>
        </w:rPr>
        <w:t xml:space="preserve"> у случају заједничке понуде]</w:t>
      </w:r>
    </w:p>
    <w:p w14:paraId="6511D909" w14:textId="77777777" w:rsidR="00C97F97" w:rsidRPr="00C97F97" w:rsidRDefault="00C97F97" w:rsidP="00C97F97">
      <w:pPr>
        <w:jc w:val="both"/>
        <w:rPr>
          <w:rFonts w:ascii="Arial" w:hAnsi="Arial" w:cs="Arial"/>
          <w:lang w:val="en-US" w:eastAsia="en-US"/>
        </w:rPr>
      </w:pPr>
    </w:p>
    <w:p w14:paraId="78C02960" w14:textId="77777777" w:rsidR="00C97F97" w:rsidRPr="00C97F97" w:rsidRDefault="00C97F97" w:rsidP="00C97F97">
      <w:pPr>
        <w:jc w:val="both"/>
        <w:rPr>
          <w:rFonts w:ascii="Arial" w:hAnsi="Arial" w:cs="Arial"/>
          <w:lang w:val="en-US" w:eastAsia="en-US"/>
        </w:rPr>
      </w:pPr>
    </w:p>
    <w:p w14:paraId="7F00326B" w14:textId="77777777" w:rsidR="00C97F97" w:rsidRPr="00C97F97" w:rsidRDefault="00C97F97" w:rsidP="00C97F97">
      <w:pPr>
        <w:jc w:val="both"/>
        <w:rPr>
          <w:rFonts w:ascii="Arial" w:hAnsi="Arial" w:cs="Arial"/>
          <w:lang w:val="sr-Cyrl-RS" w:eastAsia="en-US"/>
        </w:rPr>
      </w:pPr>
    </w:p>
    <w:p w14:paraId="459B3E76" w14:textId="77777777" w:rsidR="00C97F97" w:rsidRPr="00C97F97" w:rsidRDefault="00C97F97" w:rsidP="00C97F97">
      <w:pPr>
        <w:jc w:val="both"/>
        <w:rPr>
          <w:rFonts w:ascii="Arial" w:hAnsi="Arial" w:cs="Arial"/>
          <w:lang w:val="en-US" w:eastAsia="en-US"/>
        </w:rPr>
      </w:pPr>
      <w:r w:rsidRPr="00C97F97">
        <w:rPr>
          <w:rFonts w:ascii="Arial" w:hAnsi="Arial" w:cs="Arial"/>
          <w:lang w:val="en-GB" w:eastAsia="en-US"/>
        </w:rPr>
        <w:t xml:space="preserve"> ___________ из ________, ул. ____________, бр.____, матични број: ___________, ПИБ: ___________, </w:t>
      </w:r>
      <w:r w:rsidRPr="00C97F97">
        <w:rPr>
          <w:rFonts w:ascii="Arial" w:hAnsi="Arial" w:cs="Arial"/>
          <w:lang w:val="en-US" w:eastAsia="en-US"/>
        </w:rPr>
        <w:t>т</w:t>
      </w:r>
      <w:r w:rsidRPr="00C97F97">
        <w:rPr>
          <w:rFonts w:ascii="Arial" w:hAnsi="Arial" w:cs="Arial"/>
          <w:lang w:val="ru-RU" w:eastAsia="en-US"/>
        </w:rPr>
        <w:t>екући рачун</w:t>
      </w:r>
      <w:r w:rsidRPr="00C97F97">
        <w:rPr>
          <w:rFonts w:ascii="Arial" w:hAnsi="Arial" w:cs="Arial"/>
          <w:lang w:val="sr-Latn-RS" w:eastAsia="en-US"/>
        </w:rPr>
        <w:t xml:space="preserve"> _________________</w:t>
      </w:r>
      <w:r w:rsidRPr="00C97F97">
        <w:rPr>
          <w:rFonts w:ascii="Arial" w:hAnsi="Arial" w:cs="Arial"/>
          <w:lang w:val="sr-Cyrl-RS" w:eastAsia="en-US"/>
        </w:rPr>
        <w:t xml:space="preserve">код банке, </w:t>
      </w:r>
      <w:r w:rsidRPr="00C97F97">
        <w:rPr>
          <w:rFonts w:ascii="Arial" w:hAnsi="Arial" w:cs="Arial"/>
          <w:lang w:val="en-GB" w:eastAsia="en-US"/>
        </w:rPr>
        <w:t xml:space="preserve">кога заступа __________________, _____________, </w:t>
      </w:r>
      <w:r w:rsidRPr="00C97F97">
        <w:rPr>
          <w:rFonts w:ascii="Arial" w:hAnsi="Arial" w:cs="Arial"/>
          <w:lang w:val="sr-Cyrl-RS" w:eastAsia="en-US"/>
        </w:rPr>
        <w:t>(</w:t>
      </w:r>
      <w:r w:rsidRPr="00C97F97">
        <w:rPr>
          <w:rFonts w:ascii="Arial" w:hAnsi="Arial" w:cs="Arial"/>
          <w:lang w:val="en-US" w:eastAsia="en-US"/>
        </w:rPr>
        <w:t>у даљем тексту:</w:t>
      </w:r>
      <w:r w:rsidRPr="00C97F97">
        <w:rPr>
          <w:rFonts w:ascii="Arial" w:hAnsi="Arial" w:cs="Arial"/>
          <w:lang w:val="sr-Cyrl-RS" w:eastAsia="en-US"/>
        </w:rPr>
        <w:t xml:space="preserve"> Подизвођач)</w:t>
      </w:r>
      <w:r w:rsidRPr="00C97F97">
        <w:rPr>
          <w:rFonts w:ascii="Arial" w:hAnsi="Arial" w:cs="Arial"/>
          <w:lang w:val="en-US" w:eastAsia="en-US"/>
        </w:rPr>
        <w:t>, [напомена:</w:t>
      </w:r>
      <w:r w:rsidRPr="00C97F97">
        <w:rPr>
          <w:rFonts w:ascii="Arial" w:hAnsi="Arial" w:cs="Arial"/>
          <w:lang w:val="en-GB" w:eastAsia="en-US"/>
        </w:rPr>
        <w:t xml:space="preserve"> </w:t>
      </w:r>
      <w:r w:rsidRPr="00C97F97">
        <w:rPr>
          <w:rFonts w:ascii="Arial" w:hAnsi="Arial" w:cs="Arial"/>
          <w:lang w:val="en-US" w:eastAsia="en-US"/>
        </w:rPr>
        <w:t>биће наведено у тексту Уговора</w:t>
      </w:r>
      <w:r w:rsidRPr="00C97F97">
        <w:rPr>
          <w:rFonts w:ascii="Arial" w:hAnsi="Arial" w:cs="Arial"/>
          <w:lang w:val="en-GB" w:eastAsia="en-US"/>
        </w:rPr>
        <w:t xml:space="preserve"> у случају  понуде</w:t>
      </w:r>
      <w:r w:rsidRPr="00C97F97">
        <w:rPr>
          <w:rFonts w:ascii="Arial" w:hAnsi="Arial" w:cs="Arial"/>
          <w:lang w:val="sr-Cyrl-RS" w:eastAsia="en-US"/>
        </w:rPr>
        <w:t xml:space="preserve"> са подизвођачем</w:t>
      </w:r>
      <w:r w:rsidRPr="00C97F97">
        <w:rPr>
          <w:rFonts w:ascii="Arial" w:hAnsi="Arial" w:cs="Arial"/>
          <w:lang w:val="en-GB" w:eastAsia="en-US"/>
        </w:rPr>
        <w:t>]</w:t>
      </w:r>
    </w:p>
    <w:p w14:paraId="6FB81DFD" w14:textId="77777777" w:rsidR="00C97F97" w:rsidRPr="00C97F97" w:rsidRDefault="00C97F97" w:rsidP="00C97F97">
      <w:pPr>
        <w:jc w:val="both"/>
        <w:rPr>
          <w:rFonts w:ascii="Arial" w:hAnsi="Arial" w:cs="Arial"/>
          <w:lang w:val="en-US" w:eastAsia="en-US"/>
        </w:rPr>
      </w:pPr>
    </w:p>
    <w:p w14:paraId="05636D0C"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(у даљем тексту заједно: Уговорне стране)</w:t>
      </w:r>
    </w:p>
    <w:p w14:paraId="525B1BD5" w14:textId="77777777" w:rsidR="00C97F97" w:rsidRPr="00C97F97" w:rsidRDefault="00C97F97" w:rsidP="00C97F97">
      <w:pPr>
        <w:jc w:val="both"/>
        <w:rPr>
          <w:rFonts w:ascii="Arial" w:hAnsi="Arial" w:cs="Arial"/>
          <w:lang w:val="en-US" w:eastAsia="en-US"/>
        </w:rPr>
      </w:pPr>
    </w:p>
    <w:p w14:paraId="0C47963F" w14:textId="77777777" w:rsidR="00C97F97" w:rsidRPr="00C97F97" w:rsidRDefault="00C97F97" w:rsidP="00C97F97">
      <w:pPr>
        <w:jc w:val="both"/>
        <w:rPr>
          <w:rFonts w:ascii="Arial" w:hAnsi="Arial" w:cs="Arial"/>
          <w:lang w:val="en-US" w:eastAsia="en-US"/>
        </w:rPr>
      </w:pPr>
    </w:p>
    <w:p w14:paraId="315B9686" w14:textId="77777777" w:rsidR="00C97F97" w:rsidRDefault="00C97F97" w:rsidP="00C97F97">
      <w:pPr>
        <w:jc w:val="both"/>
        <w:rPr>
          <w:rFonts w:ascii="Arial" w:hAnsi="Arial" w:cs="Arial"/>
          <w:lang w:val="en-US" w:eastAsia="en-US"/>
        </w:rPr>
      </w:pPr>
      <w:r w:rsidRPr="00C97F97">
        <w:rPr>
          <w:rFonts w:ascii="Arial" w:hAnsi="Arial" w:cs="Arial"/>
          <w:lang w:val="en-US" w:eastAsia="en-US"/>
        </w:rPr>
        <w:t>закључиле су у Београду,</w:t>
      </w:r>
    </w:p>
    <w:p w14:paraId="21AA6FE5" w14:textId="77777777" w:rsidR="00F5100A" w:rsidRDefault="00F5100A" w:rsidP="00C97F97">
      <w:pPr>
        <w:jc w:val="both"/>
        <w:rPr>
          <w:rFonts w:ascii="Arial" w:hAnsi="Arial" w:cs="Arial"/>
          <w:lang w:val="en-US" w:eastAsia="en-US"/>
        </w:rPr>
      </w:pPr>
    </w:p>
    <w:p w14:paraId="2293562C" w14:textId="77777777" w:rsidR="00F5100A" w:rsidRDefault="00F5100A" w:rsidP="00C97F97">
      <w:pPr>
        <w:jc w:val="both"/>
        <w:rPr>
          <w:rFonts w:ascii="Arial" w:hAnsi="Arial" w:cs="Arial"/>
          <w:lang w:val="en-US" w:eastAsia="en-US"/>
        </w:rPr>
      </w:pPr>
    </w:p>
    <w:p w14:paraId="095D8F62" w14:textId="77777777" w:rsidR="00F5100A" w:rsidRPr="00C97F97" w:rsidRDefault="00F5100A" w:rsidP="00C97F97">
      <w:pPr>
        <w:jc w:val="both"/>
        <w:rPr>
          <w:rFonts w:ascii="Arial" w:hAnsi="Arial" w:cs="Arial"/>
          <w:lang w:val="en-US" w:eastAsia="en-US"/>
        </w:rPr>
      </w:pPr>
    </w:p>
    <w:p w14:paraId="65525B52" w14:textId="77777777"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                                      </w:t>
      </w:r>
    </w:p>
    <w:p w14:paraId="238645E3" w14:textId="77777777" w:rsidR="00C97F97" w:rsidRPr="00515E34" w:rsidRDefault="00C97F97" w:rsidP="00C97F97">
      <w:pPr>
        <w:jc w:val="center"/>
        <w:rPr>
          <w:rFonts w:ascii="Arial" w:hAnsi="Arial" w:cs="Arial"/>
          <w:b/>
          <w:lang w:val="en-US" w:eastAsia="en-US"/>
        </w:rPr>
      </w:pPr>
      <w:r w:rsidRPr="00515E34">
        <w:rPr>
          <w:rFonts w:ascii="Arial" w:hAnsi="Arial" w:cs="Arial"/>
          <w:b/>
          <w:lang w:val="en-US" w:eastAsia="en-US"/>
        </w:rPr>
        <w:t>УГОВОР</w:t>
      </w:r>
      <w:r w:rsidRPr="00515E34">
        <w:rPr>
          <w:rFonts w:ascii="Arial" w:hAnsi="Arial" w:cs="Arial"/>
          <w:b/>
          <w:lang w:val="sr-Cyrl-RS" w:eastAsia="en-US"/>
        </w:rPr>
        <w:t xml:space="preserve"> </w:t>
      </w:r>
      <w:r w:rsidRPr="00515E34">
        <w:rPr>
          <w:rFonts w:ascii="Arial" w:hAnsi="Arial" w:cs="Arial"/>
          <w:b/>
          <w:lang w:val="en-US" w:eastAsia="en-US"/>
        </w:rPr>
        <w:t>О ПРУЖАЊУ УСЛУГЕ</w:t>
      </w:r>
    </w:p>
    <w:p w14:paraId="7133DAEC" w14:textId="77777777" w:rsidR="00C97F97" w:rsidRPr="00C97F97" w:rsidRDefault="00C97F97" w:rsidP="00C97F97">
      <w:pPr>
        <w:jc w:val="center"/>
        <w:rPr>
          <w:rFonts w:ascii="Arial" w:hAnsi="Arial" w:cs="Arial"/>
          <w:lang w:val="en-US" w:eastAsia="en-US"/>
        </w:rPr>
      </w:pPr>
      <w:r w:rsidRPr="00C97F97">
        <w:rPr>
          <w:rFonts w:ascii="Arial" w:hAnsi="Arial" w:cs="Arial"/>
          <w:lang w:val="sr-Cyrl-RS" w:eastAsia="en-US"/>
        </w:rPr>
        <w:t>„</w:t>
      </w:r>
      <w:r w:rsidR="0098712C" w:rsidRPr="00925F60">
        <w:rPr>
          <w:rFonts w:ascii="Arial" w:hAnsi="Arial" w:cs="Arial"/>
          <w:lang w:val="sr-Cyrl-RS"/>
        </w:rPr>
        <w:t>Израда студије о процени утицаја на животну средину реконструкције котловског постројења на ТЕНТ Б2</w:t>
      </w:r>
      <w:r w:rsidRPr="00EB408B">
        <w:rPr>
          <w:rFonts w:ascii="Arial" w:hAnsi="Arial" w:cs="Arial"/>
          <w:lang w:val="sr-Cyrl-RS"/>
        </w:rPr>
        <w:t>“</w:t>
      </w:r>
    </w:p>
    <w:p w14:paraId="6D62782F" w14:textId="77777777" w:rsidR="00C97F97" w:rsidRPr="00C97F97" w:rsidRDefault="00C97F97" w:rsidP="00C97F97">
      <w:pPr>
        <w:jc w:val="both"/>
        <w:rPr>
          <w:rFonts w:ascii="Arial" w:hAnsi="Arial" w:cs="Arial"/>
          <w:lang w:val="en-US" w:eastAsia="en-US"/>
        </w:rPr>
      </w:pPr>
    </w:p>
    <w:p w14:paraId="75A98501" w14:textId="77777777" w:rsidR="00C97F97" w:rsidRPr="00515E34" w:rsidRDefault="00C97F97" w:rsidP="00C97F97">
      <w:pPr>
        <w:jc w:val="both"/>
        <w:rPr>
          <w:rFonts w:ascii="Arial" w:hAnsi="Arial" w:cs="Arial"/>
          <w:b/>
          <w:lang w:val="en-US" w:eastAsia="en-US"/>
        </w:rPr>
      </w:pPr>
      <w:r w:rsidRPr="00515E34">
        <w:rPr>
          <w:rFonts w:ascii="Arial" w:hAnsi="Arial" w:cs="Arial"/>
          <w:b/>
          <w:lang w:val="en-US" w:eastAsia="en-US"/>
        </w:rPr>
        <w:t>УВОДНЕ ОДРЕДБЕ</w:t>
      </w:r>
    </w:p>
    <w:p w14:paraId="036060CB" w14:textId="77777777" w:rsidR="00C97F97" w:rsidRPr="00C97F97" w:rsidRDefault="00C97F97" w:rsidP="00C97F97">
      <w:pPr>
        <w:jc w:val="both"/>
        <w:rPr>
          <w:rFonts w:ascii="Arial" w:hAnsi="Arial" w:cs="Arial"/>
          <w:lang w:val="en-US" w:eastAsia="en-US"/>
        </w:rPr>
      </w:pPr>
    </w:p>
    <w:p w14:paraId="236DEEBD" w14:textId="77777777" w:rsidR="00C97F97" w:rsidRPr="00C97F97" w:rsidRDefault="00C97F97" w:rsidP="00DA2637">
      <w:pPr>
        <w:jc w:val="both"/>
        <w:rPr>
          <w:rFonts w:ascii="Arial" w:hAnsi="Arial" w:cs="Arial"/>
          <w:lang w:val="en-US" w:eastAsia="en-US"/>
        </w:rPr>
      </w:pPr>
      <w:r w:rsidRPr="00C97F97">
        <w:rPr>
          <w:rFonts w:ascii="Arial" w:hAnsi="Arial" w:cs="Arial"/>
          <w:lang w:val="en-US" w:eastAsia="en-US"/>
        </w:rPr>
        <w:t xml:space="preserve">Имајући у виду:  </w:t>
      </w:r>
    </w:p>
    <w:p w14:paraId="4B6C9BD5" w14:textId="77777777" w:rsidR="00C97F97" w:rsidRPr="00C97F97" w:rsidRDefault="00C97F97" w:rsidP="00DA2637">
      <w:pPr>
        <w:jc w:val="both"/>
        <w:rPr>
          <w:rFonts w:ascii="Arial" w:hAnsi="Arial" w:cs="Arial"/>
          <w:lang w:val="sr-Cyrl-RS" w:eastAsia="en-US"/>
        </w:rPr>
      </w:pPr>
      <w:r w:rsidRPr="00C97F97">
        <w:rPr>
          <w:rFonts w:ascii="Arial" w:hAnsi="Arial" w:cs="Arial"/>
          <w:lang w:val="en-US" w:eastAsia="en-US"/>
        </w:rPr>
        <w:t>•</w:t>
      </w:r>
      <w:r w:rsidRPr="00C97F97">
        <w:rPr>
          <w:rFonts w:ascii="Arial" w:hAnsi="Arial" w:cs="Arial"/>
          <w:lang w:val="en-US" w:eastAsia="en-US"/>
        </w:rPr>
        <w:tab/>
        <w:t xml:space="preserve">да је Наручилац (у даљем тексту: Корисник услуге) спровео </w:t>
      </w:r>
      <w:r w:rsidR="00444EF5">
        <w:rPr>
          <w:rFonts w:ascii="Arial" w:hAnsi="Arial" w:cs="Arial"/>
          <w:lang w:val="sr-Cyrl-RS" w:eastAsia="en-US"/>
        </w:rPr>
        <w:t xml:space="preserve">отворени </w:t>
      </w:r>
      <w:r>
        <w:rPr>
          <w:rFonts w:ascii="Arial" w:hAnsi="Arial" w:cs="Arial"/>
          <w:lang w:val="sr-Cyrl-RS" w:eastAsia="en-US"/>
        </w:rPr>
        <w:t>поступак</w:t>
      </w:r>
      <w:r w:rsidRPr="00C97F97">
        <w:rPr>
          <w:rFonts w:ascii="Arial" w:hAnsi="Arial" w:cs="Arial"/>
          <w:lang w:val="en-US" w:eastAsia="en-US"/>
        </w:rPr>
        <w:t xml:space="preserve">, сагласно члану </w:t>
      </w:r>
      <w:r w:rsidRPr="00C97F97">
        <w:rPr>
          <w:rFonts w:ascii="Arial" w:eastAsia="TimesNewRomanPSMT" w:hAnsi="Arial" w:cs="Arial"/>
          <w:color w:val="000000"/>
          <w:kern w:val="2"/>
          <w:lang w:val="am-ET"/>
        </w:rPr>
        <w:t>3</w:t>
      </w:r>
      <w:r w:rsidR="00444EF5">
        <w:rPr>
          <w:rFonts w:ascii="Arial" w:eastAsia="TimesNewRomanPSMT" w:hAnsi="Arial" w:cs="Arial"/>
          <w:color w:val="000000"/>
          <w:kern w:val="2"/>
          <w:lang w:val="sr-Cyrl-RS"/>
        </w:rPr>
        <w:t>2.</w:t>
      </w:r>
      <w:r>
        <w:rPr>
          <w:rFonts w:ascii="Arial" w:eastAsia="TimesNewRomanPSMT" w:hAnsi="Arial" w:cs="Arial"/>
          <w:color w:val="000000"/>
          <w:kern w:val="2"/>
          <w:lang w:val="sr-Cyrl-RS"/>
        </w:rPr>
        <w:t xml:space="preserve"> </w:t>
      </w:r>
      <w:r w:rsidRPr="00C97F97">
        <w:rPr>
          <w:rFonts w:ascii="Arial" w:hAnsi="Arial" w:cs="Arial"/>
          <w:lang w:val="en-US" w:eastAsia="en-US"/>
        </w:rPr>
        <w:t xml:space="preserve">Закона о јавним набавкама („Службени гласник РС“ број 124/2012, 14/2015 и 68/2015), (у даљем тексту: Закон) за јавну набавку </w:t>
      </w:r>
      <w:r w:rsidR="00AA3E71">
        <w:rPr>
          <w:rFonts w:ascii="Arial" w:hAnsi="Arial" w:cs="Arial"/>
          <w:lang w:val="sr-Cyrl-RS"/>
        </w:rPr>
        <w:t>у</w:t>
      </w:r>
      <w:r w:rsidRPr="00EB408B">
        <w:rPr>
          <w:rFonts w:ascii="Arial" w:hAnsi="Arial" w:cs="Arial"/>
          <w:lang w:val="sr-Cyrl-RS"/>
        </w:rPr>
        <w:t xml:space="preserve">слуга </w:t>
      </w:r>
      <w:r w:rsidR="00AA3E71">
        <w:rPr>
          <w:rFonts w:ascii="Arial" w:hAnsi="Arial" w:cs="Arial"/>
          <w:lang w:val="sr-Cyrl-RS"/>
        </w:rPr>
        <w:t>„</w:t>
      </w:r>
      <w:r w:rsidR="0098712C" w:rsidRPr="00925F60">
        <w:rPr>
          <w:rFonts w:ascii="Arial" w:hAnsi="Arial" w:cs="Arial"/>
          <w:lang w:val="sr-Cyrl-RS"/>
        </w:rPr>
        <w:t>Израда студије о процени утицаја на животну средину реконструкције котловског постројења на ТЕНТ Б2</w:t>
      </w:r>
      <w:r w:rsidRPr="00C97F97">
        <w:rPr>
          <w:rFonts w:ascii="Arial" w:hAnsi="Arial" w:cs="Arial"/>
          <w:lang w:val="sr-Cyrl-RS" w:eastAsia="en-US"/>
        </w:rPr>
        <w:t>“</w:t>
      </w:r>
      <w:r w:rsidRPr="00C97F97">
        <w:rPr>
          <w:rFonts w:ascii="Arial" w:hAnsi="Arial" w:cs="Arial"/>
          <w:lang w:val="ru-RU" w:eastAsia="en-US"/>
        </w:rPr>
        <w:t>,</w:t>
      </w:r>
      <w:r w:rsidRPr="00C97F97">
        <w:rPr>
          <w:rFonts w:ascii="Arial" w:hAnsi="Arial" w:cs="Arial"/>
          <w:lang w:val="am-ET" w:eastAsia="en-US"/>
        </w:rPr>
        <w:t xml:space="preserve"> </w:t>
      </w:r>
      <w:r w:rsidRPr="00C97F97">
        <w:rPr>
          <w:rFonts w:ascii="Arial" w:hAnsi="Arial" w:cs="Arial"/>
          <w:lang w:val="ru-RU" w:eastAsia="en-US"/>
        </w:rPr>
        <w:t xml:space="preserve">Јавна набавка број </w:t>
      </w:r>
      <w:r w:rsidRPr="00C97F97">
        <w:rPr>
          <w:rFonts w:ascii="Arial" w:hAnsi="Arial" w:cs="Arial"/>
          <w:lang w:val="sr-Latn-RS" w:eastAsia="en-US"/>
        </w:rPr>
        <w:t>1000/</w:t>
      </w:r>
      <w:r w:rsidRPr="00C97F97">
        <w:rPr>
          <w:rFonts w:ascii="Arial" w:hAnsi="Arial" w:cs="Arial"/>
          <w:lang w:val="sr-Cyrl-RS" w:eastAsia="en-US"/>
        </w:rPr>
        <w:t>0</w:t>
      </w:r>
      <w:r w:rsidR="0098712C">
        <w:rPr>
          <w:rFonts w:ascii="Arial" w:hAnsi="Arial" w:cs="Arial"/>
          <w:lang w:val="sr-Cyrl-RS" w:eastAsia="en-US"/>
        </w:rPr>
        <w:t>508</w:t>
      </w:r>
      <w:r w:rsidRPr="00C97F97">
        <w:rPr>
          <w:rFonts w:ascii="Arial" w:hAnsi="Arial" w:cs="Arial"/>
          <w:lang w:val="sr-Latn-RS" w:eastAsia="en-US"/>
        </w:rPr>
        <w:t>/201</w:t>
      </w:r>
      <w:r w:rsidR="0098712C">
        <w:rPr>
          <w:rFonts w:ascii="Arial" w:hAnsi="Arial" w:cs="Arial"/>
          <w:lang w:val="sr-Cyrl-RS" w:eastAsia="en-US"/>
        </w:rPr>
        <w:t>8</w:t>
      </w:r>
      <w:r w:rsidRPr="00C97F97">
        <w:rPr>
          <w:rFonts w:ascii="Arial" w:hAnsi="Arial" w:cs="Arial"/>
          <w:lang w:val="sr-Cyrl-RS" w:eastAsia="en-US"/>
        </w:rPr>
        <w:t xml:space="preserve"> </w:t>
      </w:r>
    </w:p>
    <w:p w14:paraId="20A305AF" w14:textId="77777777" w:rsidR="00C97F97" w:rsidRPr="00C97F97" w:rsidRDefault="00C97F97" w:rsidP="00DA263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Корисникa услуге;</w:t>
      </w:r>
    </w:p>
    <w:p w14:paraId="291DD31B" w14:textId="77777777" w:rsidR="00DA2637" w:rsidRDefault="00C97F97" w:rsidP="00DA263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 xml:space="preserve">да Понуда Понуђача (у даљем тексту: Пружалац услуге) у </w:t>
      </w:r>
      <w:r w:rsidR="007D0737">
        <w:rPr>
          <w:rFonts w:ascii="Arial" w:hAnsi="Arial" w:cs="Arial"/>
          <w:lang w:val="sr-Cyrl-RS" w:eastAsia="en-US"/>
        </w:rPr>
        <w:t xml:space="preserve">отвореном </w:t>
      </w:r>
      <w:r w:rsidR="00DA2637">
        <w:rPr>
          <w:rFonts w:ascii="Arial" w:hAnsi="Arial" w:cs="Arial"/>
          <w:lang w:val="sr-Cyrl-RS" w:eastAsia="en-US"/>
        </w:rPr>
        <w:t>поступку за подношење понуда</w:t>
      </w:r>
      <w:r w:rsidRPr="00C97F97">
        <w:rPr>
          <w:rFonts w:ascii="Arial" w:hAnsi="Arial" w:cs="Arial"/>
          <w:lang w:val="en-US" w:eastAsia="en-US"/>
        </w:rPr>
        <w:t xml:space="preserve"> за </w:t>
      </w:r>
      <w:r w:rsidRPr="00C97F97">
        <w:rPr>
          <w:rFonts w:ascii="Arial" w:hAnsi="Arial" w:cs="Arial"/>
          <w:lang w:val="sr-Cyrl-RS" w:eastAsia="en-US"/>
        </w:rPr>
        <w:t>ЈН</w:t>
      </w:r>
      <w:r w:rsidRPr="00C97F97">
        <w:rPr>
          <w:rFonts w:ascii="Arial" w:hAnsi="Arial" w:cs="Arial"/>
          <w:lang w:val="en-US" w:eastAsia="en-US"/>
        </w:rPr>
        <w:t xml:space="preserve"> број </w:t>
      </w:r>
      <w:r w:rsidRPr="00C97F97">
        <w:rPr>
          <w:rFonts w:ascii="Arial" w:hAnsi="Arial" w:cs="Arial"/>
          <w:lang w:val="sr-Cyrl-RS" w:eastAsia="en-US"/>
        </w:rPr>
        <w:t xml:space="preserve"> </w:t>
      </w:r>
      <w:r w:rsidRPr="00C97F97">
        <w:rPr>
          <w:rFonts w:ascii="Arial" w:hAnsi="Arial" w:cs="Arial"/>
          <w:lang w:val="sr-Latn-RS" w:eastAsia="en-US"/>
        </w:rPr>
        <w:t>1000/</w:t>
      </w:r>
      <w:r w:rsidRPr="00C97F97">
        <w:rPr>
          <w:rFonts w:ascii="Arial" w:hAnsi="Arial" w:cs="Arial"/>
          <w:lang w:val="sr-Cyrl-RS" w:eastAsia="en-US"/>
        </w:rPr>
        <w:t>0</w:t>
      </w:r>
      <w:r w:rsidR="0098712C">
        <w:rPr>
          <w:rFonts w:ascii="Arial" w:hAnsi="Arial" w:cs="Arial"/>
          <w:lang w:val="sr-Cyrl-RS" w:eastAsia="en-US"/>
        </w:rPr>
        <w:t>508</w:t>
      </w:r>
      <w:r w:rsidRPr="00C97F97">
        <w:rPr>
          <w:rFonts w:ascii="Arial" w:hAnsi="Arial" w:cs="Arial"/>
          <w:lang w:val="sr-Latn-RS" w:eastAsia="en-US"/>
        </w:rPr>
        <w:t>/201</w:t>
      </w:r>
      <w:r w:rsidR="0098712C">
        <w:rPr>
          <w:rFonts w:ascii="Arial" w:hAnsi="Arial" w:cs="Arial"/>
          <w:lang w:val="sr-Cyrl-RS" w:eastAsia="en-US"/>
        </w:rPr>
        <w:t>8</w:t>
      </w:r>
      <w:r w:rsidRPr="00C97F97">
        <w:rPr>
          <w:rFonts w:ascii="Arial" w:hAnsi="Arial" w:cs="Arial"/>
          <w:lang w:val="sr-Cyrl-RS" w:eastAsia="en-US"/>
        </w:rPr>
        <w:t>,</w:t>
      </w:r>
      <w:r w:rsidRPr="00C97F97">
        <w:rPr>
          <w:rFonts w:ascii="Arial" w:hAnsi="Arial" w:cs="Arial"/>
          <w:lang w:val="en-US" w:eastAsia="en-US"/>
        </w:rPr>
        <w:t xml:space="preserve"> која је заведена код Корисника услуге под бројем ______ од _____.201</w:t>
      </w:r>
      <w:r w:rsidR="0098712C">
        <w:rPr>
          <w:rFonts w:ascii="Arial" w:hAnsi="Arial" w:cs="Arial"/>
          <w:lang w:val="sr-Cyrl-RS" w:eastAsia="en-US"/>
        </w:rPr>
        <w:t>8</w:t>
      </w:r>
      <w:r w:rsidRPr="00C97F97">
        <w:rPr>
          <w:rFonts w:ascii="Arial" w:hAnsi="Arial" w:cs="Arial"/>
          <w:lang w:val="en-US" w:eastAsia="en-US"/>
        </w:rPr>
        <w:t>. године у потпуности одговара захтеву Корисника услуге из позива за подношење понуда и Конкурсн</w:t>
      </w:r>
      <w:r w:rsidR="00DA2637">
        <w:rPr>
          <w:rFonts w:ascii="Arial" w:hAnsi="Arial" w:cs="Arial"/>
          <w:lang w:val="sr-Cyrl-RS" w:eastAsia="en-US"/>
        </w:rPr>
        <w:t>е</w:t>
      </w:r>
      <w:r w:rsidRPr="00C97F97">
        <w:rPr>
          <w:rFonts w:ascii="Arial" w:hAnsi="Arial" w:cs="Arial"/>
          <w:lang w:val="en-US" w:eastAsia="en-US"/>
        </w:rPr>
        <w:t>ј документациј</w:t>
      </w:r>
      <w:r w:rsidR="00DA2637">
        <w:rPr>
          <w:rFonts w:ascii="Arial" w:hAnsi="Arial" w:cs="Arial"/>
          <w:lang w:val="sr-Cyrl-RS" w:eastAsia="en-US"/>
        </w:rPr>
        <w:t>е</w:t>
      </w:r>
      <w:r w:rsidRPr="00C97F97">
        <w:rPr>
          <w:rFonts w:ascii="Arial" w:hAnsi="Arial" w:cs="Arial"/>
          <w:lang w:val="en-US" w:eastAsia="en-US"/>
        </w:rPr>
        <w:t xml:space="preserve">;  </w:t>
      </w:r>
    </w:p>
    <w:p w14:paraId="7838860D" w14:textId="77777777" w:rsidR="00DA2637" w:rsidRPr="00F22DB5" w:rsidRDefault="00DA2637" w:rsidP="002D1212">
      <w:pPr>
        <w:pStyle w:val="KDParagraf"/>
        <w:numPr>
          <w:ilvl w:val="0"/>
          <w:numId w:val="29"/>
        </w:numPr>
        <w:spacing w:before="0"/>
        <w:ind w:left="0" w:firstLine="142"/>
        <w:rPr>
          <w:rFonts w:cs="Arial"/>
          <w:i/>
          <w:color w:val="00B0F0"/>
          <w:sz w:val="24"/>
          <w:szCs w:val="24"/>
          <w:lang w:val="sr-Cyrl-RS"/>
        </w:rPr>
      </w:pPr>
      <w:r w:rsidRPr="00DA2637">
        <w:rPr>
          <w:rFonts w:cs="Arial"/>
          <w:sz w:val="24"/>
          <w:szCs w:val="24"/>
        </w:rPr>
        <w:t xml:space="preserve">да је </w:t>
      </w:r>
      <w:r w:rsidRPr="00DA2637">
        <w:rPr>
          <w:rFonts w:cs="Arial"/>
          <w:sz w:val="24"/>
          <w:szCs w:val="24"/>
          <w:lang w:val="sr-Cyrl-RS"/>
        </w:rPr>
        <w:t>Корисник услуге</w:t>
      </w:r>
      <w:r w:rsidR="00F22DB5" w:rsidRPr="00F5100A">
        <w:rPr>
          <w:rFonts w:cs="Arial"/>
          <w:i/>
          <w:sz w:val="24"/>
          <w:szCs w:val="24"/>
          <w:lang w:val="sr-Cyrl-RS"/>
        </w:rPr>
        <w:t>,</w:t>
      </w:r>
      <w:r w:rsidR="00F22DB5">
        <w:rPr>
          <w:rFonts w:cs="Arial"/>
          <w:i/>
          <w:color w:val="00B0F0"/>
          <w:sz w:val="24"/>
          <w:szCs w:val="24"/>
          <w:lang w:val="sr-Cyrl-RS"/>
        </w:rPr>
        <w:t xml:space="preserve"> </w:t>
      </w:r>
      <w:r w:rsidRPr="00DA2637">
        <w:rPr>
          <w:rFonts w:cs="Arial"/>
          <w:sz w:val="24"/>
          <w:szCs w:val="24"/>
          <w:lang w:val="sr-Cyrl-RS"/>
        </w:rPr>
        <w:t>у складу са Конкурсном документацијом</w:t>
      </w:r>
      <w:r w:rsidR="00515E34">
        <w:rPr>
          <w:rFonts w:cs="Arial"/>
          <w:sz w:val="24"/>
          <w:szCs w:val="24"/>
          <w:lang w:val="sr-Cyrl-RS"/>
        </w:rPr>
        <w:t>,</w:t>
      </w:r>
      <w:r w:rsidRPr="00DA2637">
        <w:rPr>
          <w:rFonts w:cs="Arial"/>
          <w:sz w:val="24"/>
          <w:szCs w:val="24"/>
          <w:lang w:val="sr-Cyrl-RS"/>
        </w:rPr>
        <w:t xml:space="preserve"> спрове</w:t>
      </w:r>
      <w:r w:rsidR="00515E34">
        <w:rPr>
          <w:rFonts w:cs="Arial"/>
          <w:sz w:val="24"/>
          <w:szCs w:val="24"/>
          <w:lang w:val="sr-Cyrl-RS"/>
        </w:rPr>
        <w:t>о</w:t>
      </w:r>
      <w:r w:rsidRPr="00DA2637">
        <w:rPr>
          <w:rFonts w:cs="Arial"/>
          <w:sz w:val="24"/>
          <w:szCs w:val="24"/>
          <w:lang w:val="sr-Cyrl-RS"/>
        </w:rPr>
        <w:t xml:space="preserve"> </w:t>
      </w:r>
      <w:r w:rsidR="006855FB">
        <w:rPr>
          <w:rFonts w:cs="Arial"/>
          <w:sz w:val="24"/>
          <w:szCs w:val="24"/>
          <w:lang w:val="sr-Cyrl-RS"/>
        </w:rPr>
        <w:t xml:space="preserve">отворени </w:t>
      </w:r>
      <w:r w:rsidR="00515E34">
        <w:rPr>
          <w:rFonts w:cs="Arial"/>
          <w:sz w:val="24"/>
          <w:szCs w:val="24"/>
          <w:lang w:val="sr-Cyrl-RS"/>
        </w:rPr>
        <w:t>поступак,</w:t>
      </w:r>
      <w:r w:rsidRPr="00DA2637">
        <w:rPr>
          <w:rFonts w:cs="Arial"/>
          <w:sz w:val="24"/>
          <w:szCs w:val="24"/>
          <w:lang w:val="sr-Cyrl-RS"/>
        </w:rPr>
        <w:t xml:space="preserve"> </w:t>
      </w:r>
      <w:r w:rsidRPr="00DA2637">
        <w:rPr>
          <w:rFonts w:cs="Arial"/>
          <w:sz w:val="24"/>
          <w:szCs w:val="24"/>
        </w:rPr>
        <w:t>кој</w:t>
      </w:r>
      <w:r w:rsidRPr="00DA2637">
        <w:rPr>
          <w:rFonts w:cs="Arial"/>
          <w:sz w:val="24"/>
          <w:szCs w:val="24"/>
          <w:lang w:val="sr-Cyrl-RS"/>
        </w:rPr>
        <w:t>и</w:t>
      </w:r>
      <w:r w:rsidRPr="00DA2637">
        <w:rPr>
          <w:rFonts w:cs="Arial"/>
          <w:sz w:val="24"/>
          <w:szCs w:val="24"/>
        </w:rPr>
        <w:t xml:space="preserve"> је заведен код Корисника услуге под бројем ______ од _____.201</w:t>
      </w:r>
      <w:r w:rsidR="0098712C">
        <w:rPr>
          <w:rFonts w:cs="Arial"/>
          <w:sz w:val="24"/>
          <w:szCs w:val="24"/>
          <w:lang w:val="sr-Cyrl-RS"/>
        </w:rPr>
        <w:t>8</w:t>
      </w:r>
      <w:r w:rsidRPr="00DA2637">
        <w:rPr>
          <w:rFonts w:cs="Arial"/>
          <w:sz w:val="24"/>
          <w:szCs w:val="24"/>
        </w:rPr>
        <w:t>. године што</w:t>
      </w:r>
      <w:r w:rsidRPr="00DA2637">
        <w:rPr>
          <w:rFonts w:cs="Arial"/>
          <w:sz w:val="24"/>
          <w:szCs w:val="24"/>
          <w:lang w:val="sr-Cyrl-RS"/>
        </w:rPr>
        <w:t xml:space="preserve"> све</w:t>
      </w:r>
      <w:r w:rsidRPr="00DA2637">
        <w:rPr>
          <w:rFonts w:cs="Arial"/>
          <w:sz w:val="24"/>
          <w:szCs w:val="24"/>
        </w:rPr>
        <w:t xml:space="preserve"> заједно представља коначну понуду</w:t>
      </w:r>
      <w:r w:rsidR="00515E34">
        <w:rPr>
          <w:rFonts w:cs="Arial"/>
          <w:sz w:val="24"/>
          <w:szCs w:val="24"/>
          <w:lang w:val="sr-Cyrl-RS"/>
        </w:rPr>
        <w:t xml:space="preserve"> Пружаоца услуге</w:t>
      </w:r>
      <w:r w:rsidRPr="00DA2637">
        <w:rPr>
          <w:rFonts w:cs="Arial"/>
          <w:sz w:val="24"/>
          <w:szCs w:val="24"/>
        </w:rPr>
        <w:t xml:space="preserve"> (у даљем тексту: Понуда)</w:t>
      </w:r>
      <w:r w:rsidR="00F22DB5">
        <w:rPr>
          <w:rFonts w:cs="Arial"/>
          <w:sz w:val="24"/>
          <w:szCs w:val="24"/>
          <w:lang w:val="sr-Cyrl-RS"/>
        </w:rPr>
        <w:t>;</w:t>
      </w:r>
    </w:p>
    <w:p w14:paraId="2B7B995C" w14:textId="77777777" w:rsidR="00C97F97" w:rsidRPr="00C97F97" w:rsidRDefault="00C97F97" w:rsidP="00DA2637">
      <w:pPr>
        <w:jc w:val="both"/>
        <w:rPr>
          <w:rFonts w:ascii="Arial" w:hAnsi="Arial" w:cs="Arial"/>
          <w:lang w:val="sr-Cyrl-RS" w:eastAsia="en-US"/>
        </w:rPr>
      </w:pPr>
      <w:r w:rsidRPr="00C97F97">
        <w:rPr>
          <w:rFonts w:ascii="Arial" w:hAnsi="Arial" w:cs="Arial"/>
          <w:lang w:val="en-US" w:eastAsia="en-US"/>
        </w:rPr>
        <w:t>•</w:t>
      </w:r>
      <w:r w:rsidRPr="00C97F97">
        <w:rPr>
          <w:rFonts w:ascii="Arial" w:hAnsi="Arial" w:cs="Arial"/>
          <w:lang w:val="en-US" w:eastAsia="en-US"/>
        </w:rPr>
        <w:tab/>
        <w:t>да је Корисник услуге, на основу Понуде Пружаоца услуге  и Одлуке о додели Уговора број _____ од_____201</w:t>
      </w:r>
      <w:r w:rsidR="0098712C">
        <w:rPr>
          <w:rFonts w:ascii="Arial" w:hAnsi="Arial" w:cs="Arial"/>
          <w:lang w:val="sr-Cyrl-RS" w:eastAsia="en-US"/>
        </w:rPr>
        <w:t>8</w:t>
      </w:r>
      <w:r w:rsidRPr="00C97F97">
        <w:rPr>
          <w:rFonts w:ascii="Arial" w:hAnsi="Arial" w:cs="Arial"/>
          <w:lang w:val="en-US" w:eastAsia="en-US"/>
        </w:rPr>
        <w:t>. изабрао Пружаоца услуге за реализацију услуге, јавна набавка број</w:t>
      </w:r>
      <w:r w:rsidRPr="00C97F97">
        <w:rPr>
          <w:rFonts w:ascii="Arial" w:hAnsi="Arial" w:cs="Arial"/>
          <w:lang w:val="sr-Cyrl-RS" w:eastAsia="en-US"/>
        </w:rPr>
        <w:t xml:space="preserve"> </w:t>
      </w:r>
      <w:r w:rsidRPr="00C97F97">
        <w:rPr>
          <w:rFonts w:ascii="Arial" w:hAnsi="Arial" w:cs="Arial"/>
          <w:lang w:val="sr-Latn-RS" w:eastAsia="en-US"/>
        </w:rPr>
        <w:t>1000/</w:t>
      </w:r>
      <w:r w:rsidRPr="00C97F97">
        <w:rPr>
          <w:rFonts w:ascii="Arial" w:hAnsi="Arial" w:cs="Arial"/>
          <w:lang w:val="sr-Cyrl-RS" w:eastAsia="en-US"/>
        </w:rPr>
        <w:t>0</w:t>
      </w:r>
      <w:r w:rsidR="0098712C">
        <w:rPr>
          <w:rFonts w:ascii="Arial" w:hAnsi="Arial" w:cs="Arial"/>
          <w:lang w:val="sr-Cyrl-RS" w:eastAsia="en-US"/>
        </w:rPr>
        <w:t>508</w:t>
      </w:r>
      <w:r w:rsidRPr="00C97F97">
        <w:rPr>
          <w:rFonts w:ascii="Arial" w:hAnsi="Arial" w:cs="Arial"/>
          <w:lang w:val="sr-Latn-RS" w:eastAsia="en-US"/>
        </w:rPr>
        <w:t>/201</w:t>
      </w:r>
      <w:r w:rsidR="0098712C">
        <w:rPr>
          <w:rFonts w:ascii="Arial" w:hAnsi="Arial" w:cs="Arial"/>
          <w:lang w:val="sr-Cyrl-RS" w:eastAsia="en-US"/>
        </w:rPr>
        <w:t>8</w:t>
      </w:r>
      <w:r w:rsidRPr="00C97F97">
        <w:rPr>
          <w:rFonts w:ascii="Arial" w:hAnsi="Arial" w:cs="Arial"/>
          <w:lang w:val="en-US" w:eastAsia="en-US"/>
        </w:rPr>
        <w:t xml:space="preserve"> </w:t>
      </w:r>
    </w:p>
    <w:p w14:paraId="3FB722FB" w14:textId="77777777" w:rsidR="00C97F97" w:rsidRPr="00C97F97" w:rsidRDefault="00C97F97" w:rsidP="00C97F97">
      <w:pPr>
        <w:jc w:val="both"/>
        <w:rPr>
          <w:rFonts w:ascii="Arial" w:hAnsi="Arial" w:cs="Arial"/>
          <w:lang w:val="en-US" w:eastAsia="en-US"/>
        </w:rPr>
      </w:pPr>
    </w:p>
    <w:p w14:paraId="6FC5D8BD" w14:textId="77777777" w:rsidR="00C97F97" w:rsidRPr="00515E34" w:rsidRDefault="00C97F97" w:rsidP="00515E34">
      <w:pPr>
        <w:rPr>
          <w:rFonts w:ascii="Arial" w:hAnsi="Arial" w:cs="Arial"/>
          <w:b/>
          <w:lang w:val="en-US" w:eastAsia="en-US"/>
        </w:rPr>
      </w:pPr>
      <w:r w:rsidRPr="00515E34">
        <w:rPr>
          <w:rFonts w:ascii="Arial" w:hAnsi="Arial" w:cs="Arial"/>
          <w:b/>
          <w:lang w:val="en-US" w:eastAsia="en-US"/>
        </w:rPr>
        <w:t>ПРЕДМЕТ УГОВОРА</w:t>
      </w:r>
    </w:p>
    <w:p w14:paraId="1418B789" w14:textId="77777777" w:rsidR="00C97F97" w:rsidRPr="00C97F97" w:rsidRDefault="00C97F97" w:rsidP="00515E34">
      <w:pPr>
        <w:jc w:val="center"/>
        <w:rPr>
          <w:rFonts w:ascii="Arial" w:hAnsi="Arial" w:cs="Arial"/>
          <w:lang w:val="en-US" w:eastAsia="en-US"/>
        </w:rPr>
      </w:pPr>
      <w:r w:rsidRPr="00C97F97">
        <w:rPr>
          <w:rFonts w:ascii="Arial" w:hAnsi="Arial" w:cs="Arial"/>
          <w:lang w:val="en-US" w:eastAsia="en-US"/>
        </w:rPr>
        <w:t>Члан 1.</w:t>
      </w:r>
    </w:p>
    <w:p w14:paraId="1345B367"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Овим Уговором о пружању услуге (у даљем тексту: Уговор) Пружалац услуге се обавезује да за потребе Корисника услуге</w:t>
      </w:r>
      <w:r w:rsidR="00AA3E71">
        <w:rPr>
          <w:rFonts w:ascii="Arial" w:hAnsi="Arial" w:cs="Arial"/>
          <w:lang w:val="sr-Cyrl-RS" w:eastAsia="en-US"/>
        </w:rPr>
        <w:t xml:space="preserve"> изврши и </w:t>
      </w:r>
      <w:r w:rsidRPr="00C97F97">
        <w:rPr>
          <w:rFonts w:ascii="Arial" w:hAnsi="Arial" w:cs="Arial"/>
          <w:lang w:val="en-US" w:eastAsia="en-US"/>
        </w:rPr>
        <w:t xml:space="preserve"> пружи </w:t>
      </w:r>
      <w:r w:rsidR="00AA3E71">
        <w:rPr>
          <w:rFonts w:ascii="Arial" w:hAnsi="Arial" w:cs="Arial"/>
          <w:lang w:val="ru-RU" w:eastAsia="en-US"/>
        </w:rPr>
        <w:t>у</w:t>
      </w:r>
      <w:r w:rsidRPr="00C97F97">
        <w:rPr>
          <w:rFonts w:ascii="Arial" w:hAnsi="Arial" w:cs="Arial"/>
          <w:lang w:val="ru-RU" w:eastAsia="en-US"/>
        </w:rPr>
        <w:t>слуг</w:t>
      </w:r>
      <w:r w:rsidRPr="00C97F97">
        <w:rPr>
          <w:rFonts w:ascii="Arial" w:hAnsi="Arial" w:cs="Arial"/>
          <w:lang w:val="en-US" w:eastAsia="en-US"/>
        </w:rPr>
        <w:t>у</w:t>
      </w:r>
      <w:r w:rsidRPr="00C97F97">
        <w:rPr>
          <w:rFonts w:ascii="Arial" w:hAnsi="Arial" w:cs="Arial"/>
          <w:lang w:val="ru-RU" w:eastAsia="en-US"/>
        </w:rPr>
        <w:t xml:space="preserve"> </w:t>
      </w:r>
      <w:r w:rsidR="00AA3E71">
        <w:rPr>
          <w:rFonts w:ascii="Arial" w:hAnsi="Arial" w:cs="Arial"/>
          <w:lang w:val="sr-Cyrl-RS"/>
        </w:rPr>
        <w:t>„</w:t>
      </w:r>
      <w:r w:rsidR="0098712C" w:rsidRPr="00925F60">
        <w:rPr>
          <w:rFonts w:ascii="Arial" w:hAnsi="Arial" w:cs="Arial"/>
          <w:lang w:val="sr-Cyrl-RS"/>
        </w:rPr>
        <w:t>Израда студије о процени утицаја на животну средину реконструкције котловског постројења на ТЕНТ Б2</w:t>
      </w:r>
      <w:r w:rsidR="00FC70D0">
        <w:rPr>
          <w:rFonts w:ascii="Arial" w:hAnsi="Arial" w:cs="Arial"/>
          <w:lang w:val="sr-Cyrl-RS"/>
        </w:rPr>
        <w:t>“</w:t>
      </w:r>
      <w:r w:rsidRPr="00C97F97">
        <w:rPr>
          <w:rFonts w:ascii="Arial" w:hAnsi="Arial" w:cs="Arial"/>
          <w:lang w:val="sr-Cyrl-RS" w:eastAsia="en-US"/>
        </w:rPr>
        <w:t>,</w:t>
      </w:r>
      <w:r w:rsidRPr="00C97F97">
        <w:rPr>
          <w:rFonts w:ascii="Arial" w:hAnsi="Arial" w:cs="Arial"/>
          <w:lang w:val="am-ET" w:eastAsia="en-US"/>
        </w:rPr>
        <w:t xml:space="preserve"> </w:t>
      </w:r>
      <w:r w:rsidR="00AA3E71">
        <w:rPr>
          <w:rFonts w:ascii="Arial" w:hAnsi="Arial" w:cs="Arial"/>
          <w:lang w:val="ru-RU" w:eastAsia="en-US"/>
        </w:rPr>
        <w:t>ј</w:t>
      </w:r>
      <w:r w:rsidRPr="00C97F97">
        <w:rPr>
          <w:rFonts w:ascii="Arial" w:hAnsi="Arial" w:cs="Arial"/>
          <w:lang w:val="ru-RU" w:eastAsia="en-US"/>
        </w:rPr>
        <w:t xml:space="preserve">авна набавка број </w:t>
      </w:r>
      <w:r w:rsidRPr="00C97F97">
        <w:rPr>
          <w:rFonts w:ascii="Arial" w:hAnsi="Arial" w:cs="Arial"/>
          <w:lang w:val="sr-Latn-RS" w:eastAsia="en-US"/>
        </w:rPr>
        <w:t>1000/</w:t>
      </w:r>
      <w:r w:rsidRPr="00C97F97">
        <w:rPr>
          <w:rFonts w:ascii="Arial" w:hAnsi="Arial" w:cs="Arial"/>
          <w:lang w:val="sr-Cyrl-RS" w:eastAsia="en-US"/>
        </w:rPr>
        <w:t>0</w:t>
      </w:r>
      <w:r w:rsidR="0098712C">
        <w:rPr>
          <w:rFonts w:ascii="Arial" w:hAnsi="Arial" w:cs="Arial"/>
          <w:lang w:val="sr-Cyrl-RS" w:eastAsia="en-US"/>
        </w:rPr>
        <w:t>508</w:t>
      </w:r>
      <w:r w:rsidRPr="00C97F97">
        <w:rPr>
          <w:rFonts w:ascii="Arial" w:hAnsi="Arial" w:cs="Arial"/>
          <w:lang w:val="sr-Latn-RS" w:eastAsia="en-US"/>
        </w:rPr>
        <w:t>/201</w:t>
      </w:r>
      <w:r w:rsidR="0098712C">
        <w:rPr>
          <w:rFonts w:ascii="Arial" w:hAnsi="Arial" w:cs="Arial"/>
          <w:lang w:val="sr-Cyrl-RS" w:eastAsia="en-US"/>
        </w:rPr>
        <w:t>8</w:t>
      </w:r>
      <w:r w:rsidRPr="00C97F97">
        <w:rPr>
          <w:rFonts w:ascii="Arial" w:hAnsi="Arial" w:cs="Arial"/>
          <w:lang w:val="sr-Cyrl-RS" w:eastAsia="en-US"/>
        </w:rPr>
        <w:t xml:space="preserve">, </w:t>
      </w:r>
      <w:r w:rsidRPr="00C97F97">
        <w:rPr>
          <w:rFonts w:ascii="Arial" w:hAnsi="Arial" w:cs="Arial"/>
          <w:lang w:val="en-US" w:eastAsia="en-US"/>
        </w:rPr>
        <w:t>(у даљем тексту: Услуга)</w:t>
      </w:r>
      <w:r w:rsidRPr="00C97F97">
        <w:rPr>
          <w:rFonts w:ascii="Arial" w:hAnsi="Arial" w:cs="Arial"/>
          <w:lang w:val="sr-Cyrl-RS" w:eastAsia="en-US"/>
        </w:rPr>
        <w:t>,</w:t>
      </w:r>
      <w:r w:rsidRPr="00C97F97">
        <w:rPr>
          <w:rFonts w:ascii="Arial" w:hAnsi="Arial" w:cs="Arial"/>
          <w:lang w:val="en-US" w:eastAsia="en-US"/>
        </w:rPr>
        <w:t xml:space="preserve"> у свему у складу са Конкурсном документацијом дато</w:t>
      </w:r>
      <w:r w:rsidRPr="00C97F97">
        <w:rPr>
          <w:rFonts w:ascii="Arial" w:hAnsi="Arial" w:cs="Arial"/>
          <w:lang w:val="sr-Cyrl-RS" w:eastAsia="en-US"/>
        </w:rPr>
        <w:t>ј</w:t>
      </w:r>
      <w:r w:rsidRPr="00C97F97">
        <w:rPr>
          <w:rFonts w:ascii="Arial" w:hAnsi="Arial" w:cs="Arial"/>
          <w:lang w:val="en-US" w:eastAsia="en-US"/>
        </w:rPr>
        <w:t xml:space="preserve"> у Прилогу 1</w:t>
      </w:r>
      <w:r w:rsidRPr="00C97F97">
        <w:rPr>
          <w:rFonts w:ascii="Arial" w:hAnsi="Arial" w:cs="Arial"/>
          <w:lang w:val="sr-Cyrl-RS" w:eastAsia="en-US"/>
        </w:rPr>
        <w:t xml:space="preserve">, </w:t>
      </w:r>
      <w:r w:rsidRPr="00C97F97">
        <w:rPr>
          <w:rFonts w:ascii="Arial" w:hAnsi="Arial" w:cs="Arial"/>
          <w:lang w:val="en-US" w:eastAsia="en-US"/>
        </w:rPr>
        <w:t>Понудом Пружаоца услуге дато</w:t>
      </w:r>
      <w:r w:rsidRPr="00C97F97">
        <w:rPr>
          <w:rFonts w:ascii="Arial" w:hAnsi="Arial" w:cs="Arial"/>
          <w:lang w:val="sr-Cyrl-RS" w:eastAsia="en-US"/>
        </w:rPr>
        <w:t>ј</w:t>
      </w:r>
      <w:r w:rsidRPr="00C97F97">
        <w:rPr>
          <w:rFonts w:ascii="Arial" w:hAnsi="Arial" w:cs="Arial"/>
          <w:lang w:val="en-US" w:eastAsia="en-US"/>
        </w:rPr>
        <w:t xml:space="preserve"> у Прилогу</w:t>
      </w:r>
      <w:r w:rsidRPr="00C97F97">
        <w:rPr>
          <w:rFonts w:ascii="Arial" w:hAnsi="Arial" w:cs="Arial"/>
          <w:lang w:val="sr-Cyrl-RS" w:eastAsia="en-US"/>
        </w:rPr>
        <w:t xml:space="preserve"> </w:t>
      </w:r>
      <w:r w:rsidRPr="00C97F97">
        <w:rPr>
          <w:rFonts w:ascii="Arial" w:hAnsi="Arial" w:cs="Arial"/>
          <w:lang w:val="en-US" w:eastAsia="en-US"/>
        </w:rPr>
        <w:t xml:space="preserve">2, </w:t>
      </w:r>
      <w:r w:rsidRPr="00C97F97">
        <w:rPr>
          <w:rFonts w:ascii="Arial" w:hAnsi="Arial" w:cs="Arial"/>
          <w:lang w:val="sr-Cyrl-RS" w:eastAsia="en-US"/>
        </w:rPr>
        <w:t>Описом</w:t>
      </w:r>
      <w:r w:rsidR="00AA3E71">
        <w:rPr>
          <w:rFonts w:ascii="Arial" w:hAnsi="Arial" w:cs="Arial"/>
          <w:lang w:val="sr-Cyrl-RS" w:eastAsia="en-US"/>
        </w:rPr>
        <w:t xml:space="preserve"> и врстом</w:t>
      </w:r>
      <w:r w:rsidRPr="00C97F97">
        <w:rPr>
          <w:rFonts w:ascii="Arial" w:hAnsi="Arial" w:cs="Arial"/>
          <w:lang w:val="sr-Cyrl-RS" w:eastAsia="en-US"/>
        </w:rPr>
        <w:t xml:space="preserve"> услуге</w:t>
      </w:r>
      <w:r w:rsidRPr="00C97F97">
        <w:rPr>
          <w:rFonts w:ascii="Arial" w:hAnsi="Arial" w:cs="Arial"/>
          <w:lang w:val="en-US" w:eastAsia="en-US"/>
        </w:rPr>
        <w:t xml:space="preserve"> дат</w:t>
      </w:r>
      <w:r w:rsidRPr="00C97F97">
        <w:rPr>
          <w:rFonts w:ascii="Arial" w:hAnsi="Arial" w:cs="Arial"/>
          <w:lang w:val="sr-Cyrl-RS" w:eastAsia="en-US"/>
        </w:rPr>
        <w:t>им</w:t>
      </w:r>
      <w:r w:rsidRPr="00C97F97">
        <w:rPr>
          <w:rFonts w:ascii="Arial" w:hAnsi="Arial" w:cs="Arial"/>
          <w:lang w:val="en-US" w:eastAsia="en-US"/>
        </w:rPr>
        <w:t xml:space="preserve"> у Прилогу</w:t>
      </w:r>
      <w:r w:rsidRPr="00C97F97">
        <w:rPr>
          <w:rFonts w:ascii="Arial" w:hAnsi="Arial" w:cs="Arial"/>
          <w:lang w:val="sr-Cyrl-RS" w:eastAsia="en-US"/>
        </w:rPr>
        <w:t xml:space="preserve"> 3 и Обрасцем структуре цене  датим у Прилогу 4,</w:t>
      </w:r>
      <w:r w:rsidRPr="00C97F97">
        <w:rPr>
          <w:rFonts w:ascii="Arial" w:hAnsi="Arial" w:cs="Arial"/>
          <w:lang w:val="en-US" w:eastAsia="en-US"/>
        </w:rPr>
        <w:t xml:space="preserve"> који чине саставни део овог </w:t>
      </w:r>
      <w:r w:rsidRPr="00C97F97">
        <w:rPr>
          <w:rFonts w:ascii="Arial" w:hAnsi="Arial" w:cs="Arial"/>
          <w:lang w:val="sr-Cyrl-RS" w:eastAsia="en-US"/>
        </w:rPr>
        <w:t>У</w:t>
      </w:r>
      <w:r w:rsidRPr="00C97F97">
        <w:rPr>
          <w:rFonts w:ascii="Arial" w:hAnsi="Arial" w:cs="Arial"/>
          <w:lang w:val="en-US" w:eastAsia="en-US"/>
        </w:rPr>
        <w:t>говора.</w:t>
      </w:r>
    </w:p>
    <w:p w14:paraId="74002578" w14:textId="77777777" w:rsidR="00014F6B" w:rsidRDefault="00014F6B" w:rsidP="00C97F97">
      <w:pPr>
        <w:jc w:val="both"/>
        <w:rPr>
          <w:rFonts w:ascii="Arial" w:hAnsi="Arial" w:cs="Arial"/>
          <w:b/>
          <w:lang w:val="en-US" w:eastAsia="en-US"/>
        </w:rPr>
      </w:pPr>
    </w:p>
    <w:p w14:paraId="44AA6F7E" w14:textId="77777777" w:rsidR="00C97F97" w:rsidRPr="00515E34" w:rsidRDefault="00C97F97" w:rsidP="00C97F97">
      <w:pPr>
        <w:jc w:val="both"/>
        <w:rPr>
          <w:rFonts w:ascii="Arial" w:hAnsi="Arial" w:cs="Arial"/>
          <w:b/>
          <w:lang w:val="en-US" w:eastAsia="en-US"/>
        </w:rPr>
      </w:pPr>
      <w:r w:rsidRPr="00515E34">
        <w:rPr>
          <w:rFonts w:ascii="Arial" w:hAnsi="Arial" w:cs="Arial"/>
          <w:b/>
          <w:lang w:val="en-US" w:eastAsia="en-US"/>
        </w:rPr>
        <w:t>ЦЕНА</w:t>
      </w:r>
    </w:p>
    <w:p w14:paraId="59841B33" w14:textId="77777777" w:rsidR="00C97F97" w:rsidRPr="00C97F97" w:rsidRDefault="00C97F97" w:rsidP="00515E34">
      <w:pPr>
        <w:jc w:val="center"/>
        <w:rPr>
          <w:rFonts w:ascii="Arial" w:hAnsi="Arial" w:cs="Arial"/>
          <w:lang w:val="en-US" w:eastAsia="en-US"/>
        </w:rPr>
      </w:pPr>
      <w:r w:rsidRPr="00C97F97">
        <w:rPr>
          <w:rFonts w:ascii="Arial" w:hAnsi="Arial" w:cs="Arial"/>
          <w:lang w:val="en-US" w:eastAsia="en-US"/>
        </w:rPr>
        <w:t>Члан 2.</w:t>
      </w:r>
    </w:p>
    <w:p w14:paraId="3C1458FB"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 Цена Услуге из члана 1. овог Уговора износи __________________ (словима: ________________________) RSD</w:t>
      </w:r>
      <w:r w:rsidR="006D437F">
        <w:rPr>
          <w:rFonts w:ascii="Arial" w:hAnsi="Arial" w:cs="Arial"/>
          <w:lang w:val="sr-Cyrl-RS" w:eastAsia="en-US"/>
        </w:rPr>
        <w:t>/</w:t>
      </w:r>
      <w:r w:rsidR="00F74624">
        <w:rPr>
          <w:rFonts w:ascii="Arial" w:hAnsi="Arial" w:cs="Arial"/>
          <w:lang w:val="sr-Cyrl-RS" w:eastAsia="en-US"/>
        </w:rPr>
        <w:t>евра</w:t>
      </w:r>
      <w:r w:rsidRPr="00C97F97">
        <w:rPr>
          <w:rFonts w:ascii="Arial" w:hAnsi="Arial" w:cs="Arial"/>
          <w:lang w:val="en-US" w:eastAsia="en-US"/>
        </w:rPr>
        <w:t>, без пореза на додату вредност.</w:t>
      </w:r>
    </w:p>
    <w:p w14:paraId="73A66CC6" w14:textId="77777777" w:rsidR="006D437F" w:rsidRPr="00F74624" w:rsidRDefault="006D437F" w:rsidP="006D437F">
      <w:pPr>
        <w:rPr>
          <w:rFonts w:ascii="Arial" w:hAnsi="Arial" w:cs="Arial"/>
          <w:lang w:val="sr-Latn-RS" w:eastAsia="en-US"/>
        </w:rPr>
      </w:pPr>
      <w:r>
        <w:rPr>
          <w:rFonts w:ascii="Arial" w:hAnsi="Arial" w:cs="Arial"/>
          <w:lang w:val="en-US" w:eastAsia="en-US"/>
        </w:rPr>
        <w:lastRenderedPageBreak/>
        <w:t>Страни Пр</w:t>
      </w:r>
      <w:r>
        <w:rPr>
          <w:rFonts w:ascii="Arial" w:hAnsi="Arial" w:cs="Arial"/>
          <w:lang w:val="sr-Cyrl-RS" w:eastAsia="en-US"/>
        </w:rPr>
        <w:t xml:space="preserve">ужалац услуге </w:t>
      </w:r>
      <w:r w:rsidRPr="006D437F">
        <w:rPr>
          <w:rFonts w:ascii="Arial" w:hAnsi="Arial" w:cs="Arial"/>
          <w:lang w:val="en-US" w:eastAsia="en-US"/>
        </w:rPr>
        <w:t>цену исказа</w:t>
      </w:r>
      <w:r>
        <w:rPr>
          <w:rFonts w:ascii="Arial" w:hAnsi="Arial" w:cs="Arial"/>
          <w:lang w:val="sr-Cyrl-RS" w:eastAsia="en-US"/>
        </w:rPr>
        <w:t xml:space="preserve">зује </w:t>
      </w:r>
      <w:r w:rsidRPr="006D437F">
        <w:rPr>
          <w:rFonts w:ascii="Arial" w:hAnsi="Arial" w:cs="Arial"/>
          <w:lang w:val="en-US" w:eastAsia="en-US"/>
        </w:rPr>
        <w:t>у eврима, а иста ће у сврху оцене понуда бити прерачуната у динаре по средњем курсу Народне банке Србије на дан када је започето отварање понуда</w:t>
      </w:r>
      <w:r>
        <w:rPr>
          <w:rFonts w:ascii="Arial" w:hAnsi="Arial" w:cs="Arial"/>
          <w:lang w:val="sr-Cyrl-RS" w:eastAsia="en-US"/>
        </w:rPr>
        <w:t>,</w:t>
      </w:r>
      <w:r w:rsidR="004C34AC">
        <w:rPr>
          <w:rFonts w:ascii="Arial" w:hAnsi="Arial" w:cs="Arial"/>
          <w:lang w:val="sr-Latn-RS" w:eastAsia="en-US"/>
        </w:rPr>
        <w:t xml:space="preserve"> </w:t>
      </w:r>
      <w:r>
        <w:rPr>
          <w:rFonts w:ascii="Arial" w:hAnsi="Arial" w:cs="Arial"/>
          <w:lang w:val="sr-Cyrl-RS" w:eastAsia="en-US"/>
        </w:rPr>
        <w:t>а плаћање ће се реализвианти у еврима на његов девизни рачун код пословне банке према инструкцијама у рачуну</w:t>
      </w:r>
      <w:r w:rsidR="004C34AC">
        <w:rPr>
          <w:rFonts w:ascii="Arial" w:hAnsi="Arial" w:cs="Arial"/>
          <w:lang w:val="sr-Latn-RS" w:eastAsia="en-US"/>
        </w:rPr>
        <w:t>.</w:t>
      </w:r>
    </w:p>
    <w:p w14:paraId="52A7CEBB" w14:textId="77777777" w:rsidR="00C97F97" w:rsidRPr="00C97F97" w:rsidRDefault="00C97F97" w:rsidP="00C97F97">
      <w:pPr>
        <w:jc w:val="both"/>
        <w:rPr>
          <w:rFonts w:ascii="Arial" w:hAnsi="Arial" w:cs="Arial"/>
          <w:lang w:val="en-US" w:eastAsia="en-US"/>
        </w:rPr>
      </w:pPr>
    </w:p>
    <w:p w14:paraId="0AB2BDDE"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На  цену Услуге из става 1. овог члана обрачунава се припадајући порез на додату вредност у складу са прописима Републике Србије.</w:t>
      </w:r>
    </w:p>
    <w:p w14:paraId="062AB0A3" w14:textId="77777777" w:rsidR="00C97F97" w:rsidRPr="00C97F97" w:rsidRDefault="00C97F97" w:rsidP="00C97F97">
      <w:pPr>
        <w:jc w:val="both"/>
        <w:rPr>
          <w:rFonts w:ascii="Arial" w:hAnsi="Arial" w:cs="Arial"/>
          <w:lang w:val="sr-Cyrl-RS" w:eastAsia="en-US"/>
        </w:rPr>
      </w:pPr>
      <w:r w:rsidRPr="00C97F97">
        <w:rPr>
          <w:rFonts w:ascii="Arial" w:hAnsi="Arial" w:cs="Arial"/>
          <w:lang w:val="en-US" w:eastAsia="en-US"/>
        </w:rPr>
        <w:t>У цену су урачунати сви трошкови везани за реализацију У</w:t>
      </w:r>
      <w:r w:rsidRPr="00C97F97">
        <w:rPr>
          <w:rFonts w:ascii="Arial" w:hAnsi="Arial" w:cs="Arial"/>
          <w:lang w:val="sr-Cyrl-RS" w:eastAsia="en-US"/>
        </w:rPr>
        <w:t>говора</w:t>
      </w:r>
      <w:r w:rsidRPr="00C97F97">
        <w:rPr>
          <w:rFonts w:ascii="Arial" w:hAnsi="Arial" w:cs="Arial"/>
          <w:lang w:val="en-US" w:eastAsia="en-US"/>
        </w:rPr>
        <w:t>.</w:t>
      </w:r>
      <w:r w:rsidRPr="00C97F97">
        <w:rPr>
          <w:rFonts w:ascii="Arial" w:hAnsi="Arial" w:cs="Arial"/>
          <w:lang w:val="sr-Cyrl-RS" w:eastAsia="en-US"/>
        </w:rPr>
        <w:t xml:space="preserve"> </w:t>
      </w:r>
    </w:p>
    <w:p w14:paraId="2EC71F87" w14:textId="77777777" w:rsidR="00C97F97" w:rsidRPr="00515E34" w:rsidRDefault="00C97F97" w:rsidP="00C97F97">
      <w:pPr>
        <w:jc w:val="both"/>
        <w:rPr>
          <w:rFonts w:ascii="Arial" w:hAnsi="Arial" w:cs="Arial"/>
          <w:i/>
          <w:color w:val="0070C0"/>
          <w:lang w:val="sr-Cyrl-RS" w:eastAsia="en-US"/>
        </w:rPr>
      </w:pPr>
      <w:r w:rsidRPr="00515E34">
        <w:rPr>
          <w:rFonts w:ascii="Arial" w:hAnsi="Arial" w:cs="Arial"/>
          <w:i/>
          <w:color w:val="0070C0"/>
          <w:lang w:val="sr-Cyrl-RS" w:eastAsia="en-US"/>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28114E5E" w14:textId="77777777" w:rsidR="00C97F97" w:rsidRPr="00515E34" w:rsidRDefault="00C97F97" w:rsidP="00C97F97">
      <w:pPr>
        <w:jc w:val="both"/>
        <w:rPr>
          <w:rFonts w:ascii="Arial" w:hAnsi="Arial" w:cs="Arial"/>
          <w:i/>
          <w:color w:val="0070C0"/>
          <w:lang w:val="sr-Latn-CS" w:eastAsia="en-US"/>
        </w:rPr>
      </w:pPr>
      <w:r w:rsidRPr="00515E34">
        <w:rPr>
          <w:rFonts w:ascii="Arial" w:hAnsi="Arial" w:cs="Arial"/>
          <w:i/>
          <w:color w:val="0070C0"/>
          <w:lang w:val="sr-Latn-CS" w:eastAsia="en-US"/>
        </w:rPr>
        <w:t>Укупна цена из става 1. овог члана Уговора је бруто вредност накнаде  на коју се обрачунава порез на добит по одбитку1:</w:t>
      </w:r>
    </w:p>
    <w:p w14:paraId="3AF83B33" w14:textId="77777777" w:rsidR="00C97F97" w:rsidRPr="00515E34" w:rsidRDefault="00C97F97" w:rsidP="00C97F97">
      <w:pPr>
        <w:jc w:val="both"/>
        <w:rPr>
          <w:rFonts w:ascii="Arial" w:hAnsi="Arial" w:cs="Arial"/>
          <w:i/>
          <w:color w:val="0070C0"/>
          <w:lang w:val="sr-Cyrl-RS" w:eastAsia="en-US"/>
        </w:rPr>
      </w:pPr>
    </w:p>
    <w:p w14:paraId="6003DF34" w14:textId="77777777" w:rsidR="00C97F97" w:rsidRPr="00515E34" w:rsidRDefault="00C97F97" w:rsidP="00C97F97">
      <w:pPr>
        <w:jc w:val="both"/>
        <w:rPr>
          <w:rFonts w:ascii="Arial" w:hAnsi="Arial" w:cs="Arial"/>
          <w:i/>
          <w:color w:val="0070C0"/>
          <w:lang w:val="sr-Cyrl-RS" w:eastAsia="en-US"/>
        </w:rPr>
      </w:pPr>
      <w:r w:rsidRPr="00515E34">
        <w:rPr>
          <w:rFonts w:ascii="Arial" w:hAnsi="Arial" w:cs="Arial"/>
          <w:i/>
          <w:color w:val="0070C0"/>
          <w:lang w:val="sr-Cyrl-RS" w:eastAsia="en-US"/>
        </w:rPr>
        <w:t>1.</w:t>
      </w:r>
      <w:r w:rsidRPr="00515E34">
        <w:rPr>
          <w:rFonts w:ascii="Arial" w:hAnsi="Arial" w:cs="Arial"/>
          <w:i/>
          <w:color w:val="0070C0"/>
          <w:lang w:val="sr-Cyrl-RS" w:eastAsia="en-U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0F96B944" w14:textId="77777777" w:rsidR="00C97F97" w:rsidRPr="00515E34" w:rsidRDefault="00C97F97" w:rsidP="00C97F97">
      <w:pPr>
        <w:jc w:val="both"/>
        <w:rPr>
          <w:rFonts w:ascii="Arial" w:hAnsi="Arial" w:cs="Arial"/>
          <w:i/>
          <w:color w:val="0070C0"/>
          <w:lang w:val="sr-Cyrl-RS" w:eastAsia="en-US"/>
        </w:rPr>
      </w:pPr>
      <w:r w:rsidRPr="00515E34">
        <w:rPr>
          <w:rFonts w:ascii="Arial" w:hAnsi="Arial" w:cs="Arial"/>
          <w:i/>
          <w:color w:val="0070C0"/>
          <w:lang w:val="sr-Cyrl-RS" w:eastAsia="en-US"/>
        </w:rPr>
        <w:t>2.</w:t>
      </w:r>
      <w:r w:rsidRPr="00515E34">
        <w:rPr>
          <w:rFonts w:ascii="Arial" w:hAnsi="Arial" w:cs="Arial"/>
          <w:i/>
          <w:color w:val="0070C0"/>
          <w:lang w:val="sr-Cyrl-RS" w:eastAsia="en-U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244E2458" w14:textId="77777777" w:rsidR="00C97F97" w:rsidRPr="00515E34" w:rsidRDefault="00C97F97" w:rsidP="00C97F97">
      <w:pPr>
        <w:jc w:val="both"/>
        <w:rPr>
          <w:rFonts w:ascii="Arial" w:hAnsi="Arial" w:cs="Arial"/>
          <w:i/>
          <w:color w:val="0070C0"/>
          <w:lang w:val="sr-Cyrl-RS" w:eastAsia="en-US"/>
        </w:rPr>
      </w:pPr>
      <w:r w:rsidRPr="00515E34">
        <w:rPr>
          <w:rFonts w:ascii="Arial" w:hAnsi="Arial" w:cs="Arial"/>
          <w:i/>
          <w:color w:val="0070C0"/>
          <w:lang w:val="sr-Cyrl-RS" w:eastAsia="en-US"/>
        </w:rPr>
        <w:t>3.</w:t>
      </w:r>
      <w:r w:rsidRPr="00515E34">
        <w:rPr>
          <w:rFonts w:ascii="Arial" w:hAnsi="Arial" w:cs="Arial"/>
          <w:i/>
          <w:color w:val="0070C0"/>
          <w:lang w:val="sr-Cyrl-RS" w:eastAsia="en-U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64D5181C" w14:textId="77777777" w:rsidR="00C97F97" w:rsidRPr="00515E34" w:rsidRDefault="00C97F97" w:rsidP="00C97F97">
      <w:pPr>
        <w:jc w:val="both"/>
        <w:rPr>
          <w:rFonts w:ascii="Arial" w:hAnsi="Arial" w:cs="Arial"/>
          <w:i/>
          <w:color w:val="0070C0"/>
          <w:lang w:val="sr-Cyrl-RS" w:eastAsia="en-US"/>
        </w:rPr>
      </w:pPr>
      <w:r w:rsidRPr="00515E34">
        <w:rPr>
          <w:rFonts w:ascii="Arial" w:eastAsia="Calibri" w:hAnsi="Arial" w:cs="Arial"/>
          <w:i/>
          <w:color w:val="0070C0"/>
          <w:lang w:val="sr-Cyrl-RS" w:eastAsia="en-US"/>
        </w:rPr>
        <w:t>1</w:t>
      </w:r>
      <w:r w:rsidRPr="00515E34">
        <w:rPr>
          <w:rFonts w:ascii="Arial" w:hAnsi="Arial" w:cs="Arial"/>
          <w:i/>
          <w:color w:val="0070C0"/>
          <w:lang w:val="sr-Cyrl-RS" w:eastAsia="en-US"/>
        </w:rPr>
        <w:t xml:space="preserve"> Попуњава само страно лице, тако што заокружује редни број и врши попуњавање</w:t>
      </w:r>
    </w:p>
    <w:p w14:paraId="5E0AE9B3" w14:textId="77777777" w:rsidR="00C97F97" w:rsidRPr="00C97F97" w:rsidRDefault="00C97F97" w:rsidP="00C97F97">
      <w:pPr>
        <w:jc w:val="both"/>
        <w:rPr>
          <w:rFonts w:ascii="Arial" w:hAnsi="Arial" w:cs="Arial"/>
          <w:lang w:val="en-US" w:eastAsia="en-US"/>
        </w:rPr>
      </w:pPr>
    </w:p>
    <w:p w14:paraId="63B457B5"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Цена </w:t>
      </w:r>
      <w:r w:rsidRPr="00C97F97">
        <w:rPr>
          <w:rFonts w:ascii="Arial" w:hAnsi="Arial" w:cs="Arial"/>
          <w:lang w:val="sr-Cyrl-RS" w:eastAsia="en-US"/>
        </w:rPr>
        <w:t xml:space="preserve">Услуге </w:t>
      </w:r>
      <w:r w:rsidRPr="00C97F97">
        <w:rPr>
          <w:rFonts w:ascii="Arial" w:hAnsi="Arial" w:cs="Arial"/>
          <w:lang w:val="en-US" w:eastAsia="en-US"/>
        </w:rPr>
        <w:t xml:space="preserve">је фиксна </w:t>
      </w:r>
      <w:r w:rsidR="00515E34">
        <w:rPr>
          <w:rFonts w:ascii="Arial" w:hAnsi="Arial" w:cs="Arial"/>
          <w:lang w:val="sr-Cyrl-RS" w:eastAsia="en-US"/>
        </w:rPr>
        <w:t xml:space="preserve">за цео </w:t>
      </w:r>
      <w:r w:rsidRPr="00C97F97">
        <w:rPr>
          <w:rFonts w:ascii="Arial" w:hAnsi="Arial" w:cs="Arial"/>
          <w:lang w:val="sr-Cyrl-RS" w:eastAsia="en-US"/>
        </w:rPr>
        <w:t>уговорени рок</w:t>
      </w:r>
      <w:r w:rsidRPr="00C97F97">
        <w:rPr>
          <w:rFonts w:ascii="Arial" w:hAnsi="Arial" w:cs="Arial"/>
          <w:lang w:val="en-US" w:eastAsia="en-US"/>
        </w:rPr>
        <w:t>.</w:t>
      </w:r>
    </w:p>
    <w:p w14:paraId="1895B93C" w14:textId="77777777" w:rsidR="00C97F97" w:rsidRPr="00C97F97" w:rsidRDefault="00C97F97" w:rsidP="00C97F97">
      <w:pPr>
        <w:jc w:val="both"/>
        <w:rPr>
          <w:rFonts w:ascii="Arial" w:hAnsi="Arial" w:cs="Arial"/>
          <w:lang w:val="en-US" w:eastAsia="en-US"/>
        </w:rPr>
      </w:pPr>
    </w:p>
    <w:p w14:paraId="42EFFDA6" w14:textId="77777777" w:rsidR="00C97F97" w:rsidRPr="00515E34" w:rsidRDefault="00C97F97" w:rsidP="00515E34">
      <w:pPr>
        <w:rPr>
          <w:rFonts w:ascii="Arial" w:hAnsi="Arial" w:cs="Arial"/>
          <w:b/>
          <w:lang w:val="en-US" w:eastAsia="en-US"/>
        </w:rPr>
      </w:pPr>
      <w:r w:rsidRPr="00DE6512">
        <w:rPr>
          <w:rFonts w:ascii="Arial" w:hAnsi="Arial" w:cs="Arial"/>
          <w:b/>
          <w:lang w:val="en-US" w:eastAsia="en-US"/>
        </w:rPr>
        <w:t>НАЧИН ПЛАЋАЊА</w:t>
      </w:r>
    </w:p>
    <w:p w14:paraId="0BE2B4C1" w14:textId="77777777" w:rsidR="00C97F97" w:rsidRPr="00C97F97" w:rsidRDefault="00C97F97" w:rsidP="00515E34">
      <w:pPr>
        <w:jc w:val="center"/>
        <w:rPr>
          <w:rFonts w:ascii="Arial" w:hAnsi="Arial" w:cs="Arial"/>
          <w:lang w:val="en-US" w:eastAsia="en-US"/>
        </w:rPr>
      </w:pPr>
      <w:r w:rsidRPr="00C97F97">
        <w:rPr>
          <w:rFonts w:ascii="Arial" w:hAnsi="Arial" w:cs="Arial"/>
          <w:lang w:val="en-US" w:eastAsia="en-US"/>
        </w:rPr>
        <w:t>Члан 3.</w:t>
      </w:r>
    </w:p>
    <w:p w14:paraId="133D15BA" w14:textId="77777777" w:rsidR="00C97F97" w:rsidRPr="00C97F97" w:rsidRDefault="00C97F97" w:rsidP="00C97F97">
      <w:pPr>
        <w:jc w:val="both"/>
        <w:rPr>
          <w:rFonts w:ascii="Arial" w:hAnsi="Arial" w:cs="Arial"/>
          <w:lang w:val="en-US" w:eastAsia="en-US"/>
        </w:rPr>
      </w:pPr>
    </w:p>
    <w:p w14:paraId="29772A3B"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Корисник услуге се обавезује да Пружаоцу услуга плати извршену Услугу на следећи начин:</w:t>
      </w:r>
    </w:p>
    <w:p w14:paraId="5B9BF2F9" w14:textId="77777777" w:rsidR="002C380F" w:rsidRPr="00D703DD" w:rsidRDefault="002C380F" w:rsidP="002C380F">
      <w:pPr>
        <w:suppressAutoHyphens w:val="0"/>
        <w:jc w:val="both"/>
        <w:rPr>
          <w:rFonts w:ascii="Arial" w:hAnsi="Arial" w:cs="Arial"/>
        </w:rPr>
      </w:pPr>
    </w:p>
    <w:p w14:paraId="08C5169F" w14:textId="77777777" w:rsidR="002C380F" w:rsidRPr="00D703DD" w:rsidRDefault="002C380F" w:rsidP="002C380F">
      <w:pPr>
        <w:suppressAutoHyphens w:val="0"/>
        <w:jc w:val="both"/>
        <w:rPr>
          <w:rFonts w:ascii="Arial" w:hAnsi="Arial" w:cs="Arial"/>
        </w:rPr>
      </w:pPr>
    </w:p>
    <w:p w14:paraId="0C019547" w14:textId="77777777" w:rsidR="00050E3F" w:rsidRDefault="00050E3F" w:rsidP="00050E3F">
      <w:pPr>
        <w:suppressAutoHyphens w:val="0"/>
        <w:jc w:val="both"/>
        <w:rPr>
          <w:rFonts w:ascii="Arial" w:hAnsi="Arial" w:cs="Arial"/>
        </w:rPr>
      </w:pPr>
      <w:r w:rsidRPr="00D703DD">
        <w:rPr>
          <w:rFonts w:ascii="Arial" w:hAnsi="Arial" w:cs="Arial"/>
        </w:rPr>
        <w:t>•</w:t>
      </w:r>
      <w:r w:rsidRPr="00D703DD">
        <w:rPr>
          <w:rFonts w:ascii="Arial" w:hAnsi="Arial" w:cs="Arial"/>
        </w:rPr>
        <w:tab/>
      </w:r>
      <w:r w:rsidRPr="006536F4">
        <w:rPr>
          <w:rFonts w:ascii="Arial" w:hAnsi="Arial" w:cs="Arial"/>
          <w:lang w:val="sr-Cyrl-RS"/>
        </w:rPr>
        <w:t>90</w:t>
      </w:r>
      <w:r w:rsidRPr="006536F4">
        <w:rPr>
          <w:rFonts w:ascii="Arial" w:hAnsi="Arial" w:cs="Arial"/>
        </w:rPr>
        <w:t xml:space="preserve">% (словима: </w:t>
      </w:r>
      <w:r w:rsidRPr="006536F4">
        <w:rPr>
          <w:rFonts w:ascii="Arial" w:hAnsi="Arial" w:cs="Arial"/>
          <w:lang w:val="sr-Cyrl-RS"/>
        </w:rPr>
        <w:t>деведесет</w:t>
      </w:r>
      <w:r w:rsidRPr="006536F4">
        <w:rPr>
          <w:rFonts w:ascii="Arial" w:hAnsi="Arial" w:cs="Arial"/>
        </w:rPr>
        <w:t xml:space="preserve"> </w:t>
      </w:r>
      <w:r w:rsidRPr="006536F4">
        <w:rPr>
          <w:rFonts w:ascii="Arial" w:hAnsi="Arial" w:cs="Arial"/>
          <w:lang w:val="sr-Cyrl-RS"/>
        </w:rPr>
        <w:t>процената</w:t>
      </w:r>
      <w:r w:rsidRPr="006536F4">
        <w:rPr>
          <w:rFonts w:ascii="Arial" w:hAnsi="Arial" w:cs="Arial"/>
        </w:rPr>
        <w:t xml:space="preserve">) од уговорене вредности по </w:t>
      </w:r>
      <w:r w:rsidRPr="006536F4">
        <w:rPr>
          <w:rFonts w:ascii="Arial" w:hAnsi="Arial" w:cs="Arial"/>
          <w:lang w:val="sr-Cyrl-RS"/>
        </w:rPr>
        <w:t xml:space="preserve"> достављању</w:t>
      </w:r>
      <w:r w:rsidRPr="006536F4">
        <w:rPr>
          <w:rFonts w:ascii="Arial" w:hAnsi="Arial" w:cs="Arial"/>
          <w:lang w:val="en-US"/>
        </w:rPr>
        <w:t xml:space="preserve"> </w:t>
      </w:r>
      <w:r w:rsidRPr="006536F4">
        <w:rPr>
          <w:rFonts w:ascii="Arial" w:hAnsi="Arial" w:cs="Arial"/>
          <w:lang w:val="sr-Cyrl-RS"/>
        </w:rPr>
        <w:t>С</w:t>
      </w:r>
      <w:r w:rsidRPr="006536F4">
        <w:rPr>
          <w:rFonts w:ascii="Arial" w:hAnsi="Arial" w:cs="Arial"/>
        </w:rPr>
        <w:t>тудије</w:t>
      </w:r>
      <w:r w:rsidR="005925F4">
        <w:rPr>
          <w:rFonts w:ascii="Arial" w:hAnsi="Arial" w:cs="Arial"/>
          <w:lang w:val="sr-Cyrl-RS"/>
        </w:rPr>
        <w:t xml:space="preserve">, </w:t>
      </w:r>
      <w:r w:rsidR="005925F4" w:rsidRPr="005925F4">
        <w:rPr>
          <w:rFonts w:ascii="Arial" w:hAnsi="Arial" w:cs="Arial"/>
          <w:lang w:val="sr-Cyrl-RS"/>
        </w:rPr>
        <w:t xml:space="preserve">коју </w:t>
      </w:r>
      <w:r w:rsidR="00121C24">
        <w:rPr>
          <w:rFonts w:ascii="Arial" w:hAnsi="Arial" w:cs="Arial"/>
          <w:lang w:val="sr-Cyrl-RS"/>
        </w:rPr>
        <w:t xml:space="preserve">Корисник услуге </w:t>
      </w:r>
      <w:r w:rsidR="005925F4" w:rsidRPr="005925F4">
        <w:rPr>
          <w:rFonts w:ascii="Arial" w:hAnsi="Arial" w:cs="Arial"/>
          <w:lang w:val="sr-Cyrl-RS"/>
        </w:rPr>
        <w:t>предаје на сагласност Министарству заштите животне средине</w:t>
      </w:r>
      <w:r w:rsidRPr="006536F4">
        <w:rPr>
          <w:rFonts w:ascii="Arial" w:hAnsi="Arial" w:cs="Arial"/>
        </w:rPr>
        <w:t xml:space="preserve">, </w:t>
      </w:r>
      <w:r w:rsidRPr="006536F4">
        <w:rPr>
          <w:rFonts w:ascii="Arial" w:eastAsia="Calibri" w:hAnsi="Arial" w:cs="Arial"/>
          <w:lang w:val="ru-RU"/>
        </w:rPr>
        <w:t xml:space="preserve">на основу прихваћеног и одобреног Записника о извршеним услугама без примедби, потписаног од стране овлашћених  представника </w:t>
      </w:r>
      <w:r w:rsidR="00121C24">
        <w:rPr>
          <w:rFonts w:ascii="Arial" w:eastAsia="Calibri" w:hAnsi="Arial" w:cs="Arial"/>
          <w:lang w:val="ru-RU"/>
        </w:rPr>
        <w:t xml:space="preserve">Корисника услуге </w:t>
      </w:r>
      <w:r w:rsidRPr="006536F4">
        <w:rPr>
          <w:rFonts w:ascii="Arial" w:eastAsia="Calibri" w:hAnsi="Arial" w:cs="Arial"/>
          <w:lang w:val="ru-RU"/>
        </w:rPr>
        <w:t xml:space="preserve">и </w:t>
      </w:r>
      <w:r w:rsidR="00121C24">
        <w:rPr>
          <w:rFonts w:ascii="Arial" w:eastAsia="Calibri" w:hAnsi="Arial" w:cs="Arial"/>
          <w:lang w:val="ru-RU"/>
        </w:rPr>
        <w:t>Пружаоца услуге</w:t>
      </w:r>
      <w:r w:rsidRPr="006536F4">
        <w:rPr>
          <w:rFonts w:ascii="Arial" w:eastAsia="Calibri" w:hAnsi="Arial" w:cs="Arial"/>
          <w:lang w:val="ru-RU"/>
        </w:rPr>
        <w:t>,</w:t>
      </w:r>
      <w:r>
        <w:rPr>
          <w:rFonts w:ascii="Arial" w:eastAsia="Calibri" w:hAnsi="Arial" w:cs="Arial"/>
          <w:lang w:val="ru-RU"/>
        </w:rPr>
        <w:t xml:space="preserve"> </w:t>
      </w:r>
      <w:r w:rsidRPr="00D703DD">
        <w:rPr>
          <w:rFonts w:ascii="Arial" w:hAnsi="Arial" w:cs="Arial"/>
        </w:rPr>
        <w:t>року до 45 (словима: четрдесетпет) дана од дана пријема исправног рачуна испостављеног по том основу.</w:t>
      </w:r>
    </w:p>
    <w:p w14:paraId="33C86B28" w14:textId="77777777" w:rsidR="00050E3F" w:rsidRDefault="00050E3F" w:rsidP="00050E3F">
      <w:pPr>
        <w:suppressAutoHyphens w:val="0"/>
        <w:jc w:val="both"/>
        <w:rPr>
          <w:rFonts w:ascii="Arial" w:hAnsi="Arial" w:cs="Arial"/>
        </w:rPr>
      </w:pPr>
    </w:p>
    <w:p w14:paraId="2AC3B75F" w14:textId="77777777" w:rsidR="00050E3F" w:rsidRPr="00AA0DD2" w:rsidRDefault="00050E3F" w:rsidP="002D1212">
      <w:pPr>
        <w:pStyle w:val="ListParagraph"/>
        <w:numPr>
          <w:ilvl w:val="0"/>
          <w:numId w:val="17"/>
        </w:numPr>
        <w:ind w:left="0" w:firstLine="0"/>
        <w:jc w:val="both"/>
        <w:rPr>
          <w:rFonts w:ascii="Arial" w:hAnsi="Arial" w:cs="Arial"/>
          <w:sz w:val="24"/>
          <w:szCs w:val="24"/>
          <w:lang w:val="sr-Cyrl-RS"/>
        </w:rPr>
      </w:pPr>
      <w:r>
        <w:rPr>
          <w:rFonts w:ascii="Arial" w:hAnsi="Arial" w:cs="Arial"/>
          <w:sz w:val="24"/>
          <w:szCs w:val="24"/>
          <w:lang w:val="sr-Cyrl-RS"/>
        </w:rPr>
        <w:t>10</w:t>
      </w:r>
      <w:r w:rsidRPr="00AA0DD2">
        <w:rPr>
          <w:rFonts w:ascii="Arial" w:hAnsi="Arial" w:cs="Arial"/>
          <w:sz w:val="24"/>
          <w:szCs w:val="24"/>
        </w:rPr>
        <w:t>% (</w:t>
      </w:r>
      <w:r w:rsidRPr="00AA0DD2">
        <w:rPr>
          <w:rFonts w:ascii="Arial" w:hAnsi="Arial" w:cs="Arial"/>
          <w:sz w:val="24"/>
          <w:szCs w:val="24"/>
          <w:lang w:val="sr-Cyrl-RS"/>
        </w:rPr>
        <w:t xml:space="preserve">словима: </w:t>
      </w:r>
      <w:r>
        <w:rPr>
          <w:rFonts w:ascii="Arial" w:hAnsi="Arial" w:cs="Arial"/>
          <w:sz w:val="24"/>
          <w:szCs w:val="24"/>
          <w:lang w:val="sr-Cyrl-RS"/>
        </w:rPr>
        <w:t>десет</w:t>
      </w:r>
      <w:r w:rsidRPr="00AA0DD2">
        <w:rPr>
          <w:rFonts w:ascii="Arial" w:hAnsi="Arial" w:cs="Arial"/>
          <w:sz w:val="24"/>
          <w:szCs w:val="24"/>
          <w:lang w:val="sr-Cyrl-RS"/>
        </w:rPr>
        <w:t xml:space="preserve"> </w:t>
      </w:r>
      <w:r>
        <w:rPr>
          <w:rFonts w:ascii="Arial" w:hAnsi="Arial" w:cs="Arial"/>
          <w:sz w:val="24"/>
          <w:szCs w:val="24"/>
          <w:lang w:val="sr-Cyrl-RS"/>
        </w:rPr>
        <w:t>процената</w:t>
      </w:r>
      <w:r w:rsidRPr="00AA0DD2">
        <w:rPr>
          <w:rFonts w:ascii="Arial" w:hAnsi="Arial" w:cs="Arial"/>
          <w:sz w:val="24"/>
          <w:szCs w:val="24"/>
        </w:rPr>
        <w:t xml:space="preserve">) од уговорене вредности </w:t>
      </w:r>
      <w:r>
        <w:rPr>
          <w:rFonts w:ascii="Arial" w:hAnsi="Arial" w:cs="Arial"/>
          <w:sz w:val="24"/>
          <w:szCs w:val="24"/>
          <w:lang w:val="sr-Cyrl-RS"/>
        </w:rPr>
        <w:t>по добијању</w:t>
      </w:r>
      <w:r w:rsidRPr="00AA0DD2">
        <w:rPr>
          <w:rFonts w:ascii="Arial" w:hAnsi="Arial" w:cs="Arial"/>
          <w:sz w:val="24"/>
          <w:szCs w:val="24"/>
          <w:lang w:val="sr-Cyrl-RS"/>
        </w:rPr>
        <w:t xml:space="preserve"> сагласност</w:t>
      </w:r>
      <w:r>
        <w:rPr>
          <w:rFonts w:ascii="Arial" w:hAnsi="Arial" w:cs="Arial"/>
          <w:sz w:val="24"/>
          <w:szCs w:val="24"/>
          <w:lang w:val="sr-Cyrl-RS"/>
        </w:rPr>
        <w:t>и</w:t>
      </w:r>
      <w:r w:rsidRPr="00AA0DD2">
        <w:rPr>
          <w:rFonts w:ascii="Arial" w:hAnsi="Arial" w:cs="Arial"/>
          <w:sz w:val="24"/>
          <w:szCs w:val="24"/>
          <w:lang w:val="sr-Cyrl-RS"/>
        </w:rPr>
        <w:t xml:space="preserve"> на Студију Министарства надлежног за заштиту ж</w:t>
      </w:r>
      <w:r>
        <w:rPr>
          <w:rFonts w:ascii="Arial" w:hAnsi="Arial" w:cs="Arial"/>
          <w:sz w:val="24"/>
          <w:szCs w:val="24"/>
          <w:lang w:val="sr-Cyrl-RS"/>
        </w:rPr>
        <w:t xml:space="preserve">ивотне средине </w:t>
      </w:r>
      <w:r>
        <w:rPr>
          <w:rFonts w:ascii="Arial" w:hAnsi="Arial" w:cs="Arial"/>
          <w:sz w:val="24"/>
          <w:szCs w:val="24"/>
          <w:lang w:val="sr-Cyrl-RS"/>
        </w:rPr>
        <w:lastRenderedPageBreak/>
        <w:t>Републике Србије</w:t>
      </w:r>
      <w:r w:rsidRPr="00AA0DD2">
        <w:rPr>
          <w:rFonts w:ascii="Arial" w:hAnsi="Arial" w:cs="Arial"/>
          <w:sz w:val="24"/>
          <w:szCs w:val="24"/>
        </w:rPr>
        <w:t>, у року до 45 (словима: четрдесетпет) дана од дана пријема исправног рачуна испостављеног по том основу.</w:t>
      </w:r>
    </w:p>
    <w:p w14:paraId="315E892F" w14:textId="77777777" w:rsidR="00C97F97" w:rsidRPr="002C380F" w:rsidRDefault="00C97F97" w:rsidP="00C97F97">
      <w:pPr>
        <w:jc w:val="both"/>
        <w:rPr>
          <w:rFonts w:ascii="Arial" w:hAnsi="Arial" w:cs="Arial"/>
          <w:b/>
          <w:i/>
          <w:color w:val="0070C0"/>
          <w:lang w:val="sr-Cyrl-RS" w:eastAsia="en-US"/>
        </w:rPr>
      </w:pPr>
      <w:r w:rsidRPr="002C380F">
        <w:rPr>
          <w:rFonts w:ascii="Arial" w:hAnsi="Arial" w:cs="Arial"/>
          <w:b/>
          <w:i/>
          <w:color w:val="0070C0"/>
          <w:lang w:val="sr-Cyrl-RS" w:eastAsia="en-US"/>
        </w:rPr>
        <w:t>(Уколико се уговор закључује са страним Пружаоцем услуге):</w:t>
      </w:r>
    </w:p>
    <w:p w14:paraId="12C1A977" w14:textId="77777777" w:rsidR="00C97F97" w:rsidRPr="002C380F" w:rsidRDefault="00C97F97" w:rsidP="00C97F97">
      <w:pPr>
        <w:jc w:val="both"/>
        <w:rPr>
          <w:rFonts w:ascii="Arial" w:hAnsi="Arial" w:cs="Arial"/>
          <w:i/>
          <w:color w:val="0070C0"/>
          <w:lang w:val="en-US" w:eastAsia="en-US"/>
        </w:rPr>
      </w:pPr>
    </w:p>
    <w:p w14:paraId="2A8F0875" w14:textId="77777777" w:rsidR="00C97F97" w:rsidRPr="002C380F" w:rsidRDefault="00C97F97" w:rsidP="00C97F97">
      <w:pPr>
        <w:jc w:val="both"/>
        <w:rPr>
          <w:rFonts w:ascii="Arial" w:hAnsi="Arial" w:cs="Arial"/>
          <w:i/>
          <w:color w:val="0070C0"/>
          <w:lang w:val="en-US" w:eastAsia="en-US"/>
        </w:rPr>
      </w:pPr>
      <w:r w:rsidRPr="002C380F">
        <w:rPr>
          <w:rFonts w:ascii="Arial" w:hAnsi="Arial" w:cs="Arial"/>
          <w:i/>
          <w:color w:val="0070C0"/>
          <w:lang w:val="en-US" w:eastAsia="en-US"/>
        </w:rPr>
        <w:t xml:space="preserve">Пружалац услуга је сагласан да Корисник услуга обустави и плати порез на добит по одбитку на бруто уговорену вредност  из члана </w:t>
      </w:r>
      <w:r w:rsidRPr="002C380F">
        <w:rPr>
          <w:rFonts w:ascii="Arial" w:hAnsi="Arial" w:cs="Arial"/>
          <w:i/>
          <w:color w:val="0070C0"/>
          <w:lang w:val="sr-Cyrl-RS" w:eastAsia="en-US"/>
        </w:rPr>
        <w:t>2</w:t>
      </w:r>
      <w:r w:rsidRPr="002C380F">
        <w:rPr>
          <w:rFonts w:ascii="Arial" w:hAnsi="Arial" w:cs="Arial"/>
          <w:i/>
          <w:color w:val="0070C0"/>
          <w:lang w:val="en-US" w:eastAsia="en-US"/>
        </w:rPr>
        <w:t xml:space="preserve"> овог Уговора.</w:t>
      </w:r>
    </w:p>
    <w:p w14:paraId="4C443C42" w14:textId="77777777" w:rsidR="00C97F97" w:rsidRPr="002C380F" w:rsidRDefault="00C97F97" w:rsidP="00C97F97">
      <w:pPr>
        <w:jc w:val="both"/>
        <w:rPr>
          <w:rFonts w:ascii="Arial" w:hAnsi="Arial" w:cs="Arial"/>
          <w:i/>
          <w:color w:val="0070C0"/>
          <w:lang w:val="en-US" w:eastAsia="en-US"/>
        </w:rPr>
      </w:pPr>
      <w:r w:rsidRPr="002C380F">
        <w:rPr>
          <w:rFonts w:ascii="Arial" w:hAnsi="Arial" w:cs="Arial"/>
          <w:i/>
          <w:color w:val="0070C0"/>
          <w:lang w:val="en-US" w:eastAsia="en-US"/>
        </w:rPr>
        <w:t>У случају да је Република Србија са домицилном земљом П</w:t>
      </w:r>
      <w:r w:rsidRPr="002C380F">
        <w:rPr>
          <w:rFonts w:ascii="Arial" w:hAnsi="Arial" w:cs="Arial"/>
          <w:i/>
          <w:color w:val="0070C0"/>
          <w:lang w:val="sr-Cyrl-RS" w:eastAsia="en-US"/>
        </w:rPr>
        <w:t>ружаоца услуге</w:t>
      </w:r>
      <w:r w:rsidRPr="002C380F">
        <w:rPr>
          <w:rFonts w:ascii="Arial" w:hAnsi="Arial" w:cs="Arial"/>
          <w:i/>
          <w:color w:val="0070C0"/>
          <w:lang w:val="en-US" w:eastAsia="en-US"/>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70C87BF4" w14:textId="77777777" w:rsidR="00C97F97" w:rsidRPr="002C380F" w:rsidRDefault="00C97F97" w:rsidP="00C97F97">
      <w:pPr>
        <w:jc w:val="both"/>
        <w:rPr>
          <w:rFonts w:ascii="Arial" w:hAnsi="Arial" w:cs="Arial"/>
          <w:i/>
          <w:color w:val="0070C0"/>
          <w:lang w:val="en-US" w:eastAsia="en-US"/>
        </w:rPr>
      </w:pPr>
      <w:r w:rsidRPr="002C380F">
        <w:rPr>
          <w:rFonts w:ascii="Arial" w:hAnsi="Arial" w:cs="Arial"/>
          <w:i/>
          <w:color w:val="0070C0"/>
          <w:lang w:val="en-US" w:eastAsia="en-US"/>
        </w:rPr>
        <w:t>Пружалац услуга се обавезује да Кориснику услуге достави доказе о статусу резидента домицилне државе и то потврд</w:t>
      </w:r>
      <w:r w:rsidRPr="002C380F">
        <w:rPr>
          <w:rFonts w:ascii="Arial" w:hAnsi="Arial" w:cs="Arial"/>
          <w:i/>
          <w:color w:val="0070C0"/>
          <w:lang w:eastAsia="en-US"/>
        </w:rPr>
        <w:t>у</w:t>
      </w:r>
      <w:r w:rsidRPr="002C380F">
        <w:rPr>
          <w:rFonts w:ascii="Arial" w:hAnsi="Arial" w:cs="Arial"/>
          <w:i/>
          <w:color w:val="0070C0"/>
          <w:lang w:val="en-US" w:eastAsia="en-US"/>
        </w:rPr>
        <w:t xml:space="preserve"> о резидентности оверен</w:t>
      </w:r>
      <w:r w:rsidRPr="002C380F">
        <w:rPr>
          <w:rFonts w:ascii="Arial" w:hAnsi="Arial" w:cs="Arial"/>
          <w:i/>
          <w:color w:val="0070C0"/>
          <w:lang w:eastAsia="en-US"/>
        </w:rPr>
        <w:t>у</w:t>
      </w:r>
      <w:r w:rsidRPr="002C380F">
        <w:rPr>
          <w:rFonts w:ascii="Arial" w:hAnsi="Arial" w:cs="Arial"/>
          <w:i/>
          <w:color w:val="0070C0"/>
          <w:lang w:val="en-US" w:eastAsia="en-US"/>
        </w:rPr>
        <w:t xml:space="preserve"> од надлежног органа домицилне државе на обрасцу одређеном прописима Републике Србије или </w:t>
      </w:r>
      <w:r w:rsidRPr="002C380F">
        <w:rPr>
          <w:rFonts w:ascii="Arial" w:hAnsi="Arial" w:cs="Arial"/>
          <w:i/>
          <w:color w:val="0070C0"/>
          <w:lang w:eastAsia="en-US"/>
        </w:rPr>
        <w:t xml:space="preserve">у </w:t>
      </w:r>
      <w:r w:rsidRPr="002C380F">
        <w:rPr>
          <w:rFonts w:ascii="Arial" w:hAnsi="Arial" w:cs="Arial"/>
          <w:i/>
          <w:color w:val="0070C0"/>
          <w:lang w:val="en-US" w:eastAsia="en-US"/>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2C380F">
        <w:rPr>
          <w:rFonts w:ascii="Arial" w:hAnsi="Arial" w:cs="Arial"/>
          <w:i/>
          <w:color w:val="0070C0"/>
          <w:lang w:eastAsia="en-US"/>
        </w:rPr>
        <w:t>и</w:t>
      </w:r>
      <w:r w:rsidRPr="002C380F">
        <w:rPr>
          <w:rFonts w:ascii="Arial" w:hAnsi="Arial" w:cs="Arial"/>
          <w:i/>
          <w:color w:val="0070C0"/>
          <w:lang w:val="en-US" w:eastAsia="en-US"/>
        </w:rPr>
        <w:t xml:space="preserve">ња уговора или у року </w:t>
      </w:r>
      <w:r w:rsidRPr="002C380F">
        <w:rPr>
          <w:rFonts w:ascii="Arial" w:hAnsi="Arial" w:cs="Arial"/>
          <w:i/>
          <w:color w:val="0070C0"/>
          <w:lang w:eastAsia="en-US"/>
        </w:rPr>
        <w:t>осам</w:t>
      </w:r>
      <w:r w:rsidRPr="002C380F">
        <w:rPr>
          <w:rFonts w:ascii="Arial" w:hAnsi="Arial" w:cs="Arial"/>
          <w:i/>
          <w:color w:val="0070C0"/>
          <w:lang w:val="en-US" w:eastAsia="en-US"/>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14:paraId="56482086" w14:textId="77777777" w:rsidR="00C97F97" w:rsidRPr="002C380F" w:rsidRDefault="00C97F97" w:rsidP="00C97F97">
      <w:pPr>
        <w:jc w:val="both"/>
        <w:rPr>
          <w:rFonts w:ascii="Arial" w:hAnsi="Arial" w:cs="Arial"/>
          <w:i/>
          <w:color w:val="0070C0"/>
          <w:lang w:val="en-US" w:eastAsia="en-US"/>
        </w:rPr>
      </w:pPr>
      <w:r w:rsidRPr="002C380F">
        <w:rPr>
          <w:rFonts w:ascii="Arial" w:hAnsi="Arial" w:cs="Arial"/>
          <w:i/>
          <w:color w:val="0070C0"/>
          <w:lang w:val="en-US" w:eastAsia="en-U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28148947" w14:textId="77777777" w:rsidR="00C97F97" w:rsidRPr="002C380F" w:rsidDel="00DA138C" w:rsidRDefault="00C97F97" w:rsidP="00C97F97">
      <w:pPr>
        <w:jc w:val="both"/>
        <w:rPr>
          <w:rFonts w:ascii="Arial" w:hAnsi="Arial" w:cs="Arial"/>
          <w:i/>
          <w:color w:val="0070C0"/>
          <w:lang w:val="sr-Cyrl-RS" w:eastAsia="en-US"/>
        </w:rPr>
      </w:pPr>
      <w:r w:rsidRPr="002C380F" w:rsidDel="00DA138C">
        <w:rPr>
          <w:rFonts w:ascii="Arial" w:hAnsi="Arial" w:cs="Arial"/>
          <w:i/>
          <w:color w:val="0070C0"/>
          <w:lang w:val="en-US" w:eastAsia="en-US"/>
        </w:rPr>
        <w:t xml:space="preserve">Уколико Пружалац услуге не достави доказе из </w:t>
      </w:r>
      <w:r w:rsidRPr="002C380F">
        <w:rPr>
          <w:rFonts w:ascii="Arial" w:hAnsi="Arial" w:cs="Arial"/>
          <w:i/>
          <w:color w:val="0070C0"/>
          <w:lang w:val="sr-Cyrl-RS" w:eastAsia="en-US"/>
        </w:rPr>
        <w:t xml:space="preserve">претходног </w:t>
      </w:r>
      <w:r w:rsidRPr="002C380F" w:rsidDel="00DA138C">
        <w:rPr>
          <w:rFonts w:ascii="Arial" w:hAnsi="Arial" w:cs="Arial"/>
          <w:i/>
          <w:color w:val="0070C0"/>
          <w:lang w:val="en-US" w:eastAsia="en-US"/>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2C380F">
        <w:rPr>
          <w:rFonts w:ascii="Arial" w:hAnsi="Arial" w:cs="Arial"/>
          <w:i/>
          <w:color w:val="0070C0"/>
          <w:lang w:val="en-US" w:eastAsia="en-US"/>
        </w:rPr>
        <w:t>вора)</w:t>
      </w:r>
      <w:r w:rsidRPr="002C380F">
        <w:rPr>
          <w:rFonts w:ascii="Arial" w:hAnsi="Arial" w:cs="Arial"/>
          <w:i/>
          <w:color w:val="0070C0"/>
          <w:lang w:val="sr-Cyrl-RS" w:eastAsia="en-US"/>
        </w:rPr>
        <w:t xml:space="preserve"> и нема обавезу да достави потврду из претходног става.</w:t>
      </w:r>
    </w:p>
    <w:p w14:paraId="36E31F0B" w14:textId="77777777" w:rsidR="00C97F97" w:rsidRPr="002C380F" w:rsidRDefault="00C97F97" w:rsidP="00C97F97">
      <w:pPr>
        <w:jc w:val="both"/>
        <w:rPr>
          <w:rFonts w:ascii="Arial" w:hAnsi="Arial" w:cs="Arial"/>
          <w:i/>
          <w:color w:val="0070C0"/>
          <w:lang w:val="en-US" w:eastAsia="en-US"/>
        </w:rPr>
      </w:pPr>
      <w:r w:rsidRPr="002C380F">
        <w:rPr>
          <w:rFonts w:ascii="Arial" w:hAnsi="Arial" w:cs="Arial"/>
          <w:i/>
          <w:color w:val="0070C0"/>
          <w:lang w:val="en-US" w:eastAsia="en-US"/>
        </w:rPr>
        <w:t>У случају да је Република Србија са домицилном земљом П</w:t>
      </w:r>
      <w:r w:rsidRPr="002C380F">
        <w:rPr>
          <w:rFonts w:ascii="Arial" w:hAnsi="Arial" w:cs="Arial"/>
          <w:i/>
          <w:color w:val="0070C0"/>
          <w:lang w:val="sr-Cyrl-RS" w:eastAsia="en-US"/>
        </w:rPr>
        <w:t>ружаоца услуге</w:t>
      </w:r>
      <w:r w:rsidRPr="002C380F">
        <w:rPr>
          <w:rFonts w:ascii="Arial" w:hAnsi="Arial" w:cs="Arial"/>
          <w:i/>
          <w:color w:val="0070C0"/>
          <w:lang w:val="en-US" w:eastAsia="en-US"/>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14:paraId="422AAFF4" w14:textId="77777777" w:rsidR="00C97F97" w:rsidRPr="002C380F" w:rsidRDefault="00C97F97" w:rsidP="00C97F97">
      <w:pPr>
        <w:jc w:val="both"/>
        <w:rPr>
          <w:rFonts w:ascii="Arial" w:hAnsi="Arial" w:cs="Arial"/>
          <w:i/>
          <w:color w:val="0070C0"/>
          <w:lang w:val="en-US" w:eastAsia="en-US"/>
        </w:rPr>
      </w:pPr>
      <w:r w:rsidRPr="002C380F">
        <w:rPr>
          <w:rFonts w:ascii="Arial" w:hAnsi="Arial" w:cs="Arial"/>
          <w:i/>
          <w:color w:val="0070C0"/>
          <w:lang w:val="en-US" w:eastAsia="en-U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7AACFE00" w14:textId="77777777" w:rsidR="002C380F" w:rsidRDefault="002C380F" w:rsidP="00C97F97">
      <w:pPr>
        <w:jc w:val="both"/>
        <w:rPr>
          <w:rFonts w:ascii="Arial" w:hAnsi="Arial" w:cs="Arial"/>
          <w:i/>
          <w:color w:val="0070C0"/>
          <w:lang w:val="en-US" w:eastAsia="en-US"/>
        </w:rPr>
      </w:pPr>
    </w:p>
    <w:p w14:paraId="59994873" w14:textId="77777777" w:rsidR="002C380F" w:rsidRPr="00F46CD8" w:rsidRDefault="00C97F97" w:rsidP="00C97F97">
      <w:pPr>
        <w:jc w:val="both"/>
        <w:rPr>
          <w:rFonts w:ascii="Arial" w:hAnsi="Arial" w:cs="Arial"/>
          <w:b/>
          <w:lang w:eastAsia="en-US"/>
        </w:rPr>
      </w:pPr>
      <w:r w:rsidRPr="002C380F">
        <w:rPr>
          <w:rFonts w:ascii="Arial" w:hAnsi="Arial" w:cs="Arial"/>
          <w:b/>
          <w:i/>
          <w:color w:val="0070C0"/>
          <w:lang w:val="en-US" w:eastAsia="en-US"/>
        </w:rPr>
        <w:t>(Напомена: коначан текст овог члана ће се усагласити након доделе уговора</w:t>
      </w:r>
      <w:r w:rsidRPr="002C380F">
        <w:rPr>
          <w:rFonts w:ascii="Arial" w:hAnsi="Arial" w:cs="Arial"/>
          <w:b/>
          <w:i/>
          <w:color w:val="0070C0"/>
          <w:lang w:eastAsia="en-US"/>
        </w:rPr>
        <w:t>)</w:t>
      </w:r>
    </w:p>
    <w:p w14:paraId="687D46C1" w14:textId="77777777" w:rsidR="00D1523F" w:rsidRDefault="00D1523F" w:rsidP="00D1523F">
      <w:pPr>
        <w:tabs>
          <w:tab w:val="left" w:pos="567"/>
        </w:tabs>
        <w:rPr>
          <w:rFonts w:ascii="Arial" w:eastAsia="Calibri" w:hAnsi="Arial" w:cs="Arial"/>
        </w:rPr>
      </w:pPr>
    </w:p>
    <w:p w14:paraId="2910584B" w14:textId="77777777" w:rsidR="00D1523F" w:rsidRDefault="00D1523F" w:rsidP="00D1523F">
      <w:pPr>
        <w:tabs>
          <w:tab w:val="left" w:pos="567"/>
        </w:tabs>
        <w:jc w:val="both"/>
        <w:rPr>
          <w:rFonts w:ascii="Arial" w:eastAsia="Calibri" w:hAnsi="Arial" w:cs="Arial"/>
          <w:lang w:val="ru-RU"/>
        </w:rPr>
      </w:pPr>
      <w:r w:rsidRPr="00D1523F">
        <w:rPr>
          <w:rFonts w:ascii="Arial" w:eastAsia="Calibri" w:hAnsi="Arial" w:cs="Arial"/>
        </w:rPr>
        <w:t xml:space="preserve">Исправан рачун мора бити достављен на писарницу </w:t>
      </w:r>
      <w:r w:rsidRPr="00D1523F">
        <w:rPr>
          <w:rFonts w:ascii="Arial" w:eastAsia="Calibri" w:hAnsi="Arial" w:cs="Arial"/>
          <w:lang w:val="sr-Cyrl-RS"/>
        </w:rPr>
        <w:t>Корисника услуге</w:t>
      </w:r>
      <w:r w:rsidRPr="00D1523F">
        <w:rPr>
          <w:rFonts w:ascii="Arial" w:eastAsia="Calibri" w:hAnsi="Arial" w:cs="Arial"/>
        </w:rPr>
        <w:t xml:space="preserve"> на адресу: </w:t>
      </w:r>
      <w:r w:rsidRPr="00D1523F">
        <w:rPr>
          <w:rFonts w:ascii="Arial" w:eastAsia="Calibri" w:hAnsi="Arial" w:cs="Arial"/>
          <w:bCs/>
          <w:lang w:val="sr-Cyrl-RS"/>
        </w:rPr>
        <w:t xml:space="preserve">ЈП </w:t>
      </w:r>
      <w:r w:rsidRPr="00D1523F">
        <w:rPr>
          <w:rFonts w:ascii="Arial" w:eastAsia="Calibri" w:hAnsi="Arial" w:cs="Arial"/>
          <w:bCs/>
          <w:lang w:val="am-ET"/>
        </w:rPr>
        <w:t>Елeктрoпривреда Србиje</w:t>
      </w:r>
      <w:r w:rsidRPr="00D1523F">
        <w:rPr>
          <w:rFonts w:ascii="Arial" w:eastAsia="Calibri" w:hAnsi="Arial" w:cs="Arial"/>
          <w:bCs/>
          <w:lang w:val="sr-Cyrl-RS"/>
        </w:rPr>
        <w:t>,</w:t>
      </w:r>
      <w:r w:rsidRPr="00D1523F">
        <w:rPr>
          <w:rFonts w:ascii="Arial" w:eastAsia="Calibri" w:hAnsi="Arial" w:cs="Arial"/>
          <w:bCs/>
          <w:lang w:val="am-ET"/>
        </w:rPr>
        <w:t xml:space="preserve"> Бeoгрaд –</w:t>
      </w:r>
      <w:r>
        <w:rPr>
          <w:rFonts w:ascii="Arial" w:eastAsia="Calibri" w:hAnsi="Arial" w:cs="Arial"/>
          <w:bCs/>
          <w:lang w:val="sr-Cyrl-RS"/>
        </w:rPr>
        <w:t xml:space="preserve"> ул. </w:t>
      </w:r>
      <w:r w:rsidRPr="00D1523F">
        <w:rPr>
          <w:rFonts w:ascii="Arial" w:eastAsia="Calibri" w:hAnsi="Arial" w:cs="Arial"/>
          <w:bCs/>
          <w:lang w:val="sr-Cyrl-RS"/>
        </w:rPr>
        <w:t>Масарикова број 1-3, Београд</w:t>
      </w:r>
      <w:r w:rsidRPr="00D1523F">
        <w:rPr>
          <w:rFonts w:ascii="Arial" w:eastAsia="Calibri" w:hAnsi="Arial" w:cs="Arial"/>
          <w:lang w:val="ru-RU"/>
        </w:rPr>
        <w:t xml:space="preserve"> са обавезним прило</w:t>
      </w:r>
      <w:r w:rsidRPr="00D1523F">
        <w:rPr>
          <w:rFonts w:ascii="Arial" w:eastAsia="Calibri" w:hAnsi="Arial" w:cs="Arial"/>
        </w:rPr>
        <w:t>гом</w:t>
      </w:r>
      <w:r w:rsidRPr="00D1523F">
        <w:rPr>
          <w:rFonts w:ascii="Arial" w:eastAsia="Calibri" w:hAnsi="Arial" w:cs="Arial"/>
          <w:lang w:val="ru-RU"/>
        </w:rPr>
        <w:t xml:space="preserve"> </w:t>
      </w:r>
      <w:r w:rsidR="00050E3F" w:rsidRPr="006536F4">
        <w:rPr>
          <w:rFonts w:ascii="Arial" w:eastAsia="Calibri" w:hAnsi="Arial" w:cs="Arial"/>
          <w:lang w:val="ru-RU"/>
        </w:rPr>
        <w:t>одобреног Записника о извршеним услугама без примедби</w:t>
      </w:r>
      <w:r>
        <w:rPr>
          <w:rFonts w:ascii="Arial" w:eastAsia="Calibri" w:hAnsi="Arial" w:cs="Arial"/>
          <w:lang w:val="ru-RU"/>
        </w:rPr>
        <w:t>.</w:t>
      </w:r>
    </w:p>
    <w:p w14:paraId="73180A96" w14:textId="77777777" w:rsidR="006D437F" w:rsidRPr="00D1523F" w:rsidRDefault="006D437F" w:rsidP="00D1523F">
      <w:pPr>
        <w:tabs>
          <w:tab w:val="left" w:pos="567"/>
        </w:tabs>
        <w:jc w:val="both"/>
        <w:rPr>
          <w:rFonts w:ascii="Arial" w:eastAsia="Calibri" w:hAnsi="Arial" w:cs="Arial"/>
        </w:rPr>
      </w:pPr>
      <w:r w:rsidRPr="006D437F">
        <w:rPr>
          <w:rFonts w:ascii="Arial" w:eastAsia="Calibri" w:hAnsi="Arial" w:cs="Arial"/>
        </w:rPr>
        <w:t>У испостављеном рачуну Пружалац услуге  је дужан да се придржава тачно дефинисаних назива из конкурсне документације и прихваћене понуде</w:t>
      </w:r>
      <w:r w:rsidR="00F76A8F">
        <w:rPr>
          <w:rFonts w:ascii="Arial" w:eastAsia="Calibri" w:hAnsi="Arial" w:cs="Arial"/>
          <w:lang w:val="sr-Latn-RS"/>
        </w:rPr>
        <w:t xml:space="preserve"> </w:t>
      </w:r>
      <w:r w:rsidRPr="006D437F">
        <w:rPr>
          <w:rFonts w:ascii="Arial" w:eastAsia="Calibri" w:hAnsi="Arial" w:cs="Arial"/>
        </w:rPr>
        <w:t>(из Образца структуре цене).Рачуни који не одговарају наведеним тачним називима, ће се сматрати неисправним</w:t>
      </w:r>
      <w:r w:rsidR="00121C24">
        <w:rPr>
          <w:rFonts w:ascii="Arial" w:eastAsia="Calibri" w:hAnsi="Arial" w:cs="Arial"/>
          <w:lang w:val="sr-Cyrl-RS"/>
        </w:rPr>
        <w:t xml:space="preserve">. </w:t>
      </w:r>
      <w:r w:rsidRPr="006D437F">
        <w:rPr>
          <w:rFonts w:ascii="Arial" w:eastAsia="Calibri" w:hAnsi="Arial" w:cs="Arial"/>
        </w:rPr>
        <w:t>Уколико,због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12B3AAAF" w14:textId="77777777" w:rsidR="00C97F97" w:rsidRPr="00DB648A" w:rsidRDefault="00C97F97" w:rsidP="00C97F97">
      <w:pPr>
        <w:jc w:val="both"/>
        <w:rPr>
          <w:rFonts w:ascii="Arial" w:hAnsi="Arial" w:cs="Arial"/>
          <w:b/>
          <w:lang w:val="en-US" w:eastAsia="en-US"/>
        </w:rPr>
      </w:pPr>
      <w:r w:rsidRPr="00444EF5">
        <w:rPr>
          <w:rFonts w:ascii="Arial" w:hAnsi="Arial" w:cs="Arial"/>
          <w:b/>
          <w:lang w:val="en-US" w:eastAsia="en-US"/>
        </w:rPr>
        <w:lastRenderedPageBreak/>
        <w:t>ИЗВЕШТАЈИ И КОРЕСПОНДЕНЦИЈА</w:t>
      </w:r>
    </w:p>
    <w:p w14:paraId="11A7B32D" w14:textId="77777777" w:rsidR="00C97F97" w:rsidRPr="00C97F97" w:rsidRDefault="00C97F97" w:rsidP="00C97F97">
      <w:pPr>
        <w:jc w:val="both"/>
        <w:rPr>
          <w:rFonts w:ascii="Arial" w:hAnsi="Arial" w:cs="Arial"/>
          <w:lang w:val="en-US" w:eastAsia="en-US"/>
        </w:rPr>
      </w:pPr>
    </w:p>
    <w:p w14:paraId="69917048" w14:textId="77777777" w:rsidR="00C97F97" w:rsidRPr="00C97F97" w:rsidRDefault="00C97F97" w:rsidP="002C380F">
      <w:pPr>
        <w:jc w:val="center"/>
        <w:rPr>
          <w:rFonts w:ascii="Arial" w:hAnsi="Arial" w:cs="Arial"/>
          <w:lang w:val="en-US" w:eastAsia="en-US"/>
        </w:rPr>
      </w:pPr>
      <w:r w:rsidRPr="00C97F97">
        <w:rPr>
          <w:rFonts w:ascii="Arial" w:hAnsi="Arial" w:cs="Arial"/>
          <w:lang w:val="en-US" w:eastAsia="en-US"/>
        </w:rPr>
        <w:t>Члан 4.</w:t>
      </w:r>
    </w:p>
    <w:p w14:paraId="0B8D5712" w14:textId="77777777" w:rsidR="00C97F97" w:rsidRPr="00C97F97" w:rsidRDefault="00C97F97" w:rsidP="00C97F97">
      <w:pPr>
        <w:jc w:val="both"/>
        <w:rPr>
          <w:rFonts w:ascii="Arial" w:hAnsi="Arial" w:cs="Arial"/>
          <w:lang w:val="en-US" w:eastAsia="en-US"/>
        </w:rPr>
      </w:pPr>
    </w:p>
    <w:p w14:paraId="48520A02" w14:textId="77777777" w:rsidR="00C97F97" w:rsidRPr="00DE6512" w:rsidRDefault="00C97F97" w:rsidP="00C97F97">
      <w:pPr>
        <w:jc w:val="both"/>
        <w:rPr>
          <w:rFonts w:ascii="Arial" w:hAnsi="Arial" w:cs="Arial"/>
          <w:lang w:val="en-US" w:eastAsia="en-US"/>
        </w:rPr>
      </w:pPr>
      <w:r w:rsidRPr="00DE6512">
        <w:rPr>
          <w:rFonts w:ascii="Arial" w:hAnsi="Arial" w:cs="Arial"/>
          <w:lang w:val="en-US" w:eastAsia="en-US"/>
        </w:rPr>
        <w:t>Пружалац услуге се обавезује да Кориснику услуге у току реализације овог Уговора, достави следеће:</w:t>
      </w:r>
    </w:p>
    <w:p w14:paraId="0E56B89C" w14:textId="77777777" w:rsidR="00C97F97" w:rsidRPr="00DE6512" w:rsidRDefault="00C97F97" w:rsidP="00C97F97">
      <w:pPr>
        <w:jc w:val="both"/>
        <w:rPr>
          <w:rFonts w:ascii="Arial" w:hAnsi="Arial" w:cs="Arial"/>
          <w:lang w:val="en-US" w:eastAsia="en-US"/>
        </w:rPr>
      </w:pPr>
    </w:p>
    <w:p w14:paraId="2FF4EFE5" w14:textId="77777777" w:rsidR="00C97F97" w:rsidRPr="00DE6512" w:rsidRDefault="00C97F97" w:rsidP="00C97F97">
      <w:pPr>
        <w:jc w:val="both"/>
        <w:rPr>
          <w:rFonts w:ascii="Arial" w:hAnsi="Arial" w:cs="Arial"/>
          <w:lang w:val="en-US" w:eastAsia="en-US"/>
        </w:rPr>
      </w:pPr>
      <w:r w:rsidRPr="00DE6512">
        <w:rPr>
          <w:rFonts w:ascii="Arial" w:hAnsi="Arial" w:cs="Arial"/>
          <w:lang w:val="en-US" w:eastAsia="en-US"/>
        </w:rPr>
        <w:t>-</w:t>
      </w:r>
      <w:r w:rsidRPr="00DE6512">
        <w:rPr>
          <w:rFonts w:ascii="Arial" w:hAnsi="Arial" w:cs="Arial"/>
          <w:lang w:val="en-US" w:eastAsia="en-US"/>
        </w:rPr>
        <w:tab/>
      </w:r>
      <w:r w:rsidR="008A6D3E">
        <w:rPr>
          <w:rFonts w:ascii="Arial" w:hAnsi="Arial" w:cs="Arial"/>
          <w:lang w:val="sr-Cyrl-RS" w:eastAsia="en-US"/>
        </w:rPr>
        <w:t>Извештај о достављању Студије</w:t>
      </w:r>
      <w:r w:rsidR="00D672CC">
        <w:rPr>
          <w:rFonts w:ascii="Arial" w:hAnsi="Arial" w:cs="Arial"/>
          <w:lang w:val="sr-Cyrl-RS" w:eastAsia="en-US"/>
        </w:rPr>
        <w:t>,</w:t>
      </w:r>
      <w:r w:rsidR="00B55D08" w:rsidRPr="00B55D08">
        <w:t xml:space="preserve"> </w:t>
      </w:r>
      <w:r w:rsidR="00B55D08" w:rsidRPr="00B55D08">
        <w:rPr>
          <w:rFonts w:ascii="Arial" w:hAnsi="Arial" w:cs="Arial"/>
          <w:lang w:val="sr-Cyrl-RS" w:eastAsia="en-US"/>
        </w:rPr>
        <w:t xml:space="preserve">коју </w:t>
      </w:r>
      <w:r w:rsidR="00121C24">
        <w:rPr>
          <w:rFonts w:ascii="Arial" w:hAnsi="Arial" w:cs="Arial"/>
          <w:lang w:val="sr-Cyrl-RS" w:eastAsia="en-US"/>
        </w:rPr>
        <w:t xml:space="preserve">Корисник </w:t>
      </w:r>
      <w:r w:rsidR="00D672CC">
        <w:rPr>
          <w:rFonts w:ascii="Arial" w:hAnsi="Arial" w:cs="Arial"/>
          <w:lang w:val="sr-Cyrl-RS" w:eastAsia="en-US"/>
        </w:rPr>
        <w:t xml:space="preserve">услуге </w:t>
      </w:r>
      <w:r w:rsidR="00B55D08" w:rsidRPr="00B55D08">
        <w:rPr>
          <w:rFonts w:ascii="Arial" w:hAnsi="Arial" w:cs="Arial"/>
          <w:lang w:val="sr-Cyrl-RS" w:eastAsia="en-US"/>
        </w:rPr>
        <w:t>предаје на сагласност Министарству заштите животне средине</w:t>
      </w:r>
      <w:r w:rsidRPr="00DE6512">
        <w:rPr>
          <w:rFonts w:ascii="Arial" w:hAnsi="Arial" w:cs="Arial"/>
          <w:lang w:val="en-US" w:eastAsia="en-US"/>
        </w:rPr>
        <w:t xml:space="preserve"> и </w:t>
      </w:r>
      <w:r w:rsidRPr="00DE6512">
        <w:rPr>
          <w:rFonts w:ascii="Arial" w:hAnsi="Arial" w:cs="Arial"/>
          <w:lang w:val="sr-Cyrl-RS" w:eastAsia="en-US"/>
        </w:rPr>
        <w:t>припадајућ</w:t>
      </w:r>
      <w:r w:rsidR="00B55D08">
        <w:rPr>
          <w:rFonts w:ascii="Arial" w:hAnsi="Arial" w:cs="Arial"/>
          <w:lang w:val="sr-Cyrl-RS" w:eastAsia="en-US"/>
        </w:rPr>
        <w:t>и</w:t>
      </w:r>
      <w:r w:rsidRPr="00DE6512">
        <w:rPr>
          <w:rFonts w:ascii="Arial" w:hAnsi="Arial" w:cs="Arial"/>
          <w:lang w:val="en-US" w:eastAsia="en-US"/>
        </w:rPr>
        <w:t xml:space="preserve"> </w:t>
      </w:r>
      <w:r w:rsidRPr="00DE6512">
        <w:rPr>
          <w:rFonts w:ascii="Arial" w:hAnsi="Arial" w:cs="Arial"/>
          <w:lang w:val="sr-Cyrl-RS" w:eastAsia="en-US"/>
        </w:rPr>
        <w:t>рачун</w:t>
      </w:r>
      <w:r w:rsidRPr="00DE6512">
        <w:rPr>
          <w:rFonts w:ascii="Arial" w:hAnsi="Arial" w:cs="Arial"/>
          <w:lang w:val="en-US" w:eastAsia="en-US"/>
        </w:rPr>
        <w:t xml:space="preserve"> </w:t>
      </w:r>
    </w:p>
    <w:p w14:paraId="62A3F902" w14:textId="77777777" w:rsidR="00C97F97" w:rsidRPr="00DE6512" w:rsidRDefault="00C97F97" w:rsidP="00C97F97">
      <w:pPr>
        <w:jc w:val="both"/>
        <w:rPr>
          <w:rFonts w:ascii="Arial" w:hAnsi="Arial" w:cs="Arial"/>
          <w:lang w:val="sr-Cyrl-RS" w:eastAsia="en-US"/>
        </w:rPr>
      </w:pPr>
      <w:r w:rsidRPr="00DE6512">
        <w:rPr>
          <w:rFonts w:ascii="Arial" w:hAnsi="Arial" w:cs="Arial"/>
          <w:lang w:val="en-US" w:eastAsia="en-US"/>
        </w:rPr>
        <w:t>-</w:t>
      </w:r>
      <w:r w:rsidRPr="00DE6512">
        <w:rPr>
          <w:rFonts w:ascii="Arial" w:hAnsi="Arial" w:cs="Arial"/>
          <w:lang w:val="en-US" w:eastAsia="en-US"/>
        </w:rPr>
        <w:tab/>
        <w:t>коначни извештај и њему припадајућ</w:t>
      </w:r>
      <w:r w:rsidRPr="00DE6512">
        <w:rPr>
          <w:rFonts w:ascii="Arial" w:hAnsi="Arial" w:cs="Arial"/>
          <w:lang w:val="sr-Cyrl-RS" w:eastAsia="en-US"/>
        </w:rPr>
        <w:t>и</w:t>
      </w:r>
      <w:r w:rsidRPr="00DE6512">
        <w:rPr>
          <w:rFonts w:ascii="Arial" w:hAnsi="Arial" w:cs="Arial"/>
          <w:lang w:val="en-US" w:eastAsia="en-US"/>
        </w:rPr>
        <w:t xml:space="preserve"> </w:t>
      </w:r>
      <w:r w:rsidRPr="00DE6512">
        <w:rPr>
          <w:rFonts w:ascii="Arial" w:hAnsi="Arial" w:cs="Arial"/>
          <w:lang w:val="sr-Cyrl-RS" w:eastAsia="en-US"/>
        </w:rPr>
        <w:t>рачун</w:t>
      </w:r>
    </w:p>
    <w:p w14:paraId="4794B33E" w14:textId="77777777" w:rsidR="00C97F97" w:rsidRPr="00DE6512" w:rsidRDefault="00C97F97" w:rsidP="00C97F97">
      <w:pPr>
        <w:jc w:val="both"/>
        <w:rPr>
          <w:rFonts w:ascii="Arial" w:hAnsi="Arial" w:cs="Arial"/>
          <w:lang w:val="en-US" w:eastAsia="en-US"/>
        </w:rPr>
      </w:pPr>
    </w:p>
    <w:p w14:paraId="2EAD327B" w14:textId="77777777" w:rsidR="00C97F97" w:rsidRPr="00DE6512" w:rsidRDefault="00C97F97" w:rsidP="00C97F97">
      <w:pPr>
        <w:jc w:val="both"/>
        <w:rPr>
          <w:rFonts w:ascii="Arial" w:hAnsi="Arial" w:cs="Arial"/>
          <w:lang w:val="en-US" w:eastAsia="en-US"/>
        </w:rPr>
      </w:pPr>
      <w:r w:rsidRPr="00DE6512">
        <w:rPr>
          <w:rFonts w:ascii="Arial" w:hAnsi="Arial" w:cs="Arial"/>
          <w:lang w:val="sr-Cyrl-RS" w:eastAsia="en-US"/>
        </w:rPr>
        <w:t xml:space="preserve"> </w:t>
      </w:r>
      <w:r w:rsidR="006E66F3">
        <w:rPr>
          <w:rFonts w:ascii="Arial" w:hAnsi="Arial" w:cs="Arial"/>
          <w:lang w:val="sr-Cyrl-RS" w:eastAsia="en-US"/>
        </w:rPr>
        <w:t>И</w:t>
      </w:r>
      <w:r w:rsidRPr="00DE6512">
        <w:rPr>
          <w:rFonts w:ascii="Arial" w:hAnsi="Arial" w:cs="Arial"/>
          <w:lang w:val="en-US" w:eastAsia="en-US"/>
        </w:rPr>
        <w:t>звештај из става 1. овог члана обавезно садржи: преглед активности везаних за пружање Услуге, извршених,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14:paraId="4576742C" w14:textId="77777777" w:rsidR="00C97F97" w:rsidRPr="00DE6512" w:rsidRDefault="00C97F97" w:rsidP="00C97F97">
      <w:pPr>
        <w:jc w:val="both"/>
        <w:rPr>
          <w:rFonts w:ascii="Arial" w:hAnsi="Arial" w:cs="Arial"/>
          <w:lang w:val="en-US" w:eastAsia="en-US"/>
        </w:rPr>
      </w:pPr>
    </w:p>
    <w:p w14:paraId="6C538D81" w14:textId="77777777" w:rsidR="00C97F97" w:rsidRPr="00DE6512" w:rsidRDefault="00C97F97" w:rsidP="00C97F97">
      <w:pPr>
        <w:jc w:val="both"/>
        <w:rPr>
          <w:rFonts w:ascii="Arial" w:hAnsi="Arial" w:cs="Arial"/>
          <w:lang w:val="en-US" w:eastAsia="en-US"/>
        </w:rPr>
      </w:pPr>
      <w:r w:rsidRPr="00DE6512">
        <w:rPr>
          <w:rFonts w:ascii="Arial" w:hAnsi="Arial" w:cs="Arial"/>
          <w:lang w:val="en-US" w:eastAsia="en-US"/>
        </w:rPr>
        <w:t>Пружалац услуге доставља Кориснику услуге потписан извештај у 3 (словима: три) примерка о реализованим услугама</w:t>
      </w:r>
      <w:r w:rsidR="006E66F3">
        <w:rPr>
          <w:rFonts w:ascii="Arial" w:hAnsi="Arial" w:cs="Arial"/>
          <w:lang w:val="sr-Cyrl-RS" w:eastAsia="en-US"/>
        </w:rPr>
        <w:t>.</w:t>
      </w:r>
    </w:p>
    <w:p w14:paraId="5C687FAE" w14:textId="77777777" w:rsidR="00D1523F" w:rsidRPr="00DE6512" w:rsidRDefault="00D1523F" w:rsidP="00D1523F">
      <w:pPr>
        <w:jc w:val="both"/>
        <w:rPr>
          <w:rFonts w:ascii="Arial" w:hAnsi="Arial" w:cs="Arial"/>
          <w:lang w:val="en-US" w:eastAsia="en-US"/>
        </w:rPr>
      </w:pPr>
    </w:p>
    <w:p w14:paraId="2FF70CC1" w14:textId="77777777" w:rsidR="00C97F97" w:rsidRPr="00DE6512" w:rsidRDefault="00C97F97" w:rsidP="00C97F97">
      <w:pPr>
        <w:jc w:val="both"/>
        <w:rPr>
          <w:rFonts w:ascii="Arial" w:hAnsi="Arial" w:cs="Arial"/>
          <w:lang w:val="en-US" w:eastAsia="en-US"/>
        </w:rPr>
      </w:pPr>
    </w:p>
    <w:p w14:paraId="33B11A16" w14:textId="77777777" w:rsidR="00C97F97" w:rsidRPr="00DE6512" w:rsidRDefault="00C97F97" w:rsidP="00C97F97">
      <w:pPr>
        <w:jc w:val="both"/>
        <w:rPr>
          <w:rFonts w:ascii="Arial" w:hAnsi="Arial" w:cs="Arial"/>
          <w:lang w:val="en-US" w:eastAsia="en-US"/>
        </w:rPr>
      </w:pPr>
      <w:r w:rsidRPr="00DE6512">
        <w:rPr>
          <w:rFonts w:ascii="Arial" w:hAnsi="Arial" w:cs="Arial"/>
          <w:lang w:val="en-US" w:eastAsia="en-US"/>
        </w:rPr>
        <w:t xml:space="preserve">Корисник услуге има право да, након пријема извештаја, достави примедбе Пружаоцу услуге у писаном облику или да достављени извештај прихвати и одобри у писаном облику. </w:t>
      </w:r>
    </w:p>
    <w:p w14:paraId="2C428CE5" w14:textId="77777777" w:rsidR="00C97F97" w:rsidRPr="00DE6512" w:rsidRDefault="00C97F97" w:rsidP="00C97F97">
      <w:pPr>
        <w:jc w:val="both"/>
        <w:rPr>
          <w:rFonts w:ascii="Arial" w:hAnsi="Arial" w:cs="Arial"/>
          <w:lang w:val="en-US" w:eastAsia="en-US"/>
        </w:rPr>
      </w:pPr>
    </w:p>
    <w:p w14:paraId="7921DD27" w14:textId="75D728CD" w:rsidR="00730C7F" w:rsidRDefault="00C97F97" w:rsidP="00C97F97">
      <w:pPr>
        <w:jc w:val="both"/>
        <w:rPr>
          <w:rFonts w:ascii="Arial" w:hAnsi="Arial" w:cs="Arial"/>
          <w:lang w:val="en-US" w:eastAsia="en-US"/>
        </w:rPr>
      </w:pPr>
      <w:r w:rsidRPr="00DE6512">
        <w:rPr>
          <w:rFonts w:ascii="Arial" w:hAnsi="Arial" w:cs="Arial"/>
          <w:lang w:val="en-US" w:eastAsia="en-US"/>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r w:rsidRPr="00C97F97">
        <w:rPr>
          <w:rFonts w:ascii="Arial" w:hAnsi="Arial" w:cs="Arial"/>
          <w:lang w:val="en-US" w:eastAsia="en-US"/>
        </w:rPr>
        <w:t>.</w:t>
      </w:r>
    </w:p>
    <w:p w14:paraId="232E22B9" w14:textId="77777777" w:rsidR="00730C7F" w:rsidRPr="00C97F97" w:rsidRDefault="00730C7F" w:rsidP="00C97F97">
      <w:pPr>
        <w:jc w:val="both"/>
        <w:rPr>
          <w:rFonts w:ascii="Arial" w:hAnsi="Arial" w:cs="Arial"/>
          <w:lang w:val="en-US" w:eastAsia="en-US"/>
        </w:rPr>
      </w:pPr>
    </w:p>
    <w:p w14:paraId="3BF6C8EE" w14:textId="77777777" w:rsidR="00C97F97" w:rsidRPr="00C97F97" w:rsidRDefault="00C97F97" w:rsidP="007E03D6">
      <w:pPr>
        <w:jc w:val="center"/>
        <w:rPr>
          <w:rFonts w:ascii="Arial" w:hAnsi="Arial" w:cs="Arial"/>
          <w:lang w:val="en-US" w:eastAsia="en-US"/>
        </w:rPr>
      </w:pPr>
      <w:r w:rsidRPr="00C97F97">
        <w:rPr>
          <w:rFonts w:ascii="Arial" w:hAnsi="Arial" w:cs="Arial"/>
          <w:lang w:val="en-US" w:eastAsia="en-US"/>
        </w:rPr>
        <w:t>Члан 5.</w:t>
      </w:r>
    </w:p>
    <w:p w14:paraId="0587355F" w14:textId="77777777" w:rsidR="00C97F97" w:rsidRPr="00C97F97" w:rsidRDefault="00C97F97" w:rsidP="00C97F97">
      <w:pPr>
        <w:jc w:val="both"/>
        <w:rPr>
          <w:rFonts w:ascii="Arial" w:hAnsi="Arial" w:cs="Arial"/>
          <w:lang w:val="en-US" w:eastAsia="en-US"/>
        </w:rPr>
      </w:pPr>
    </w:p>
    <w:p w14:paraId="2F1727FF" w14:textId="77777777" w:rsidR="00C97F97" w:rsidRPr="00DE6512" w:rsidRDefault="00C97F97" w:rsidP="00C97F97">
      <w:pPr>
        <w:jc w:val="both"/>
        <w:rPr>
          <w:rFonts w:ascii="Arial" w:hAnsi="Arial" w:cs="Arial"/>
          <w:lang w:val="en-US" w:eastAsia="en-US"/>
        </w:rPr>
      </w:pPr>
      <w:r w:rsidRPr="00DE6512">
        <w:rPr>
          <w:rFonts w:ascii="Arial" w:hAnsi="Arial" w:cs="Arial"/>
          <w:lang w:val="en-US" w:eastAsia="en-US"/>
        </w:rPr>
        <w:t>Након реализације Услуге утврђене чланом 1. овог Уговора</w:t>
      </w:r>
      <w:r w:rsidR="00B55D08">
        <w:rPr>
          <w:rFonts w:ascii="Arial" w:hAnsi="Arial" w:cs="Arial"/>
          <w:lang w:val="sr-Cyrl-RS" w:eastAsia="en-US"/>
        </w:rPr>
        <w:t>, односно по прибављању сагласности Министарства заштите животне средине на Студију процене утицаја,</w:t>
      </w:r>
      <w:r w:rsidRPr="00DE6512">
        <w:rPr>
          <w:rFonts w:ascii="Arial" w:hAnsi="Arial" w:cs="Arial"/>
          <w:lang w:val="en-US" w:eastAsia="en-US"/>
        </w:rPr>
        <w:t xml:space="preserve"> Пружалац услуге доставља Кориснику услуге Коначни извештај.</w:t>
      </w:r>
    </w:p>
    <w:p w14:paraId="26663B1A" w14:textId="77777777" w:rsidR="00C97F97" w:rsidRPr="00DE6512" w:rsidRDefault="00C97F97" w:rsidP="00C97F97">
      <w:pPr>
        <w:jc w:val="both"/>
        <w:rPr>
          <w:rFonts w:ascii="Arial" w:hAnsi="Arial" w:cs="Arial"/>
          <w:lang w:val="en-US" w:eastAsia="en-US"/>
        </w:rPr>
      </w:pPr>
    </w:p>
    <w:p w14:paraId="3AF629A4" w14:textId="77777777" w:rsidR="00C97F97" w:rsidRPr="00DE6512" w:rsidRDefault="00C97F97" w:rsidP="00C97F97">
      <w:pPr>
        <w:jc w:val="both"/>
        <w:rPr>
          <w:rFonts w:ascii="Arial" w:hAnsi="Arial" w:cs="Arial"/>
          <w:lang w:val="en-US" w:eastAsia="en-US"/>
        </w:rPr>
      </w:pPr>
      <w:r w:rsidRPr="00DE6512">
        <w:rPr>
          <w:rFonts w:ascii="Arial" w:hAnsi="Arial" w:cs="Arial"/>
          <w:lang w:val="en-US" w:eastAsia="en-US"/>
        </w:rPr>
        <w:t>Коначни извештај из става 1. овог члана обавезно садржи: преглед свих  извршених активности на пружању Услуге, одобрених извршених уговорних активности и финални уговорни производ</w:t>
      </w:r>
      <w:r w:rsidR="00DD3C67">
        <w:rPr>
          <w:rFonts w:ascii="Arial" w:hAnsi="Arial" w:cs="Arial"/>
          <w:lang w:val="sr-Cyrl-RS" w:eastAsia="en-US"/>
        </w:rPr>
        <w:t>, односно Студију на коју је надлежно министарство дало сагласност.</w:t>
      </w:r>
    </w:p>
    <w:p w14:paraId="10A84036" w14:textId="77777777" w:rsidR="00C97F97" w:rsidRPr="00DE6512" w:rsidRDefault="00C97F97" w:rsidP="00C97F97">
      <w:pPr>
        <w:jc w:val="both"/>
        <w:rPr>
          <w:rFonts w:ascii="Arial" w:hAnsi="Arial" w:cs="Arial"/>
          <w:lang w:val="en-US" w:eastAsia="en-US"/>
        </w:rPr>
      </w:pPr>
    </w:p>
    <w:p w14:paraId="21B423F9" w14:textId="77777777" w:rsidR="00C97F97" w:rsidRPr="00DE6512" w:rsidRDefault="00C97F97" w:rsidP="00C97F97">
      <w:pPr>
        <w:jc w:val="both"/>
        <w:rPr>
          <w:rFonts w:ascii="Arial" w:hAnsi="Arial" w:cs="Arial"/>
          <w:lang w:val="en-US" w:eastAsia="en-US"/>
        </w:rPr>
      </w:pPr>
      <w:r w:rsidRPr="00DE6512">
        <w:rPr>
          <w:rFonts w:ascii="Arial" w:hAnsi="Arial" w:cs="Arial"/>
          <w:lang w:val="en-US" w:eastAsia="en-US"/>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16D4BE75" w14:textId="77777777" w:rsidR="00C97F97" w:rsidRPr="00DE6512" w:rsidRDefault="00C97F97" w:rsidP="00C97F97">
      <w:pPr>
        <w:jc w:val="both"/>
        <w:rPr>
          <w:rFonts w:ascii="Arial" w:hAnsi="Arial" w:cs="Arial"/>
          <w:lang w:val="en-US" w:eastAsia="en-US"/>
        </w:rPr>
      </w:pPr>
    </w:p>
    <w:p w14:paraId="7A9B4E6A" w14:textId="77777777" w:rsidR="00C97F97" w:rsidRPr="00DE6512" w:rsidRDefault="00C97F97" w:rsidP="00C97F97">
      <w:pPr>
        <w:jc w:val="both"/>
        <w:rPr>
          <w:rFonts w:ascii="Arial" w:hAnsi="Arial" w:cs="Arial"/>
          <w:lang w:val="en-US" w:eastAsia="en-US"/>
        </w:rPr>
      </w:pPr>
      <w:r w:rsidRPr="00DE6512">
        <w:rPr>
          <w:rFonts w:ascii="Arial" w:hAnsi="Arial" w:cs="Arial"/>
          <w:lang w:val="en-US" w:eastAsia="en-US"/>
        </w:rPr>
        <w:t>Пружалац услуг</w:t>
      </w:r>
      <w:r w:rsidRPr="00DE6512">
        <w:rPr>
          <w:rFonts w:ascii="Arial" w:hAnsi="Arial" w:cs="Arial"/>
          <w:lang w:val="sr-Cyrl-RS" w:eastAsia="en-US"/>
        </w:rPr>
        <w:t>е</w:t>
      </w:r>
      <w:r w:rsidRPr="00DE6512">
        <w:rPr>
          <w:rFonts w:ascii="Arial" w:hAnsi="Arial" w:cs="Arial"/>
          <w:lang w:val="en-US" w:eastAsia="en-US"/>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331C3663" w14:textId="77777777" w:rsidR="00C97F97" w:rsidRPr="00DE6512" w:rsidRDefault="00C97F97" w:rsidP="00C97F97">
      <w:pPr>
        <w:jc w:val="both"/>
        <w:rPr>
          <w:rFonts w:ascii="Arial" w:hAnsi="Arial" w:cs="Arial"/>
          <w:lang w:val="en-US" w:eastAsia="en-US"/>
        </w:rPr>
      </w:pPr>
    </w:p>
    <w:p w14:paraId="5C5F53CC" w14:textId="77777777" w:rsidR="00C97F97" w:rsidRPr="00DE6512" w:rsidRDefault="00C97F97" w:rsidP="00C97F97">
      <w:pPr>
        <w:jc w:val="both"/>
        <w:rPr>
          <w:rFonts w:ascii="Arial" w:hAnsi="Arial" w:cs="Arial"/>
          <w:lang w:val="en-US" w:eastAsia="en-US"/>
        </w:rPr>
      </w:pPr>
      <w:r w:rsidRPr="00DE6512">
        <w:rPr>
          <w:rFonts w:ascii="Arial" w:hAnsi="Arial" w:cs="Arial"/>
          <w:lang w:val="en-US" w:eastAsia="en-US"/>
        </w:rPr>
        <w:t>Уколико Пружалац услуг</w:t>
      </w:r>
      <w:r w:rsidR="00AA3E71" w:rsidRPr="00DE6512">
        <w:rPr>
          <w:rFonts w:ascii="Arial" w:hAnsi="Arial" w:cs="Arial"/>
          <w:lang w:val="sr-Cyrl-RS" w:eastAsia="en-US"/>
        </w:rPr>
        <w:t>е</w:t>
      </w:r>
      <w:r w:rsidRPr="00DE6512">
        <w:rPr>
          <w:rFonts w:ascii="Arial" w:hAnsi="Arial" w:cs="Arial"/>
          <w:lang w:val="en-US" w:eastAsia="en-US"/>
        </w:rPr>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w:t>
      </w:r>
      <w:r w:rsidRPr="00E5029F">
        <w:rPr>
          <w:rFonts w:ascii="Arial" w:hAnsi="Arial" w:cs="Arial"/>
          <w:lang w:val="en-US" w:eastAsia="en-US"/>
        </w:rPr>
        <w:t>посла или једнострано</w:t>
      </w:r>
      <w:r w:rsidRPr="00DE6512">
        <w:rPr>
          <w:rFonts w:ascii="Arial" w:hAnsi="Arial" w:cs="Arial"/>
          <w:lang w:val="en-US" w:eastAsia="en-US"/>
        </w:rPr>
        <w:t xml:space="preserve"> раскине овај Уговор.</w:t>
      </w:r>
    </w:p>
    <w:p w14:paraId="501E9F29" w14:textId="77777777" w:rsidR="00C97F97" w:rsidRPr="00DE6512" w:rsidRDefault="00C97F97" w:rsidP="00C97F97">
      <w:pPr>
        <w:jc w:val="both"/>
        <w:rPr>
          <w:rFonts w:ascii="Arial" w:hAnsi="Arial" w:cs="Arial"/>
          <w:lang w:val="en-US" w:eastAsia="en-US"/>
        </w:rPr>
      </w:pPr>
    </w:p>
    <w:p w14:paraId="41CCD0DF" w14:textId="77777777" w:rsidR="00C97F97" w:rsidRPr="00DE6512" w:rsidRDefault="00C97F97" w:rsidP="00C97F97">
      <w:pPr>
        <w:jc w:val="both"/>
        <w:rPr>
          <w:rFonts w:ascii="Arial" w:hAnsi="Arial" w:cs="Arial"/>
          <w:lang w:val="en-US" w:eastAsia="en-US"/>
        </w:rPr>
      </w:pPr>
      <w:r w:rsidRPr="00DE6512">
        <w:rPr>
          <w:rFonts w:ascii="Arial" w:hAnsi="Arial" w:cs="Arial"/>
          <w:lang w:val="en-US" w:eastAsia="en-US"/>
        </w:rPr>
        <w:t>О немогућности поступања по примедбама Корисника услуге у датом року, Пружалац услуг</w:t>
      </w:r>
      <w:r w:rsidRPr="00DE6512">
        <w:rPr>
          <w:rFonts w:ascii="Arial" w:hAnsi="Arial" w:cs="Arial"/>
          <w:lang w:val="sr-Cyrl-RS" w:eastAsia="en-US"/>
        </w:rPr>
        <w:t>е</w:t>
      </w:r>
      <w:r w:rsidRPr="00DE6512">
        <w:rPr>
          <w:rFonts w:ascii="Arial" w:hAnsi="Arial" w:cs="Arial"/>
          <w:lang w:val="en-US" w:eastAsia="en-US"/>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6975C0D8" w14:textId="77777777" w:rsidR="00C97F97" w:rsidRPr="00DE6512" w:rsidRDefault="00C97F97" w:rsidP="00C97F97">
      <w:pPr>
        <w:jc w:val="both"/>
        <w:rPr>
          <w:rFonts w:ascii="Arial" w:hAnsi="Arial" w:cs="Arial"/>
          <w:lang w:val="en-US" w:eastAsia="en-US"/>
        </w:rPr>
      </w:pPr>
    </w:p>
    <w:p w14:paraId="65740365" w14:textId="77777777" w:rsidR="00C97F97" w:rsidRPr="00DE6512" w:rsidRDefault="00C97F97" w:rsidP="00C97F97">
      <w:pPr>
        <w:jc w:val="both"/>
        <w:rPr>
          <w:rFonts w:ascii="Arial" w:hAnsi="Arial" w:cs="Arial"/>
          <w:lang w:val="sr-Cyrl-RS" w:eastAsia="en-US"/>
        </w:rPr>
      </w:pPr>
      <w:r w:rsidRPr="00DE6512">
        <w:rPr>
          <w:rFonts w:ascii="Arial" w:hAnsi="Arial" w:cs="Arial"/>
          <w:lang w:val="en-US" w:eastAsia="en-US"/>
        </w:rPr>
        <w:t xml:space="preserve">Пружалац услуге доставља </w:t>
      </w:r>
      <w:r w:rsidRPr="00DE6512">
        <w:rPr>
          <w:rFonts w:ascii="Arial" w:hAnsi="Arial" w:cs="Arial"/>
          <w:lang w:val="sr-Cyrl-RS" w:eastAsia="en-US"/>
        </w:rPr>
        <w:t>Кориснику услуге</w:t>
      </w:r>
      <w:r w:rsidRPr="00DE6512">
        <w:rPr>
          <w:rFonts w:ascii="Arial" w:hAnsi="Arial" w:cs="Arial"/>
          <w:lang w:val="en-US" w:eastAsia="en-US"/>
        </w:rPr>
        <w:t xml:space="preserve"> </w:t>
      </w:r>
      <w:r w:rsidRPr="00DE6512">
        <w:rPr>
          <w:rFonts w:ascii="Arial" w:hAnsi="Arial" w:cs="Arial"/>
          <w:lang w:val="sr-Cyrl-RS" w:eastAsia="en-US"/>
        </w:rPr>
        <w:t>рачун</w:t>
      </w:r>
      <w:r w:rsidRPr="00DE6512">
        <w:rPr>
          <w:rFonts w:ascii="Arial" w:hAnsi="Arial" w:cs="Arial"/>
          <w:lang w:val="en-US" w:eastAsia="en-US"/>
        </w:rPr>
        <w:t xml:space="preserve"> у року од </w:t>
      </w:r>
      <w:r w:rsidRPr="00DE6512">
        <w:rPr>
          <w:rFonts w:ascii="Arial" w:hAnsi="Arial" w:cs="Arial"/>
          <w:lang w:val="sr-Cyrl-RS" w:eastAsia="en-US"/>
        </w:rPr>
        <w:t xml:space="preserve">3 (словима: </w:t>
      </w:r>
      <w:r w:rsidRPr="00DE6512">
        <w:rPr>
          <w:rFonts w:ascii="Arial" w:hAnsi="Arial" w:cs="Arial"/>
          <w:lang w:val="en-US" w:eastAsia="en-US"/>
        </w:rPr>
        <w:t>три</w:t>
      </w:r>
      <w:r w:rsidRPr="00DE6512">
        <w:rPr>
          <w:rFonts w:ascii="Arial" w:hAnsi="Arial" w:cs="Arial"/>
          <w:lang w:val="sr-Cyrl-RS" w:eastAsia="en-US"/>
        </w:rPr>
        <w:t>)</w:t>
      </w:r>
      <w:r w:rsidRPr="00DE6512">
        <w:rPr>
          <w:rFonts w:ascii="Arial" w:hAnsi="Arial" w:cs="Arial"/>
          <w:lang w:val="en-US" w:eastAsia="en-US"/>
        </w:rPr>
        <w:t xml:space="preserve"> дана од дана пријема </w:t>
      </w:r>
      <w:r w:rsidRPr="00DE6512">
        <w:rPr>
          <w:rFonts w:ascii="Arial" w:hAnsi="Arial" w:cs="Arial"/>
          <w:lang w:val="sr-Cyrl-RS" w:eastAsia="en-US"/>
        </w:rPr>
        <w:t>одобрења</w:t>
      </w:r>
      <w:r w:rsidRPr="00DE6512">
        <w:rPr>
          <w:rFonts w:ascii="Arial" w:hAnsi="Arial" w:cs="Arial"/>
          <w:lang w:val="en-US" w:eastAsia="en-US"/>
        </w:rPr>
        <w:t xml:space="preserve"> </w:t>
      </w:r>
      <w:r w:rsidRPr="00DE6512">
        <w:rPr>
          <w:rFonts w:ascii="Arial" w:hAnsi="Arial" w:cs="Arial"/>
          <w:lang w:val="sr-Cyrl-RS" w:eastAsia="en-US"/>
        </w:rPr>
        <w:t xml:space="preserve">Корисника услуге </w:t>
      </w:r>
      <w:r w:rsidRPr="00DE6512">
        <w:rPr>
          <w:rFonts w:ascii="Arial" w:hAnsi="Arial" w:cs="Arial"/>
          <w:lang w:val="en-US" w:eastAsia="en-US"/>
        </w:rPr>
        <w:t xml:space="preserve"> </w:t>
      </w:r>
      <w:r w:rsidRPr="00DE6512">
        <w:rPr>
          <w:rFonts w:ascii="Arial" w:hAnsi="Arial" w:cs="Arial"/>
          <w:lang w:val="sr-Cyrl-RS" w:eastAsia="en-US"/>
        </w:rPr>
        <w:t xml:space="preserve">из става </w:t>
      </w:r>
      <w:r w:rsidRPr="00DE6512">
        <w:rPr>
          <w:rFonts w:ascii="Arial" w:hAnsi="Arial" w:cs="Arial"/>
          <w:lang w:val="sr-Latn-RS" w:eastAsia="en-US"/>
        </w:rPr>
        <w:t>3</w:t>
      </w:r>
      <w:r w:rsidRPr="00DE6512">
        <w:rPr>
          <w:rFonts w:ascii="Arial" w:hAnsi="Arial" w:cs="Arial"/>
          <w:lang w:val="sr-Cyrl-RS" w:eastAsia="en-US"/>
        </w:rPr>
        <w:t>. овог члана</w:t>
      </w:r>
      <w:r w:rsidRPr="00DE6512">
        <w:rPr>
          <w:rFonts w:ascii="Arial" w:hAnsi="Arial" w:cs="Arial"/>
          <w:lang w:eastAsia="en-US"/>
        </w:rPr>
        <w:t>,</w:t>
      </w:r>
      <w:r w:rsidRPr="00DE6512">
        <w:rPr>
          <w:rFonts w:ascii="Arial" w:hAnsi="Arial" w:cs="Arial"/>
          <w:lang w:val="en-US" w:eastAsia="en-US"/>
        </w:rPr>
        <w:t xml:space="preserve"> у писаном облику.</w:t>
      </w:r>
    </w:p>
    <w:p w14:paraId="2EB32D3B" w14:textId="77777777" w:rsidR="00C97F97" w:rsidRPr="00DE6512" w:rsidRDefault="00C97F97" w:rsidP="00C97F97">
      <w:pPr>
        <w:jc w:val="both"/>
        <w:rPr>
          <w:rFonts w:ascii="Arial" w:hAnsi="Arial" w:cs="Arial"/>
          <w:lang w:val="sr-Cyrl-RS" w:eastAsia="en-US"/>
        </w:rPr>
      </w:pPr>
    </w:p>
    <w:p w14:paraId="2ADB0DB9" w14:textId="77777777" w:rsidR="00D33636" w:rsidRPr="00DB648A" w:rsidRDefault="00D33636" w:rsidP="00D33636">
      <w:pPr>
        <w:jc w:val="both"/>
        <w:rPr>
          <w:rFonts w:ascii="Arial" w:hAnsi="Arial" w:cs="Arial"/>
          <w:lang w:val="sr-Cyrl-RS" w:eastAsia="en-US"/>
        </w:rPr>
      </w:pPr>
      <w:r w:rsidRPr="00DE6512">
        <w:rPr>
          <w:rFonts w:ascii="Arial" w:hAnsi="Arial" w:cs="Arial"/>
          <w:lang w:val="en-US" w:eastAsia="en-US"/>
        </w:rPr>
        <w:t xml:space="preserve">Након </w:t>
      </w:r>
      <w:r w:rsidRPr="00DE6512">
        <w:rPr>
          <w:rFonts w:ascii="Arial" w:eastAsia="Calibri" w:hAnsi="Arial" w:cs="Arial"/>
          <w:lang w:val="sr-Cyrl-RS"/>
        </w:rPr>
        <w:t>добијања сагласности на предметну Студију од Министарства надлежног за заштиту животне средине Републике Србије</w:t>
      </w:r>
      <w:r w:rsidRPr="00DE6512">
        <w:rPr>
          <w:rFonts w:ascii="Arial" w:hAnsi="Arial" w:cs="Arial"/>
          <w:lang w:val="en-US" w:eastAsia="en-US"/>
        </w:rPr>
        <w:t xml:space="preserve">, Корисник услуге ће извршити исплату Пружаоцу услуге у року </w:t>
      </w:r>
      <w:r w:rsidRPr="00DE6512">
        <w:rPr>
          <w:rFonts w:ascii="Arial" w:hAnsi="Arial" w:cs="Arial"/>
          <w:lang w:val="sr-Cyrl-RS" w:eastAsia="en-US"/>
        </w:rPr>
        <w:t>до</w:t>
      </w:r>
      <w:r w:rsidRPr="00DE6512">
        <w:rPr>
          <w:rFonts w:ascii="Arial" w:hAnsi="Arial" w:cs="Arial"/>
          <w:lang w:val="en-US" w:eastAsia="en-US"/>
        </w:rPr>
        <w:t xml:space="preserve"> 45 (</w:t>
      </w:r>
      <w:r w:rsidRPr="00D33636">
        <w:rPr>
          <w:rFonts w:ascii="Arial" w:hAnsi="Arial" w:cs="Arial"/>
          <w:lang w:val="en-US" w:eastAsia="en-US"/>
        </w:rPr>
        <w:t xml:space="preserve">словима: четрдесетпет) дана од дана пријема </w:t>
      </w:r>
      <w:r w:rsidRPr="00D33636">
        <w:rPr>
          <w:rFonts w:ascii="Arial" w:hAnsi="Arial" w:cs="Arial"/>
          <w:lang w:val="sr-Cyrl-RS" w:eastAsia="en-US"/>
        </w:rPr>
        <w:t>исправног рачуна</w:t>
      </w:r>
      <w:r w:rsidRPr="00D33636">
        <w:rPr>
          <w:rFonts w:ascii="Arial" w:hAnsi="Arial" w:cs="Arial"/>
          <w:lang w:val="en-US" w:eastAsia="en-US"/>
        </w:rPr>
        <w:t xml:space="preserve">, </w:t>
      </w:r>
      <w:r w:rsidR="00DB648A">
        <w:rPr>
          <w:rFonts w:ascii="Arial" w:hAnsi="Arial" w:cs="Arial"/>
          <w:lang w:val="en-US" w:eastAsia="en-US"/>
        </w:rPr>
        <w:t>издатог по том основу</w:t>
      </w:r>
      <w:r w:rsidR="00DE6512" w:rsidRPr="00DE6512">
        <w:rPr>
          <w:rFonts w:ascii="Arial" w:hAnsi="Arial" w:cs="Arial"/>
          <w:lang w:val="en-US" w:eastAsia="en-US"/>
        </w:rPr>
        <w:t xml:space="preserve"> за прихваћени и оверени Коначни извештај, од стране овлашћеног представника Корисника услуге</w:t>
      </w:r>
      <w:r w:rsidR="00DB648A">
        <w:rPr>
          <w:rFonts w:ascii="Arial" w:hAnsi="Arial" w:cs="Arial"/>
          <w:lang w:val="en-US" w:eastAsia="en-US"/>
        </w:rPr>
        <w:t>.</w:t>
      </w:r>
    </w:p>
    <w:p w14:paraId="30AA2B27" w14:textId="77777777" w:rsidR="00C97F97" w:rsidRPr="00C97F97" w:rsidRDefault="00C97F97" w:rsidP="00C97F97">
      <w:pPr>
        <w:jc w:val="both"/>
        <w:rPr>
          <w:rFonts w:ascii="Arial" w:hAnsi="Arial" w:cs="Arial"/>
          <w:lang w:val="en-US" w:eastAsia="en-US"/>
        </w:rPr>
      </w:pPr>
    </w:p>
    <w:p w14:paraId="0B4652CF" w14:textId="77777777" w:rsidR="00D33636" w:rsidRDefault="00D33636" w:rsidP="00C97F97">
      <w:pPr>
        <w:jc w:val="both"/>
        <w:rPr>
          <w:rFonts w:ascii="Arial" w:hAnsi="Arial" w:cs="Arial"/>
          <w:lang w:val="en-US" w:eastAsia="en-US"/>
        </w:rPr>
      </w:pPr>
    </w:p>
    <w:p w14:paraId="23E3884C"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6.</w:t>
      </w:r>
    </w:p>
    <w:p w14:paraId="6AF08ED1" w14:textId="77777777" w:rsidR="00C97F97" w:rsidRPr="00C97F97" w:rsidRDefault="00C97F97" w:rsidP="00C97F97">
      <w:pPr>
        <w:jc w:val="both"/>
        <w:rPr>
          <w:rFonts w:ascii="Arial" w:hAnsi="Arial" w:cs="Arial"/>
          <w:lang w:val="en-US" w:eastAsia="en-US"/>
        </w:rPr>
      </w:pPr>
    </w:p>
    <w:p w14:paraId="29A3E582"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Адресе Уговорних страна за пријем писмена и поште, су следеће:</w:t>
      </w:r>
    </w:p>
    <w:p w14:paraId="0FA87031" w14:textId="77777777" w:rsidR="00C97F97" w:rsidRPr="00C97F97" w:rsidRDefault="00C97F97" w:rsidP="00C97F97">
      <w:pPr>
        <w:jc w:val="both"/>
        <w:rPr>
          <w:rFonts w:ascii="Arial" w:hAnsi="Arial" w:cs="Arial"/>
          <w:lang w:val="en-US" w:eastAsia="en-US"/>
        </w:rPr>
      </w:pPr>
    </w:p>
    <w:p w14:paraId="4BE4B19C"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Корисник услуге:</w:t>
      </w:r>
      <w:r w:rsidRPr="00C97F97">
        <w:rPr>
          <w:rFonts w:ascii="Arial" w:hAnsi="Arial" w:cs="Arial"/>
          <w:lang w:val="en-US" w:eastAsia="en-US"/>
        </w:rPr>
        <w:tab/>
        <w:t xml:space="preserve">Јавно предузеће „Електропривреда Србије“ Београд, Улица </w:t>
      </w:r>
      <w:r w:rsidR="0098712C">
        <w:rPr>
          <w:rFonts w:ascii="Arial" w:hAnsi="Arial" w:cs="Arial"/>
          <w:lang w:val="sr-Cyrl-RS" w:eastAsia="en-US"/>
        </w:rPr>
        <w:t>Балканска број 13</w:t>
      </w:r>
      <w:r w:rsidRPr="00C97F97">
        <w:rPr>
          <w:rFonts w:ascii="Arial" w:hAnsi="Arial" w:cs="Arial"/>
          <w:lang w:val="sr-Cyrl-RS" w:eastAsia="en-US"/>
        </w:rPr>
        <w:t xml:space="preserve">, </w:t>
      </w:r>
      <w:r w:rsidRPr="00C97F97">
        <w:rPr>
          <w:rFonts w:ascii="Arial" w:hAnsi="Arial" w:cs="Arial"/>
          <w:lang w:val="en-US" w:eastAsia="en-US"/>
        </w:rPr>
        <w:t>11000 Београд</w:t>
      </w:r>
    </w:p>
    <w:p w14:paraId="1F7E9526" w14:textId="77777777" w:rsidR="00C97F97" w:rsidRPr="00C97F97" w:rsidRDefault="00C97F97" w:rsidP="00C97F97">
      <w:pPr>
        <w:jc w:val="both"/>
        <w:rPr>
          <w:rFonts w:ascii="Arial" w:hAnsi="Arial" w:cs="Arial"/>
          <w:lang w:val="en-US" w:eastAsia="en-US"/>
        </w:rPr>
      </w:pPr>
    </w:p>
    <w:p w14:paraId="562CA6B9"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ab/>
      </w:r>
      <w:r w:rsidRPr="00C97F97">
        <w:rPr>
          <w:rFonts w:ascii="Arial" w:hAnsi="Arial" w:cs="Arial"/>
          <w:lang w:val="en-US" w:eastAsia="en-US"/>
        </w:rPr>
        <w:tab/>
      </w:r>
      <w:r w:rsidRPr="00C97F97">
        <w:rPr>
          <w:rFonts w:ascii="Arial" w:hAnsi="Arial" w:cs="Arial"/>
          <w:lang w:val="en-US" w:eastAsia="en-US"/>
        </w:rPr>
        <w:tab/>
      </w:r>
    </w:p>
    <w:p w14:paraId="0A04F1D5"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w:t>
      </w:r>
      <w:r w:rsidRPr="00C97F97">
        <w:rPr>
          <w:rFonts w:ascii="Arial" w:hAnsi="Arial" w:cs="Arial"/>
          <w:lang w:val="en-US" w:eastAsia="en-US"/>
        </w:rPr>
        <w:tab/>
        <w:t>__________________________________________</w:t>
      </w:r>
    </w:p>
    <w:p w14:paraId="7ABE3E0F" w14:textId="77777777" w:rsidR="00C97F97" w:rsidRPr="00C97F97" w:rsidRDefault="00DB648A" w:rsidP="00C97F97">
      <w:pPr>
        <w:jc w:val="both"/>
        <w:rPr>
          <w:rFonts w:ascii="Arial" w:hAnsi="Arial" w:cs="Arial"/>
          <w:lang w:val="en-US" w:eastAsia="en-US"/>
        </w:rPr>
      </w:pP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sidR="00C97F97" w:rsidRPr="00C97F97">
        <w:rPr>
          <w:rFonts w:ascii="Arial" w:hAnsi="Arial" w:cs="Arial"/>
          <w:lang w:val="en-US" w:eastAsia="en-US"/>
        </w:rPr>
        <w:t>________________________________________</w:t>
      </w:r>
    </w:p>
    <w:p w14:paraId="6F5FC2CD" w14:textId="77777777" w:rsidR="00C97F97" w:rsidRPr="00C97F97" w:rsidRDefault="00DB648A" w:rsidP="00C97F97">
      <w:pPr>
        <w:jc w:val="both"/>
        <w:rPr>
          <w:rFonts w:ascii="Arial" w:hAnsi="Arial" w:cs="Arial"/>
          <w:lang w:val="en-US" w:eastAsia="en-US"/>
        </w:rPr>
      </w:pP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sidR="00C97F97" w:rsidRPr="00C97F97">
        <w:rPr>
          <w:rFonts w:ascii="Arial" w:hAnsi="Arial" w:cs="Arial"/>
          <w:lang w:val="en-US" w:eastAsia="en-US"/>
        </w:rPr>
        <w:t>__________________________________________</w:t>
      </w:r>
    </w:p>
    <w:p w14:paraId="47C12E54" w14:textId="77777777" w:rsidR="00C97F97" w:rsidRPr="00C97F97" w:rsidRDefault="00DB648A" w:rsidP="00C97F97">
      <w:pPr>
        <w:jc w:val="both"/>
        <w:rPr>
          <w:rFonts w:ascii="Arial" w:hAnsi="Arial" w:cs="Arial"/>
          <w:lang w:val="en-US" w:eastAsia="en-US"/>
        </w:rPr>
      </w:pP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sidR="00C97F97" w:rsidRPr="00C97F97">
        <w:rPr>
          <w:rFonts w:ascii="Arial" w:hAnsi="Arial" w:cs="Arial"/>
          <w:lang w:val="en-US" w:eastAsia="en-US"/>
        </w:rPr>
        <w:t xml:space="preserve">__________________________________________  </w:t>
      </w:r>
    </w:p>
    <w:p w14:paraId="591B3018" w14:textId="77777777" w:rsidR="00C97F97" w:rsidRPr="00C97F97" w:rsidRDefault="00C97F97" w:rsidP="00C97F97">
      <w:pPr>
        <w:jc w:val="both"/>
        <w:rPr>
          <w:rFonts w:ascii="Arial" w:hAnsi="Arial" w:cs="Arial"/>
          <w:lang w:val="en-US" w:eastAsia="en-US"/>
        </w:rPr>
      </w:pPr>
    </w:p>
    <w:p w14:paraId="0310F1EC" w14:textId="77777777" w:rsidR="00C97F97" w:rsidRPr="00C97F97" w:rsidRDefault="00C97F97" w:rsidP="00C97F97">
      <w:pPr>
        <w:jc w:val="both"/>
        <w:rPr>
          <w:rFonts w:ascii="Arial" w:hAnsi="Arial" w:cs="Arial"/>
          <w:lang w:val="sr-Cyrl-RS" w:eastAsia="en-US"/>
        </w:rPr>
      </w:pPr>
      <w:r w:rsidRPr="00C97F97">
        <w:rPr>
          <w:rFonts w:ascii="Arial" w:hAnsi="Arial" w:cs="Arial"/>
          <w:lang w:val="en-US" w:eastAsia="en-US"/>
        </w:rPr>
        <w:t>Подизвођач:           _________________________________________</w:t>
      </w:r>
    </w:p>
    <w:p w14:paraId="3C1D9F1C" w14:textId="77777777" w:rsidR="00DB648A" w:rsidRPr="00C97F97" w:rsidRDefault="001F360D" w:rsidP="00C97F97">
      <w:pPr>
        <w:jc w:val="both"/>
        <w:rPr>
          <w:rFonts w:ascii="Arial" w:hAnsi="Arial" w:cs="Arial"/>
          <w:lang w:val="en-US" w:eastAsia="en-US"/>
        </w:rPr>
      </w:pPr>
      <w:r>
        <w:rPr>
          <w:rFonts w:ascii="Arial" w:hAnsi="Arial" w:cs="Arial"/>
          <w:lang w:val="en-US" w:eastAsia="en-US"/>
        </w:rPr>
        <w:tab/>
      </w:r>
      <w:r>
        <w:rPr>
          <w:rFonts w:ascii="Arial" w:hAnsi="Arial" w:cs="Arial"/>
          <w:lang w:val="en-US" w:eastAsia="en-US"/>
        </w:rPr>
        <w:tab/>
      </w:r>
      <w:r>
        <w:rPr>
          <w:rFonts w:ascii="Arial" w:hAnsi="Arial" w:cs="Arial"/>
          <w:lang w:val="en-US" w:eastAsia="en-US"/>
        </w:rPr>
        <w:tab/>
      </w:r>
    </w:p>
    <w:p w14:paraId="576DCDBD" w14:textId="77777777" w:rsidR="00C97F97" w:rsidRPr="001F360D" w:rsidRDefault="001F360D" w:rsidP="00C97F97">
      <w:pPr>
        <w:jc w:val="both"/>
        <w:rPr>
          <w:rFonts w:ascii="Arial" w:hAnsi="Arial" w:cs="Arial"/>
          <w:b/>
          <w:lang w:val="en-US" w:eastAsia="en-US"/>
        </w:rPr>
      </w:pPr>
      <w:r>
        <w:rPr>
          <w:rFonts w:ascii="Arial" w:hAnsi="Arial" w:cs="Arial"/>
          <w:b/>
          <w:lang w:val="en-US" w:eastAsia="en-US"/>
        </w:rPr>
        <w:t xml:space="preserve">ОБАВЕЗЕ КОРИСНИКА УСЛУГЕ </w:t>
      </w:r>
    </w:p>
    <w:p w14:paraId="2A7AB0F7"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7.</w:t>
      </w:r>
    </w:p>
    <w:p w14:paraId="3FE3BD63" w14:textId="77777777" w:rsidR="00C97F97" w:rsidRPr="00C97F97" w:rsidRDefault="00C97F97" w:rsidP="00C97F97">
      <w:pPr>
        <w:jc w:val="both"/>
        <w:rPr>
          <w:rFonts w:ascii="Arial" w:hAnsi="Arial" w:cs="Arial"/>
          <w:lang w:val="en-US" w:eastAsia="en-US"/>
        </w:rPr>
      </w:pPr>
    </w:p>
    <w:p w14:paraId="1EE547A6"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Pr="00C97F97">
        <w:rPr>
          <w:rFonts w:ascii="Arial" w:hAnsi="Arial" w:cs="Arial"/>
          <w:lang w:val="sr-Cyrl-RS" w:eastAsia="en-US"/>
        </w:rPr>
        <w:t>3</w:t>
      </w:r>
      <w:r w:rsidRPr="00C97F97">
        <w:rPr>
          <w:rFonts w:ascii="Arial" w:hAnsi="Arial" w:cs="Arial"/>
          <w:lang w:val="en-US" w:eastAsia="en-US"/>
        </w:rPr>
        <w:t xml:space="preserve"> и 5  овог Уговора, на начин и у роковима утврђеним чланом 3. овог Уговора. </w:t>
      </w:r>
    </w:p>
    <w:p w14:paraId="5CFA661F" w14:textId="77777777" w:rsidR="00C97F97" w:rsidRPr="00C97F97" w:rsidRDefault="00C97F97" w:rsidP="00C97F97">
      <w:pPr>
        <w:jc w:val="both"/>
        <w:rPr>
          <w:rFonts w:ascii="Arial" w:hAnsi="Arial" w:cs="Arial"/>
          <w:lang w:val="en-US" w:eastAsia="en-US"/>
        </w:rPr>
      </w:pPr>
    </w:p>
    <w:p w14:paraId="0D2CA3A8" w14:textId="77777777" w:rsidR="00C97F97" w:rsidRPr="00C97F97" w:rsidRDefault="00C97F97" w:rsidP="00C97F97">
      <w:pPr>
        <w:jc w:val="both"/>
        <w:rPr>
          <w:rFonts w:ascii="Arial" w:hAnsi="Arial" w:cs="Arial"/>
          <w:lang w:val="sr-Cyrl-RS"/>
        </w:rPr>
      </w:pPr>
      <w:r w:rsidRPr="00C97F97">
        <w:rPr>
          <w:rFonts w:ascii="Arial" w:hAnsi="Arial" w:cs="Arial"/>
        </w:rPr>
        <w:lastRenderedPageBreak/>
        <w:t xml:space="preserve">Све исплате по основу овог </w:t>
      </w:r>
      <w:r w:rsidRPr="00C97F97">
        <w:rPr>
          <w:rFonts w:ascii="Arial" w:hAnsi="Arial" w:cs="Arial"/>
          <w:lang w:val="sr-Cyrl-RS"/>
        </w:rPr>
        <w:t>У</w:t>
      </w:r>
      <w:r w:rsidRPr="00C97F97">
        <w:rPr>
          <w:rFonts w:ascii="Arial" w:hAnsi="Arial" w:cs="Arial"/>
        </w:rPr>
        <w:t xml:space="preserve">говора биће извршене динарски на </w:t>
      </w:r>
      <w:r w:rsidRPr="00C97F97">
        <w:rPr>
          <w:rFonts w:ascii="Arial" w:hAnsi="Arial" w:cs="Arial"/>
          <w:lang w:val="sr-Cyrl-RS"/>
        </w:rPr>
        <w:t xml:space="preserve">текући </w:t>
      </w:r>
      <w:r w:rsidRPr="00C97F97">
        <w:rPr>
          <w:rFonts w:ascii="Arial" w:hAnsi="Arial" w:cs="Arial"/>
        </w:rPr>
        <w:t>рачун Пружаоца услуге:  ___________________________ код банке ______________.</w:t>
      </w:r>
      <w:r w:rsidRPr="00C97F97">
        <w:rPr>
          <w:rFonts w:ascii="Arial" w:hAnsi="Arial" w:cs="Arial"/>
          <w:lang w:val="sr-Cyrl-RS"/>
        </w:rPr>
        <w:t xml:space="preserve"> </w:t>
      </w:r>
    </w:p>
    <w:p w14:paraId="048F2932" w14:textId="77777777" w:rsidR="00C97F97" w:rsidRPr="00C97F97" w:rsidRDefault="00C97F97" w:rsidP="00C97F97">
      <w:pPr>
        <w:jc w:val="both"/>
        <w:rPr>
          <w:rFonts w:ascii="Arial" w:hAnsi="Arial" w:cs="Arial"/>
          <w:lang w:val="en-US" w:eastAsia="en-US"/>
        </w:rPr>
      </w:pPr>
    </w:p>
    <w:p w14:paraId="032C0962"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8.</w:t>
      </w:r>
    </w:p>
    <w:p w14:paraId="4B709A24" w14:textId="77777777" w:rsidR="00C97F97" w:rsidRPr="00C97F97" w:rsidRDefault="00C97F97" w:rsidP="00C97F97">
      <w:pPr>
        <w:jc w:val="both"/>
        <w:rPr>
          <w:rFonts w:ascii="Arial" w:hAnsi="Arial" w:cs="Arial"/>
          <w:lang w:val="en-US" w:eastAsia="en-US"/>
        </w:rPr>
      </w:pPr>
    </w:p>
    <w:p w14:paraId="39D630FF"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69226FEA" w14:textId="77777777" w:rsidR="00C97F97" w:rsidRPr="00C97F97" w:rsidRDefault="00C97F97" w:rsidP="00C97F97">
      <w:pPr>
        <w:jc w:val="both"/>
        <w:rPr>
          <w:rFonts w:ascii="Arial" w:hAnsi="Arial" w:cs="Arial"/>
          <w:lang w:val="en-US" w:eastAsia="en-US"/>
        </w:rPr>
      </w:pPr>
    </w:p>
    <w:p w14:paraId="692C5692" w14:textId="77777777" w:rsidR="00F46CD8" w:rsidRDefault="00C97F97" w:rsidP="001F360D">
      <w:pPr>
        <w:jc w:val="both"/>
        <w:rPr>
          <w:rFonts w:ascii="Arial" w:hAnsi="Arial" w:cs="Arial"/>
          <w:lang w:val="en-US" w:eastAsia="en-US"/>
        </w:rPr>
      </w:pPr>
      <w:r w:rsidRPr="00C97F97">
        <w:rPr>
          <w:rFonts w:ascii="Arial" w:hAnsi="Arial" w:cs="Arial"/>
          <w:lang w:val="en-US" w:eastAsia="en-US"/>
        </w:rPr>
        <w:t>Корисник услуге има право да затражи од Пружаоца услуг</w:t>
      </w:r>
      <w:r w:rsidRPr="00C97F97">
        <w:rPr>
          <w:rFonts w:ascii="Arial" w:hAnsi="Arial" w:cs="Arial"/>
          <w:lang w:val="sr-Cyrl-RS" w:eastAsia="en-US"/>
        </w:rPr>
        <w:t>е</w:t>
      </w:r>
      <w:r w:rsidRPr="00C97F97">
        <w:rPr>
          <w:rFonts w:ascii="Arial" w:hAnsi="Arial" w:cs="Arial"/>
          <w:lang w:val="en-US" w:eastAsia="en-US"/>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w:t>
      </w:r>
      <w:r w:rsidR="001F360D">
        <w:rPr>
          <w:rFonts w:ascii="Arial" w:hAnsi="Arial" w:cs="Arial"/>
          <w:lang w:val="en-US" w:eastAsia="en-US"/>
        </w:rPr>
        <w:t xml:space="preserve">ин остварио циљ овог  Уговора. </w:t>
      </w:r>
    </w:p>
    <w:p w14:paraId="650214D3" w14:textId="77777777" w:rsidR="00F46CD8" w:rsidRDefault="00F46CD8" w:rsidP="00F46CD8">
      <w:pPr>
        <w:rPr>
          <w:rFonts w:ascii="Arial" w:hAnsi="Arial" w:cs="Arial"/>
          <w:lang w:val="en-US" w:eastAsia="en-US"/>
        </w:rPr>
      </w:pPr>
    </w:p>
    <w:p w14:paraId="1BE5D12D"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9.</w:t>
      </w:r>
    </w:p>
    <w:p w14:paraId="5A965BC0" w14:textId="77777777" w:rsidR="00C97F97" w:rsidRPr="00C97F97" w:rsidRDefault="00C97F97" w:rsidP="00C97F97">
      <w:pPr>
        <w:jc w:val="both"/>
        <w:rPr>
          <w:rFonts w:ascii="Arial" w:hAnsi="Arial" w:cs="Arial"/>
          <w:lang w:val="en-US" w:eastAsia="en-US"/>
        </w:rPr>
      </w:pPr>
    </w:p>
    <w:p w14:paraId="554ABBA0"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Корисник услуге се обавезује да, у складу са </w:t>
      </w:r>
      <w:r w:rsidRPr="00DE6512">
        <w:rPr>
          <w:rFonts w:ascii="Arial" w:hAnsi="Arial" w:cs="Arial"/>
          <w:lang w:val="en-US" w:eastAsia="en-US"/>
        </w:rPr>
        <w:t>утврђеним роковима</w:t>
      </w:r>
      <w:r w:rsidRPr="00C97F97">
        <w:rPr>
          <w:rFonts w:ascii="Arial" w:hAnsi="Arial" w:cs="Arial"/>
          <w:lang w:val="en-US" w:eastAsia="en-US"/>
        </w:rPr>
        <w:t xml:space="preserve"> за извршење уговорених обавеза, информише Пружаоца услуге о резултатима разматрања материјала и докумената које је Пружалац услуг</w:t>
      </w:r>
      <w:r w:rsidRPr="00C97F97">
        <w:rPr>
          <w:rFonts w:ascii="Arial" w:hAnsi="Arial" w:cs="Arial"/>
          <w:lang w:val="sr-Cyrl-RS" w:eastAsia="en-US"/>
        </w:rPr>
        <w:t>е</w:t>
      </w:r>
      <w:r w:rsidRPr="00C97F97">
        <w:rPr>
          <w:rFonts w:ascii="Arial" w:hAnsi="Arial" w:cs="Arial"/>
          <w:lang w:val="en-US" w:eastAsia="en-US"/>
        </w:rPr>
        <w:t xml:space="preserve"> припремио током извршења овог Уговора и оцени прихватљивости анализа, предлога, материјала и других докумената.</w:t>
      </w:r>
    </w:p>
    <w:p w14:paraId="2F0CD207" w14:textId="77777777" w:rsidR="00C97F97" w:rsidRPr="00DB648A" w:rsidRDefault="00C97F97" w:rsidP="00C97F97">
      <w:pPr>
        <w:jc w:val="both"/>
        <w:rPr>
          <w:rFonts w:ascii="Arial" w:hAnsi="Arial" w:cs="Arial"/>
          <w:b/>
          <w:lang w:val="en-US" w:eastAsia="en-US"/>
        </w:rPr>
      </w:pPr>
    </w:p>
    <w:p w14:paraId="19E21569" w14:textId="77777777" w:rsidR="00C97F97" w:rsidRPr="001F360D" w:rsidRDefault="001F360D" w:rsidP="00C97F97">
      <w:pPr>
        <w:jc w:val="both"/>
        <w:rPr>
          <w:rFonts w:ascii="Arial" w:hAnsi="Arial" w:cs="Arial"/>
          <w:b/>
          <w:lang w:val="en-US" w:eastAsia="en-US"/>
        </w:rPr>
      </w:pPr>
      <w:r>
        <w:rPr>
          <w:rFonts w:ascii="Arial" w:hAnsi="Arial" w:cs="Arial"/>
          <w:b/>
          <w:lang w:val="en-US" w:eastAsia="en-US"/>
        </w:rPr>
        <w:t>ОБАВЕЗЕ ПРУЖАОЦА УСЛУГЕ</w:t>
      </w:r>
    </w:p>
    <w:p w14:paraId="115C1FD5"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10.</w:t>
      </w:r>
    </w:p>
    <w:p w14:paraId="163DFB2F" w14:textId="77777777" w:rsidR="00C97F97" w:rsidRPr="00C97F97" w:rsidRDefault="00C97F97" w:rsidP="00C97F97">
      <w:pPr>
        <w:jc w:val="both"/>
        <w:rPr>
          <w:rFonts w:ascii="Arial" w:hAnsi="Arial" w:cs="Arial"/>
          <w:lang w:val="en-US" w:eastAsia="en-US"/>
        </w:rPr>
      </w:pPr>
    </w:p>
    <w:p w14:paraId="62D9F484"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5E865FDE" w14:textId="77777777" w:rsidR="00C97F97" w:rsidRPr="00C97F97" w:rsidRDefault="00C97F97" w:rsidP="00C97F97">
      <w:pPr>
        <w:jc w:val="both"/>
        <w:rPr>
          <w:rFonts w:ascii="Arial" w:hAnsi="Arial" w:cs="Arial"/>
          <w:lang w:val="en-US" w:eastAsia="en-US"/>
        </w:rPr>
      </w:pPr>
    </w:p>
    <w:p w14:paraId="6418A169"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1FF52A37" w14:textId="77777777" w:rsidR="00C97F97" w:rsidRPr="00C97F97" w:rsidRDefault="00C97F97" w:rsidP="00C97F97">
      <w:pPr>
        <w:jc w:val="both"/>
        <w:rPr>
          <w:rFonts w:ascii="Arial" w:hAnsi="Arial" w:cs="Arial"/>
          <w:lang w:val="en-US" w:eastAsia="en-US"/>
        </w:rPr>
      </w:pPr>
    </w:p>
    <w:p w14:paraId="1B613721"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w:t>
      </w:r>
      <w:r w:rsidRPr="00C97F97">
        <w:rPr>
          <w:rFonts w:ascii="Arial" w:hAnsi="Arial" w:cs="Arial"/>
          <w:lang w:val="sr-Cyrl-RS" w:eastAsia="en-US"/>
        </w:rPr>
        <w:t>3</w:t>
      </w:r>
      <w:r w:rsidRPr="00C97F97">
        <w:rPr>
          <w:rFonts w:ascii="Arial" w:hAnsi="Arial" w:cs="Arial"/>
          <w:lang w:val="en-US" w:eastAsia="en-US"/>
        </w:rPr>
        <w:t>. овог Уговора, а у складу са прописима Републике Србије.</w:t>
      </w:r>
    </w:p>
    <w:p w14:paraId="7B8CBAD6" w14:textId="77777777" w:rsidR="00C97F97" w:rsidRPr="00C97F97" w:rsidRDefault="00C97F97" w:rsidP="00C97F97">
      <w:pPr>
        <w:jc w:val="both"/>
        <w:rPr>
          <w:rFonts w:ascii="Arial" w:hAnsi="Arial" w:cs="Arial"/>
          <w:lang w:val="en-US" w:eastAsia="en-US"/>
        </w:rPr>
      </w:pPr>
    </w:p>
    <w:p w14:paraId="60E89961"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5650FEF8" w14:textId="77777777" w:rsidR="00C97F97" w:rsidRPr="00C97F97" w:rsidRDefault="00C97F97" w:rsidP="00C97F97">
      <w:pPr>
        <w:jc w:val="both"/>
        <w:rPr>
          <w:rFonts w:ascii="Arial" w:hAnsi="Arial" w:cs="Arial"/>
          <w:lang w:val="en-US" w:eastAsia="en-US"/>
        </w:rPr>
      </w:pPr>
    </w:p>
    <w:p w14:paraId="7C525D09"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w:t>
      </w:r>
      <w:r w:rsidRPr="00C97F97">
        <w:rPr>
          <w:rFonts w:ascii="Arial" w:hAnsi="Arial" w:cs="Arial"/>
          <w:lang w:val="en-US" w:eastAsia="en-US"/>
        </w:rPr>
        <w:lastRenderedPageBreak/>
        <w:t>у реализацији Услуге по овом Уговору, пред надлежним органима Корисника услуге, као и о другим питањима која захтевају усклађеност решења.</w:t>
      </w:r>
    </w:p>
    <w:p w14:paraId="7EC82684" w14:textId="77777777" w:rsidR="00C97F97" w:rsidRPr="00C97F97" w:rsidRDefault="00C97F97" w:rsidP="00C97F97">
      <w:pPr>
        <w:jc w:val="both"/>
        <w:rPr>
          <w:rFonts w:ascii="Arial" w:hAnsi="Arial" w:cs="Arial"/>
          <w:lang w:val="en-US" w:eastAsia="en-US"/>
        </w:rPr>
      </w:pPr>
    </w:p>
    <w:p w14:paraId="5F7A86B8"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w:t>
      </w:r>
      <w:r w:rsidR="00014F6B">
        <w:rPr>
          <w:rFonts w:ascii="Arial" w:hAnsi="Arial" w:cs="Arial"/>
          <w:lang w:val="en-US" w:eastAsia="en-US"/>
        </w:rPr>
        <w:t>лизацију предмета овог Уговора.</w:t>
      </w:r>
    </w:p>
    <w:p w14:paraId="7A8F28EA" w14:textId="77777777" w:rsidR="00CF7E0C" w:rsidRDefault="00CF7E0C" w:rsidP="00DB648A">
      <w:pPr>
        <w:jc w:val="center"/>
        <w:rPr>
          <w:rFonts w:ascii="Arial" w:hAnsi="Arial" w:cs="Arial"/>
          <w:lang w:val="en-US" w:eastAsia="en-US"/>
        </w:rPr>
      </w:pPr>
    </w:p>
    <w:p w14:paraId="6121A4AC"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11.</w:t>
      </w:r>
    </w:p>
    <w:p w14:paraId="62B74A80"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ab/>
      </w:r>
    </w:p>
    <w:p w14:paraId="2CB1FF8C" w14:textId="77777777" w:rsidR="00D646AC" w:rsidRPr="00D646AC" w:rsidRDefault="00C97F97" w:rsidP="00C97F97">
      <w:pPr>
        <w:jc w:val="both"/>
        <w:rPr>
          <w:rFonts w:ascii="Arial" w:hAnsi="Arial" w:cs="Arial"/>
          <w:lang w:val="sr-Cyrl-RS" w:eastAsia="en-US"/>
        </w:rPr>
      </w:pPr>
      <w:r w:rsidRPr="00D646AC">
        <w:rPr>
          <w:rFonts w:ascii="Arial" w:hAnsi="Arial" w:cs="Arial"/>
          <w:lang w:eastAsia="en-US"/>
        </w:rPr>
        <w:t>Пружала</w:t>
      </w:r>
      <w:r w:rsidRPr="00D646AC">
        <w:rPr>
          <w:rFonts w:ascii="Arial" w:hAnsi="Arial" w:cs="Arial"/>
          <w:lang w:val="en-US" w:eastAsia="en-US"/>
        </w:rPr>
        <w:t>ц</w:t>
      </w:r>
      <w:r w:rsidRPr="00D646AC">
        <w:rPr>
          <w:rFonts w:ascii="Arial" w:hAnsi="Arial" w:cs="Arial"/>
          <w:lang w:eastAsia="en-US"/>
        </w:rPr>
        <w:t xml:space="preserve"> услуге</w:t>
      </w:r>
      <w:r w:rsidRPr="00D646AC">
        <w:rPr>
          <w:rFonts w:ascii="Arial" w:hAnsi="Arial" w:cs="Arial"/>
          <w:lang w:val="en-US" w:eastAsia="en-US"/>
        </w:rPr>
        <w:t xml:space="preserve"> се обавезује </w:t>
      </w:r>
      <w:r w:rsidR="001952CB" w:rsidRPr="00D646AC">
        <w:rPr>
          <w:rFonts w:ascii="Arial" w:hAnsi="Arial" w:cs="Arial"/>
          <w:lang w:val="sr-Cyrl-RS" w:eastAsia="en-US"/>
        </w:rPr>
        <w:t xml:space="preserve">да </w:t>
      </w:r>
      <w:r w:rsidR="00E50C46">
        <w:rPr>
          <w:rFonts w:ascii="Arial" w:hAnsi="Arial" w:cs="Arial"/>
          <w:lang w:val="sr-Cyrl-RS" w:eastAsia="en-US"/>
        </w:rPr>
        <w:t>Кориснику услуге достави</w:t>
      </w:r>
      <w:r w:rsidR="001A311E" w:rsidRPr="00D646AC">
        <w:rPr>
          <w:rFonts w:ascii="Arial" w:hAnsi="Arial" w:cs="Arial"/>
          <w:lang w:val="sr-Cyrl-RS" w:eastAsia="en-US"/>
        </w:rPr>
        <w:t xml:space="preserve"> у електронском и штампаном формату</w:t>
      </w:r>
      <w:r w:rsidR="00774251" w:rsidRPr="00D646AC">
        <w:rPr>
          <w:rFonts w:ascii="Arial" w:hAnsi="Arial" w:cs="Arial"/>
          <w:lang w:val="sr-Cyrl-RS" w:eastAsia="en-US"/>
        </w:rPr>
        <w:t xml:space="preserve"> 4 (словима: четири) примерка Студије</w:t>
      </w:r>
      <w:r w:rsidR="001A311E" w:rsidRPr="00D646AC">
        <w:rPr>
          <w:rFonts w:ascii="Arial" w:hAnsi="Arial" w:cs="Arial"/>
          <w:lang w:val="sr-Cyrl-RS" w:eastAsia="en-US"/>
        </w:rPr>
        <w:t>, коју ће Корисник услуге доставити надлежном Министарству на сагласност. Након усаглашавања Студије са техничком комисијом формираном у складу са Законом о процени утицаја на животну средину („Сл. гл РС“, бр.135/2004 и 36/2009)</w:t>
      </w:r>
      <w:r w:rsidR="00D646AC" w:rsidRPr="00D646AC">
        <w:rPr>
          <w:rFonts w:ascii="Arial" w:hAnsi="Arial" w:cs="Arial"/>
          <w:lang w:val="sr-Cyrl-RS" w:eastAsia="en-US"/>
        </w:rPr>
        <w:t xml:space="preserve"> и добијања сагласности од стране Министарства на исту,</w:t>
      </w:r>
      <w:r w:rsidR="001A311E" w:rsidRPr="00D646AC">
        <w:rPr>
          <w:rFonts w:ascii="Arial" w:hAnsi="Arial" w:cs="Arial"/>
          <w:lang w:val="sr-Cyrl-RS" w:eastAsia="en-US"/>
        </w:rPr>
        <w:t xml:space="preserve"> </w:t>
      </w:r>
      <w:r w:rsidR="001952CB" w:rsidRPr="00D646AC">
        <w:rPr>
          <w:rFonts w:ascii="Arial" w:hAnsi="Arial" w:cs="Arial"/>
          <w:lang w:val="sr-Cyrl-RS" w:eastAsia="en-US"/>
        </w:rPr>
        <w:t xml:space="preserve">Пружалац услуге ће доставити </w:t>
      </w:r>
      <w:r w:rsidR="00D646AC" w:rsidRPr="00D646AC">
        <w:rPr>
          <w:rFonts w:ascii="Arial" w:hAnsi="Arial" w:cs="Arial"/>
          <w:lang w:val="sr-Cyrl-RS" w:eastAsia="en-US"/>
        </w:rPr>
        <w:t>у електронском и штампаном формату 4 (словима: четири) примерка Студије.</w:t>
      </w:r>
    </w:p>
    <w:p w14:paraId="43A558AE" w14:textId="77777777" w:rsidR="00C97F97" w:rsidRPr="00C97F97" w:rsidRDefault="00774251" w:rsidP="00C97F97">
      <w:pPr>
        <w:jc w:val="both"/>
        <w:rPr>
          <w:rFonts w:ascii="Arial" w:hAnsi="Arial" w:cs="Arial"/>
          <w:lang w:val="en-US" w:eastAsia="en-US"/>
        </w:rPr>
      </w:pPr>
      <w:r>
        <w:rPr>
          <w:rFonts w:ascii="Arial" w:hAnsi="Arial" w:cs="Arial"/>
          <w:highlight w:val="yellow"/>
          <w:lang w:val="sr-Cyrl-RS" w:eastAsia="en-US"/>
        </w:rPr>
        <w:t xml:space="preserve"> </w:t>
      </w:r>
      <w:r w:rsidR="00C97F97" w:rsidRPr="00C97F97">
        <w:rPr>
          <w:rFonts w:ascii="Arial" w:hAnsi="Arial" w:cs="Arial"/>
          <w:lang w:val="sr-Cyrl-RS" w:eastAsia="en-US"/>
        </w:rPr>
        <w:t xml:space="preserve"> </w:t>
      </w:r>
    </w:p>
    <w:p w14:paraId="3947D53E"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12.</w:t>
      </w:r>
    </w:p>
    <w:p w14:paraId="13CC70AF" w14:textId="77777777" w:rsidR="00C97F97" w:rsidRPr="00C97F97" w:rsidRDefault="00C97F97" w:rsidP="00C97F97">
      <w:pPr>
        <w:jc w:val="both"/>
        <w:rPr>
          <w:rFonts w:ascii="Arial" w:hAnsi="Arial" w:cs="Arial"/>
          <w:lang w:val="en-US" w:eastAsia="en-US"/>
        </w:rPr>
      </w:pPr>
    </w:p>
    <w:p w14:paraId="250BB627"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4D57C212" w14:textId="77777777" w:rsidR="00C97F97" w:rsidRPr="00C97F97" w:rsidRDefault="00C97F97" w:rsidP="00C97F97">
      <w:pPr>
        <w:jc w:val="both"/>
        <w:rPr>
          <w:rFonts w:ascii="Arial" w:hAnsi="Arial" w:cs="Arial"/>
          <w:lang w:val="en-US" w:eastAsia="en-US"/>
        </w:rPr>
      </w:pPr>
    </w:p>
    <w:p w14:paraId="3ABD0674"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00AD68C9" w14:textId="77777777" w:rsidR="00C97F97" w:rsidRPr="00C97F97" w:rsidRDefault="00C97F97" w:rsidP="00C97F97">
      <w:pPr>
        <w:jc w:val="both"/>
        <w:rPr>
          <w:rFonts w:ascii="Arial" w:hAnsi="Arial" w:cs="Arial"/>
          <w:lang w:val="en-US" w:eastAsia="en-US"/>
        </w:rPr>
      </w:pPr>
    </w:p>
    <w:p w14:paraId="179995ED" w14:textId="77777777"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РОК</w:t>
      </w:r>
      <w:r w:rsidR="00AA3E71">
        <w:rPr>
          <w:rFonts w:ascii="Arial" w:hAnsi="Arial" w:cs="Arial"/>
          <w:b/>
          <w:lang w:val="sr-Cyrl-RS" w:eastAsia="en-US"/>
        </w:rPr>
        <w:t>, МЕСТО</w:t>
      </w:r>
      <w:r w:rsidRPr="00DB648A">
        <w:rPr>
          <w:rFonts w:ascii="Arial" w:hAnsi="Arial" w:cs="Arial"/>
          <w:b/>
          <w:lang w:val="en-US" w:eastAsia="en-US"/>
        </w:rPr>
        <w:t xml:space="preserve">  И ДИНАМ</w:t>
      </w:r>
      <w:r w:rsidRPr="00DB648A">
        <w:rPr>
          <w:rFonts w:ascii="Arial" w:hAnsi="Arial" w:cs="Arial"/>
          <w:b/>
          <w:lang w:val="sr-Cyrl-RS" w:eastAsia="en-US"/>
        </w:rPr>
        <w:t>И</w:t>
      </w:r>
      <w:r w:rsidRPr="00DB648A">
        <w:rPr>
          <w:rFonts w:ascii="Arial" w:hAnsi="Arial" w:cs="Arial"/>
          <w:b/>
          <w:lang w:val="en-US" w:eastAsia="en-US"/>
        </w:rPr>
        <w:t>КА ПРУЖАЊА УСЛУГЕ</w:t>
      </w:r>
    </w:p>
    <w:p w14:paraId="7A1973B2" w14:textId="77777777" w:rsidR="00C97F97" w:rsidRPr="00C97F97" w:rsidRDefault="00C97F97" w:rsidP="00C97F97">
      <w:pPr>
        <w:jc w:val="both"/>
        <w:rPr>
          <w:rFonts w:ascii="Arial" w:hAnsi="Arial" w:cs="Arial"/>
          <w:lang w:val="en-US" w:eastAsia="en-US"/>
        </w:rPr>
      </w:pPr>
    </w:p>
    <w:p w14:paraId="3D786DC3"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13.</w:t>
      </w:r>
    </w:p>
    <w:p w14:paraId="501797E6" w14:textId="77777777" w:rsidR="00C97F97" w:rsidRPr="00C97F97" w:rsidRDefault="00C97F97" w:rsidP="00C97F97">
      <w:pPr>
        <w:jc w:val="both"/>
        <w:rPr>
          <w:rFonts w:ascii="Arial" w:hAnsi="Arial" w:cs="Arial"/>
          <w:lang w:val="en-US" w:eastAsia="en-US"/>
        </w:rPr>
      </w:pPr>
    </w:p>
    <w:p w14:paraId="342B2607" w14:textId="77777777" w:rsidR="00C97F97" w:rsidRPr="00C97F97" w:rsidRDefault="00F22DB5" w:rsidP="00C97F97">
      <w:pPr>
        <w:jc w:val="both"/>
        <w:rPr>
          <w:rFonts w:ascii="Arial" w:eastAsia="Calibri" w:hAnsi="Arial" w:cs="Arial"/>
          <w:lang w:eastAsia="en-US"/>
        </w:rPr>
      </w:pPr>
      <w:r w:rsidRPr="00C97F97">
        <w:rPr>
          <w:rFonts w:ascii="Arial" w:hAnsi="Arial" w:cs="Arial"/>
          <w:lang w:eastAsia="en-US"/>
        </w:rPr>
        <w:t>Пружала</w:t>
      </w:r>
      <w:r w:rsidRPr="00C97F97">
        <w:rPr>
          <w:rFonts w:ascii="Arial" w:hAnsi="Arial" w:cs="Arial"/>
          <w:lang w:val="en-US" w:eastAsia="en-US"/>
        </w:rPr>
        <w:t>ц</w:t>
      </w:r>
      <w:r w:rsidRPr="00C97F97">
        <w:rPr>
          <w:rFonts w:ascii="Arial" w:hAnsi="Arial" w:cs="Arial"/>
          <w:lang w:eastAsia="en-US"/>
        </w:rPr>
        <w:t xml:space="preserve"> услуге</w:t>
      </w:r>
      <w:r w:rsidRPr="00C97F97">
        <w:rPr>
          <w:rFonts w:ascii="Arial" w:hAnsi="Arial" w:cs="Arial"/>
          <w:lang w:val="en-US" w:eastAsia="en-US"/>
        </w:rPr>
        <w:t xml:space="preserve"> се обавезује </w:t>
      </w:r>
      <w:r>
        <w:rPr>
          <w:rFonts w:ascii="Arial" w:hAnsi="Arial" w:cs="Arial"/>
          <w:lang w:val="sr-Cyrl-RS" w:eastAsia="en-US"/>
        </w:rPr>
        <w:t>да Услугу</w:t>
      </w:r>
      <w:r w:rsidR="00426900">
        <w:rPr>
          <w:rFonts w:ascii="Arial" w:hAnsi="Arial" w:cs="Arial"/>
          <w:lang w:val="sr-Cyrl-RS" w:eastAsia="en-US"/>
        </w:rPr>
        <w:t xml:space="preserve"> изврши </w:t>
      </w:r>
      <w:r>
        <w:rPr>
          <w:rFonts w:ascii="Arial" w:hAnsi="Arial" w:cs="Arial"/>
          <w:lang w:val="sr-Cyrl-RS" w:eastAsia="en-US"/>
        </w:rPr>
        <w:t xml:space="preserve"> у року од </w:t>
      </w:r>
      <w:r w:rsidR="00C97F97" w:rsidRPr="00C97F97">
        <w:rPr>
          <w:rFonts w:ascii="Arial" w:eastAsia="Calibri" w:hAnsi="Arial" w:cs="Arial"/>
          <w:lang w:eastAsia="en-US"/>
        </w:rPr>
        <w:t xml:space="preserve"> </w:t>
      </w:r>
      <w:r w:rsidR="00355B8D">
        <w:rPr>
          <w:rFonts w:ascii="Arial" w:eastAsia="Calibri" w:hAnsi="Arial" w:cs="Arial"/>
          <w:lang w:val="sr-Cyrl-RS" w:eastAsia="en-US"/>
        </w:rPr>
        <w:t>6</w:t>
      </w:r>
      <w:r w:rsidR="00C97F97" w:rsidRPr="00C97F97">
        <w:rPr>
          <w:rFonts w:ascii="Arial" w:eastAsia="Calibri" w:hAnsi="Arial" w:cs="Arial"/>
          <w:lang w:eastAsia="en-US"/>
        </w:rPr>
        <w:t xml:space="preserve"> (словима:</w:t>
      </w:r>
      <w:r w:rsidR="00355B8D">
        <w:rPr>
          <w:rFonts w:ascii="Arial" w:eastAsia="Calibri" w:hAnsi="Arial" w:cs="Arial"/>
          <w:lang w:val="sr-Cyrl-RS" w:eastAsia="en-US"/>
        </w:rPr>
        <w:t xml:space="preserve"> шест</w:t>
      </w:r>
      <w:r w:rsidR="00C97F97" w:rsidRPr="00C97F97">
        <w:rPr>
          <w:rFonts w:ascii="Arial" w:eastAsia="Calibri" w:hAnsi="Arial" w:cs="Arial"/>
          <w:lang w:eastAsia="en-US"/>
        </w:rPr>
        <w:t xml:space="preserve"> ) </w:t>
      </w:r>
      <w:r w:rsidR="00355B8D" w:rsidRPr="00C97F97">
        <w:rPr>
          <w:rFonts w:ascii="Arial" w:eastAsia="Calibri" w:hAnsi="Arial" w:cs="Arial"/>
          <w:lang w:eastAsia="en-US"/>
        </w:rPr>
        <w:t>месец</w:t>
      </w:r>
      <w:r w:rsidR="00355B8D">
        <w:rPr>
          <w:rFonts w:ascii="Arial" w:eastAsia="Calibri" w:hAnsi="Arial" w:cs="Arial"/>
          <w:lang w:val="sr-Cyrl-RS" w:eastAsia="en-US"/>
        </w:rPr>
        <w:t>и</w:t>
      </w:r>
      <w:r w:rsidR="00355B8D" w:rsidRPr="00C97F97">
        <w:rPr>
          <w:rFonts w:ascii="Arial" w:eastAsia="Calibri" w:hAnsi="Arial" w:cs="Arial"/>
          <w:lang w:eastAsia="en-US"/>
        </w:rPr>
        <w:t xml:space="preserve"> </w:t>
      </w:r>
      <w:r w:rsidR="00C97F97" w:rsidRPr="00C97F97">
        <w:rPr>
          <w:rFonts w:ascii="Arial" w:eastAsia="Calibri" w:hAnsi="Arial" w:cs="Arial"/>
          <w:lang w:eastAsia="en-US"/>
        </w:rPr>
        <w:t xml:space="preserve">од дана закључења Уговора. </w:t>
      </w:r>
    </w:p>
    <w:p w14:paraId="765E9B5A" w14:textId="77777777" w:rsidR="00C97F97" w:rsidRPr="00C97F97" w:rsidRDefault="00C97F97" w:rsidP="00C97F97">
      <w:pPr>
        <w:jc w:val="both"/>
        <w:rPr>
          <w:rFonts w:ascii="Arial" w:eastAsia="Calibri" w:hAnsi="Arial" w:cs="Arial"/>
          <w:lang w:eastAsia="en-US"/>
        </w:rPr>
      </w:pPr>
    </w:p>
    <w:p w14:paraId="267AD078" w14:textId="77777777" w:rsidR="00C97F97" w:rsidRPr="00C97F97" w:rsidRDefault="00C97F97" w:rsidP="00C97F97">
      <w:pPr>
        <w:jc w:val="both"/>
        <w:rPr>
          <w:rFonts w:ascii="Arial" w:hAnsi="Arial" w:cs="Arial"/>
          <w:lang w:val="en-US" w:eastAsia="en-US"/>
        </w:rPr>
      </w:pPr>
      <w:r w:rsidRPr="00E50C46">
        <w:rPr>
          <w:rFonts w:ascii="Arial" w:hAnsi="Arial" w:cs="Arial"/>
          <w:lang w:val="en-US" w:eastAsia="en-US"/>
        </w:rPr>
        <w:t>Динамика и рокови реализације активности утврђених за поједине фазе предвиђени су Термин планом као Прилогом 5  овог Уговора.</w:t>
      </w:r>
    </w:p>
    <w:p w14:paraId="509C6056" w14:textId="77777777" w:rsidR="00C97F97" w:rsidRPr="00C97F97" w:rsidRDefault="00C97F97" w:rsidP="00C97F97">
      <w:pPr>
        <w:jc w:val="both"/>
        <w:rPr>
          <w:rFonts w:ascii="Arial" w:hAnsi="Arial" w:cs="Arial"/>
          <w:lang w:val="en-US" w:eastAsia="en-US"/>
        </w:rPr>
      </w:pPr>
    </w:p>
    <w:p w14:paraId="1A28ADCB" w14:textId="77777777" w:rsidR="00C97F97" w:rsidRPr="00C97F97" w:rsidRDefault="00AA3E71" w:rsidP="00C97F97">
      <w:pPr>
        <w:jc w:val="both"/>
        <w:rPr>
          <w:rFonts w:ascii="Arial" w:hAnsi="Arial" w:cs="Arial"/>
          <w:lang w:val="en-US" w:eastAsia="en-US"/>
        </w:rPr>
      </w:pPr>
      <w:r w:rsidRPr="009F1A17">
        <w:rPr>
          <w:rFonts w:ascii="Arial" w:hAnsi="Arial" w:cs="Arial"/>
          <w:lang w:val="sr-Cyrl-RS"/>
        </w:rPr>
        <w:t xml:space="preserve">Место </w:t>
      </w:r>
      <w:r>
        <w:rPr>
          <w:rFonts w:ascii="Arial" w:hAnsi="Arial" w:cs="Arial"/>
          <w:lang w:val="sr-Cyrl-RS"/>
        </w:rPr>
        <w:t>пружања</w:t>
      </w:r>
      <w:r w:rsidRPr="009F1A17">
        <w:rPr>
          <w:rFonts w:ascii="Arial" w:hAnsi="Arial" w:cs="Arial"/>
          <w:lang w:val="sr-Cyrl-RS"/>
        </w:rPr>
        <w:t xml:space="preserve"> услуг</w:t>
      </w:r>
      <w:r>
        <w:rPr>
          <w:rFonts w:ascii="Arial" w:hAnsi="Arial" w:cs="Arial"/>
          <w:lang w:val="sr-Cyrl-RS"/>
        </w:rPr>
        <w:t>е</w:t>
      </w:r>
      <w:r w:rsidR="0034309A">
        <w:rPr>
          <w:rFonts w:ascii="Arial" w:hAnsi="Arial" w:cs="Arial"/>
          <w:lang w:val="sr-Cyrl-RS"/>
        </w:rPr>
        <w:t>: Пословне просторије П</w:t>
      </w:r>
      <w:r w:rsidR="00D672CC">
        <w:rPr>
          <w:rFonts w:ascii="Arial" w:hAnsi="Arial" w:cs="Arial"/>
          <w:lang w:val="sr-Cyrl-RS"/>
        </w:rPr>
        <w:t>ружаоца услуге</w:t>
      </w:r>
      <w:r w:rsidR="009766D0">
        <w:rPr>
          <w:rFonts w:ascii="Arial" w:hAnsi="Arial" w:cs="Arial"/>
          <w:lang w:val="sr-Cyrl-RS"/>
        </w:rPr>
        <w:t>.</w:t>
      </w:r>
    </w:p>
    <w:p w14:paraId="25A00377" w14:textId="77777777" w:rsidR="00FD7C3A" w:rsidRDefault="00FD7C3A" w:rsidP="00C97F97">
      <w:pPr>
        <w:jc w:val="both"/>
        <w:rPr>
          <w:rFonts w:ascii="Arial" w:hAnsi="Arial" w:cs="Arial"/>
          <w:b/>
          <w:lang w:val="en-US" w:eastAsia="en-US"/>
        </w:rPr>
      </w:pPr>
    </w:p>
    <w:p w14:paraId="4867D1BD" w14:textId="77777777" w:rsidR="00432D58" w:rsidRDefault="00432D58" w:rsidP="00C97F97">
      <w:pPr>
        <w:jc w:val="both"/>
        <w:rPr>
          <w:rFonts w:ascii="Arial" w:hAnsi="Arial" w:cs="Arial"/>
          <w:b/>
          <w:lang w:val="en-US" w:eastAsia="en-US"/>
        </w:rPr>
      </w:pPr>
    </w:p>
    <w:p w14:paraId="61996FEA" w14:textId="77777777" w:rsidR="000A14DF" w:rsidRDefault="000A14DF" w:rsidP="00C97F97">
      <w:pPr>
        <w:jc w:val="both"/>
        <w:rPr>
          <w:rFonts w:ascii="Arial" w:hAnsi="Arial" w:cs="Arial"/>
          <w:b/>
          <w:lang w:val="en-US" w:eastAsia="en-US"/>
        </w:rPr>
      </w:pPr>
    </w:p>
    <w:p w14:paraId="56673C92" w14:textId="77777777" w:rsidR="000A14DF" w:rsidRDefault="000A14DF" w:rsidP="00C97F97">
      <w:pPr>
        <w:jc w:val="both"/>
        <w:rPr>
          <w:rFonts w:ascii="Arial" w:hAnsi="Arial" w:cs="Arial"/>
          <w:b/>
          <w:lang w:val="en-US" w:eastAsia="en-US"/>
        </w:rPr>
      </w:pPr>
    </w:p>
    <w:p w14:paraId="518BA1B4" w14:textId="77777777" w:rsidR="000A14DF" w:rsidRDefault="000A14DF" w:rsidP="00C97F97">
      <w:pPr>
        <w:jc w:val="both"/>
        <w:rPr>
          <w:rFonts w:ascii="Arial" w:hAnsi="Arial" w:cs="Arial"/>
          <w:b/>
          <w:lang w:val="en-US" w:eastAsia="en-US"/>
        </w:rPr>
      </w:pPr>
    </w:p>
    <w:p w14:paraId="74C7491C" w14:textId="77777777" w:rsidR="000A14DF" w:rsidRDefault="000A14DF" w:rsidP="00C97F97">
      <w:pPr>
        <w:jc w:val="both"/>
        <w:rPr>
          <w:rFonts w:ascii="Arial" w:hAnsi="Arial" w:cs="Arial"/>
          <w:b/>
          <w:lang w:val="en-US" w:eastAsia="en-US"/>
        </w:rPr>
      </w:pPr>
    </w:p>
    <w:p w14:paraId="51E62CFB" w14:textId="77777777"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lastRenderedPageBreak/>
        <w:t xml:space="preserve">СРЕДСТВА ФИНАНСИЈСКОГ ОБЕЗБЕЂЕЊА </w:t>
      </w:r>
    </w:p>
    <w:p w14:paraId="0658738D" w14:textId="77777777" w:rsidR="00C97F97" w:rsidRPr="00C97F97" w:rsidRDefault="00C97F97" w:rsidP="00C97F97">
      <w:pPr>
        <w:jc w:val="both"/>
        <w:rPr>
          <w:rFonts w:ascii="Arial" w:hAnsi="Arial" w:cs="Arial"/>
          <w:lang w:val="en-US" w:eastAsia="en-US"/>
        </w:rPr>
      </w:pPr>
    </w:p>
    <w:p w14:paraId="0A559DF3"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14.</w:t>
      </w:r>
    </w:p>
    <w:p w14:paraId="11992FD3" w14:textId="77777777" w:rsidR="00C97F97" w:rsidRPr="00C97F97" w:rsidRDefault="00C97F97" w:rsidP="00C97F97">
      <w:pPr>
        <w:jc w:val="both"/>
        <w:rPr>
          <w:rFonts w:ascii="Arial" w:hAnsi="Arial" w:cs="Arial"/>
          <w:lang w:val="en-US" w:eastAsia="en-US"/>
        </w:rPr>
      </w:pPr>
    </w:p>
    <w:p w14:paraId="3CCC5C23"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Пружалац услуге је обавезан да у тренутку потписивања Уговора, а најкасније у року од </w:t>
      </w:r>
      <w:r w:rsidRPr="00C97F97">
        <w:rPr>
          <w:rFonts w:ascii="Arial" w:hAnsi="Arial" w:cs="Arial"/>
          <w:lang w:val="sr-Cyrl-RS" w:eastAsia="en-US"/>
        </w:rPr>
        <w:t>10</w:t>
      </w:r>
      <w:r w:rsidRPr="00C97F97">
        <w:rPr>
          <w:rFonts w:ascii="Arial" w:hAnsi="Arial" w:cs="Arial"/>
          <w:lang w:val="en-US" w:eastAsia="en-US"/>
        </w:rPr>
        <w:t xml:space="preserve"> (словима:</w:t>
      </w:r>
      <w:r w:rsidRPr="00C97F97">
        <w:rPr>
          <w:rFonts w:ascii="Arial" w:hAnsi="Arial" w:cs="Arial"/>
          <w:lang w:val="sr-Cyrl-RS" w:eastAsia="en-US"/>
        </w:rPr>
        <w:t xml:space="preserve"> десет</w:t>
      </w:r>
      <w:r w:rsidRPr="00C97F97">
        <w:rPr>
          <w:rFonts w:ascii="Arial" w:hAnsi="Arial" w:cs="Arial"/>
          <w:lang w:val="en-US" w:eastAsia="en-US"/>
        </w:rPr>
        <w:t xml:space="preserve">) дана од дана </w:t>
      </w:r>
      <w:r w:rsidRPr="00C97F97">
        <w:rPr>
          <w:rFonts w:ascii="Arial" w:hAnsi="Arial" w:cs="Arial"/>
          <w:lang w:val="sr-Cyrl-RS" w:eastAsia="en-US"/>
        </w:rPr>
        <w:t xml:space="preserve">обостраног </w:t>
      </w:r>
      <w:r w:rsidRPr="00C97F97">
        <w:rPr>
          <w:rFonts w:ascii="Arial" w:hAnsi="Arial" w:cs="Arial"/>
          <w:lang w:val="en-US" w:eastAsia="en-US"/>
        </w:rPr>
        <w:t xml:space="preserve">потписивања </w:t>
      </w:r>
      <w:r w:rsidRPr="00C97F97">
        <w:rPr>
          <w:rFonts w:ascii="Arial" w:hAnsi="Arial" w:cs="Arial"/>
          <w:lang w:val="sr-Cyrl-RS" w:eastAsia="en-US"/>
        </w:rPr>
        <w:t xml:space="preserve">од законских заступника </w:t>
      </w:r>
      <w:r w:rsidRPr="00C97F97">
        <w:rPr>
          <w:rFonts w:ascii="Arial" w:hAnsi="Arial" w:cs="Arial"/>
          <w:lang w:val="en-US" w:eastAsia="en-US"/>
        </w:rPr>
        <w:t xml:space="preserve">Уговорних страна, као одложни услов из чл. 74.ст.2. </w:t>
      </w:r>
      <w:r w:rsidRPr="00C97F97">
        <w:rPr>
          <w:rFonts w:ascii="Arial" w:hAnsi="Arial" w:cs="Arial"/>
          <w:lang w:val="sr-Cyrl-RS" w:eastAsia="en-US"/>
        </w:rPr>
        <w:t>Закона о облигационим односима</w:t>
      </w:r>
      <w:r w:rsidRPr="00C97F97">
        <w:rPr>
          <w:rFonts w:ascii="Arial" w:hAnsi="Arial" w:cs="Arial"/>
          <w:lang w:val="en-US" w:eastAsia="en-US"/>
        </w:rPr>
        <w:t xml:space="preserve"> </w:t>
      </w:r>
      <w:r w:rsidRPr="00C97F97">
        <w:rPr>
          <w:rFonts w:ascii="Arial" w:hAnsi="Arial" w:cs="Arial"/>
          <w:lang w:val="sr-Cyrl-RS" w:eastAsia="en-US"/>
        </w:rPr>
        <w:t xml:space="preserve"> </w:t>
      </w:r>
      <w:r w:rsidRPr="00C97F97">
        <w:rPr>
          <w:rFonts w:ascii="Arial" w:hAnsi="Arial" w:cs="Arial"/>
          <w:lang w:val="en-US" w:eastAsia="en-US"/>
        </w:rPr>
        <w:t>("Сл. лист СФРJ", бр. 29/78, 39/85, 45/89 - oдлукa УСJ и 57/89, "Сл. лист СРJ", бр. 31/93 и "Сл. лист СЦГ", бр. 1/2003 - Устaвнa пoвeљa)</w:t>
      </w:r>
      <w:r w:rsidRPr="00C97F97">
        <w:rPr>
          <w:rFonts w:ascii="Arial" w:hAnsi="Arial" w:cs="Arial"/>
          <w:lang w:val="sr-Cyrl-RS" w:eastAsia="en-US"/>
        </w:rPr>
        <w:t xml:space="preserve"> </w:t>
      </w:r>
      <w:r w:rsidRPr="00C97F97">
        <w:rPr>
          <w:rFonts w:ascii="Arial" w:hAnsi="Arial" w:cs="Arial"/>
          <w:lang w:val="en-US" w:eastAsia="en-US"/>
        </w:rPr>
        <w:t>(даље: ЗОО)</w:t>
      </w:r>
      <w:r w:rsidRPr="00C97F97">
        <w:rPr>
          <w:rFonts w:ascii="Arial" w:hAnsi="Arial" w:cs="Arial"/>
          <w:lang w:val="sr-Cyrl-RS" w:eastAsia="en-US"/>
        </w:rPr>
        <w:t>,</w:t>
      </w:r>
      <w:r w:rsidRPr="00C97F97">
        <w:rPr>
          <w:rFonts w:ascii="Arial" w:hAnsi="Arial" w:cs="Arial"/>
          <w:lang w:val="en-US" w:eastAsia="en-US"/>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C97F97">
        <w:rPr>
          <w:rFonts w:ascii="Arial" w:hAnsi="Arial" w:cs="Arial"/>
          <w:lang w:val="sr-Cyrl-RS" w:eastAsia="en-US"/>
        </w:rPr>
        <w:t xml:space="preserve">30 </w:t>
      </w:r>
      <w:r w:rsidRPr="00C97F97">
        <w:rPr>
          <w:rFonts w:ascii="Arial" w:hAnsi="Arial" w:cs="Arial"/>
          <w:lang w:val="en-US" w:eastAsia="en-US"/>
        </w:rPr>
        <w:t>(словима:</w:t>
      </w:r>
      <w:r w:rsidR="00923C7A">
        <w:rPr>
          <w:rFonts w:ascii="Arial" w:hAnsi="Arial" w:cs="Arial"/>
          <w:lang w:val="sr-Cyrl-RS" w:eastAsia="en-US"/>
        </w:rPr>
        <w:t xml:space="preserve"> </w:t>
      </w:r>
      <w:r w:rsidRPr="00C97F97">
        <w:rPr>
          <w:rFonts w:ascii="Arial" w:hAnsi="Arial" w:cs="Arial"/>
          <w:lang w:val="en-US" w:eastAsia="en-US"/>
        </w:rPr>
        <w:t>тридесет</w:t>
      </w:r>
      <w:r w:rsidRPr="00C97F97">
        <w:rPr>
          <w:rFonts w:ascii="Arial" w:hAnsi="Arial" w:cs="Arial"/>
          <w:lang w:val="sr-Cyrl-RS" w:eastAsia="en-US"/>
        </w:rPr>
        <w:t>)</w:t>
      </w:r>
      <w:r w:rsidRPr="00C97F97">
        <w:rPr>
          <w:rFonts w:ascii="Arial" w:hAnsi="Arial" w:cs="Arial"/>
          <w:lang w:val="en-US" w:eastAsia="en-US"/>
        </w:rPr>
        <w:t xml:space="preserve">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06F7842F"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 </w:t>
      </w:r>
    </w:p>
    <w:p w14:paraId="6096ADE7"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14:paraId="0F9A64EA" w14:textId="77777777" w:rsidR="00C97F97" w:rsidRPr="00C97F97" w:rsidRDefault="00C97F97" w:rsidP="00C97F97">
      <w:pPr>
        <w:jc w:val="both"/>
        <w:rPr>
          <w:rFonts w:ascii="Arial" w:hAnsi="Arial" w:cs="Arial"/>
          <w:lang w:val="en-US" w:eastAsia="en-US"/>
        </w:rPr>
      </w:pPr>
    </w:p>
    <w:p w14:paraId="311E315C"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E5873C8" w14:textId="77777777" w:rsidR="00C97F97" w:rsidRPr="00C97F97" w:rsidRDefault="00C97F97" w:rsidP="00C97F97">
      <w:pPr>
        <w:jc w:val="both"/>
        <w:rPr>
          <w:rFonts w:ascii="Arial" w:hAnsi="Arial" w:cs="Arial"/>
          <w:lang w:val="en-US" w:eastAsia="en-US"/>
        </w:rPr>
      </w:pPr>
    </w:p>
    <w:p w14:paraId="525EA5EF"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У случају да је пословно седиште банке гаранта изван Републике Србије у случају спора по овој Гаранцији, утврђује се надлежност С</w:t>
      </w:r>
      <w:r w:rsidRPr="00C97F97">
        <w:rPr>
          <w:rFonts w:ascii="Arial" w:hAnsi="Arial" w:cs="Arial"/>
          <w:lang w:val="sr-Cyrl-RS" w:eastAsia="en-US"/>
        </w:rPr>
        <w:t>талне</w:t>
      </w:r>
      <w:r w:rsidRPr="00C97F97">
        <w:rPr>
          <w:rFonts w:ascii="Arial" w:hAnsi="Arial" w:cs="Arial"/>
          <w:lang w:val="en-US" w:eastAsia="en-US"/>
        </w:rPr>
        <w:t xml:space="preserve"> арбитраже при П</w:t>
      </w:r>
      <w:r w:rsidRPr="00C97F97">
        <w:rPr>
          <w:rFonts w:ascii="Arial" w:hAnsi="Arial" w:cs="Arial"/>
          <w:lang w:val="sr-Cyrl-RS" w:eastAsia="en-US"/>
        </w:rPr>
        <w:t>ривредној комори Србије</w:t>
      </w:r>
      <w:r w:rsidRPr="00C97F97">
        <w:rPr>
          <w:rFonts w:ascii="Arial" w:hAnsi="Arial" w:cs="Arial"/>
          <w:lang w:val="en-US" w:eastAsia="en-US"/>
        </w:rPr>
        <w:t xml:space="preserve"> уз примену </w:t>
      </w:r>
      <w:r w:rsidRPr="00C97F97">
        <w:rPr>
          <w:rFonts w:ascii="Arial" w:hAnsi="Arial" w:cs="Arial"/>
          <w:lang w:val="sr-Cyrl-RS" w:eastAsia="en-US"/>
        </w:rPr>
        <w:t xml:space="preserve">њеног </w:t>
      </w:r>
      <w:r w:rsidRPr="00C97F97">
        <w:rPr>
          <w:rFonts w:ascii="Arial" w:hAnsi="Arial" w:cs="Arial"/>
          <w:lang w:val="en-US" w:eastAsia="en-US"/>
        </w:rPr>
        <w:t xml:space="preserve">Правилника и процесног и материјалног права Републике Србије, </w:t>
      </w:r>
      <w:r w:rsidRPr="00C97F97">
        <w:rPr>
          <w:rFonts w:ascii="Arial" w:hAnsi="Arial" w:cs="Arial"/>
          <w:lang w:val="sr-Cyrl-RS" w:eastAsia="en-US"/>
        </w:rPr>
        <w:t>са местом рада арбитраже у Београду</w:t>
      </w:r>
      <w:r w:rsidRPr="00C97F97">
        <w:rPr>
          <w:rFonts w:ascii="Arial" w:hAnsi="Arial" w:cs="Arial"/>
          <w:lang w:val="en-US" w:eastAsia="en-US"/>
        </w:rPr>
        <w:t>.</w:t>
      </w:r>
    </w:p>
    <w:p w14:paraId="1410996B" w14:textId="77777777" w:rsidR="00C97F97" w:rsidRPr="00C97F97" w:rsidRDefault="00C97F97" w:rsidP="00C97F97">
      <w:pPr>
        <w:jc w:val="both"/>
        <w:rPr>
          <w:rFonts w:ascii="Arial" w:hAnsi="Arial" w:cs="Arial"/>
          <w:lang w:val="sr-Cyrl-RS" w:eastAsia="en-US"/>
        </w:rPr>
      </w:pPr>
    </w:p>
    <w:p w14:paraId="5BDA5E4F" w14:textId="77777777"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Банкарска гаранција се не може уступити и није преносива без сагласности уговорних страна и емисионе банке.</w:t>
      </w:r>
    </w:p>
    <w:p w14:paraId="6360DEA1" w14:textId="77777777" w:rsidR="00C97F97" w:rsidRPr="00C97F97" w:rsidRDefault="00C97F97" w:rsidP="00C97F97">
      <w:pPr>
        <w:jc w:val="both"/>
        <w:rPr>
          <w:rFonts w:ascii="Arial" w:hAnsi="Arial" w:cs="Arial"/>
          <w:lang w:val="sr-Cyrl-RS" w:eastAsia="en-US"/>
        </w:rPr>
      </w:pPr>
    </w:p>
    <w:p w14:paraId="1649AFD7" w14:textId="77777777"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На ову  банкарску гарнцију примењују се Једнообразна правила за гаранције на позив (</w:t>
      </w:r>
      <w:r w:rsidRPr="00C97F97">
        <w:rPr>
          <w:rFonts w:ascii="Arial" w:hAnsi="Arial" w:cs="Arial"/>
          <w:lang w:val="en-US" w:eastAsia="en-US"/>
        </w:rPr>
        <w:t>URDG</w:t>
      </w:r>
      <w:r w:rsidRPr="00C97F97">
        <w:rPr>
          <w:rFonts w:ascii="Arial" w:hAnsi="Arial" w:cs="Arial"/>
          <w:lang w:val="sr-Cyrl-RS" w:eastAsia="en-US"/>
        </w:rPr>
        <w:t xml:space="preserve"> 758) Међународне трговинске коморе у Паризу.</w:t>
      </w:r>
    </w:p>
    <w:p w14:paraId="23EB8D6B" w14:textId="77777777" w:rsidR="00C97F97" w:rsidRPr="00C97F97" w:rsidRDefault="00C97F97" w:rsidP="00C97F97">
      <w:pPr>
        <w:jc w:val="both"/>
        <w:rPr>
          <w:rFonts w:ascii="Arial" w:hAnsi="Arial" w:cs="Arial"/>
          <w:lang w:val="sr-Cyrl-RS" w:eastAsia="en-US"/>
        </w:rPr>
      </w:pPr>
    </w:p>
    <w:p w14:paraId="1E9D1232" w14:textId="77777777"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Ова гаранција истиче на наведени  датум,</w:t>
      </w:r>
      <w:r w:rsidRPr="00C97F97">
        <w:rPr>
          <w:rFonts w:ascii="Arial" w:hAnsi="Arial" w:cs="Arial"/>
          <w:lang w:val="sr-Latn-RS" w:eastAsia="en-US"/>
        </w:rPr>
        <w:t xml:space="preserve"> </w:t>
      </w:r>
      <w:r w:rsidRPr="00C97F97">
        <w:rPr>
          <w:rFonts w:ascii="Arial" w:hAnsi="Arial" w:cs="Arial"/>
          <w:lang w:val="sr-Cyrl-RS" w:eastAsia="en-US"/>
        </w:rPr>
        <w:t>без обзира да ли је овај документ враћен или није.</w:t>
      </w:r>
    </w:p>
    <w:p w14:paraId="0ACFD738" w14:textId="77777777" w:rsidR="00C97F97" w:rsidRPr="00C97F97" w:rsidRDefault="00C97F97" w:rsidP="00C97F97">
      <w:pPr>
        <w:jc w:val="both"/>
        <w:rPr>
          <w:rFonts w:ascii="Arial" w:hAnsi="Arial" w:cs="Arial"/>
          <w:lang w:val="en-US" w:eastAsia="en-US"/>
        </w:rPr>
      </w:pPr>
    </w:p>
    <w:p w14:paraId="628024A8" w14:textId="77777777" w:rsidR="00C97F97" w:rsidRDefault="00C97F97" w:rsidP="00C97F97">
      <w:pPr>
        <w:jc w:val="both"/>
        <w:rPr>
          <w:rFonts w:ascii="Arial" w:hAnsi="Arial" w:cs="Arial"/>
          <w:lang w:val="ru-RU" w:eastAsia="en-US"/>
        </w:rPr>
      </w:pPr>
      <w:r w:rsidRPr="009B6AF0">
        <w:rPr>
          <w:rFonts w:ascii="Arial" w:hAnsi="Arial" w:cs="Arial"/>
          <w:lang w:val="ru-RU" w:eastAsia="en-US"/>
        </w:rPr>
        <w:t>Уколико гаранцију издаје страна банка,</w:t>
      </w:r>
      <w:r w:rsidR="00923C7A" w:rsidRPr="009B6AF0">
        <w:rPr>
          <w:rFonts w:ascii="Arial" w:hAnsi="Arial" w:cs="Arial"/>
          <w:lang w:val="ru-RU" w:eastAsia="en-US"/>
        </w:rPr>
        <w:t xml:space="preserve"> </w:t>
      </w:r>
      <w:r w:rsidRPr="009B6AF0">
        <w:rPr>
          <w:rFonts w:ascii="Arial" w:hAnsi="Arial" w:cs="Arial"/>
          <w:lang w:val="ru-RU" w:eastAsia="en-US"/>
        </w:rPr>
        <w:t>мора имати кредитни рејтинг.</w:t>
      </w:r>
    </w:p>
    <w:p w14:paraId="4BFB976C" w14:textId="77777777" w:rsidR="009B6AF0" w:rsidRDefault="009B6AF0" w:rsidP="00C97F97">
      <w:pPr>
        <w:jc w:val="both"/>
        <w:rPr>
          <w:rFonts w:ascii="Arial" w:hAnsi="Arial" w:cs="Arial"/>
          <w:lang w:val="ru-RU" w:eastAsia="en-US"/>
        </w:rPr>
      </w:pPr>
    </w:p>
    <w:p w14:paraId="5321772C" w14:textId="6765260D" w:rsidR="009B6AF0" w:rsidRPr="009B6AF0" w:rsidRDefault="009B6AF0" w:rsidP="009B6AF0">
      <w:pPr>
        <w:tabs>
          <w:tab w:val="left" w:pos="567"/>
        </w:tabs>
        <w:rPr>
          <w:rFonts w:ascii="Arial" w:hAnsi="Arial" w:cs="Arial"/>
          <w:sz w:val="28"/>
          <w:szCs w:val="28"/>
        </w:rPr>
      </w:pPr>
      <w:r w:rsidRPr="009B6AF0">
        <w:rPr>
          <w:rFonts w:ascii="Arial" w:hAnsi="Arial" w:cs="Arial"/>
          <w:b/>
          <w:i/>
          <w:sz w:val="28"/>
          <w:szCs w:val="28"/>
          <w:lang w:val="ru-RU"/>
        </w:rPr>
        <w:t>Или</w:t>
      </w:r>
    </w:p>
    <w:p w14:paraId="0F3DAC51" w14:textId="45E5C267" w:rsidR="009B6AF0" w:rsidRPr="000C3542" w:rsidRDefault="009B6AF0" w:rsidP="009B6AF0">
      <w:pPr>
        <w:tabs>
          <w:tab w:val="left" w:pos="567"/>
        </w:tabs>
        <w:rPr>
          <w:rFonts w:ascii="Arial" w:hAnsi="Arial" w:cs="Arial"/>
        </w:rPr>
      </w:pPr>
      <w:r w:rsidRPr="000C3542">
        <w:rPr>
          <w:rFonts w:ascii="Arial" w:hAnsi="Arial" w:cs="Arial"/>
        </w:rPr>
        <w:t>Меницу која је:</w:t>
      </w:r>
    </w:p>
    <w:p w14:paraId="4C084EDB" w14:textId="77777777" w:rsidR="009B6AF0" w:rsidRPr="000C3542" w:rsidRDefault="009B6AF0" w:rsidP="009B6AF0">
      <w:pPr>
        <w:numPr>
          <w:ilvl w:val="0"/>
          <w:numId w:val="31"/>
        </w:numPr>
        <w:suppressAutoHyphens w:val="0"/>
        <w:ind w:left="1710"/>
        <w:jc w:val="both"/>
        <w:rPr>
          <w:rFonts w:ascii="Arial" w:hAnsi="Arial" w:cs="Arial"/>
        </w:rPr>
      </w:pPr>
      <w:r w:rsidRPr="000C3542">
        <w:rPr>
          <w:rFonts w:ascii="Arial" w:hAnsi="Arial" w:cs="Arial"/>
        </w:rPr>
        <w:lastRenderedPageBreak/>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0C3542">
        <w:rPr>
          <w:rFonts w:ascii="Arial" w:hAnsi="Arial" w:cs="Arial"/>
          <w:lang w:val="sr-Cyrl-RS"/>
        </w:rPr>
        <w:t xml:space="preserve"> и Закона о платним услугама (СЛ.гласник РС број 139/2014 годину).</w:t>
      </w:r>
    </w:p>
    <w:p w14:paraId="75C60092" w14:textId="77777777" w:rsidR="009B6AF0" w:rsidRPr="000C3542" w:rsidRDefault="009B6AF0" w:rsidP="009B6AF0">
      <w:pPr>
        <w:numPr>
          <w:ilvl w:val="0"/>
          <w:numId w:val="31"/>
        </w:numPr>
        <w:suppressAutoHyphens w:val="0"/>
        <w:ind w:left="1710"/>
        <w:jc w:val="both"/>
        <w:rPr>
          <w:rFonts w:ascii="Arial" w:hAnsi="Arial" w:cs="Arial"/>
        </w:rPr>
      </w:pPr>
      <w:r w:rsidRPr="000C3542">
        <w:rPr>
          <w:rFonts w:ascii="Arial" w:hAnsi="Arial"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6BA369F" w14:textId="285DD21F" w:rsidR="006A4C41" w:rsidRPr="006A4C41" w:rsidRDefault="009B6AF0" w:rsidP="006A4C41">
      <w:pPr>
        <w:pStyle w:val="ListParagraph"/>
        <w:numPr>
          <w:ilvl w:val="0"/>
          <w:numId w:val="32"/>
        </w:numPr>
        <w:contextualSpacing/>
        <w:rPr>
          <w:rFonts w:ascii="Arial" w:hAnsi="Arial" w:cs="Arial"/>
          <w:lang w:val="en-US"/>
        </w:rPr>
      </w:pPr>
      <w:r w:rsidRPr="000C3542">
        <w:rPr>
          <w:rFonts w:ascii="Arial" w:hAnsi="Arial" w:cs="Arial"/>
          <w:sz w:val="24"/>
          <w:szCs w:val="24"/>
        </w:rPr>
        <w:t xml:space="preserve">Менично писмо – овлашћење којим </w:t>
      </w:r>
      <w:r w:rsidRPr="000C3542">
        <w:rPr>
          <w:rFonts w:ascii="Arial" w:hAnsi="Arial" w:cs="Arial"/>
          <w:sz w:val="24"/>
          <w:szCs w:val="24"/>
          <w:lang w:val="sr-Cyrl-RS"/>
        </w:rPr>
        <w:t>Пружалац услуге</w:t>
      </w:r>
      <w:r w:rsidRPr="000C3542">
        <w:rPr>
          <w:rFonts w:ascii="Arial" w:hAnsi="Arial" w:cs="Arial"/>
          <w:sz w:val="24"/>
          <w:szCs w:val="24"/>
        </w:rPr>
        <w:t xml:space="preserve"> овлашћује купца да може наплатити меницу  на износ од 10 % од вредности </w:t>
      </w:r>
      <w:r w:rsidRPr="000C3542">
        <w:rPr>
          <w:rFonts w:ascii="Arial" w:hAnsi="Arial" w:cs="Arial"/>
          <w:sz w:val="24"/>
          <w:szCs w:val="24"/>
          <w:lang w:val="sr-Cyrl-RS"/>
        </w:rPr>
        <w:t>уговора</w:t>
      </w:r>
      <w:r w:rsidRPr="000C3542">
        <w:rPr>
          <w:rFonts w:ascii="Arial" w:hAnsi="Arial" w:cs="Arial"/>
          <w:sz w:val="24"/>
          <w:szCs w:val="24"/>
        </w:rPr>
        <w:t xml:space="preserve"> (без ПДВ) са роком важења 30 (</w:t>
      </w:r>
      <w:r w:rsidRPr="000C3542">
        <w:rPr>
          <w:rFonts w:ascii="Arial" w:hAnsi="Arial" w:cs="Arial"/>
          <w:sz w:val="24"/>
          <w:szCs w:val="24"/>
          <w:lang w:val="sr-Cyrl-RS"/>
        </w:rPr>
        <w:t xml:space="preserve">словима: </w:t>
      </w:r>
      <w:r w:rsidRPr="000C3542">
        <w:rPr>
          <w:rFonts w:ascii="Arial" w:hAnsi="Arial" w:cs="Arial"/>
          <w:sz w:val="24"/>
          <w:szCs w:val="24"/>
        </w:rPr>
        <w:t>тридесет)</w:t>
      </w:r>
      <w:r w:rsidR="006A4C41">
        <w:rPr>
          <w:rFonts w:ascii="Arial" w:hAnsi="Arial" w:cs="Arial"/>
          <w:sz w:val="24"/>
          <w:szCs w:val="24"/>
          <w:lang w:val="en-US"/>
        </w:rPr>
        <w:t xml:space="preserve"> </w:t>
      </w:r>
      <w:r w:rsidR="006A4C41" w:rsidRPr="006A4C41">
        <w:rPr>
          <w:rFonts w:ascii="Arial" w:hAnsi="Arial" w:cs="Arial"/>
          <w:sz w:val="24"/>
          <w:szCs w:val="24"/>
          <w:lang w:eastAsia="ar-SA"/>
        </w:rPr>
        <w:t xml:space="preserve">дана дуже од уговореног рока извршења Услуге, а </w:t>
      </w:r>
      <w:r w:rsidR="006A4C41" w:rsidRPr="0097180D">
        <w:rPr>
          <w:rFonts w:ascii="Arial" w:hAnsi="Arial" w:cs="Arial"/>
          <w:sz w:val="24"/>
          <w:szCs w:val="24"/>
          <w:lang w:eastAsia="ar-SA"/>
        </w:rPr>
        <w:t xml:space="preserve">евентуални продужетак тог рока има за последицу и продужење рока важења </w:t>
      </w:r>
      <w:r w:rsidR="006A4C41" w:rsidRPr="0097180D">
        <w:rPr>
          <w:rFonts w:ascii="Arial" w:hAnsi="Arial" w:cs="Arial"/>
          <w:sz w:val="24"/>
          <w:szCs w:val="24"/>
          <w:lang w:val="en-US" w:eastAsia="ar-SA"/>
        </w:rPr>
        <w:t>менице и меничног овлашћења</w:t>
      </w:r>
      <w:r w:rsidR="006A4C41" w:rsidRPr="0097180D">
        <w:rPr>
          <w:rFonts w:ascii="Arial" w:hAnsi="Arial" w:cs="Arial"/>
          <w:sz w:val="24"/>
          <w:szCs w:val="24"/>
          <w:lang w:eastAsia="ar-SA"/>
        </w:rPr>
        <w:t xml:space="preserve"> за исти број дана за који ће бити продужен рок за извршење обавеза по овом Уговору .</w:t>
      </w:r>
    </w:p>
    <w:p w14:paraId="4810D926" w14:textId="4E582BAD" w:rsidR="009B6AF0" w:rsidRPr="000C3542" w:rsidRDefault="009B6AF0" w:rsidP="006A4C41">
      <w:pPr>
        <w:pStyle w:val="ListParagraph"/>
        <w:spacing w:after="0" w:line="240" w:lineRule="auto"/>
        <w:ind w:left="360"/>
        <w:contextualSpacing/>
        <w:jc w:val="both"/>
        <w:rPr>
          <w:rFonts w:ascii="Arial" w:hAnsi="Arial" w:cs="Arial"/>
          <w:sz w:val="24"/>
          <w:szCs w:val="24"/>
        </w:rPr>
      </w:pPr>
    </w:p>
    <w:p w14:paraId="4967673D" w14:textId="77777777" w:rsidR="009B6AF0" w:rsidRPr="000C3542" w:rsidRDefault="009B6AF0" w:rsidP="009B6AF0">
      <w:pPr>
        <w:pStyle w:val="ListParagraph"/>
        <w:numPr>
          <w:ilvl w:val="0"/>
          <w:numId w:val="32"/>
        </w:numPr>
        <w:spacing w:after="0" w:line="240" w:lineRule="auto"/>
        <w:contextualSpacing/>
        <w:jc w:val="both"/>
        <w:rPr>
          <w:rFonts w:ascii="Arial" w:hAnsi="Arial" w:cs="Arial"/>
          <w:sz w:val="24"/>
          <w:szCs w:val="24"/>
        </w:rPr>
      </w:pPr>
      <w:r w:rsidRPr="000C3542">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EF0603C" w14:textId="77777777" w:rsidR="009B6AF0" w:rsidRPr="000C3542" w:rsidRDefault="009B6AF0" w:rsidP="009B6AF0">
      <w:pPr>
        <w:pStyle w:val="ListParagraph"/>
        <w:numPr>
          <w:ilvl w:val="0"/>
          <w:numId w:val="32"/>
        </w:numPr>
        <w:spacing w:after="0" w:line="240" w:lineRule="auto"/>
        <w:contextualSpacing/>
        <w:jc w:val="both"/>
        <w:rPr>
          <w:rFonts w:ascii="Arial" w:hAnsi="Arial" w:cs="Arial"/>
          <w:sz w:val="24"/>
          <w:szCs w:val="24"/>
        </w:rPr>
      </w:pPr>
      <w:r w:rsidRPr="000C3542">
        <w:rPr>
          <w:rFonts w:ascii="Arial" w:hAnsi="Arial" w:cs="Arial"/>
          <w:sz w:val="24"/>
          <w:szCs w:val="24"/>
        </w:rPr>
        <w:t>фотокопију важећег Картона депонованих потписа овлашћених лица за располагање новчаним средствима Пр</w:t>
      </w:r>
      <w:r w:rsidRPr="000C3542">
        <w:rPr>
          <w:rFonts w:ascii="Arial" w:hAnsi="Arial" w:cs="Arial"/>
          <w:sz w:val="24"/>
          <w:szCs w:val="24"/>
          <w:lang w:val="sr-Cyrl-RS"/>
        </w:rPr>
        <w:t>ужаоца услуге</w:t>
      </w:r>
      <w:r w:rsidRPr="000C3542">
        <w:rPr>
          <w:rFonts w:ascii="Arial" w:hAnsi="Arial"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6A8A5CF" w14:textId="77777777" w:rsidR="009B6AF0" w:rsidRPr="000C3542" w:rsidRDefault="009B6AF0" w:rsidP="009B6AF0">
      <w:pPr>
        <w:pStyle w:val="ListParagraph"/>
        <w:numPr>
          <w:ilvl w:val="0"/>
          <w:numId w:val="32"/>
        </w:numPr>
        <w:spacing w:after="0" w:line="240" w:lineRule="auto"/>
        <w:contextualSpacing/>
        <w:jc w:val="both"/>
        <w:rPr>
          <w:rFonts w:ascii="Arial" w:hAnsi="Arial" w:cs="Arial"/>
          <w:sz w:val="24"/>
          <w:szCs w:val="24"/>
        </w:rPr>
      </w:pPr>
      <w:r w:rsidRPr="000C3542">
        <w:rPr>
          <w:rFonts w:ascii="Arial" w:hAnsi="Arial" w:cs="Arial"/>
          <w:sz w:val="24"/>
          <w:szCs w:val="24"/>
        </w:rPr>
        <w:t>фотокопију ОП обрасца.</w:t>
      </w:r>
    </w:p>
    <w:p w14:paraId="0EED98AB" w14:textId="77777777" w:rsidR="009B6AF0" w:rsidRPr="000C3542" w:rsidRDefault="009B6AF0" w:rsidP="009B6AF0">
      <w:pPr>
        <w:pStyle w:val="ListParagraph"/>
        <w:numPr>
          <w:ilvl w:val="0"/>
          <w:numId w:val="32"/>
        </w:numPr>
        <w:spacing w:after="0" w:line="240" w:lineRule="auto"/>
        <w:contextualSpacing/>
        <w:jc w:val="both"/>
        <w:rPr>
          <w:rFonts w:ascii="Arial" w:hAnsi="Arial" w:cs="Arial"/>
          <w:sz w:val="24"/>
          <w:szCs w:val="24"/>
        </w:rPr>
      </w:pPr>
      <w:r w:rsidRPr="000C3542">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6D437F">
        <w:rPr>
          <w:rFonts w:ascii="Arial" w:hAnsi="Arial" w:cs="Arial"/>
          <w:sz w:val="24"/>
          <w:szCs w:val="24"/>
        </w:rPr>
        <w:t>у складу са Одлуком о ближим условима, садржини и начину вођења регистра меница и овлашћења („Сл. гласник РС“ бр. 56/11 и 80/15,76/2016,82/17)</w:t>
      </w:r>
    </w:p>
    <w:p w14:paraId="4C06A0E0" w14:textId="77777777" w:rsidR="009B6AF0" w:rsidRPr="000C3542" w:rsidRDefault="009B6AF0" w:rsidP="009B6AF0">
      <w:pPr>
        <w:rPr>
          <w:rFonts w:ascii="Arial" w:hAnsi="Arial" w:cs="Arial"/>
        </w:rPr>
      </w:pPr>
      <w:r w:rsidRPr="000C3542">
        <w:rPr>
          <w:rFonts w:ascii="Arial" w:hAnsi="Arial" w:cs="Arial"/>
        </w:rPr>
        <w:t>Меница може бити наплаћена у случају да Пр</w:t>
      </w:r>
      <w:r w:rsidRPr="000C3542">
        <w:rPr>
          <w:rFonts w:ascii="Arial" w:hAnsi="Arial" w:cs="Arial"/>
          <w:lang w:val="sr-Cyrl-RS"/>
        </w:rPr>
        <w:t>ужалац услуге</w:t>
      </w:r>
      <w:r w:rsidRPr="000C3542">
        <w:rPr>
          <w:rFonts w:ascii="Arial" w:hAnsi="Arial" w:cs="Arial"/>
        </w:rPr>
        <w:t xml:space="preserve"> не буде извршавао своје </w:t>
      </w:r>
      <w:r w:rsidRPr="000C3542">
        <w:rPr>
          <w:rFonts w:ascii="Arial" w:hAnsi="Arial" w:cs="Arial"/>
          <w:lang w:val="sr-Cyrl-RS"/>
        </w:rPr>
        <w:t xml:space="preserve">уговорне </w:t>
      </w:r>
      <w:r w:rsidRPr="000C3542">
        <w:rPr>
          <w:rFonts w:ascii="Arial" w:hAnsi="Arial" w:cs="Arial"/>
        </w:rPr>
        <w:t xml:space="preserve">обавезе у роковима и на начин предвиђен </w:t>
      </w:r>
      <w:r w:rsidRPr="000C3542">
        <w:rPr>
          <w:rFonts w:ascii="Arial" w:hAnsi="Arial" w:cs="Arial"/>
          <w:lang w:val="sr-Cyrl-RS"/>
        </w:rPr>
        <w:t>Уговором</w:t>
      </w:r>
      <w:r w:rsidRPr="000C3542">
        <w:rPr>
          <w:rFonts w:ascii="Arial" w:hAnsi="Arial" w:cs="Arial"/>
        </w:rPr>
        <w:t xml:space="preserve">. </w:t>
      </w:r>
    </w:p>
    <w:p w14:paraId="501BCFF5" w14:textId="77777777" w:rsidR="009B6AF0" w:rsidRDefault="009B6AF0" w:rsidP="00C97F97">
      <w:pPr>
        <w:jc w:val="both"/>
        <w:rPr>
          <w:rFonts w:ascii="Arial" w:hAnsi="Arial" w:cs="Arial"/>
          <w:lang w:val="ru-RU" w:eastAsia="en-US"/>
        </w:rPr>
      </w:pPr>
    </w:p>
    <w:p w14:paraId="6CB3506B" w14:textId="77777777" w:rsidR="00432D58" w:rsidRDefault="00432D58">
      <w:pPr>
        <w:suppressAutoHyphens w:val="0"/>
        <w:rPr>
          <w:rFonts w:ascii="Arial" w:hAnsi="Arial" w:cs="Arial"/>
          <w:b/>
          <w:lang w:val="sr-Cyrl-RS"/>
        </w:rPr>
      </w:pPr>
    </w:p>
    <w:p w14:paraId="36211361" w14:textId="77777777" w:rsidR="00F13639" w:rsidRPr="009766D0" w:rsidRDefault="00E9171F" w:rsidP="00F13639">
      <w:pPr>
        <w:tabs>
          <w:tab w:val="left" w:pos="9090"/>
        </w:tabs>
        <w:jc w:val="both"/>
        <w:rPr>
          <w:rFonts w:ascii="Arial" w:hAnsi="Arial" w:cs="Arial"/>
          <w:b/>
          <w:lang w:val="sr-Cyrl-RS"/>
        </w:rPr>
      </w:pPr>
      <w:r w:rsidRPr="009766D0">
        <w:rPr>
          <w:rFonts w:ascii="Arial" w:hAnsi="Arial" w:cs="Arial"/>
          <w:b/>
          <w:lang w:val="sr-Cyrl-RS"/>
        </w:rPr>
        <w:t>КВАЛИТАТИВНИ И КВАНТИТАТИВНИ ПРИЈЕМ</w:t>
      </w:r>
    </w:p>
    <w:p w14:paraId="2DF1497B" w14:textId="77777777" w:rsidR="00B1602D" w:rsidRPr="0080514D" w:rsidRDefault="00B1602D" w:rsidP="00B1602D">
      <w:pPr>
        <w:rPr>
          <w:rFonts w:ascii="Arial" w:hAnsi="Arial" w:cs="Arial"/>
          <w:sz w:val="22"/>
          <w:szCs w:val="22"/>
        </w:rPr>
      </w:pPr>
    </w:p>
    <w:p w14:paraId="1C9CB3F9" w14:textId="77777777" w:rsidR="00B1602D" w:rsidRPr="009766D0" w:rsidRDefault="00B1602D" w:rsidP="00B1602D">
      <w:pPr>
        <w:jc w:val="both"/>
        <w:rPr>
          <w:rFonts w:ascii="Arial" w:hAnsi="Arial" w:cs="Arial"/>
          <w:lang w:val="sr-Cyrl-RS"/>
        </w:rPr>
      </w:pPr>
      <w:r w:rsidRPr="009766D0">
        <w:rPr>
          <w:rFonts w:ascii="Arial" w:hAnsi="Arial" w:cs="Arial"/>
        </w:rPr>
        <w:t xml:space="preserve">Под квалитативним и квантитативним пријемом </w:t>
      </w:r>
      <w:r w:rsidRPr="009766D0">
        <w:rPr>
          <w:rFonts w:ascii="Arial" w:hAnsi="Arial" w:cs="Arial"/>
          <w:lang w:val="sr-Cyrl-RS"/>
        </w:rPr>
        <w:t>У</w:t>
      </w:r>
      <w:r w:rsidRPr="009766D0">
        <w:rPr>
          <w:rFonts w:ascii="Arial" w:hAnsi="Arial" w:cs="Arial"/>
        </w:rPr>
        <w:t xml:space="preserve">слуге подразумева се извршење </w:t>
      </w:r>
      <w:r w:rsidRPr="009766D0">
        <w:rPr>
          <w:rFonts w:ascii="Arial" w:hAnsi="Arial" w:cs="Arial"/>
          <w:lang w:val="sr-Cyrl-RS"/>
        </w:rPr>
        <w:t>У</w:t>
      </w:r>
      <w:r w:rsidRPr="009766D0">
        <w:rPr>
          <w:rFonts w:ascii="Arial" w:hAnsi="Arial" w:cs="Arial"/>
        </w:rPr>
        <w:t>слуге која је предмет уговора</w:t>
      </w:r>
      <w:r w:rsidRPr="009766D0">
        <w:rPr>
          <w:rFonts w:ascii="Arial" w:hAnsi="Arial" w:cs="Arial"/>
          <w:lang w:val="sr-Cyrl-RS"/>
        </w:rPr>
        <w:t xml:space="preserve"> у целости</w:t>
      </w:r>
      <w:r w:rsidRPr="009766D0">
        <w:rPr>
          <w:rFonts w:ascii="Arial" w:hAnsi="Arial" w:cs="Arial"/>
        </w:rPr>
        <w:t xml:space="preserve">, по спецификацији, обиму и техничким </w:t>
      </w:r>
      <w:r w:rsidRPr="009766D0">
        <w:rPr>
          <w:rFonts w:ascii="Arial" w:hAnsi="Arial" w:cs="Arial"/>
        </w:rPr>
        <w:lastRenderedPageBreak/>
        <w:t>карактеристикама из усвојене понуде, заједно са достављањем пратеће документације, о чему ће се сачинити Записник</w:t>
      </w:r>
      <w:r w:rsidRPr="009766D0">
        <w:rPr>
          <w:rFonts w:ascii="Arial" w:hAnsi="Arial" w:cs="Arial"/>
          <w:lang w:val="sr-Cyrl-RS"/>
        </w:rPr>
        <w:t xml:space="preserve"> о квантитативном и квалитативном пријему услуга.</w:t>
      </w:r>
    </w:p>
    <w:p w14:paraId="42B12B74" w14:textId="77777777" w:rsidR="00B1602D" w:rsidRDefault="00B1602D" w:rsidP="00C97F97">
      <w:pPr>
        <w:jc w:val="both"/>
        <w:rPr>
          <w:rFonts w:ascii="Arial" w:hAnsi="Arial" w:cs="Arial"/>
          <w:b/>
          <w:lang w:val="en-US" w:eastAsia="en-US"/>
        </w:rPr>
      </w:pPr>
    </w:p>
    <w:p w14:paraId="1C4CA565" w14:textId="77777777" w:rsidR="000A14DF" w:rsidRPr="000C3542" w:rsidRDefault="000A14DF" w:rsidP="00C97F97">
      <w:pPr>
        <w:jc w:val="both"/>
        <w:rPr>
          <w:rFonts w:ascii="Arial" w:hAnsi="Arial" w:cs="Arial"/>
          <w:b/>
          <w:lang w:val="en-US" w:eastAsia="en-US"/>
        </w:rPr>
      </w:pPr>
    </w:p>
    <w:p w14:paraId="21DCCC5F" w14:textId="77777777"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ИЗВРШИОЦИ</w:t>
      </w:r>
      <w:r w:rsidRPr="00DB648A">
        <w:rPr>
          <w:rFonts w:ascii="Arial" w:hAnsi="Arial" w:cs="Arial"/>
          <w:b/>
          <w:lang w:val="en-US" w:eastAsia="en-US"/>
        </w:rPr>
        <w:tab/>
      </w:r>
    </w:p>
    <w:p w14:paraId="2E991A13"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15.</w:t>
      </w:r>
    </w:p>
    <w:p w14:paraId="428A2245" w14:textId="77777777" w:rsidR="00C97F97" w:rsidRPr="00C97F97" w:rsidRDefault="00C97F97" w:rsidP="00C97F97">
      <w:pPr>
        <w:jc w:val="both"/>
        <w:rPr>
          <w:rFonts w:ascii="Arial" w:hAnsi="Arial" w:cs="Arial"/>
          <w:lang w:val="en-US" w:eastAsia="en-US"/>
        </w:rPr>
      </w:pPr>
    </w:p>
    <w:p w14:paraId="485182F6"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Извршиоци су ангажована лица од стране Пружаоца услуге.</w:t>
      </w:r>
    </w:p>
    <w:p w14:paraId="7A1A05A9" w14:textId="77777777" w:rsidR="00C97F97" w:rsidRPr="00C97F97" w:rsidRDefault="00C97F97" w:rsidP="00C97F97">
      <w:pPr>
        <w:jc w:val="both"/>
        <w:rPr>
          <w:rFonts w:ascii="Arial" w:hAnsi="Arial" w:cs="Arial"/>
          <w:lang w:val="en-US" w:eastAsia="en-US"/>
        </w:rPr>
      </w:pPr>
    </w:p>
    <w:p w14:paraId="53580C9E"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 доставља Кориснику услуге:</w:t>
      </w:r>
    </w:p>
    <w:p w14:paraId="73E8FCB6" w14:textId="77777777" w:rsidR="00C97F97" w:rsidRPr="00C97F97" w:rsidRDefault="00C97F97" w:rsidP="00C97F97">
      <w:pPr>
        <w:jc w:val="both"/>
        <w:rPr>
          <w:rFonts w:ascii="Arial" w:hAnsi="Arial" w:cs="Arial"/>
          <w:lang w:val="en-US" w:eastAsia="en-US"/>
        </w:rPr>
      </w:pPr>
    </w:p>
    <w:p w14:paraId="4C33C0DC"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и</w:t>
      </w:r>
    </w:p>
    <w:p w14:paraId="787AA3BE"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 xml:space="preserve">Резервни списак извршилаца са наведеним квалификацијама резервних извршилаца (Списак резервних извршилаца дат је у Прилогу 6 овог Уговора). </w:t>
      </w:r>
    </w:p>
    <w:p w14:paraId="13E8987A" w14:textId="77777777" w:rsidR="00C97F97" w:rsidRPr="00C97F97" w:rsidRDefault="00C97F97" w:rsidP="00C97F97">
      <w:pPr>
        <w:jc w:val="both"/>
        <w:rPr>
          <w:rFonts w:ascii="Arial" w:hAnsi="Arial" w:cs="Arial"/>
          <w:lang w:val="en-US" w:eastAsia="en-US"/>
        </w:rPr>
      </w:pPr>
    </w:p>
    <w:p w14:paraId="5D2E3BE3"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51BC5CD0" w14:textId="77777777" w:rsidR="00C97F97" w:rsidRPr="00C97F97" w:rsidRDefault="00C97F97" w:rsidP="00C97F97">
      <w:pPr>
        <w:jc w:val="both"/>
        <w:rPr>
          <w:rFonts w:ascii="Arial" w:hAnsi="Arial" w:cs="Arial"/>
          <w:lang w:val="en-US" w:eastAsia="en-US"/>
        </w:rPr>
      </w:pPr>
    </w:p>
    <w:p w14:paraId="4241803D" w14:textId="77777777" w:rsidR="00FB7E9F" w:rsidRPr="00C97F97" w:rsidRDefault="00C97F97" w:rsidP="00C97F97">
      <w:pPr>
        <w:jc w:val="both"/>
        <w:rPr>
          <w:rFonts w:ascii="Arial" w:hAnsi="Arial" w:cs="Arial"/>
          <w:lang w:val="en-US" w:eastAsia="en-US"/>
        </w:rPr>
      </w:pPr>
      <w:r w:rsidRPr="00C97F97">
        <w:rPr>
          <w:rFonts w:ascii="Arial" w:hAnsi="Arial" w:cs="Arial"/>
          <w:lang w:val="en-US" w:eastAsia="en-US"/>
        </w:rPr>
        <w:t>Ако Пружалац услуге мора да повуче или замени било ког извршиоца Услуге за време трајања овог Уговора, све трошкове који настану таквом</w:t>
      </w:r>
      <w:r w:rsidR="00FB7E9F">
        <w:rPr>
          <w:rFonts w:ascii="Arial" w:hAnsi="Arial" w:cs="Arial"/>
          <w:lang w:val="en-US" w:eastAsia="en-US"/>
        </w:rPr>
        <w:t xml:space="preserve"> заменом сноси Пружалац услуге.</w:t>
      </w:r>
    </w:p>
    <w:p w14:paraId="65E1747B"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16.</w:t>
      </w:r>
    </w:p>
    <w:p w14:paraId="153E8819" w14:textId="77777777" w:rsidR="00C97F97" w:rsidRPr="00C97F97" w:rsidRDefault="00C97F97" w:rsidP="00C97F97">
      <w:pPr>
        <w:jc w:val="both"/>
        <w:rPr>
          <w:rFonts w:ascii="Arial" w:hAnsi="Arial" w:cs="Arial"/>
          <w:lang w:val="en-US" w:eastAsia="en-US"/>
        </w:rPr>
      </w:pPr>
    </w:p>
    <w:p w14:paraId="1AF7F2C3"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C97F97">
        <w:rPr>
          <w:rFonts w:ascii="Arial" w:hAnsi="Arial" w:cs="Arial"/>
          <w:lang w:val="sr-Cyrl-RS" w:eastAsia="en-US"/>
        </w:rPr>
        <w:t xml:space="preserve"> </w:t>
      </w:r>
      <w:r w:rsidRPr="00C97F97">
        <w:rPr>
          <w:rFonts w:ascii="Arial" w:hAnsi="Arial" w:cs="Arial"/>
          <w:lang w:val="en-US" w:eastAsia="en-US"/>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w:t>
      </w:r>
      <w:r w:rsidRPr="00C97F97">
        <w:rPr>
          <w:rFonts w:ascii="Arial" w:hAnsi="Arial" w:cs="Arial"/>
          <w:lang w:val="sr-Cyrl-RS" w:eastAsia="en-US"/>
        </w:rPr>
        <w:t xml:space="preserve"> </w:t>
      </w:r>
      <w:r w:rsidRPr="00C97F97">
        <w:rPr>
          <w:rFonts w:ascii="Arial" w:hAnsi="Arial" w:cs="Arial"/>
          <w:lang w:val="en-US" w:eastAsia="en-US"/>
        </w:rPr>
        <w:t xml:space="preserve">уз овај Уговор. </w:t>
      </w:r>
    </w:p>
    <w:p w14:paraId="3528E7DA" w14:textId="77777777" w:rsidR="00C97F97" w:rsidRPr="00C97F97" w:rsidRDefault="00C97F97" w:rsidP="00C97F97">
      <w:pPr>
        <w:jc w:val="both"/>
        <w:rPr>
          <w:rFonts w:ascii="Arial" w:hAnsi="Arial" w:cs="Arial"/>
          <w:lang w:val="en-US" w:eastAsia="en-US"/>
        </w:rPr>
      </w:pPr>
    </w:p>
    <w:p w14:paraId="7D5354D5"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00EA69E4" w14:textId="77777777" w:rsidR="00014F6B" w:rsidRPr="00C97F97" w:rsidRDefault="00014F6B" w:rsidP="00C97F97">
      <w:pPr>
        <w:jc w:val="both"/>
        <w:rPr>
          <w:rFonts w:ascii="Arial" w:hAnsi="Arial" w:cs="Arial"/>
          <w:lang w:val="en-US" w:eastAsia="en-US"/>
        </w:rPr>
      </w:pPr>
    </w:p>
    <w:p w14:paraId="3BED02B4" w14:textId="77777777" w:rsidR="00432D58" w:rsidRDefault="00432D58">
      <w:pPr>
        <w:suppressAutoHyphens w:val="0"/>
        <w:rPr>
          <w:rFonts w:ascii="Arial" w:hAnsi="Arial" w:cs="Arial"/>
          <w:lang w:val="sr-Cyrl-RS" w:eastAsia="en-US"/>
        </w:rPr>
      </w:pPr>
    </w:p>
    <w:p w14:paraId="0E8D9A0C" w14:textId="77777777" w:rsidR="00C97F97" w:rsidRDefault="00C97F97" w:rsidP="00DB648A">
      <w:pPr>
        <w:jc w:val="center"/>
        <w:rPr>
          <w:rFonts w:ascii="Arial" w:hAnsi="Arial" w:cs="Arial"/>
          <w:lang w:val="sr-Cyrl-RS" w:eastAsia="en-US"/>
        </w:rPr>
      </w:pPr>
      <w:r w:rsidRPr="00C97F97">
        <w:rPr>
          <w:rFonts w:ascii="Arial" w:hAnsi="Arial" w:cs="Arial"/>
          <w:lang w:val="sr-Cyrl-RS" w:eastAsia="en-US"/>
        </w:rPr>
        <w:t>Члан 17.</w:t>
      </w:r>
    </w:p>
    <w:p w14:paraId="695B7774" w14:textId="77777777" w:rsidR="00331EC3" w:rsidRPr="00C97F97" w:rsidRDefault="00331EC3" w:rsidP="00DB648A">
      <w:pPr>
        <w:jc w:val="center"/>
        <w:rPr>
          <w:rFonts w:ascii="Arial" w:hAnsi="Arial" w:cs="Arial"/>
          <w:lang w:val="sr-Cyrl-RS" w:eastAsia="en-US"/>
        </w:rPr>
      </w:pPr>
    </w:p>
    <w:p w14:paraId="750286B6" w14:textId="77777777" w:rsidR="00C97F97" w:rsidRPr="00C97F97" w:rsidRDefault="00C97F97" w:rsidP="00C97F97">
      <w:pPr>
        <w:jc w:val="both"/>
        <w:rPr>
          <w:rFonts w:ascii="Arial" w:hAnsi="Arial" w:cs="Arial"/>
          <w:lang w:eastAsia="en-US"/>
        </w:rPr>
      </w:pPr>
      <w:r w:rsidRPr="00C97F97">
        <w:rPr>
          <w:rFonts w:ascii="Arial" w:hAnsi="Arial" w:cs="Arial"/>
          <w:lang w:val="sr-Cyrl-RS" w:eastAsia="en-US"/>
        </w:rPr>
        <w:lastRenderedPageBreak/>
        <w:t>Пружалац услуге</w:t>
      </w:r>
      <w:r w:rsidRPr="00C97F97">
        <w:rPr>
          <w:rFonts w:ascii="Arial" w:hAnsi="Arial" w:cs="Arial"/>
          <w:lang w:eastAsia="en-US"/>
        </w:rPr>
        <w:t xml:space="preserve"> је дужан да колективно осигура своје запослене</w:t>
      </w:r>
      <w:r w:rsidRPr="00C97F97">
        <w:rPr>
          <w:rFonts w:ascii="Arial" w:hAnsi="Arial" w:cs="Arial"/>
          <w:lang w:val="sr-Cyrl-RS" w:eastAsia="en-US"/>
        </w:rPr>
        <w:t xml:space="preserve"> (извршиоце)</w:t>
      </w:r>
      <w:r w:rsidRPr="00C97F97">
        <w:rPr>
          <w:rFonts w:ascii="Arial" w:hAnsi="Arial" w:cs="Arial"/>
          <w:lang w:eastAsia="en-US"/>
        </w:rPr>
        <w:t xml:space="preserve"> у случају повреде на раду, професионалних обољења и обољења у вези са радом.</w:t>
      </w:r>
    </w:p>
    <w:p w14:paraId="7CF6F1B2" w14:textId="77777777" w:rsidR="00C97F97" w:rsidRDefault="00C97F97" w:rsidP="00C97F97">
      <w:pPr>
        <w:jc w:val="both"/>
        <w:rPr>
          <w:rFonts w:ascii="Arial" w:hAnsi="Arial" w:cs="Arial"/>
          <w:lang w:val="sr-Cyrl-RS" w:eastAsia="en-US"/>
        </w:rPr>
      </w:pPr>
      <w:r w:rsidRPr="00C97F97">
        <w:rPr>
          <w:rFonts w:ascii="Arial" w:hAnsi="Arial" w:cs="Arial"/>
          <w:lang w:eastAsia="en-US"/>
        </w:rPr>
        <w:t>Пружалац услуге је дужан да поседује полису осигурања од одговорности из делатности за штете причињене трећим лицима</w:t>
      </w:r>
      <w:r w:rsidRPr="00C97F97">
        <w:rPr>
          <w:rFonts w:ascii="Arial" w:hAnsi="Arial" w:cs="Arial"/>
          <w:lang w:val="sr-Cyrl-RS" w:eastAsia="en-US"/>
        </w:rPr>
        <w:t>.</w:t>
      </w:r>
    </w:p>
    <w:p w14:paraId="28A323FD" w14:textId="77777777" w:rsidR="004B0539" w:rsidRPr="00C97F97" w:rsidRDefault="004B0539" w:rsidP="00C97F97">
      <w:pPr>
        <w:jc w:val="both"/>
        <w:rPr>
          <w:rFonts w:ascii="Arial" w:hAnsi="Arial" w:cs="Arial"/>
          <w:lang w:val="sr-Cyrl-RS" w:eastAsia="en-US"/>
        </w:rPr>
      </w:pPr>
    </w:p>
    <w:p w14:paraId="15A87129" w14:textId="77777777" w:rsidR="00C97F97" w:rsidRPr="00014F6B" w:rsidRDefault="00014F6B" w:rsidP="00C97F97">
      <w:pPr>
        <w:jc w:val="both"/>
        <w:rPr>
          <w:rFonts w:ascii="Arial" w:hAnsi="Arial" w:cs="Arial"/>
          <w:b/>
          <w:lang w:val="en-US" w:eastAsia="en-US"/>
        </w:rPr>
      </w:pPr>
      <w:r>
        <w:rPr>
          <w:rFonts w:ascii="Arial" w:hAnsi="Arial" w:cs="Arial"/>
          <w:b/>
          <w:lang w:val="en-US" w:eastAsia="en-US"/>
        </w:rPr>
        <w:t xml:space="preserve">ИНТЕЛЕКТУАЛНА СВОЈИНА </w:t>
      </w:r>
    </w:p>
    <w:p w14:paraId="7A09F9F9"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1</w:t>
      </w:r>
      <w:r w:rsidRPr="00C97F97">
        <w:rPr>
          <w:rFonts w:ascii="Arial" w:hAnsi="Arial" w:cs="Arial"/>
          <w:lang w:val="sr-Cyrl-RS" w:eastAsia="en-US"/>
        </w:rPr>
        <w:t>8</w:t>
      </w:r>
      <w:r w:rsidRPr="00C97F97">
        <w:rPr>
          <w:rFonts w:ascii="Arial" w:hAnsi="Arial" w:cs="Arial"/>
          <w:lang w:val="en-US" w:eastAsia="en-US"/>
        </w:rPr>
        <w:t>.</w:t>
      </w:r>
    </w:p>
    <w:p w14:paraId="6BC7BB9E" w14:textId="77777777" w:rsidR="00C97F97" w:rsidRPr="00C97F97" w:rsidRDefault="00C97F97" w:rsidP="00C97F97">
      <w:pPr>
        <w:jc w:val="both"/>
        <w:rPr>
          <w:rFonts w:ascii="Arial" w:hAnsi="Arial" w:cs="Arial"/>
          <w:lang w:val="en-US" w:eastAsia="en-US"/>
        </w:rPr>
      </w:pPr>
    </w:p>
    <w:p w14:paraId="68758778"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7FDAF629" w14:textId="77777777" w:rsidR="00DB648A" w:rsidRDefault="00DB648A" w:rsidP="00C97F97">
      <w:pPr>
        <w:jc w:val="both"/>
        <w:rPr>
          <w:rFonts w:ascii="Arial" w:hAnsi="Arial" w:cs="Arial"/>
          <w:lang w:val="en-US" w:eastAsia="en-US"/>
        </w:rPr>
      </w:pPr>
    </w:p>
    <w:p w14:paraId="0E226E7F"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59F5AB51" w14:textId="77777777" w:rsidR="00C97F97" w:rsidRPr="00C97F97" w:rsidRDefault="00C97F97" w:rsidP="00C97F97">
      <w:pPr>
        <w:jc w:val="both"/>
        <w:rPr>
          <w:rFonts w:ascii="Arial" w:hAnsi="Arial" w:cs="Arial"/>
          <w:lang w:val="en-US" w:eastAsia="en-US"/>
        </w:rPr>
      </w:pPr>
    </w:p>
    <w:p w14:paraId="40BA3092"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41E62B54" w14:textId="77777777" w:rsidR="00C97F97" w:rsidRPr="00C97F97" w:rsidRDefault="00C97F97" w:rsidP="00C97F97">
      <w:pPr>
        <w:jc w:val="both"/>
        <w:rPr>
          <w:rFonts w:ascii="Arial" w:hAnsi="Arial" w:cs="Arial"/>
          <w:lang w:val="en-US" w:eastAsia="en-US"/>
        </w:rPr>
      </w:pPr>
    </w:p>
    <w:p w14:paraId="36190AA3"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Евентуалну одговорност за повреду заштићених права интелектуалне својине трећих лица, у целости сноси Пружалац услуге.</w:t>
      </w:r>
    </w:p>
    <w:p w14:paraId="79B9CFE0" w14:textId="77777777" w:rsidR="00C97F97" w:rsidRPr="00C97F97" w:rsidRDefault="00C97F97" w:rsidP="00C97F97">
      <w:pPr>
        <w:jc w:val="both"/>
        <w:rPr>
          <w:rFonts w:ascii="Arial" w:hAnsi="Arial" w:cs="Arial"/>
          <w:lang w:val="en-US" w:eastAsia="en-US"/>
        </w:rPr>
      </w:pPr>
    </w:p>
    <w:p w14:paraId="6868BB36"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C97F97">
        <w:rPr>
          <w:rFonts w:ascii="Arial" w:hAnsi="Arial" w:cs="Arial"/>
          <w:lang w:val="sr-Cyrl-RS" w:eastAsia="en-US"/>
        </w:rPr>
        <w:t>.</w:t>
      </w:r>
      <w:r w:rsidRPr="00C97F97">
        <w:rPr>
          <w:rFonts w:ascii="Arial" w:hAnsi="Arial" w:cs="Arial"/>
          <w:lang w:val="en-US" w:eastAsia="en-US"/>
        </w:rPr>
        <w:t xml:space="preserve"> </w:t>
      </w:r>
    </w:p>
    <w:p w14:paraId="14E2E3C2" w14:textId="77777777" w:rsidR="00FB7E9F" w:rsidRPr="00C97F97" w:rsidRDefault="00FB7E9F" w:rsidP="00C97F97">
      <w:pPr>
        <w:jc w:val="both"/>
        <w:rPr>
          <w:rFonts w:ascii="Arial" w:hAnsi="Arial" w:cs="Arial"/>
          <w:lang w:val="en-US" w:eastAsia="en-US"/>
        </w:rPr>
      </w:pPr>
    </w:p>
    <w:p w14:paraId="5F48347C" w14:textId="77777777" w:rsidR="00331EC3" w:rsidRDefault="00331EC3" w:rsidP="00C97F97">
      <w:pPr>
        <w:jc w:val="both"/>
        <w:rPr>
          <w:rFonts w:ascii="Arial" w:hAnsi="Arial" w:cs="Arial"/>
          <w:b/>
          <w:lang w:val="en-US" w:eastAsia="en-US"/>
        </w:rPr>
      </w:pPr>
    </w:p>
    <w:p w14:paraId="70125CEC" w14:textId="77777777" w:rsidR="00C97F97" w:rsidRPr="009E4677" w:rsidRDefault="009E4677" w:rsidP="00C97F97">
      <w:pPr>
        <w:jc w:val="both"/>
        <w:rPr>
          <w:rFonts w:ascii="Arial" w:hAnsi="Arial" w:cs="Arial"/>
          <w:b/>
          <w:lang w:val="en-US" w:eastAsia="en-US"/>
        </w:rPr>
      </w:pPr>
      <w:r>
        <w:rPr>
          <w:rFonts w:ascii="Arial" w:hAnsi="Arial" w:cs="Arial"/>
          <w:b/>
          <w:lang w:val="en-US" w:eastAsia="en-US"/>
        </w:rPr>
        <w:t xml:space="preserve">ЗАКЉУЧИВАЊЕ И СТУПАЊЕ НА СНАГУ </w:t>
      </w:r>
    </w:p>
    <w:p w14:paraId="0B83CECF" w14:textId="77777777" w:rsidR="009E4677" w:rsidRDefault="009E4677" w:rsidP="00DB648A">
      <w:pPr>
        <w:jc w:val="center"/>
        <w:rPr>
          <w:rFonts w:ascii="Arial" w:hAnsi="Arial" w:cs="Arial"/>
          <w:lang w:val="en-US" w:eastAsia="en-US"/>
        </w:rPr>
      </w:pPr>
    </w:p>
    <w:p w14:paraId="5AA1A574"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1</w:t>
      </w:r>
      <w:r w:rsidRPr="00C97F97">
        <w:rPr>
          <w:rFonts w:ascii="Arial" w:hAnsi="Arial" w:cs="Arial"/>
          <w:lang w:val="sr-Cyrl-RS" w:eastAsia="en-US"/>
        </w:rPr>
        <w:t>9</w:t>
      </w:r>
      <w:r w:rsidRPr="00C97F97">
        <w:rPr>
          <w:rFonts w:ascii="Arial" w:hAnsi="Arial" w:cs="Arial"/>
          <w:lang w:val="en-US" w:eastAsia="en-US"/>
        </w:rPr>
        <w:t>.</w:t>
      </w:r>
    </w:p>
    <w:p w14:paraId="06552D35"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 </w:t>
      </w:r>
    </w:p>
    <w:p w14:paraId="0CB40A79"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Овај Уговор сматра се закљученим када га потпишу </w:t>
      </w:r>
      <w:r w:rsidRPr="00C97F97">
        <w:rPr>
          <w:rFonts w:ascii="Arial" w:hAnsi="Arial" w:cs="Arial"/>
          <w:lang w:val="sr-Cyrl-RS" w:eastAsia="en-US"/>
        </w:rPr>
        <w:t>з</w:t>
      </w:r>
      <w:r w:rsidRPr="00C97F97">
        <w:rPr>
          <w:rFonts w:ascii="Arial" w:hAnsi="Arial" w:cs="Arial"/>
          <w:lang w:val="en-US" w:eastAsia="en-US"/>
        </w:rPr>
        <w:t>аконски заступници Уговорних страна, а</w:t>
      </w:r>
      <w:r w:rsidRPr="00C97F97">
        <w:rPr>
          <w:rFonts w:ascii="Arial" w:hAnsi="Arial" w:cs="Arial"/>
          <w:lang w:val="sr-Cyrl-RS" w:eastAsia="en-US"/>
        </w:rPr>
        <w:t xml:space="preserve"> </w:t>
      </w:r>
      <w:r w:rsidRPr="00C97F97">
        <w:rPr>
          <w:rFonts w:ascii="Arial" w:hAnsi="Arial" w:cs="Arial"/>
          <w:lang w:val="en-US" w:eastAsia="en-US"/>
        </w:rPr>
        <w:t xml:space="preserve">ступа на снагу када Пружалац услуге у складу са роком из члана 14. овог Уговора достави средство финансијског обезбеђења. </w:t>
      </w:r>
    </w:p>
    <w:p w14:paraId="72026A9E" w14:textId="77777777" w:rsidR="00331EC3" w:rsidRDefault="00331EC3" w:rsidP="00DB648A">
      <w:pPr>
        <w:jc w:val="center"/>
        <w:rPr>
          <w:rFonts w:ascii="Arial" w:hAnsi="Arial" w:cs="Arial"/>
          <w:lang w:val="en-US" w:eastAsia="en-US"/>
        </w:rPr>
      </w:pPr>
    </w:p>
    <w:p w14:paraId="61C1251C" w14:textId="77777777" w:rsidR="00331EC3" w:rsidRDefault="00331EC3" w:rsidP="00DB648A">
      <w:pPr>
        <w:jc w:val="center"/>
        <w:rPr>
          <w:rFonts w:ascii="Arial" w:hAnsi="Arial" w:cs="Arial"/>
          <w:lang w:val="en-US" w:eastAsia="en-US"/>
        </w:rPr>
      </w:pPr>
    </w:p>
    <w:p w14:paraId="49B98ACC"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 xml:space="preserve">Члан </w:t>
      </w:r>
      <w:r w:rsidRPr="00C97F97">
        <w:rPr>
          <w:rFonts w:ascii="Arial" w:hAnsi="Arial" w:cs="Arial"/>
          <w:lang w:val="sr-Cyrl-RS" w:eastAsia="en-US"/>
        </w:rPr>
        <w:t>20</w:t>
      </w:r>
      <w:r w:rsidRPr="00C97F97">
        <w:rPr>
          <w:rFonts w:ascii="Arial" w:hAnsi="Arial" w:cs="Arial"/>
          <w:lang w:val="en-US" w:eastAsia="en-US"/>
        </w:rPr>
        <w:t>.</w:t>
      </w:r>
    </w:p>
    <w:p w14:paraId="6E0E95F7" w14:textId="77777777" w:rsidR="00C97F97" w:rsidRPr="00C97F97" w:rsidRDefault="00C97F97" w:rsidP="00C97F97">
      <w:pPr>
        <w:jc w:val="both"/>
        <w:rPr>
          <w:rFonts w:ascii="Arial" w:hAnsi="Arial" w:cs="Arial"/>
          <w:lang w:val="en-US" w:eastAsia="en-US"/>
        </w:rPr>
      </w:pPr>
    </w:p>
    <w:p w14:paraId="409C071D"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Овај Уговор се закључује до обостраног испуњења уговорених обавеза и/или до исцрпљења уговореног износа из члана 2. овог Уговора.</w:t>
      </w:r>
    </w:p>
    <w:p w14:paraId="3CC9AA0B" w14:textId="77777777" w:rsidR="00C97F97" w:rsidRPr="00C97F97" w:rsidRDefault="00C97F97" w:rsidP="00C97F97">
      <w:pPr>
        <w:jc w:val="both"/>
        <w:rPr>
          <w:rFonts w:ascii="Arial" w:hAnsi="Arial" w:cs="Arial"/>
          <w:lang w:val="en-US" w:eastAsia="en-US"/>
        </w:rPr>
      </w:pPr>
    </w:p>
    <w:p w14:paraId="1F8D3EEA"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lastRenderedPageBreak/>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08B36576" w14:textId="77777777" w:rsidR="00331EC3" w:rsidRDefault="00331EC3" w:rsidP="00DB648A">
      <w:pPr>
        <w:jc w:val="center"/>
        <w:rPr>
          <w:rFonts w:ascii="Arial" w:hAnsi="Arial" w:cs="Arial"/>
          <w:lang w:val="en-US" w:eastAsia="en-US"/>
        </w:rPr>
      </w:pPr>
    </w:p>
    <w:p w14:paraId="65481A29"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2</w:t>
      </w:r>
      <w:r w:rsidRPr="00C97F97">
        <w:rPr>
          <w:rFonts w:ascii="Arial" w:hAnsi="Arial" w:cs="Arial"/>
          <w:lang w:val="sr-Cyrl-RS" w:eastAsia="en-US"/>
        </w:rPr>
        <w:t>1</w:t>
      </w:r>
      <w:r w:rsidRPr="00C97F97">
        <w:rPr>
          <w:rFonts w:ascii="Arial" w:hAnsi="Arial" w:cs="Arial"/>
          <w:lang w:val="en-US" w:eastAsia="en-US"/>
        </w:rPr>
        <w:t>.</w:t>
      </w:r>
    </w:p>
    <w:p w14:paraId="1A207CE0" w14:textId="77777777" w:rsidR="00C97F97" w:rsidRPr="00C97F97" w:rsidRDefault="00C97F97" w:rsidP="00C97F97">
      <w:pPr>
        <w:jc w:val="both"/>
        <w:rPr>
          <w:rFonts w:ascii="Arial" w:hAnsi="Arial" w:cs="Arial"/>
          <w:lang w:val="en-US" w:eastAsia="en-US"/>
        </w:rPr>
      </w:pPr>
    </w:p>
    <w:p w14:paraId="6B635904"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Овај Уговор и његови Прилози  од 1 до </w:t>
      </w:r>
      <w:r w:rsidR="001D17C3" w:rsidRPr="001D17C3">
        <w:rPr>
          <w:rFonts w:ascii="Arial" w:hAnsi="Arial" w:cs="Arial"/>
          <w:lang w:val="en-US" w:eastAsia="en-US"/>
        </w:rPr>
        <w:t>10</w:t>
      </w:r>
      <w:r w:rsidRPr="001D17C3">
        <w:rPr>
          <w:rFonts w:ascii="Arial" w:hAnsi="Arial" w:cs="Arial"/>
          <w:lang w:val="en-US" w:eastAsia="en-US"/>
        </w:rPr>
        <w:t xml:space="preserve"> </w:t>
      </w:r>
      <w:r w:rsidRPr="00C97F97">
        <w:rPr>
          <w:rFonts w:ascii="Arial" w:hAnsi="Arial" w:cs="Arial"/>
          <w:lang w:val="en-US" w:eastAsia="en-US"/>
        </w:rPr>
        <w:t xml:space="preserve"> из члана 3</w:t>
      </w:r>
      <w:r w:rsidRPr="00C97F97">
        <w:rPr>
          <w:rFonts w:ascii="Arial" w:hAnsi="Arial" w:cs="Arial"/>
          <w:lang w:val="sr-Cyrl-RS" w:eastAsia="en-US"/>
        </w:rPr>
        <w:t>3</w:t>
      </w:r>
      <w:r w:rsidRPr="00C97F97">
        <w:rPr>
          <w:rFonts w:ascii="Arial" w:hAnsi="Arial" w:cs="Arial"/>
          <w:lang w:val="en-US" w:eastAsia="en-US"/>
        </w:rPr>
        <w:t xml:space="preserve">. овог Уговора, сачињени су на српском језику. </w:t>
      </w:r>
    </w:p>
    <w:p w14:paraId="5D5ADEC5" w14:textId="77777777" w:rsidR="00C97F97" w:rsidRPr="00C97F97" w:rsidRDefault="00C97F97" w:rsidP="00C97F97">
      <w:pPr>
        <w:jc w:val="both"/>
        <w:rPr>
          <w:rFonts w:ascii="Arial" w:hAnsi="Arial" w:cs="Arial"/>
          <w:lang w:val="en-US" w:eastAsia="en-US"/>
        </w:rPr>
      </w:pPr>
    </w:p>
    <w:p w14:paraId="02211033"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На овај Уговор примењују се закони Републике Србије.</w:t>
      </w:r>
    </w:p>
    <w:p w14:paraId="497725D4" w14:textId="77777777" w:rsidR="00C97F97" w:rsidRPr="00C97F97" w:rsidRDefault="00C97F97" w:rsidP="00C97F97">
      <w:pPr>
        <w:jc w:val="both"/>
        <w:rPr>
          <w:rFonts w:ascii="Arial" w:hAnsi="Arial" w:cs="Arial"/>
          <w:lang w:val="en-US" w:eastAsia="en-US"/>
        </w:rPr>
      </w:pPr>
    </w:p>
    <w:p w14:paraId="7AF323C9"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У случају спора меродавно право је право Републике Србије, а поступак се води на српском језику. </w:t>
      </w:r>
    </w:p>
    <w:p w14:paraId="5CB0CAD5" w14:textId="77777777" w:rsidR="00C97F97" w:rsidRPr="00C97F97" w:rsidRDefault="00C97F97" w:rsidP="00C97F97">
      <w:pPr>
        <w:jc w:val="both"/>
        <w:rPr>
          <w:rFonts w:ascii="Arial" w:hAnsi="Arial" w:cs="Arial"/>
          <w:lang w:val="en-US" w:eastAsia="en-US"/>
        </w:rPr>
      </w:pPr>
    </w:p>
    <w:p w14:paraId="05622E1D" w14:textId="77777777"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ОВЛАШЋЕНИ ПРЕДСТАВНИЦИ ЗА ПРАЋЕЊЕ УГОВОРА</w:t>
      </w:r>
    </w:p>
    <w:p w14:paraId="228FD51F" w14:textId="77777777" w:rsidR="00C97F97" w:rsidRPr="00C97F97" w:rsidRDefault="00C97F97" w:rsidP="00C97F97">
      <w:pPr>
        <w:jc w:val="both"/>
        <w:rPr>
          <w:rFonts w:ascii="Arial" w:hAnsi="Arial" w:cs="Arial"/>
          <w:lang w:val="en-US" w:eastAsia="en-US"/>
        </w:rPr>
      </w:pPr>
    </w:p>
    <w:p w14:paraId="02EFBDCA"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2</w:t>
      </w:r>
      <w:r w:rsidRPr="00C97F97">
        <w:rPr>
          <w:rFonts w:ascii="Arial" w:hAnsi="Arial" w:cs="Arial"/>
          <w:lang w:val="sr-Cyrl-RS" w:eastAsia="en-US"/>
        </w:rPr>
        <w:t>2</w:t>
      </w:r>
      <w:r w:rsidRPr="00C97F97">
        <w:rPr>
          <w:rFonts w:ascii="Arial" w:hAnsi="Arial" w:cs="Arial"/>
          <w:lang w:val="en-US" w:eastAsia="en-US"/>
        </w:rPr>
        <w:t>.</w:t>
      </w:r>
    </w:p>
    <w:p w14:paraId="42509259" w14:textId="77777777" w:rsidR="00C97F97" w:rsidRPr="00C97F97" w:rsidRDefault="00C97F97" w:rsidP="00C97F97">
      <w:pPr>
        <w:jc w:val="both"/>
        <w:rPr>
          <w:rFonts w:ascii="Arial" w:hAnsi="Arial" w:cs="Arial"/>
          <w:lang w:val="en-US" w:eastAsia="en-US"/>
        </w:rPr>
      </w:pPr>
    </w:p>
    <w:p w14:paraId="280B415E"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Овлашћени представници за праћење реализације Услуге из члана 1. овог Уговора су: </w:t>
      </w:r>
    </w:p>
    <w:p w14:paraId="52D7863E" w14:textId="77777777" w:rsidR="00C97F97" w:rsidRPr="00C97F97" w:rsidRDefault="00C97F97" w:rsidP="00C97F97">
      <w:pPr>
        <w:jc w:val="both"/>
        <w:rPr>
          <w:rFonts w:ascii="Arial" w:hAnsi="Arial" w:cs="Arial"/>
          <w:lang w:val="en-US" w:eastAsia="en-US"/>
        </w:rPr>
      </w:pPr>
    </w:p>
    <w:p w14:paraId="3145E339"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за Корисника услуге:</w:t>
      </w:r>
      <w:r w:rsidRPr="00C97F97">
        <w:rPr>
          <w:rFonts w:ascii="Arial" w:hAnsi="Arial" w:cs="Arial"/>
          <w:lang w:val="sr-Cyrl-RS" w:eastAsia="en-US"/>
        </w:rPr>
        <w:t>________________________________</w:t>
      </w:r>
      <w:r w:rsidRPr="00C97F97">
        <w:rPr>
          <w:rFonts w:ascii="Arial" w:hAnsi="Arial" w:cs="Arial"/>
          <w:lang w:val="en-US" w:eastAsia="en-US"/>
        </w:rPr>
        <w:tab/>
      </w:r>
    </w:p>
    <w:p w14:paraId="612ACE5B"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за Пружаоца услуге: ________________________________</w:t>
      </w:r>
    </w:p>
    <w:p w14:paraId="423B724B" w14:textId="77777777" w:rsidR="00C97F97" w:rsidRPr="00C97F97" w:rsidRDefault="00C97F97" w:rsidP="00C97F97">
      <w:pPr>
        <w:jc w:val="both"/>
        <w:rPr>
          <w:rFonts w:ascii="Arial" w:hAnsi="Arial" w:cs="Arial"/>
          <w:lang w:val="en-US" w:eastAsia="en-US"/>
        </w:rPr>
      </w:pPr>
    </w:p>
    <w:p w14:paraId="7D9C7D09"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Овлашћења и дужности овлашћених представника за праћење реализације овог Уговора су да:</w:t>
      </w:r>
    </w:p>
    <w:p w14:paraId="7775C1A5"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 xml:space="preserve">примају </w:t>
      </w:r>
      <w:r w:rsidR="00E50C46">
        <w:rPr>
          <w:rFonts w:ascii="Arial" w:hAnsi="Arial" w:cs="Arial"/>
          <w:lang w:val="sr-Cyrl-RS" w:eastAsia="en-US"/>
        </w:rPr>
        <w:t xml:space="preserve">одговарајуће </w:t>
      </w:r>
      <w:r w:rsidRPr="00C97F97">
        <w:rPr>
          <w:rFonts w:ascii="Arial" w:hAnsi="Arial" w:cs="Arial"/>
          <w:lang w:val="en-US" w:eastAsia="en-US"/>
        </w:rPr>
        <w:t>извештаје и изјашњавају се поводом истих (сагласност односно примедбе на извештај);</w:t>
      </w:r>
    </w:p>
    <w:p w14:paraId="7B92CF0C"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 xml:space="preserve">исти доставе другој Уговорној страни и да прате поступање по примедбама; </w:t>
      </w:r>
    </w:p>
    <w:p w14:paraId="4A1E0628"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благовремено приме Коначан извештај о извршеној услузи и изјасне се поводом истог у писменој форми;</w:t>
      </w:r>
    </w:p>
    <w:p w14:paraId="7CDEFDAD"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извршавају и друге дужности везане за реализацију предмета овог Уговора, по потреби.</w:t>
      </w:r>
    </w:p>
    <w:p w14:paraId="11B6CB30" w14:textId="77777777" w:rsidR="00C97F97" w:rsidRPr="00C97F97" w:rsidRDefault="00C97F97" w:rsidP="00C97F97">
      <w:pPr>
        <w:jc w:val="both"/>
        <w:rPr>
          <w:rFonts w:ascii="Arial" w:hAnsi="Arial" w:cs="Arial"/>
          <w:lang w:val="en-US" w:eastAsia="en-US"/>
        </w:rPr>
      </w:pPr>
    </w:p>
    <w:p w14:paraId="2C9DB54C" w14:textId="77777777"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ВИША СИЛА</w:t>
      </w:r>
    </w:p>
    <w:p w14:paraId="3940FBAD"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2</w:t>
      </w:r>
      <w:r w:rsidRPr="00C97F97">
        <w:rPr>
          <w:rFonts w:ascii="Arial" w:hAnsi="Arial" w:cs="Arial"/>
          <w:lang w:val="sr-Cyrl-RS" w:eastAsia="en-US"/>
        </w:rPr>
        <w:t>3</w:t>
      </w:r>
      <w:r w:rsidRPr="00C97F97">
        <w:rPr>
          <w:rFonts w:ascii="Arial" w:hAnsi="Arial" w:cs="Arial"/>
          <w:lang w:val="en-US" w:eastAsia="en-US"/>
        </w:rPr>
        <w:t>.</w:t>
      </w:r>
    </w:p>
    <w:p w14:paraId="0D03F83D" w14:textId="77777777" w:rsidR="00C97F97" w:rsidRPr="00C97F97" w:rsidRDefault="00C97F97" w:rsidP="00C97F97">
      <w:pPr>
        <w:jc w:val="both"/>
        <w:rPr>
          <w:rFonts w:ascii="Arial" w:hAnsi="Arial" w:cs="Arial"/>
          <w:lang w:val="en-US" w:eastAsia="en-US"/>
        </w:rPr>
      </w:pPr>
    </w:p>
    <w:p w14:paraId="6C56EE36"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5DFD7458" w14:textId="77777777" w:rsidR="00C97F97" w:rsidRPr="00C97F97" w:rsidRDefault="00C97F97" w:rsidP="00C97F97">
      <w:pPr>
        <w:jc w:val="both"/>
        <w:rPr>
          <w:rFonts w:ascii="Arial" w:hAnsi="Arial" w:cs="Arial"/>
          <w:lang w:val="en-US" w:eastAsia="en-US"/>
        </w:rPr>
      </w:pPr>
    </w:p>
    <w:p w14:paraId="5F652F01"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lastRenderedPageBreak/>
        <w:t>Уговорна страна којој је извршавање уговор</w:t>
      </w:r>
      <w:r w:rsidRPr="00C97F97">
        <w:rPr>
          <w:rFonts w:ascii="Arial" w:hAnsi="Arial" w:cs="Arial"/>
          <w:lang w:val="sr-Cyrl-RS" w:eastAsia="en-US"/>
        </w:rPr>
        <w:t>е</w:t>
      </w:r>
      <w:r w:rsidRPr="00C97F97">
        <w:rPr>
          <w:rFonts w:ascii="Arial" w:hAnsi="Arial" w:cs="Arial"/>
          <w:lang w:val="en-US" w:eastAsia="en-US"/>
        </w:rPr>
        <w:t>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47C92DCD" w14:textId="77777777" w:rsidR="00C97F97" w:rsidRPr="00C97F97" w:rsidRDefault="00C97F97" w:rsidP="00C97F97">
      <w:pPr>
        <w:jc w:val="both"/>
        <w:rPr>
          <w:rFonts w:ascii="Arial" w:hAnsi="Arial" w:cs="Arial"/>
          <w:lang w:val="en-US" w:eastAsia="en-US"/>
        </w:rPr>
      </w:pPr>
    </w:p>
    <w:p w14:paraId="0BEEF5A8"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6952DBE3" w14:textId="77777777" w:rsidR="00C97F97" w:rsidRPr="00C97F97" w:rsidRDefault="00C97F97" w:rsidP="00C97F97">
      <w:pPr>
        <w:jc w:val="both"/>
        <w:rPr>
          <w:rFonts w:ascii="Arial" w:hAnsi="Arial" w:cs="Arial"/>
          <w:lang w:val="en-US" w:eastAsia="en-US"/>
        </w:rPr>
      </w:pPr>
    </w:p>
    <w:p w14:paraId="2ACA7399"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Уколико деловање више силе траје дуже од 30 (словима:</w:t>
      </w:r>
      <w:r w:rsidR="00BE7CF1">
        <w:rPr>
          <w:rFonts w:ascii="Arial" w:hAnsi="Arial" w:cs="Arial"/>
          <w:lang w:val="sr-Cyrl-RS" w:eastAsia="en-US"/>
        </w:rPr>
        <w:t xml:space="preserve"> </w:t>
      </w:r>
      <w:r w:rsidRPr="00C97F97">
        <w:rPr>
          <w:rFonts w:ascii="Arial" w:hAnsi="Arial" w:cs="Arial"/>
          <w:lang w:val="en-US" w:eastAsia="en-US"/>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33C19025" w14:textId="77777777" w:rsidR="00C97F97" w:rsidRPr="00C97F97" w:rsidRDefault="00C97F97" w:rsidP="00C97F97">
      <w:pPr>
        <w:jc w:val="both"/>
        <w:rPr>
          <w:rFonts w:ascii="Arial" w:hAnsi="Arial" w:cs="Arial"/>
          <w:lang w:val="sr-Cyrl-RS" w:eastAsia="en-US"/>
        </w:rPr>
      </w:pPr>
    </w:p>
    <w:p w14:paraId="23C3B3EF" w14:textId="77777777" w:rsidR="00C97F97" w:rsidRDefault="00C97F97" w:rsidP="00C97F97">
      <w:pPr>
        <w:jc w:val="both"/>
        <w:rPr>
          <w:rFonts w:ascii="Arial" w:hAnsi="Arial" w:cs="Arial"/>
          <w:lang w:val="sr-Cyrl-RS" w:eastAsia="en-US"/>
        </w:rPr>
      </w:pPr>
      <w:r w:rsidRPr="00C97F97">
        <w:rPr>
          <w:rFonts w:ascii="Arial" w:hAnsi="Arial" w:cs="Arial"/>
          <w:lang w:val="sr-Cyrl-RS" w:eastAsia="en-US"/>
        </w:rPr>
        <w:t>У случају из претходног става овог члана Уговора Корисник услуге ће поступати у складу са чланом 115. Закона</w:t>
      </w:r>
    </w:p>
    <w:p w14:paraId="25DA9F28" w14:textId="77777777" w:rsidR="004B0539" w:rsidRDefault="004B0539" w:rsidP="00C97F97">
      <w:pPr>
        <w:jc w:val="both"/>
        <w:rPr>
          <w:rFonts w:ascii="Arial" w:hAnsi="Arial" w:cs="Arial"/>
          <w:lang w:val="sr-Cyrl-RS" w:eastAsia="en-US"/>
        </w:rPr>
      </w:pPr>
    </w:p>
    <w:p w14:paraId="4F18985F" w14:textId="77777777" w:rsidR="00C97F97" w:rsidRPr="00C97F97" w:rsidRDefault="00C97F97" w:rsidP="00C97F97">
      <w:pPr>
        <w:jc w:val="both"/>
        <w:rPr>
          <w:rFonts w:ascii="Arial" w:hAnsi="Arial" w:cs="Arial"/>
          <w:lang w:val="en-US" w:eastAsia="en-US"/>
        </w:rPr>
      </w:pPr>
    </w:p>
    <w:p w14:paraId="7D9A625A" w14:textId="77777777"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НАКНАДА ШТЕТЕ</w:t>
      </w:r>
    </w:p>
    <w:p w14:paraId="26BC21D7"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2</w:t>
      </w:r>
      <w:r w:rsidRPr="00C97F97">
        <w:rPr>
          <w:rFonts w:ascii="Arial" w:hAnsi="Arial" w:cs="Arial"/>
          <w:lang w:val="sr-Cyrl-RS" w:eastAsia="en-US"/>
        </w:rPr>
        <w:t>4</w:t>
      </w:r>
      <w:r w:rsidRPr="00C97F97">
        <w:rPr>
          <w:rFonts w:ascii="Arial" w:hAnsi="Arial" w:cs="Arial"/>
          <w:lang w:val="en-US" w:eastAsia="en-US"/>
        </w:rPr>
        <w:t>.</w:t>
      </w:r>
    </w:p>
    <w:p w14:paraId="1A6AF46C" w14:textId="77777777" w:rsidR="00C97F97" w:rsidRPr="00C97F97" w:rsidRDefault="00C97F97" w:rsidP="00C97F97">
      <w:pPr>
        <w:jc w:val="both"/>
        <w:rPr>
          <w:rFonts w:ascii="Arial" w:hAnsi="Arial" w:cs="Arial"/>
          <w:lang w:val="en-US" w:eastAsia="en-US"/>
        </w:rPr>
      </w:pPr>
    </w:p>
    <w:p w14:paraId="142F995F"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11B8597" w14:textId="77777777" w:rsidR="00C97F97" w:rsidRPr="00C97F97" w:rsidRDefault="00C97F97" w:rsidP="00C97F97">
      <w:pPr>
        <w:jc w:val="both"/>
        <w:rPr>
          <w:rFonts w:ascii="Arial" w:hAnsi="Arial" w:cs="Arial"/>
          <w:lang w:val="en-US" w:eastAsia="en-US"/>
        </w:rPr>
      </w:pPr>
    </w:p>
    <w:p w14:paraId="17E0AE8D"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21950FA6" w14:textId="77777777" w:rsidR="00C97F97" w:rsidRPr="00C97F97" w:rsidRDefault="00C97F97" w:rsidP="00C97F97">
      <w:pPr>
        <w:jc w:val="both"/>
        <w:rPr>
          <w:rFonts w:ascii="Arial" w:hAnsi="Arial" w:cs="Arial"/>
          <w:lang w:val="en-US" w:eastAsia="en-US"/>
        </w:rPr>
      </w:pPr>
    </w:p>
    <w:p w14:paraId="6E8609AA"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272DA35A" w14:textId="77777777" w:rsidR="00C97F97" w:rsidRPr="00C97F97" w:rsidRDefault="00C97F97" w:rsidP="00C97F97">
      <w:pPr>
        <w:jc w:val="both"/>
        <w:rPr>
          <w:rFonts w:ascii="Arial" w:hAnsi="Arial" w:cs="Arial"/>
          <w:lang w:val="en-US" w:eastAsia="en-US"/>
        </w:rPr>
      </w:pPr>
    </w:p>
    <w:p w14:paraId="1CE074CF"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w:t>
      </w:r>
      <w:r w:rsidRPr="00C97F97">
        <w:rPr>
          <w:rFonts w:ascii="Arial" w:hAnsi="Arial" w:cs="Arial"/>
          <w:lang w:val="en-US" w:eastAsia="en-US"/>
        </w:rPr>
        <w:lastRenderedPageBreak/>
        <w:t>пословних тајни, као и у вези са поштовањем права интелектуалне својине из члана 1</w:t>
      </w:r>
      <w:r w:rsidRPr="00C97F97">
        <w:rPr>
          <w:rFonts w:ascii="Arial" w:hAnsi="Arial" w:cs="Arial"/>
          <w:lang w:val="sr-Cyrl-RS" w:eastAsia="en-US"/>
        </w:rPr>
        <w:t>8</w:t>
      </w:r>
      <w:r w:rsidRPr="00C97F97">
        <w:rPr>
          <w:rFonts w:ascii="Arial" w:hAnsi="Arial" w:cs="Arial"/>
          <w:lang w:val="en-US" w:eastAsia="en-US"/>
        </w:rPr>
        <w:t>. овог Уговора.</w:t>
      </w:r>
    </w:p>
    <w:p w14:paraId="69EDFD1E" w14:textId="77777777" w:rsidR="00C97F97" w:rsidRPr="00C97F97" w:rsidRDefault="00C97F97" w:rsidP="00C97F97">
      <w:pPr>
        <w:jc w:val="both"/>
        <w:rPr>
          <w:rFonts w:ascii="Arial" w:hAnsi="Arial" w:cs="Arial"/>
          <w:lang w:val="en-US" w:eastAsia="en-US"/>
        </w:rPr>
      </w:pPr>
    </w:p>
    <w:p w14:paraId="6A145285" w14:textId="77777777"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УГОВОРНА КАЗНА</w:t>
      </w:r>
    </w:p>
    <w:p w14:paraId="28AEA45D"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2</w:t>
      </w:r>
      <w:r w:rsidRPr="00C97F97">
        <w:rPr>
          <w:rFonts w:ascii="Arial" w:hAnsi="Arial" w:cs="Arial"/>
          <w:lang w:val="sr-Cyrl-RS" w:eastAsia="en-US"/>
        </w:rPr>
        <w:t>5</w:t>
      </w:r>
      <w:r w:rsidRPr="00C97F97">
        <w:rPr>
          <w:rFonts w:ascii="Arial" w:hAnsi="Arial" w:cs="Arial"/>
          <w:lang w:val="en-US" w:eastAsia="en-US"/>
        </w:rPr>
        <w:t>.</w:t>
      </w:r>
    </w:p>
    <w:p w14:paraId="4EE45AC7" w14:textId="77777777" w:rsidR="00C97F97" w:rsidRPr="00C97F97" w:rsidRDefault="00C97F97" w:rsidP="00C97F97">
      <w:pPr>
        <w:jc w:val="both"/>
        <w:rPr>
          <w:rFonts w:ascii="Arial" w:hAnsi="Arial" w:cs="Arial"/>
          <w:lang w:val="en-US" w:eastAsia="en-US"/>
        </w:rPr>
      </w:pPr>
    </w:p>
    <w:p w14:paraId="297B59B7"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7C2D77A6" w14:textId="77777777" w:rsidR="00C97F97" w:rsidRPr="00C97F97" w:rsidRDefault="00C97F97" w:rsidP="00C97F97">
      <w:pPr>
        <w:jc w:val="both"/>
        <w:rPr>
          <w:rFonts w:ascii="Arial" w:hAnsi="Arial" w:cs="Arial"/>
          <w:lang w:val="en-US" w:eastAsia="en-US"/>
        </w:rPr>
      </w:pPr>
    </w:p>
    <w:p w14:paraId="77542804"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72902673" w14:textId="77777777" w:rsidR="00C97F97" w:rsidRPr="00C97F97" w:rsidRDefault="00C97F97" w:rsidP="00C97F97">
      <w:pPr>
        <w:jc w:val="both"/>
        <w:rPr>
          <w:rFonts w:ascii="Arial" w:hAnsi="Arial" w:cs="Arial"/>
          <w:lang w:val="en-US" w:eastAsia="en-US"/>
        </w:rPr>
      </w:pPr>
    </w:p>
    <w:p w14:paraId="1F1FF381"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27CD5ABB" w14:textId="77777777" w:rsidR="00C97F97" w:rsidRPr="00C97F97" w:rsidRDefault="00C97F97" w:rsidP="00C97F97">
      <w:pPr>
        <w:jc w:val="both"/>
        <w:rPr>
          <w:rFonts w:ascii="Arial" w:hAnsi="Arial" w:cs="Arial"/>
          <w:lang w:val="en-US" w:eastAsia="en-US"/>
        </w:rPr>
      </w:pPr>
    </w:p>
    <w:p w14:paraId="0C1E7AA0" w14:textId="77777777"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РАСКИД УГОВОРА</w:t>
      </w:r>
    </w:p>
    <w:p w14:paraId="0852F291"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 xml:space="preserve">Члан </w:t>
      </w:r>
      <w:r w:rsidRPr="00C97F97">
        <w:rPr>
          <w:rFonts w:ascii="Arial" w:hAnsi="Arial" w:cs="Arial"/>
          <w:lang w:val="sr-Cyrl-RS" w:eastAsia="en-US"/>
        </w:rPr>
        <w:t>26</w:t>
      </w:r>
      <w:r w:rsidRPr="00C97F97">
        <w:rPr>
          <w:rFonts w:ascii="Arial" w:hAnsi="Arial" w:cs="Arial"/>
          <w:lang w:val="en-US" w:eastAsia="en-US"/>
        </w:rPr>
        <w:t>.</w:t>
      </w:r>
    </w:p>
    <w:p w14:paraId="71305F1E" w14:textId="77777777" w:rsidR="00C97F97" w:rsidRPr="00C97F97" w:rsidRDefault="00C97F97" w:rsidP="00C97F97">
      <w:pPr>
        <w:jc w:val="both"/>
        <w:rPr>
          <w:rFonts w:ascii="Arial" w:hAnsi="Arial" w:cs="Arial"/>
          <w:lang w:val="en-US" w:eastAsia="en-US"/>
        </w:rPr>
      </w:pPr>
    </w:p>
    <w:p w14:paraId="67BDF5CF"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Свака Уговорн</w:t>
      </w:r>
      <w:r w:rsidRPr="00C97F97">
        <w:rPr>
          <w:rFonts w:ascii="Arial" w:hAnsi="Arial" w:cs="Arial"/>
          <w:lang w:val="sr-Cyrl-RS" w:eastAsia="en-US"/>
        </w:rPr>
        <w:t>а</w:t>
      </w:r>
      <w:r w:rsidRPr="00C97F97">
        <w:rPr>
          <w:rFonts w:ascii="Arial" w:hAnsi="Arial" w:cs="Arial"/>
          <w:lang w:val="en-US" w:eastAsia="en-US"/>
        </w:rPr>
        <w:t xml:space="preserve"> стран</w:t>
      </w:r>
      <w:r w:rsidRPr="00C97F97">
        <w:rPr>
          <w:rFonts w:ascii="Arial" w:hAnsi="Arial" w:cs="Arial"/>
          <w:lang w:val="sr-Cyrl-RS" w:eastAsia="en-US"/>
        </w:rPr>
        <w:t>а</w:t>
      </w:r>
      <w:r w:rsidRPr="00C97F97">
        <w:rPr>
          <w:rFonts w:ascii="Arial" w:hAnsi="Arial" w:cs="Arial"/>
          <w:lang w:val="en-US" w:eastAsia="en-US"/>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D8C0666" w14:textId="77777777" w:rsidR="00AB372C" w:rsidRDefault="00AB372C" w:rsidP="00C97F97">
      <w:pPr>
        <w:jc w:val="both"/>
        <w:rPr>
          <w:rFonts w:ascii="Arial" w:hAnsi="Arial" w:cs="Arial"/>
          <w:lang w:val="en-US" w:eastAsia="en-US"/>
        </w:rPr>
      </w:pPr>
    </w:p>
    <w:p w14:paraId="7FDE6F16"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3589EE6" w14:textId="77777777" w:rsidR="00C97F97" w:rsidRPr="00C97F97" w:rsidRDefault="00C97F97" w:rsidP="00C97F97">
      <w:pPr>
        <w:jc w:val="both"/>
        <w:rPr>
          <w:rFonts w:ascii="Arial" w:hAnsi="Arial" w:cs="Arial"/>
          <w:lang w:val="en-US" w:eastAsia="en-US"/>
        </w:rPr>
      </w:pPr>
    </w:p>
    <w:p w14:paraId="49D4936E"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Уколико било која </w:t>
      </w:r>
      <w:r w:rsidRPr="00C97F97">
        <w:rPr>
          <w:rFonts w:ascii="Arial" w:hAnsi="Arial" w:cs="Arial"/>
          <w:lang w:val="sr-Cyrl-RS" w:eastAsia="en-US"/>
        </w:rPr>
        <w:t xml:space="preserve">од </w:t>
      </w:r>
      <w:r w:rsidRPr="00C97F97">
        <w:rPr>
          <w:rFonts w:ascii="Arial" w:hAnsi="Arial" w:cs="Arial"/>
          <w:lang w:val="en-US" w:eastAsia="en-US"/>
        </w:rPr>
        <w:t>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sidR="00FB7E9F">
        <w:rPr>
          <w:rFonts w:ascii="Arial" w:hAnsi="Arial" w:cs="Arial"/>
          <w:lang w:val="en-US" w:eastAsia="en-US"/>
        </w:rPr>
        <w:t>плати уговорну казну из члана 25</w:t>
      </w:r>
      <w:r w:rsidRPr="00C97F97">
        <w:rPr>
          <w:rFonts w:ascii="Arial" w:hAnsi="Arial" w:cs="Arial"/>
          <w:lang w:val="en-US" w:eastAsia="en-US"/>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B28AD70" w14:textId="77777777" w:rsidR="00C97F97" w:rsidRDefault="00C97F97" w:rsidP="00C97F97">
      <w:pPr>
        <w:jc w:val="both"/>
        <w:rPr>
          <w:rFonts w:ascii="Arial" w:hAnsi="Arial" w:cs="Arial"/>
          <w:lang w:val="en-US" w:eastAsia="en-US"/>
        </w:rPr>
      </w:pPr>
    </w:p>
    <w:p w14:paraId="629290A8" w14:textId="77777777" w:rsidR="00432D58" w:rsidRDefault="00432D58" w:rsidP="00C97F97">
      <w:pPr>
        <w:jc w:val="both"/>
        <w:rPr>
          <w:rFonts w:ascii="Arial" w:hAnsi="Arial" w:cs="Arial"/>
          <w:lang w:val="en-US" w:eastAsia="en-US"/>
        </w:rPr>
      </w:pPr>
    </w:p>
    <w:p w14:paraId="2BC45752" w14:textId="77777777" w:rsidR="00432D58" w:rsidRDefault="00432D58" w:rsidP="00C97F97">
      <w:pPr>
        <w:jc w:val="both"/>
        <w:rPr>
          <w:rFonts w:ascii="Arial" w:hAnsi="Arial" w:cs="Arial"/>
          <w:lang w:val="en-US" w:eastAsia="en-US"/>
        </w:rPr>
      </w:pPr>
    </w:p>
    <w:p w14:paraId="2656B9E9" w14:textId="77777777" w:rsidR="00432D58" w:rsidRPr="00C97F97" w:rsidRDefault="00432D58" w:rsidP="00C97F97">
      <w:pPr>
        <w:jc w:val="both"/>
        <w:rPr>
          <w:rFonts w:ascii="Arial" w:hAnsi="Arial" w:cs="Arial"/>
          <w:lang w:val="en-US" w:eastAsia="en-US"/>
        </w:rPr>
      </w:pPr>
    </w:p>
    <w:p w14:paraId="6826E04E" w14:textId="77777777" w:rsidR="00BB1BA6" w:rsidRDefault="00BB1BA6" w:rsidP="00C97F97">
      <w:pPr>
        <w:jc w:val="both"/>
        <w:rPr>
          <w:rFonts w:ascii="Arial" w:hAnsi="Arial" w:cs="Arial"/>
          <w:b/>
          <w:lang w:val="en-US" w:eastAsia="en-US"/>
        </w:rPr>
      </w:pPr>
    </w:p>
    <w:p w14:paraId="3678072C" w14:textId="77777777" w:rsidR="00C97F97" w:rsidRPr="00FB7E9F" w:rsidRDefault="00FB7E9F" w:rsidP="00C97F97">
      <w:pPr>
        <w:jc w:val="both"/>
        <w:rPr>
          <w:rFonts w:ascii="Arial" w:hAnsi="Arial" w:cs="Arial"/>
          <w:b/>
          <w:lang w:val="en-US" w:eastAsia="en-US"/>
        </w:rPr>
      </w:pPr>
      <w:r>
        <w:rPr>
          <w:rFonts w:ascii="Arial" w:hAnsi="Arial" w:cs="Arial"/>
          <w:b/>
          <w:lang w:val="en-US" w:eastAsia="en-US"/>
        </w:rPr>
        <w:lastRenderedPageBreak/>
        <w:t>ЗАВРШНЕ ОДРЕДБЕ</w:t>
      </w:r>
    </w:p>
    <w:p w14:paraId="35B7FFF9" w14:textId="77777777" w:rsidR="00C97F97" w:rsidRDefault="00C97F97" w:rsidP="00DB648A">
      <w:pPr>
        <w:jc w:val="center"/>
        <w:rPr>
          <w:rFonts w:ascii="Arial" w:hAnsi="Arial" w:cs="Arial"/>
          <w:lang w:val="sr-Cyrl-RS" w:eastAsia="en-US"/>
        </w:rPr>
      </w:pPr>
      <w:r w:rsidRPr="00C97F97">
        <w:rPr>
          <w:rFonts w:ascii="Arial" w:hAnsi="Arial" w:cs="Arial"/>
          <w:lang w:val="en-US" w:eastAsia="en-US"/>
        </w:rPr>
        <w:t>Члан 2</w:t>
      </w:r>
      <w:r w:rsidRPr="00C97F97">
        <w:rPr>
          <w:rFonts w:ascii="Arial" w:hAnsi="Arial" w:cs="Arial"/>
          <w:lang w:val="sr-Cyrl-RS" w:eastAsia="en-US"/>
        </w:rPr>
        <w:t>7.</w:t>
      </w:r>
    </w:p>
    <w:p w14:paraId="6EE3B6E4" w14:textId="77777777" w:rsidR="00BB1BA6" w:rsidRPr="00C97F97" w:rsidRDefault="00BB1BA6" w:rsidP="00DB648A">
      <w:pPr>
        <w:jc w:val="center"/>
        <w:rPr>
          <w:rFonts w:ascii="Arial" w:hAnsi="Arial" w:cs="Arial"/>
          <w:lang w:val="en-US" w:eastAsia="en-US"/>
        </w:rPr>
      </w:pPr>
    </w:p>
    <w:p w14:paraId="30EC34F3" w14:textId="77777777"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70B82C4F" w14:textId="77777777" w:rsidR="00C97F97" w:rsidRPr="00C97F97" w:rsidRDefault="00C97F97" w:rsidP="00C97F97">
      <w:pPr>
        <w:jc w:val="both"/>
        <w:rPr>
          <w:rFonts w:ascii="Arial" w:hAnsi="Arial" w:cs="Arial"/>
          <w:lang w:val="ru-RU" w:eastAsia="en-US"/>
        </w:rPr>
      </w:pPr>
    </w:p>
    <w:p w14:paraId="6488D153" w14:textId="77777777" w:rsidR="00C97F97" w:rsidRPr="00C97F97" w:rsidRDefault="00C97F97" w:rsidP="00C97F97">
      <w:pPr>
        <w:jc w:val="both"/>
        <w:rPr>
          <w:rFonts w:ascii="Arial" w:hAnsi="Arial" w:cs="Arial"/>
          <w:lang w:val="en-US" w:eastAsia="en-US"/>
        </w:rPr>
      </w:pPr>
      <w:r w:rsidRPr="00C97F97">
        <w:rPr>
          <w:rFonts w:ascii="Arial" w:hAnsi="Arial" w:cs="Arial"/>
          <w:lang w:val="ru-RU" w:eastAsia="en-US"/>
        </w:rPr>
        <w:t xml:space="preserve">Након закључења </w:t>
      </w:r>
      <w:r w:rsidRPr="00C97F97">
        <w:rPr>
          <w:rFonts w:ascii="Arial" w:hAnsi="Arial" w:cs="Arial"/>
          <w:lang w:eastAsia="en-US"/>
        </w:rPr>
        <w:t xml:space="preserve">и ступања на правну снагу </w:t>
      </w:r>
      <w:r w:rsidRPr="00C97F97">
        <w:rPr>
          <w:rFonts w:ascii="Arial" w:hAnsi="Arial" w:cs="Arial"/>
          <w:lang w:val="ru-RU" w:eastAsia="en-US"/>
        </w:rPr>
        <w:t xml:space="preserve">овог Уговора, Корисник услуге може да дозволи, а </w:t>
      </w:r>
      <w:r w:rsidRPr="00C97F97">
        <w:rPr>
          <w:rFonts w:ascii="Arial" w:hAnsi="Arial" w:cs="Arial"/>
          <w:lang w:eastAsia="en-US"/>
        </w:rPr>
        <w:t>Пружалац услуге</w:t>
      </w:r>
      <w:r w:rsidRPr="00C97F97">
        <w:rPr>
          <w:rFonts w:ascii="Arial" w:hAnsi="Arial" w:cs="Arial"/>
          <w:lang w:val="ru-RU" w:eastAsia="en-US"/>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6FD35C74" w14:textId="77777777" w:rsidR="00C97F97" w:rsidRPr="00C97F97" w:rsidRDefault="00C97F97" w:rsidP="00FB7E9F">
      <w:pPr>
        <w:jc w:val="center"/>
        <w:rPr>
          <w:rFonts w:ascii="Arial" w:hAnsi="Arial" w:cs="Arial"/>
          <w:lang w:val="en-US" w:eastAsia="en-US"/>
        </w:rPr>
      </w:pPr>
      <w:r w:rsidRPr="00C97F97">
        <w:rPr>
          <w:rFonts w:ascii="Arial" w:hAnsi="Arial" w:cs="Arial"/>
          <w:lang w:val="en-US" w:eastAsia="en-US"/>
        </w:rPr>
        <w:t>Члан 2</w:t>
      </w:r>
      <w:r w:rsidRPr="00C97F97">
        <w:rPr>
          <w:rFonts w:ascii="Arial" w:hAnsi="Arial" w:cs="Arial"/>
          <w:lang w:val="sr-Cyrl-RS" w:eastAsia="en-US"/>
        </w:rPr>
        <w:t>8</w:t>
      </w:r>
      <w:r w:rsidRPr="00C97F97">
        <w:rPr>
          <w:rFonts w:ascii="Arial" w:hAnsi="Arial" w:cs="Arial"/>
          <w:lang w:val="en-US" w:eastAsia="en-US"/>
        </w:rPr>
        <w:t>.</w:t>
      </w:r>
    </w:p>
    <w:p w14:paraId="1A8EBF49" w14:textId="77777777" w:rsidR="00C97F97" w:rsidRPr="00C97F97" w:rsidRDefault="00C97F97" w:rsidP="00C97F97">
      <w:pPr>
        <w:jc w:val="both"/>
        <w:rPr>
          <w:rFonts w:ascii="Arial" w:hAnsi="Arial" w:cs="Arial"/>
          <w:lang w:val="en-US" w:eastAsia="en-US"/>
        </w:rPr>
      </w:pPr>
    </w:p>
    <w:p w14:paraId="714D11C8"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w:t>
      </w:r>
      <w:r w:rsidR="00FB7E9F">
        <w:rPr>
          <w:rFonts w:ascii="Arial" w:hAnsi="Arial" w:cs="Arial"/>
          <w:lang w:val="en-US" w:eastAsia="en-US"/>
        </w:rPr>
        <w:t>сности друге Уговор</w:t>
      </w:r>
      <w:r w:rsidRPr="00C97F97">
        <w:rPr>
          <w:rFonts w:ascii="Arial" w:hAnsi="Arial" w:cs="Arial"/>
          <w:lang w:val="en-US" w:eastAsia="en-US"/>
        </w:rPr>
        <w:t>не с</w:t>
      </w:r>
      <w:r w:rsidR="00FB7E9F">
        <w:rPr>
          <w:rFonts w:ascii="Arial" w:hAnsi="Arial" w:cs="Arial"/>
          <w:lang w:val="sr-Cyrl-RS" w:eastAsia="en-US"/>
        </w:rPr>
        <w:t>т</w:t>
      </w:r>
      <w:r w:rsidRPr="00C97F97">
        <w:rPr>
          <w:rFonts w:ascii="Arial" w:hAnsi="Arial" w:cs="Arial"/>
          <w:lang w:val="en-US" w:eastAsia="en-US"/>
        </w:rPr>
        <w:t>ране.</w:t>
      </w:r>
    </w:p>
    <w:p w14:paraId="34B023B0" w14:textId="77777777" w:rsidR="00DB648A" w:rsidRDefault="00DB648A" w:rsidP="009F150F">
      <w:pPr>
        <w:rPr>
          <w:rFonts w:ascii="Arial" w:hAnsi="Arial" w:cs="Arial"/>
          <w:lang w:val="en-US" w:eastAsia="en-US"/>
        </w:rPr>
      </w:pPr>
    </w:p>
    <w:p w14:paraId="6455DE7E"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2</w:t>
      </w:r>
      <w:r w:rsidR="00FB7E9F">
        <w:rPr>
          <w:rFonts w:ascii="Arial" w:hAnsi="Arial" w:cs="Arial"/>
          <w:lang w:val="sr-Cyrl-RS" w:eastAsia="en-US"/>
        </w:rPr>
        <w:t>9</w:t>
      </w:r>
      <w:r w:rsidRPr="00C97F97">
        <w:rPr>
          <w:rFonts w:ascii="Arial" w:hAnsi="Arial" w:cs="Arial"/>
          <w:lang w:val="en-US" w:eastAsia="en-US"/>
        </w:rPr>
        <w:t>.</w:t>
      </w:r>
    </w:p>
    <w:p w14:paraId="4D457385" w14:textId="77777777" w:rsidR="00C97F97" w:rsidRPr="00C97F97" w:rsidRDefault="00C97F97" w:rsidP="00C97F97">
      <w:pPr>
        <w:jc w:val="both"/>
        <w:rPr>
          <w:rFonts w:ascii="Arial" w:hAnsi="Arial" w:cs="Arial"/>
          <w:lang w:val="en-US" w:eastAsia="en-US"/>
        </w:rPr>
      </w:pPr>
    </w:p>
    <w:p w14:paraId="7C6D96CB"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33EF604" w14:textId="77777777" w:rsidR="00C97F97" w:rsidRPr="00C97F97" w:rsidRDefault="00C97F97" w:rsidP="00C97F97">
      <w:pPr>
        <w:jc w:val="both"/>
        <w:rPr>
          <w:rFonts w:ascii="Arial" w:hAnsi="Arial" w:cs="Arial"/>
          <w:lang w:val="en-US" w:eastAsia="en-US"/>
        </w:rPr>
      </w:pPr>
    </w:p>
    <w:p w14:paraId="7170AC20"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 xml:space="preserve">Члан </w:t>
      </w:r>
      <w:r w:rsidR="00FB7E9F">
        <w:rPr>
          <w:rFonts w:ascii="Arial" w:hAnsi="Arial" w:cs="Arial"/>
          <w:lang w:val="sr-Cyrl-RS" w:eastAsia="en-US"/>
        </w:rPr>
        <w:t>30</w:t>
      </w:r>
      <w:r w:rsidRPr="00C97F97">
        <w:rPr>
          <w:rFonts w:ascii="Arial" w:hAnsi="Arial" w:cs="Arial"/>
          <w:lang w:val="en-US" w:eastAsia="en-US"/>
        </w:rPr>
        <w:t>.</w:t>
      </w:r>
    </w:p>
    <w:p w14:paraId="0A883C11" w14:textId="77777777" w:rsidR="00C97F97" w:rsidRPr="00C97F97" w:rsidRDefault="00C97F97" w:rsidP="00C97F97">
      <w:pPr>
        <w:jc w:val="both"/>
        <w:rPr>
          <w:rFonts w:ascii="Arial" w:hAnsi="Arial" w:cs="Arial"/>
          <w:lang w:val="en-US" w:eastAsia="en-US"/>
        </w:rPr>
      </w:pPr>
    </w:p>
    <w:p w14:paraId="27751625" w14:textId="77777777" w:rsidR="00BB1BA6" w:rsidRDefault="00C97F97" w:rsidP="0007760D">
      <w:pPr>
        <w:jc w:val="both"/>
        <w:rPr>
          <w:rFonts w:ascii="Arial" w:hAnsi="Arial" w:cs="Arial"/>
          <w:lang w:val="en-US" w:eastAsia="en-US"/>
        </w:rPr>
      </w:pPr>
      <w:r w:rsidRPr="00C97F97">
        <w:rPr>
          <w:rFonts w:ascii="Arial" w:hAnsi="Arial" w:cs="Arial"/>
          <w:lang w:val="en-US" w:eastAsia="en-US"/>
        </w:rPr>
        <w:t>Уговорне страна током трајања овог Уговора  због промењених околности ближе одређених у члану 115. Закона, могу у писменој форми путем Анекса извршити</w:t>
      </w:r>
      <w:r w:rsidR="0007760D">
        <w:rPr>
          <w:rFonts w:ascii="Arial" w:hAnsi="Arial" w:cs="Arial"/>
          <w:lang w:val="en-US" w:eastAsia="en-US"/>
        </w:rPr>
        <w:t xml:space="preserve"> измене и допуне овог Уговора. </w:t>
      </w:r>
    </w:p>
    <w:p w14:paraId="51DF453C"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 xml:space="preserve">Члан </w:t>
      </w:r>
      <w:r w:rsidRPr="00C97F97">
        <w:rPr>
          <w:rFonts w:ascii="Arial" w:hAnsi="Arial" w:cs="Arial"/>
          <w:lang w:val="sr-Cyrl-RS" w:eastAsia="en-US"/>
        </w:rPr>
        <w:t>3</w:t>
      </w:r>
      <w:r w:rsidR="00FB7E9F">
        <w:rPr>
          <w:rFonts w:ascii="Arial" w:hAnsi="Arial" w:cs="Arial"/>
          <w:lang w:val="sr-Cyrl-RS" w:eastAsia="en-US"/>
        </w:rPr>
        <w:t>1</w:t>
      </w:r>
      <w:r w:rsidRPr="00C97F97">
        <w:rPr>
          <w:rFonts w:ascii="Arial" w:hAnsi="Arial" w:cs="Arial"/>
          <w:lang w:val="en-US" w:eastAsia="en-US"/>
        </w:rPr>
        <w:t>.</w:t>
      </w:r>
    </w:p>
    <w:p w14:paraId="7D6FE6AF" w14:textId="77777777" w:rsidR="00C97F97" w:rsidRPr="00C97F97" w:rsidRDefault="00C97F97" w:rsidP="00C97F97">
      <w:pPr>
        <w:jc w:val="both"/>
        <w:rPr>
          <w:rFonts w:ascii="Arial" w:hAnsi="Arial" w:cs="Arial"/>
          <w:lang w:val="en-US" w:eastAsia="en-US"/>
        </w:rPr>
      </w:pPr>
    </w:p>
    <w:p w14:paraId="48F1CA40"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C97F97">
        <w:rPr>
          <w:rFonts w:ascii="Arial" w:hAnsi="Arial" w:cs="Arial"/>
          <w:lang w:eastAsia="en-US"/>
        </w:rPr>
        <w:t xml:space="preserve"> Београду</w:t>
      </w:r>
      <w:r w:rsidRPr="00C97F97">
        <w:rPr>
          <w:rFonts w:ascii="Arial" w:hAnsi="Arial" w:cs="Arial"/>
          <w:lang w:val="sr-Cyrl-RS" w:eastAsia="en-US"/>
        </w:rPr>
        <w:t xml:space="preserve"> </w:t>
      </w:r>
      <w:r w:rsidRPr="00DB648A">
        <w:rPr>
          <w:rFonts w:ascii="Arial" w:hAnsi="Arial" w:cs="Arial"/>
          <w:color w:val="0070C0"/>
          <w:lang w:val="en-US" w:eastAsia="en-US"/>
        </w:rPr>
        <w:t>(</w:t>
      </w:r>
      <w:r w:rsidRPr="00DB648A">
        <w:rPr>
          <w:rFonts w:ascii="Arial" w:hAnsi="Arial" w:cs="Arial"/>
          <w:color w:val="0070C0"/>
          <w:lang w:val="sr-Cyrl-RS" w:eastAsia="en-US"/>
        </w:rPr>
        <w:t>Сталне</w:t>
      </w:r>
      <w:r w:rsidRPr="00DB648A">
        <w:rPr>
          <w:rFonts w:ascii="Arial" w:hAnsi="Arial" w:cs="Arial"/>
          <w:color w:val="0070C0"/>
          <w:lang w:val="en-US" w:eastAsia="en-US"/>
        </w:rPr>
        <w:t xml:space="preserve"> арбитраже при Привредној комори Србије, уз примену њеног Правилника</w:t>
      </w:r>
      <w:r w:rsidRPr="00DB648A">
        <w:rPr>
          <w:rFonts w:ascii="Arial" w:hAnsi="Arial" w:cs="Arial"/>
          <w:color w:val="0070C0"/>
          <w:lang w:val="sr-Cyrl-RS" w:eastAsia="en-US"/>
        </w:rPr>
        <w:t>)</w:t>
      </w:r>
      <w:r w:rsidRPr="00DB648A">
        <w:rPr>
          <w:rFonts w:ascii="Arial" w:hAnsi="Arial" w:cs="Arial"/>
          <w:color w:val="0070C0"/>
          <w:lang w:val="en-US" w:eastAsia="en-US"/>
        </w:rPr>
        <w:t xml:space="preserve"> [напомена: коначан текст у Уговору зависи од тога да ли је изабран домаћи или страни Пружалац услуге].</w:t>
      </w:r>
    </w:p>
    <w:p w14:paraId="7EE8CAB2" w14:textId="77777777" w:rsidR="00C97F97" w:rsidRPr="00C97F97" w:rsidRDefault="00C97F97" w:rsidP="00C97F97">
      <w:pPr>
        <w:jc w:val="both"/>
        <w:rPr>
          <w:rFonts w:ascii="Arial" w:hAnsi="Arial" w:cs="Arial"/>
          <w:lang w:val="en-US" w:eastAsia="en-US"/>
        </w:rPr>
      </w:pPr>
    </w:p>
    <w:p w14:paraId="43B4F983"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 У случају спора примењује се материјално и процесно право Републике Србије, а поступак се води на српском језику.</w:t>
      </w:r>
    </w:p>
    <w:p w14:paraId="10D4F155" w14:textId="77777777" w:rsidR="00C97F97" w:rsidRPr="00C97F97" w:rsidRDefault="00C97F97" w:rsidP="00C97F97">
      <w:pPr>
        <w:jc w:val="both"/>
        <w:rPr>
          <w:rFonts w:ascii="Arial" w:hAnsi="Arial" w:cs="Arial"/>
          <w:lang w:val="en-US" w:eastAsia="en-US"/>
        </w:rPr>
      </w:pPr>
    </w:p>
    <w:p w14:paraId="543AFC14" w14:textId="77777777" w:rsidR="00331EC3" w:rsidRDefault="00331EC3" w:rsidP="00DB648A">
      <w:pPr>
        <w:jc w:val="center"/>
        <w:rPr>
          <w:rFonts w:ascii="Arial" w:hAnsi="Arial" w:cs="Arial"/>
          <w:lang w:val="en-US" w:eastAsia="en-US"/>
        </w:rPr>
      </w:pPr>
    </w:p>
    <w:p w14:paraId="75E57FED" w14:textId="77777777" w:rsidR="00331EC3" w:rsidRDefault="00331EC3" w:rsidP="00DB648A">
      <w:pPr>
        <w:jc w:val="center"/>
        <w:rPr>
          <w:rFonts w:ascii="Arial" w:hAnsi="Arial" w:cs="Arial"/>
          <w:lang w:val="en-US" w:eastAsia="en-US"/>
        </w:rPr>
      </w:pPr>
    </w:p>
    <w:p w14:paraId="0069A030"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3</w:t>
      </w:r>
      <w:r w:rsidRPr="00C97F97">
        <w:rPr>
          <w:rFonts w:ascii="Arial" w:hAnsi="Arial" w:cs="Arial"/>
          <w:lang w:val="sr-Cyrl-RS" w:eastAsia="en-US"/>
        </w:rPr>
        <w:t>2</w:t>
      </w:r>
      <w:r w:rsidRPr="00C97F97">
        <w:rPr>
          <w:rFonts w:ascii="Arial" w:hAnsi="Arial" w:cs="Arial"/>
          <w:lang w:val="en-US" w:eastAsia="en-US"/>
        </w:rPr>
        <w:t>.</w:t>
      </w:r>
    </w:p>
    <w:p w14:paraId="6F32F2EE" w14:textId="77777777" w:rsidR="00C97F97" w:rsidRPr="00C97F97" w:rsidRDefault="00C97F97" w:rsidP="00C97F97">
      <w:pPr>
        <w:jc w:val="both"/>
        <w:rPr>
          <w:rFonts w:ascii="Arial" w:hAnsi="Arial" w:cs="Arial"/>
          <w:lang w:val="en-US" w:eastAsia="en-US"/>
        </w:rPr>
      </w:pPr>
    </w:p>
    <w:p w14:paraId="109E75B9"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w:t>
      </w:r>
      <w:r w:rsidRPr="00C97F97">
        <w:rPr>
          <w:rFonts w:ascii="Arial" w:hAnsi="Arial" w:cs="Arial"/>
          <w:lang w:val="en-US" w:eastAsia="en-US"/>
        </w:rPr>
        <w:lastRenderedPageBreak/>
        <w:t>техничких норматива Републике Србије, примењивих с о</w:t>
      </w:r>
      <w:r w:rsidR="00BB1BA6">
        <w:rPr>
          <w:rFonts w:ascii="Arial" w:hAnsi="Arial" w:cs="Arial"/>
          <w:lang w:val="en-US" w:eastAsia="en-US"/>
        </w:rPr>
        <w:t>бзиром на предмет овог Уговора.</w:t>
      </w:r>
    </w:p>
    <w:p w14:paraId="2A16F33B"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3</w:t>
      </w:r>
      <w:r w:rsidRPr="00C97F97">
        <w:rPr>
          <w:rFonts w:ascii="Arial" w:hAnsi="Arial" w:cs="Arial"/>
          <w:lang w:val="sr-Cyrl-RS" w:eastAsia="en-US"/>
        </w:rPr>
        <w:t>3</w:t>
      </w:r>
      <w:r w:rsidRPr="00C97F97">
        <w:rPr>
          <w:rFonts w:ascii="Arial" w:hAnsi="Arial" w:cs="Arial"/>
          <w:lang w:val="en-US" w:eastAsia="en-US"/>
        </w:rPr>
        <w:t>.</w:t>
      </w:r>
    </w:p>
    <w:p w14:paraId="4D7DDAAD" w14:textId="77777777" w:rsidR="00C97F97" w:rsidRPr="00C97F97" w:rsidRDefault="00C97F97" w:rsidP="00C97F97">
      <w:pPr>
        <w:jc w:val="both"/>
        <w:rPr>
          <w:rFonts w:ascii="Arial" w:hAnsi="Arial" w:cs="Arial"/>
          <w:lang w:val="en-US" w:eastAsia="en-US"/>
        </w:rPr>
      </w:pPr>
    </w:p>
    <w:p w14:paraId="703AFA2F"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Саставни део овог Уговора чине:</w:t>
      </w:r>
    </w:p>
    <w:p w14:paraId="219CC706" w14:textId="77777777" w:rsidR="00C97F97" w:rsidRPr="00C97F97" w:rsidRDefault="00C97F97" w:rsidP="00C97F97">
      <w:pPr>
        <w:jc w:val="both"/>
        <w:rPr>
          <w:rFonts w:ascii="Arial" w:hAnsi="Arial" w:cs="Arial"/>
          <w:lang w:val="en-US" w:eastAsia="en-US"/>
        </w:rPr>
      </w:pPr>
    </w:p>
    <w:p w14:paraId="168C0507" w14:textId="77777777" w:rsidR="00C97F97" w:rsidRPr="00DB648A" w:rsidRDefault="00C97F97" w:rsidP="00C97F97">
      <w:pPr>
        <w:jc w:val="both"/>
        <w:rPr>
          <w:rFonts w:ascii="Arial" w:hAnsi="Arial" w:cs="Arial"/>
          <w:color w:val="0070C0"/>
          <w:lang w:val="en-US" w:eastAsia="en-US"/>
        </w:rPr>
      </w:pPr>
      <w:r w:rsidRPr="00C97F97">
        <w:rPr>
          <w:rFonts w:ascii="Arial" w:hAnsi="Arial" w:cs="Arial"/>
          <w:lang w:val="en-US" w:eastAsia="en-US"/>
        </w:rPr>
        <w:t>Прилог број 1</w:t>
      </w:r>
      <w:r w:rsidRPr="00C97F97">
        <w:rPr>
          <w:rFonts w:ascii="Arial" w:hAnsi="Arial" w:cs="Arial"/>
          <w:lang w:val="en-US" w:eastAsia="en-US"/>
        </w:rPr>
        <w:tab/>
        <w:t>Конкурсна документација</w:t>
      </w:r>
      <w:r w:rsidR="00DB648A">
        <w:rPr>
          <w:rFonts w:ascii="Arial" w:hAnsi="Arial" w:cs="Arial"/>
          <w:lang w:val="sr-Cyrl-RS" w:eastAsia="en-US"/>
        </w:rPr>
        <w:t xml:space="preserve"> </w:t>
      </w:r>
      <w:r w:rsidRPr="00C97F97">
        <w:rPr>
          <w:rFonts w:ascii="Arial" w:hAnsi="Arial" w:cs="Arial"/>
          <w:lang w:val="ru-RU" w:eastAsia="en-US"/>
        </w:rPr>
        <w:t>(</w:t>
      </w:r>
      <w:r w:rsidRPr="00DB648A">
        <w:rPr>
          <w:rFonts w:ascii="Arial" w:hAnsi="Arial" w:cs="Arial"/>
          <w:color w:val="0070C0"/>
          <w:lang w:val="en-US" w:eastAsia="en-US"/>
        </w:rPr>
        <w:t>напомена: у тексту Уговора</w:t>
      </w:r>
      <w:r w:rsidRPr="00DB648A">
        <w:rPr>
          <w:rFonts w:ascii="Arial" w:hAnsi="Arial" w:cs="Arial"/>
          <w:color w:val="0070C0"/>
          <w:lang w:val="ru-RU" w:eastAsia="en-US"/>
        </w:rPr>
        <w:t xml:space="preserve"> </w:t>
      </w:r>
      <w:r w:rsidRPr="00DB648A">
        <w:rPr>
          <w:rFonts w:ascii="Arial" w:hAnsi="Arial" w:cs="Arial"/>
          <w:color w:val="0070C0"/>
          <w:lang w:val="en-US" w:eastAsia="en-US"/>
        </w:rPr>
        <w:t xml:space="preserve">биће </w:t>
      </w:r>
    </w:p>
    <w:p w14:paraId="14A99AD6" w14:textId="77777777" w:rsidR="00C97F97" w:rsidRPr="00DB648A" w:rsidRDefault="00C97F97" w:rsidP="00C97F97">
      <w:pPr>
        <w:jc w:val="both"/>
        <w:rPr>
          <w:rFonts w:ascii="Arial" w:hAnsi="Arial" w:cs="Arial"/>
          <w:color w:val="0070C0"/>
          <w:lang w:val="en-US" w:eastAsia="en-US"/>
        </w:rPr>
      </w:pPr>
      <w:r w:rsidRPr="00DB648A">
        <w:rPr>
          <w:rFonts w:ascii="Arial" w:hAnsi="Arial" w:cs="Arial"/>
          <w:color w:val="0070C0"/>
          <w:lang w:val="sr-Cyrl-RS" w:eastAsia="en-US"/>
        </w:rPr>
        <w:t xml:space="preserve">   </w:t>
      </w:r>
      <w:r w:rsidR="00DB648A">
        <w:rPr>
          <w:rFonts w:ascii="Arial" w:hAnsi="Arial" w:cs="Arial"/>
          <w:color w:val="0070C0"/>
          <w:lang w:val="sr-Cyrl-RS" w:eastAsia="en-US"/>
        </w:rPr>
        <w:t xml:space="preserve">                             </w:t>
      </w:r>
      <w:r w:rsidRPr="00DB648A">
        <w:rPr>
          <w:rFonts w:ascii="Arial" w:hAnsi="Arial" w:cs="Arial"/>
          <w:color w:val="0070C0"/>
          <w:lang w:val="sr-Cyrl-RS" w:eastAsia="en-US"/>
        </w:rPr>
        <w:t xml:space="preserve"> н</w:t>
      </w:r>
      <w:r w:rsidRPr="00DB648A">
        <w:rPr>
          <w:rFonts w:ascii="Arial" w:hAnsi="Arial" w:cs="Arial"/>
          <w:color w:val="0070C0"/>
          <w:lang w:val="en-US" w:eastAsia="en-US"/>
        </w:rPr>
        <w:t>аведен</w:t>
      </w:r>
      <w:r w:rsidRPr="00DB648A">
        <w:rPr>
          <w:rFonts w:ascii="Arial" w:hAnsi="Arial" w:cs="Arial"/>
          <w:color w:val="0070C0"/>
          <w:lang w:val="sr-Cyrl-RS" w:eastAsia="en-US"/>
        </w:rPr>
        <w:t>е</w:t>
      </w:r>
      <w:r w:rsidRPr="00DB648A">
        <w:rPr>
          <w:rFonts w:ascii="Arial" w:hAnsi="Arial" w:cs="Arial"/>
          <w:color w:val="0070C0"/>
          <w:lang w:val="en-US" w:eastAsia="en-US"/>
        </w:rPr>
        <w:t xml:space="preserve"> </w:t>
      </w:r>
      <w:r w:rsidRPr="00DB648A">
        <w:rPr>
          <w:rFonts w:ascii="Arial" w:hAnsi="Arial" w:cs="Arial"/>
          <w:color w:val="0070C0"/>
          <w:lang w:val="sr-Cyrl-RS" w:eastAsia="en-US"/>
        </w:rPr>
        <w:t>интернет странице на којојима  је објаљена КД</w:t>
      </w:r>
      <w:r w:rsidR="006B22C9">
        <w:rPr>
          <w:rFonts w:ascii="Arial" w:hAnsi="Arial" w:cs="Arial"/>
          <w:color w:val="0070C0"/>
          <w:lang w:val="en-US" w:eastAsia="en-US"/>
        </w:rPr>
        <w:t>)</w:t>
      </w:r>
    </w:p>
    <w:p w14:paraId="49A5CD8C"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Прилог број 2</w:t>
      </w:r>
      <w:r w:rsidRPr="00C97F97">
        <w:rPr>
          <w:rFonts w:ascii="Arial" w:hAnsi="Arial" w:cs="Arial"/>
          <w:lang w:val="en-US" w:eastAsia="en-US"/>
        </w:rPr>
        <w:tab/>
        <w:t>Понуда број ____од __</w:t>
      </w:r>
      <w:r w:rsidRPr="00C97F97">
        <w:rPr>
          <w:rFonts w:ascii="Arial" w:hAnsi="Arial" w:cs="Arial"/>
          <w:lang w:val="sr-Cyrl-RS" w:eastAsia="en-US"/>
        </w:rPr>
        <w:t>__201</w:t>
      </w:r>
      <w:r w:rsidR="007F10DB">
        <w:rPr>
          <w:rFonts w:ascii="Arial" w:hAnsi="Arial" w:cs="Arial"/>
          <w:lang w:val="sr-Cyrl-RS" w:eastAsia="en-US"/>
        </w:rPr>
        <w:t>8</w:t>
      </w:r>
      <w:r w:rsidRPr="00C97F97">
        <w:rPr>
          <w:rFonts w:ascii="Arial" w:hAnsi="Arial" w:cs="Arial"/>
          <w:lang w:val="sr-Cyrl-RS" w:eastAsia="en-US"/>
        </w:rPr>
        <w:t>.</w:t>
      </w:r>
      <w:r w:rsidRPr="00C97F97">
        <w:rPr>
          <w:rFonts w:ascii="Arial" w:hAnsi="Arial" w:cs="Arial"/>
          <w:lang w:val="en-US" w:eastAsia="en-US"/>
        </w:rPr>
        <w:tab/>
      </w:r>
    </w:p>
    <w:p w14:paraId="78CB4A79"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Прилог број 3</w:t>
      </w:r>
      <w:r w:rsidRPr="00C97F97">
        <w:rPr>
          <w:rFonts w:ascii="Arial" w:hAnsi="Arial" w:cs="Arial"/>
          <w:lang w:val="en-US" w:eastAsia="en-US"/>
        </w:rPr>
        <w:tab/>
        <w:t>Опис и врста услуге ;</w:t>
      </w:r>
    </w:p>
    <w:p w14:paraId="29F50343"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Прилог број 4</w:t>
      </w:r>
      <w:r w:rsidRPr="00C97F97">
        <w:rPr>
          <w:rFonts w:ascii="Arial" w:hAnsi="Arial" w:cs="Arial"/>
          <w:lang w:val="en-US" w:eastAsia="en-US"/>
        </w:rPr>
        <w:tab/>
        <w:t>Структура цене из Понуде;</w:t>
      </w:r>
    </w:p>
    <w:p w14:paraId="378AEC32"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Прилог број 5</w:t>
      </w:r>
      <w:r w:rsidRPr="00C97F97">
        <w:rPr>
          <w:rFonts w:ascii="Arial" w:hAnsi="Arial" w:cs="Arial"/>
          <w:lang w:val="en-US" w:eastAsia="en-US"/>
        </w:rPr>
        <w:tab/>
        <w:t xml:space="preserve">Термин план; </w:t>
      </w:r>
    </w:p>
    <w:p w14:paraId="6793FF3F"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Прилог број 6          Списак извршилаца и Резервни списак извршилаца;</w:t>
      </w:r>
    </w:p>
    <w:p w14:paraId="33B3FFDC" w14:textId="77777777"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Прилог број 7</w:t>
      </w:r>
      <w:r w:rsidRPr="00C97F97">
        <w:rPr>
          <w:rFonts w:ascii="Arial" w:hAnsi="Arial" w:cs="Arial"/>
          <w:lang w:val="en-US" w:eastAsia="en-US"/>
        </w:rPr>
        <w:tab/>
        <w:t>Уговор о чувању пословне тајне и поверљивих информација;</w:t>
      </w:r>
    </w:p>
    <w:p w14:paraId="1B6B6AF3" w14:textId="77777777" w:rsidR="00DB648A" w:rsidRDefault="00DB648A" w:rsidP="00DB648A">
      <w:pPr>
        <w:rPr>
          <w:rFonts w:ascii="Arial" w:hAnsi="Arial" w:cs="Arial"/>
          <w:lang w:val="sr-Cyrl-RS" w:eastAsia="en-US"/>
        </w:rPr>
      </w:pPr>
      <w:r>
        <w:rPr>
          <w:rFonts w:ascii="Arial" w:hAnsi="Arial" w:cs="Arial"/>
          <w:lang w:val="en-US" w:eastAsia="en-US"/>
        </w:rPr>
        <w:t>Прилог</w:t>
      </w:r>
      <w:r w:rsidR="00432D58">
        <w:rPr>
          <w:rFonts w:ascii="Arial" w:hAnsi="Arial" w:cs="Arial"/>
          <w:lang w:val="sr-Cyrl-RS" w:eastAsia="en-US"/>
        </w:rPr>
        <w:t xml:space="preserve"> </w:t>
      </w:r>
      <w:r w:rsidR="00C97F97" w:rsidRPr="00C97F97">
        <w:rPr>
          <w:rFonts w:ascii="Arial" w:hAnsi="Arial" w:cs="Arial"/>
          <w:lang w:val="en-US" w:eastAsia="en-US"/>
        </w:rPr>
        <w:t xml:space="preserve">број </w:t>
      </w:r>
      <w:r>
        <w:rPr>
          <w:rFonts w:ascii="Arial" w:hAnsi="Arial" w:cs="Arial"/>
          <w:lang w:val="sr-Cyrl-RS" w:eastAsia="en-US"/>
        </w:rPr>
        <w:t xml:space="preserve"> </w:t>
      </w:r>
      <w:r w:rsidR="00C97F97" w:rsidRPr="00C97F97">
        <w:rPr>
          <w:rFonts w:ascii="Arial" w:hAnsi="Arial" w:cs="Arial"/>
          <w:lang w:val="en-US" w:eastAsia="en-US"/>
        </w:rPr>
        <w:t xml:space="preserve">8   </w:t>
      </w:r>
      <w:r>
        <w:rPr>
          <w:rFonts w:ascii="Arial" w:hAnsi="Arial" w:cs="Arial"/>
          <w:lang w:val="sr-Cyrl-RS" w:eastAsia="en-US"/>
        </w:rPr>
        <w:t xml:space="preserve">       </w:t>
      </w:r>
      <w:r w:rsidR="00C97F97" w:rsidRPr="00C97F97">
        <w:rPr>
          <w:rFonts w:ascii="Arial" w:hAnsi="Arial" w:cs="Arial"/>
          <w:lang w:val="en-US" w:eastAsia="en-US"/>
        </w:rPr>
        <w:t xml:space="preserve">Споразум о заједничком извршењу услуге  </w:t>
      </w:r>
      <w:r w:rsidR="00C97F97" w:rsidRPr="00C97F97">
        <w:rPr>
          <w:rFonts w:ascii="Arial" w:hAnsi="Arial" w:cs="Arial"/>
          <w:lang w:val="sr-Cyrl-RS" w:eastAsia="en-US"/>
        </w:rPr>
        <w:t xml:space="preserve">број___ </w:t>
      </w:r>
      <w:r>
        <w:rPr>
          <w:rFonts w:ascii="Arial" w:hAnsi="Arial" w:cs="Arial"/>
          <w:lang w:val="sr-Cyrl-RS" w:eastAsia="en-US"/>
        </w:rPr>
        <w:t xml:space="preserve"> </w:t>
      </w:r>
    </w:p>
    <w:p w14:paraId="02F29F75" w14:textId="77777777" w:rsidR="00DB648A" w:rsidRDefault="00DB648A" w:rsidP="00DB648A">
      <w:pPr>
        <w:rPr>
          <w:rFonts w:ascii="Arial" w:hAnsi="Arial" w:cs="Arial"/>
          <w:lang w:val="ru-RU" w:eastAsia="en-US"/>
        </w:rPr>
      </w:pPr>
      <w:r>
        <w:rPr>
          <w:rFonts w:ascii="Arial" w:hAnsi="Arial" w:cs="Arial"/>
          <w:lang w:val="sr-Cyrl-RS" w:eastAsia="en-US"/>
        </w:rPr>
        <w:t xml:space="preserve">                                  </w:t>
      </w:r>
      <w:r w:rsidR="00C97F97" w:rsidRPr="00C97F97">
        <w:rPr>
          <w:rFonts w:ascii="Arial" w:hAnsi="Arial" w:cs="Arial"/>
          <w:lang w:val="sr-Cyrl-RS" w:eastAsia="en-US"/>
        </w:rPr>
        <w:t>од____201</w:t>
      </w:r>
      <w:r w:rsidR="007F10DB">
        <w:rPr>
          <w:rFonts w:ascii="Arial" w:hAnsi="Arial" w:cs="Arial"/>
          <w:lang w:val="sr-Cyrl-RS" w:eastAsia="en-US"/>
        </w:rPr>
        <w:t>8</w:t>
      </w:r>
      <w:r w:rsidR="00C97F97" w:rsidRPr="00C97F97">
        <w:rPr>
          <w:rFonts w:ascii="Arial" w:hAnsi="Arial" w:cs="Arial"/>
          <w:lang w:val="sr-Cyrl-RS" w:eastAsia="en-US"/>
        </w:rPr>
        <w:t>.</w:t>
      </w:r>
      <w:r w:rsidR="00C97F97" w:rsidRPr="00C97F97">
        <w:rPr>
          <w:rFonts w:ascii="Arial" w:hAnsi="Arial" w:cs="Arial"/>
          <w:lang w:val="en-US" w:eastAsia="en-US"/>
        </w:rPr>
        <w:t xml:space="preserve"> </w:t>
      </w:r>
      <w:r w:rsidR="00C97F97" w:rsidRPr="00C97F97">
        <w:rPr>
          <w:rFonts w:ascii="Arial" w:hAnsi="Arial" w:cs="Arial"/>
          <w:lang w:val="ru-RU" w:eastAsia="en-US"/>
        </w:rPr>
        <w:t>(</w:t>
      </w:r>
      <w:r w:rsidR="00C97F97" w:rsidRPr="00C97F97">
        <w:rPr>
          <w:rFonts w:ascii="Arial" w:hAnsi="Arial" w:cs="Arial"/>
          <w:lang w:val="en-US" w:eastAsia="en-US"/>
        </w:rPr>
        <w:t>напомена:</w:t>
      </w:r>
      <w:r w:rsidR="00331EC3">
        <w:rPr>
          <w:rFonts w:ascii="Arial" w:hAnsi="Arial" w:cs="Arial"/>
          <w:lang w:val="sr-Cyrl-RS" w:eastAsia="en-US"/>
        </w:rPr>
        <w:t xml:space="preserve"> </w:t>
      </w:r>
      <w:r w:rsidR="00C97F97" w:rsidRPr="00C97F97">
        <w:rPr>
          <w:rFonts w:ascii="Arial" w:hAnsi="Arial" w:cs="Arial"/>
          <w:lang w:val="en-US" w:eastAsia="en-US"/>
        </w:rPr>
        <w:t>биће наведено у тексту Уговора</w:t>
      </w:r>
      <w:r w:rsidR="00C97F97" w:rsidRPr="00C97F97">
        <w:rPr>
          <w:rFonts w:ascii="Arial" w:hAnsi="Arial" w:cs="Arial"/>
          <w:lang w:val="ru-RU" w:eastAsia="en-US"/>
        </w:rPr>
        <w:t xml:space="preserve"> у </w:t>
      </w:r>
      <w:r>
        <w:rPr>
          <w:rFonts w:ascii="Arial" w:hAnsi="Arial" w:cs="Arial"/>
          <w:lang w:val="ru-RU" w:eastAsia="en-US"/>
        </w:rPr>
        <w:t xml:space="preserve"> </w:t>
      </w:r>
    </w:p>
    <w:p w14:paraId="30DC014E" w14:textId="77777777" w:rsidR="00C97F97" w:rsidRPr="00DB648A" w:rsidRDefault="00DB648A" w:rsidP="00DB648A">
      <w:pPr>
        <w:rPr>
          <w:rFonts w:ascii="Arial" w:hAnsi="Arial" w:cs="Arial"/>
          <w:lang w:val="en-US" w:eastAsia="en-US"/>
        </w:rPr>
      </w:pPr>
      <w:r>
        <w:rPr>
          <w:rFonts w:ascii="Arial" w:hAnsi="Arial" w:cs="Arial"/>
          <w:lang w:val="ru-RU" w:eastAsia="en-US"/>
        </w:rPr>
        <w:t xml:space="preserve">                                 </w:t>
      </w:r>
      <w:r w:rsidR="00C97F97" w:rsidRPr="00C97F97">
        <w:rPr>
          <w:rFonts w:ascii="Arial" w:hAnsi="Arial" w:cs="Arial"/>
          <w:lang w:val="ru-RU" w:eastAsia="en-US"/>
        </w:rPr>
        <w:t>сл</w:t>
      </w:r>
      <w:r>
        <w:rPr>
          <w:rFonts w:ascii="Arial" w:hAnsi="Arial" w:cs="Arial"/>
          <w:lang w:val="ru-RU" w:eastAsia="en-US"/>
        </w:rPr>
        <w:t xml:space="preserve">учају заједничке </w:t>
      </w:r>
      <w:r w:rsidR="00C97F97" w:rsidRPr="00C97F97">
        <w:rPr>
          <w:rFonts w:ascii="Arial" w:hAnsi="Arial" w:cs="Arial"/>
          <w:lang w:val="ru-RU" w:eastAsia="en-US"/>
        </w:rPr>
        <w:t>понуде)</w:t>
      </w:r>
    </w:p>
    <w:p w14:paraId="032AD0DA" w14:textId="77777777" w:rsidR="006855FB" w:rsidRDefault="00C97F97" w:rsidP="00C97F97">
      <w:pPr>
        <w:jc w:val="both"/>
        <w:rPr>
          <w:rFonts w:ascii="Arial" w:hAnsi="Arial" w:cs="Arial"/>
          <w:lang w:val="en-US" w:eastAsia="en-US"/>
        </w:rPr>
      </w:pPr>
      <w:r w:rsidRPr="00C97F97">
        <w:rPr>
          <w:rFonts w:ascii="Arial" w:hAnsi="Arial" w:cs="Arial"/>
          <w:lang w:val="en-US" w:eastAsia="en-US"/>
        </w:rPr>
        <w:t xml:space="preserve">Прилог број </w:t>
      </w:r>
      <w:r w:rsidR="00FB7E9F">
        <w:rPr>
          <w:rFonts w:ascii="Arial" w:hAnsi="Arial" w:cs="Arial"/>
          <w:lang w:val="sr-Cyrl-RS" w:eastAsia="en-US"/>
        </w:rPr>
        <w:t>9</w:t>
      </w:r>
      <w:r w:rsidR="00FB7E9F">
        <w:rPr>
          <w:rFonts w:ascii="Arial" w:hAnsi="Arial" w:cs="Arial"/>
          <w:lang w:val="sr-Cyrl-RS" w:eastAsia="en-US"/>
        </w:rPr>
        <w:tab/>
        <w:t>Средство финансијског о</w:t>
      </w:r>
      <w:r w:rsidRPr="00C97F97">
        <w:rPr>
          <w:rFonts w:ascii="Arial" w:hAnsi="Arial" w:cs="Arial"/>
          <w:lang w:val="sr-Cyrl-RS" w:eastAsia="en-US"/>
        </w:rPr>
        <w:t>безбеђења</w:t>
      </w:r>
      <w:r w:rsidRPr="00C97F97">
        <w:rPr>
          <w:rFonts w:ascii="Arial" w:hAnsi="Arial" w:cs="Arial"/>
          <w:lang w:val="en-US" w:eastAsia="en-US"/>
        </w:rPr>
        <w:t xml:space="preserve">    </w:t>
      </w:r>
    </w:p>
    <w:p w14:paraId="1C9AF890" w14:textId="77777777" w:rsidR="00773FE2" w:rsidRDefault="006855FB" w:rsidP="00FB7E9F">
      <w:pPr>
        <w:rPr>
          <w:rFonts w:ascii="Arial" w:hAnsi="Arial" w:cs="Arial"/>
          <w:lang w:val="en-US" w:eastAsia="en-US"/>
        </w:rPr>
      </w:pPr>
      <w:r>
        <w:rPr>
          <w:rFonts w:ascii="Arial" w:hAnsi="Arial" w:cs="Arial"/>
          <w:lang w:val="sr-Cyrl-RS" w:eastAsia="en-US"/>
        </w:rPr>
        <w:t xml:space="preserve">Прилог  10 </w:t>
      </w:r>
      <w:r w:rsidR="00C97F97" w:rsidRPr="00C97F97">
        <w:rPr>
          <w:rFonts w:ascii="Arial" w:hAnsi="Arial" w:cs="Arial"/>
          <w:lang w:val="sr-Cyrl-RS" w:eastAsia="en-US"/>
        </w:rPr>
        <w:t xml:space="preserve">     </w:t>
      </w:r>
      <w:r>
        <w:rPr>
          <w:rFonts w:ascii="Arial" w:hAnsi="Arial" w:cs="Arial"/>
          <w:lang w:val="sr-Cyrl-RS" w:eastAsia="en-US"/>
        </w:rPr>
        <w:tab/>
        <w:t xml:space="preserve">Прилог о безбедности и здрављу на раду </w:t>
      </w:r>
    </w:p>
    <w:p w14:paraId="003E7D17" w14:textId="77777777"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3</w:t>
      </w:r>
      <w:r w:rsidRPr="00C97F97">
        <w:rPr>
          <w:rFonts w:ascii="Arial" w:hAnsi="Arial" w:cs="Arial"/>
          <w:lang w:val="sr-Cyrl-RS" w:eastAsia="en-US"/>
        </w:rPr>
        <w:t>4</w:t>
      </w:r>
      <w:r w:rsidRPr="00C97F97">
        <w:rPr>
          <w:rFonts w:ascii="Arial" w:hAnsi="Arial" w:cs="Arial"/>
          <w:lang w:val="en-US" w:eastAsia="en-US"/>
        </w:rPr>
        <w:t>.</w:t>
      </w:r>
    </w:p>
    <w:p w14:paraId="78519E7D" w14:textId="77777777" w:rsidR="00C97F97" w:rsidRPr="00C97F97" w:rsidRDefault="00C97F97" w:rsidP="00C97F97">
      <w:pPr>
        <w:jc w:val="both"/>
        <w:rPr>
          <w:rFonts w:ascii="Arial" w:hAnsi="Arial" w:cs="Arial"/>
          <w:lang w:val="en-US" w:eastAsia="en-US"/>
        </w:rPr>
      </w:pPr>
    </w:p>
    <w:p w14:paraId="6E3A1805" w14:textId="77777777" w:rsidR="00C97F97" w:rsidRPr="00C97F97" w:rsidRDefault="00432D58" w:rsidP="00C97F97">
      <w:pPr>
        <w:jc w:val="both"/>
        <w:rPr>
          <w:rFonts w:ascii="Arial" w:hAnsi="Arial" w:cs="Arial"/>
          <w:lang w:val="en-US" w:eastAsia="en-US"/>
        </w:rPr>
      </w:pPr>
      <w:r>
        <w:rPr>
          <w:rFonts w:ascii="Arial" w:hAnsi="Arial" w:cs="Arial"/>
          <w:lang w:val="en-US" w:eastAsia="en-US"/>
        </w:rPr>
        <w:t xml:space="preserve">Овај Уговор се закључује у </w:t>
      </w:r>
      <w:r w:rsidR="00C97F97" w:rsidRPr="00C97F97">
        <w:rPr>
          <w:rFonts w:ascii="Arial" w:hAnsi="Arial" w:cs="Arial"/>
          <w:lang w:val="en-US" w:eastAsia="en-US"/>
        </w:rPr>
        <w:t>6 (словима: шест) примерака од којих свака Уговорна страна задржава по 3 (словима: три) идентична примерка Уговора.</w:t>
      </w:r>
    </w:p>
    <w:p w14:paraId="45B874B9" w14:textId="77777777" w:rsidR="00C97F97" w:rsidRDefault="00C97F97" w:rsidP="00C97F97">
      <w:pPr>
        <w:jc w:val="both"/>
        <w:rPr>
          <w:rFonts w:ascii="Arial" w:hAnsi="Arial" w:cs="Arial"/>
          <w:lang w:val="en-US" w:eastAsia="en-US"/>
        </w:rPr>
      </w:pPr>
    </w:p>
    <w:p w14:paraId="5062AF41" w14:textId="77777777" w:rsidR="00331EC3" w:rsidRDefault="00331EC3" w:rsidP="00C97F97">
      <w:pPr>
        <w:jc w:val="both"/>
        <w:rPr>
          <w:rFonts w:ascii="Arial" w:hAnsi="Arial" w:cs="Arial"/>
          <w:lang w:val="en-US" w:eastAsia="en-US"/>
        </w:rPr>
      </w:pPr>
    </w:p>
    <w:p w14:paraId="74EA267A" w14:textId="77777777" w:rsidR="00331EC3" w:rsidRPr="00C97F97" w:rsidRDefault="00331EC3" w:rsidP="00C97F97">
      <w:pPr>
        <w:jc w:val="both"/>
        <w:rPr>
          <w:rFonts w:ascii="Arial" w:hAnsi="Arial" w:cs="Arial"/>
          <w:lang w:val="en-US" w:eastAsia="en-US"/>
        </w:rPr>
      </w:pPr>
    </w:p>
    <w:p w14:paraId="55D31CAA" w14:textId="77777777"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         КОРИСНИК УСЛУГЕ                                      </w:t>
      </w:r>
      <w:r w:rsidR="00331EC3">
        <w:rPr>
          <w:rFonts w:ascii="Arial" w:hAnsi="Arial" w:cs="Arial"/>
          <w:lang w:val="sr-Cyrl-RS" w:eastAsia="en-US"/>
        </w:rPr>
        <w:t xml:space="preserve">  </w:t>
      </w:r>
      <w:r w:rsidRPr="00C97F97">
        <w:rPr>
          <w:rFonts w:ascii="Arial" w:hAnsi="Arial" w:cs="Arial"/>
          <w:lang w:val="sr-Cyrl-RS" w:eastAsia="en-US"/>
        </w:rPr>
        <w:t>ПРУЖАЛАЦ  УСЛУГЕ</w:t>
      </w:r>
      <w:r w:rsidRPr="00C97F97">
        <w:rPr>
          <w:rFonts w:ascii="Arial" w:hAnsi="Arial" w:cs="Arial"/>
          <w:lang w:val="sr-Cyrl-RS" w:eastAsia="en-US"/>
        </w:rPr>
        <w:tab/>
      </w:r>
      <w:r w:rsidRPr="00C97F97">
        <w:rPr>
          <w:rFonts w:ascii="Arial" w:hAnsi="Arial" w:cs="Arial"/>
          <w:lang w:val="sr-Cyrl-RS" w:eastAsia="en-US"/>
        </w:rPr>
        <w:tab/>
      </w:r>
    </w:p>
    <w:p w14:paraId="1EFF99D3" w14:textId="77777777"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          Јавно предузеће </w:t>
      </w:r>
      <w:r w:rsidRPr="00C97F97">
        <w:rPr>
          <w:rFonts w:ascii="Arial" w:hAnsi="Arial" w:cs="Arial"/>
          <w:lang w:val="sr-Cyrl-RS" w:eastAsia="en-US"/>
        </w:rPr>
        <w:tab/>
      </w:r>
      <w:r w:rsidRPr="00C97F97">
        <w:rPr>
          <w:rFonts w:ascii="Arial" w:hAnsi="Arial" w:cs="Arial"/>
          <w:lang w:val="sr-Cyrl-RS" w:eastAsia="en-US"/>
        </w:rPr>
        <w:tab/>
      </w:r>
      <w:r w:rsidRPr="00C97F97">
        <w:rPr>
          <w:rFonts w:ascii="Arial" w:hAnsi="Arial" w:cs="Arial"/>
          <w:lang w:val="sr-Cyrl-RS" w:eastAsia="en-US"/>
        </w:rPr>
        <w:tab/>
      </w:r>
      <w:r w:rsidRPr="00C97F97">
        <w:rPr>
          <w:rFonts w:ascii="Arial" w:hAnsi="Arial" w:cs="Arial"/>
          <w:lang w:val="sr-Cyrl-RS" w:eastAsia="en-US"/>
        </w:rPr>
        <w:tab/>
      </w:r>
      <w:r w:rsidRPr="00C97F97">
        <w:rPr>
          <w:rFonts w:ascii="Arial" w:hAnsi="Arial" w:cs="Arial"/>
          <w:lang w:val="sr-Cyrl-RS" w:eastAsia="en-US"/>
        </w:rPr>
        <w:tab/>
        <w:t xml:space="preserve">        </w:t>
      </w:r>
      <w:r w:rsidR="00331EC3">
        <w:rPr>
          <w:rFonts w:ascii="Arial" w:hAnsi="Arial" w:cs="Arial"/>
          <w:lang w:val="sr-Cyrl-RS" w:eastAsia="en-US"/>
        </w:rPr>
        <w:t xml:space="preserve">   </w:t>
      </w:r>
      <w:r w:rsidRPr="00C97F97">
        <w:rPr>
          <w:rFonts w:ascii="Arial" w:hAnsi="Arial" w:cs="Arial"/>
          <w:lang w:val="sr-Cyrl-RS" w:eastAsia="en-US"/>
        </w:rPr>
        <w:t>Назив</w:t>
      </w:r>
    </w:p>
    <w:p w14:paraId="4EBCF4FD" w14:textId="77777777"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„Електропривреда Србије“ Београд                           </w:t>
      </w:r>
    </w:p>
    <w:p w14:paraId="420F76BC" w14:textId="77777777"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            </w:t>
      </w:r>
    </w:p>
    <w:p w14:paraId="664AE88E" w14:textId="77777777"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     </w:t>
      </w:r>
      <w:r w:rsidRPr="00C97F97">
        <w:rPr>
          <w:rFonts w:ascii="Arial" w:hAnsi="Arial" w:cs="Arial"/>
          <w:lang w:val="en-US" w:eastAsia="en-US"/>
        </w:rPr>
        <w:t xml:space="preserve">____________________                                         </w:t>
      </w:r>
      <w:r w:rsidRPr="00C97F97">
        <w:rPr>
          <w:rFonts w:ascii="Arial" w:hAnsi="Arial" w:cs="Arial"/>
          <w:lang w:val="sr-Cyrl-RS" w:eastAsia="en-US"/>
        </w:rPr>
        <w:t>_____________________</w:t>
      </w:r>
    </w:p>
    <w:p w14:paraId="62C87CC1" w14:textId="77777777" w:rsidR="00C97F97" w:rsidRPr="00C97F97" w:rsidRDefault="00FC70D0" w:rsidP="00DB648A">
      <w:pPr>
        <w:rPr>
          <w:rFonts w:ascii="Arial" w:hAnsi="Arial" w:cs="Arial"/>
          <w:lang w:val="en-US" w:eastAsia="en-US"/>
        </w:rPr>
      </w:pPr>
      <w:r>
        <w:rPr>
          <w:rFonts w:ascii="Arial" w:hAnsi="Arial" w:cs="Arial"/>
          <w:lang w:val="en-US" w:eastAsia="en-US"/>
        </w:rPr>
        <w:t xml:space="preserve">          </w:t>
      </w:r>
      <w:r w:rsidR="00C97F97" w:rsidRPr="00C97F97">
        <w:rPr>
          <w:rFonts w:ascii="Arial" w:hAnsi="Arial" w:cs="Arial"/>
          <w:lang w:val="sr-Cyrl-RS" w:eastAsia="en-US"/>
        </w:rPr>
        <w:t xml:space="preserve"> Милорад Грчић </w:t>
      </w:r>
      <w:r w:rsidR="00C97F97" w:rsidRPr="00C97F97">
        <w:rPr>
          <w:rFonts w:ascii="Arial" w:hAnsi="Arial" w:cs="Arial"/>
          <w:lang w:val="sr-Cyrl-RS" w:eastAsia="en-US"/>
        </w:rPr>
        <w:tab/>
      </w:r>
      <w:r w:rsidR="00C97F97" w:rsidRPr="00C97F97">
        <w:rPr>
          <w:rFonts w:ascii="Arial" w:hAnsi="Arial" w:cs="Arial"/>
          <w:lang w:val="sr-Cyrl-RS" w:eastAsia="en-US"/>
        </w:rPr>
        <w:tab/>
      </w:r>
      <w:r w:rsidR="00C97F97" w:rsidRPr="00C97F97">
        <w:rPr>
          <w:rFonts w:ascii="Arial" w:hAnsi="Arial" w:cs="Arial"/>
          <w:lang w:val="sr-Cyrl-RS" w:eastAsia="en-US"/>
        </w:rPr>
        <w:tab/>
      </w:r>
      <w:r w:rsidR="00C97F97" w:rsidRPr="00C97F97">
        <w:rPr>
          <w:rFonts w:ascii="Arial" w:hAnsi="Arial" w:cs="Arial"/>
          <w:lang w:val="sr-Cyrl-RS" w:eastAsia="en-US"/>
        </w:rPr>
        <w:tab/>
      </w:r>
      <w:r w:rsidR="00C97F97" w:rsidRPr="00C97F97">
        <w:rPr>
          <w:rFonts w:ascii="Arial" w:hAnsi="Arial" w:cs="Arial"/>
          <w:lang w:val="sr-Cyrl-RS" w:eastAsia="en-US"/>
        </w:rPr>
        <w:tab/>
        <w:t xml:space="preserve">      Име и презиме                                                         </w:t>
      </w:r>
      <w:r w:rsidR="00C97F97" w:rsidRPr="00C97F97">
        <w:rPr>
          <w:rFonts w:ascii="Arial" w:hAnsi="Arial" w:cs="Arial"/>
          <w:lang w:val="en-US" w:eastAsia="en-US"/>
        </w:rPr>
        <w:t xml:space="preserve">  </w:t>
      </w:r>
      <w:r w:rsidR="00C97F97" w:rsidRPr="00C97F97">
        <w:rPr>
          <w:rFonts w:ascii="Arial" w:hAnsi="Arial" w:cs="Arial"/>
          <w:lang w:val="sr-Cyrl-RS" w:eastAsia="en-US"/>
        </w:rPr>
        <w:t xml:space="preserve">                                                                 </w:t>
      </w:r>
    </w:p>
    <w:p w14:paraId="4066EAE7" w14:textId="77777777" w:rsidR="00C97F97" w:rsidRPr="0007760D" w:rsidRDefault="00C97F97" w:rsidP="00C97F97">
      <w:pPr>
        <w:jc w:val="both"/>
        <w:rPr>
          <w:rFonts w:ascii="Arial" w:hAnsi="Arial" w:cs="Arial"/>
          <w:lang w:val="sr-Cyrl-RS" w:eastAsia="en-US"/>
        </w:rPr>
      </w:pPr>
      <w:r w:rsidRPr="00C97F97">
        <w:rPr>
          <w:rFonts w:ascii="Arial" w:hAnsi="Arial" w:cs="Arial"/>
          <w:lang w:val="sr-Cyrl-RS" w:eastAsia="en-US"/>
        </w:rPr>
        <w:t xml:space="preserve">             в.д. директора </w:t>
      </w:r>
      <w:r w:rsidRPr="00C97F97">
        <w:rPr>
          <w:rFonts w:ascii="Arial" w:hAnsi="Arial" w:cs="Arial"/>
          <w:lang w:val="sr-Cyrl-RS" w:eastAsia="en-US"/>
        </w:rPr>
        <w:tab/>
        <w:t xml:space="preserve">   </w:t>
      </w:r>
      <w:r w:rsidR="00FC70D0">
        <w:rPr>
          <w:rFonts w:ascii="Arial" w:hAnsi="Arial" w:cs="Arial"/>
          <w:lang w:val="sr-Cyrl-RS" w:eastAsia="en-US"/>
        </w:rPr>
        <w:t xml:space="preserve">                                                  </w:t>
      </w:r>
      <w:r w:rsidR="0007760D">
        <w:rPr>
          <w:rFonts w:ascii="Arial" w:hAnsi="Arial" w:cs="Arial"/>
          <w:lang w:val="sr-Cyrl-RS" w:eastAsia="en-US"/>
        </w:rPr>
        <w:t>Функција</w:t>
      </w:r>
    </w:p>
    <w:p w14:paraId="474E843F" w14:textId="77777777" w:rsidR="00014F6B" w:rsidRDefault="00014F6B" w:rsidP="00FC70D0">
      <w:pPr>
        <w:jc w:val="center"/>
        <w:rPr>
          <w:rFonts w:ascii="Arial" w:hAnsi="Arial" w:cs="Arial"/>
          <w:b/>
          <w:lang w:val="en-US" w:eastAsia="en-US"/>
        </w:rPr>
      </w:pPr>
    </w:p>
    <w:p w14:paraId="2A34470B" w14:textId="77777777" w:rsidR="00014F6B" w:rsidRDefault="00014F6B" w:rsidP="00FC70D0">
      <w:pPr>
        <w:jc w:val="center"/>
        <w:rPr>
          <w:rFonts w:ascii="Arial" w:hAnsi="Arial" w:cs="Arial"/>
          <w:b/>
          <w:lang w:val="en-US" w:eastAsia="en-US"/>
        </w:rPr>
      </w:pPr>
    </w:p>
    <w:p w14:paraId="4A7708C7" w14:textId="77777777" w:rsidR="007F10DB" w:rsidRDefault="007F10DB" w:rsidP="00FC70D0">
      <w:pPr>
        <w:jc w:val="center"/>
        <w:rPr>
          <w:rFonts w:ascii="Arial" w:hAnsi="Arial" w:cs="Arial"/>
          <w:b/>
          <w:lang w:val="en-US" w:eastAsia="en-US"/>
        </w:rPr>
      </w:pPr>
    </w:p>
    <w:p w14:paraId="53988BBD" w14:textId="77777777" w:rsidR="007F10DB" w:rsidRDefault="007F10DB" w:rsidP="00FC70D0">
      <w:pPr>
        <w:jc w:val="center"/>
        <w:rPr>
          <w:rFonts w:ascii="Arial" w:hAnsi="Arial" w:cs="Arial"/>
          <w:b/>
          <w:lang w:val="en-US" w:eastAsia="en-US"/>
        </w:rPr>
      </w:pPr>
    </w:p>
    <w:p w14:paraId="1E35BC83" w14:textId="77777777" w:rsidR="007F10DB" w:rsidRDefault="007F10DB" w:rsidP="00FC70D0">
      <w:pPr>
        <w:jc w:val="center"/>
        <w:rPr>
          <w:rFonts w:ascii="Arial" w:hAnsi="Arial" w:cs="Arial"/>
          <w:b/>
          <w:lang w:val="en-US" w:eastAsia="en-US"/>
        </w:rPr>
      </w:pPr>
    </w:p>
    <w:p w14:paraId="400C0BD7" w14:textId="77777777" w:rsidR="00B16A60" w:rsidRDefault="00B16A60" w:rsidP="00FC70D0">
      <w:pPr>
        <w:jc w:val="center"/>
        <w:rPr>
          <w:rFonts w:ascii="Arial" w:hAnsi="Arial" w:cs="Arial"/>
          <w:b/>
          <w:lang w:val="en-US" w:eastAsia="en-US"/>
        </w:rPr>
      </w:pPr>
    </w:p>
    <w:p w14:paraId="292F11EC" w14:textId="77777777" w:rsidR="00B16A60" w:rsidRDefault="00B16A60" w:rsidP="00FC70D0">
      <w:pPr>
        <w:jc w:val="center"/>
        <w:rPr>
          <w:rFonts w:ascii="Arial" w:hAnsi="Arial" w:cs="Arial"/>
          <w:b/>
          <w:lang w:val="en-US" w:eastAsia="en-US"/>
        </w:rPr>
      </w:pPr>
    </w:p>
    <w:p w14:paraId="0DCF43E8" w14:textId="77777777" w:rsidR="00B16A60" w:rsidRDefault="00B16A60" w:rsidP="00FC70D0">
      <w:pPr>
        <w:jc w:val="center"/>
        <w:rPr>
          <w:rFonts w:ascii="Arial" w:hAnsi="Arial" w:cs="Arial"/>
          <w:b/>
          <w:lang w:val="en-US" w:eastAsia="en-US"/>
        </w:rPr>
      </w:pPr>
    </w:p>
    <w:p w14:paraId="0E8DA1D1" w14:textId="77777777" w:rsidR="007F10DB" w:rsidRDefault="007F10DB" w:rsidP="00FC70D0">
      <w:pPr>
        <w:jc w:val="center"/>
        <w:rPr>
          <w:rFonts w:ascii="Arial" w:hAnsi="Arial" w:cs="Arial"/>
          <w:b/>
          <w:lang w:val="en-US" w:eastAsia="en-US"/>
        </w:rPr>
      </w:pPr>
    </w:p>
    <w:bookmarkEnd w:id="175"/>
    <w:bookmarkEnd w:id="176"/>
    <w:bookmarkEnd w:id="177"/>
    <w:p w14:paraId="6A85998D" w14:textId="77777777" w:rsidR="000C3542" w:rsidRDefault="000C3542" w:rsidP="00FC70D0">
      <w:pPr>
        <w:jc w:val="center"/>
        <w:rPr>
          <w:rFonts w:ascii="Arial" w:hAnsi="Arial" w:cs="Arial"/>
          <w:b/>
          <w:lang w:val="en-US" w:eastAsia="en-US"/>
        </w:rPr>
      </w:pPr>
    </w:p>
    <w:sectPr w:rsidR="000C3542" w:rsidSect="00A701FB">
      <w:headerReference w:type="default" r:id="rId59"/>
      <w:footerReference w:type="default" r:id="rId60"/>
      <w:footnotePr>
        <w:pos w:val="beneathText"/>
      </w:footnotePr>
      <w:pgSz w:w="12240" w:h="15840" w:code="1"/>
      <w:pgMar w:top="720" w:right="1152"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7BF1A" w14:textId="77777777" w:rsidR="002C0E2F" w:rsidRDefault="002C0E2F">
      <w:r>
        <w:separator/>
      </w:r>
    </w:p>
    <w:p w14:paraId="5D6B0F53" w14:textId="77777777" w:rsidR="002C0E2F" w:rsidRDefault="002C0E2F"/>
  </w:endnote>
  <w:endnote w:type="continuationSeparator" w:id="0">
    <w:p w14:paraId="4D22B6DA" w14:textId="77777777" w:rsidR="002C0E2F" w:rsidRDefault="002C0E2F">
      <w:r>
        <w:continuationSeparator/>
      </w:r>
    </w:p>
    <w:p w14:paraId="47CDABBA" w14:textId="77777777" w:rsidR="002C0E2F" w:rsidRDefault="002C0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sig w:usb0="00000203" w:usb1="00000000" w:usb2="00000000" w:usb3="00000000" w:csb0="00000005"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font>
  <w:font w:name="FuturaA Md BT">
    <w:altName w:val="Lucida Sans Unicode"/>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swiss"/>
    <w:pitch w:val="variable"/>
    <w:sig w:usb0="00000007"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01" w:usb1="00000000" w:usb2="00000000" w:usb3="00000000" w:csb0="00000009"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CF857" w14:textId="77777777" w:rsidR="006A4C41" w:rsidRDefault="006A4C41"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3C733D">
      <w:rPr>
        <w:rFonts w:ascii="Arial" w:hAnsi="Arial" w:cs="Arial"/>
        <w:b/>
        <w:bCs/>
        <w:noProof/>
        <w:sz w:val="18"/>
        <w:szCs w:val="18"/>
      </w:rPr>
      <w:t>1</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3C733D">
      <w:rPr>
        <w:rFonts w:ascii="Arial" w:hAnsi="Arial" w:cs="Arial"/>
        <w:b/>
        <w:bCs/>
        <w:noProof/>
        <w:sz w:val="18"/>
        <w:szCs w:val="18"/>
      </w:rPr>
      <w:t>34</w:t>
    </w:r>
    <w:r w:rsidRPr="003965B3">
      <w:rPr>
        <w:rFonts w:ascii="Arial" w:hAnsi="Arial" w:cs="Arial"/>
        <w:b/>
        <w:bCs/>
        <w:sz w:val="18"/>
        <w:szCs w:val="18"/>
      </w:rPr>
      <w:fldChar w:fldCharType="end"/>
    </w:r>
  </w:p>
  <w:p w14:paraId="36800749" w14:textId="77777777" w:rsidR="006A4C41" w:rsidRDefault="006A4C41" w:rsidP="00463D52">
    <w:pPr>
      <w:pStyle w:val="Footer"/>
      <w:rPr>
        <w:rFonts w:ascii="Arial" w:hAnsi="Arial" w:cs="Arial"/>
        <w:i/>
        <w:iCs/>
        <w:sz w:val="18"/>
        <w:szCs w:val="18"/>
      </w:rPr>
    </w:pPr>
  </w:p>
  <w:p w14:paraId="68A441BA" w14:textId="77777777" w:rsidR="006A4C41" w:rsidRPr="00364D0E" w:rsidRDefault="006A4C41" w:rsidP="0001377B">
    <w:pPr>
      <w:pStyle w:val="Footer"/>
      <w:rPr>
        <w:rFonts w:ascii="Arial" w:hAnsi="Arial" w:cs="Arial"/>
        <w:sz w:val="18"/>
        <w:szCs w:val="18"/>
      </w:rPr>
    </w:pPr>
  </w:p>
  <w:p w14:paraId="007A5DFB" w14:textId="77777777" w:rsidR="006A4C41" w:rsidRPr="00364D0E" w:rsidRDefault="006A4C41" w:rsidP="00130379">
    <w:pPr>
      <w:pStyle w:val="Footer"/>
      <w:rPr>
        <w:rFonts w:ascii="Arial" w:hAnsi="Arial" w:cs="Arial"/>
        <w:sz w:val="18"/>
        <w:szCs w:val="18"/>
      </w:rPr>
    </w:pPr>
  </w:p>
  <w:p w14:paraId="71741EC0" w14:textId="77777777" w:rsidR="006A4C41" w:rsidRPr="003965B3" w:rsidRDefault="006A4C41">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44F40" w14:textId="77777777" w:rsidR="002C0E2F" w:rsidRDefault="002C0E2F">
      <w:r>
        <w:separator/>
      </w:r>
    </w:p>
    <w:p w14:paraId="17612C42" w14:textId="77777777" w:rsidR="002C0E2F" w:rsidRDefault="002C0E2F"/>
  </w:footnote>
  <w:footnote w:type="continuationSeparator" w:id="0">
    <w:p w14:paraId="3CE2F404" w14:textId="77777777" w:rsidR="002C0E2F" w:rsidRDefault="002C0E2F">
      <w:r>
        <w:continuationSeparator/>
      </w:r>
    </w:p>
    <w:p w14:paraId="69B80E26" w14:textId="77777777" w:rsidR="002C0E2F" w:rsidRDefault="002C0E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F1548" w14:textId="57CA3F66" w:rsidR="006A4C41" w:rsidRPr="00C26952" w:rsidRDefault="006A4C41" w:rsidP="00466451">
    <w:pPr>
      <w:pStyle w:val="Header"/>
      <w:jc w:val="center"/>
      <w:rPr>
        <w:rFonts w:ascii="Arial" w:hAnsi="Arial"/>
        <w:lang w:val="sr-Cyrl-RS"/>
      </w:rPr>
    </w:pPr>
    <w:r>
      <w:rPr>
        <w:noProof/>
        <w:lang w:val="en-US" w:eastAsia="en-US"/>
      </w:rPr>
      <w:drawing>
        <wp:anchor distT="0" distB="0" distL="114300" distR="114300" simplePos="0" relativeHeight="251659776" behindDoc="0" locked="0" layoutInCell="1" allowOverlap="1" wp14:anchorId="35C8BDC6" wp14:editId="712528EC">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466451">
      <w:rPr>
        <w:rFonts w:ascii="Arial" w:hAnsi="Arial"/>
        <w:lang w:val="en-US"/>
      </w:rPr>
      <w:t xml:space="preserve">ЈП „Електропривреда Србије“ Београд   </w:t>
    </w:r>
    <w:r w:rsidRPr="00C26952">
      <w:rPr>
        <w:rFonts w:ascii="Arial" w:hAnsi="Arial"/>
        <w:lang w:val="sr-Cyrl-RS"/>
      </w:rPr>
      <w:t xml:space="preserve">Прва измена </w:t>
    </w:r>
    <w:r w:rsidRPr="00C26952">
      <w:rPr>
        <w:rFonts w:ascii="Arial" w:hAnsi="Arial"/>
        <w:lang w:val="en-US"/>
      </w:rPr>
      <w:t>Конкурснe документацијe</w:t>
    </w:r>
    <w:r>
      <w:rPr>
        <w:rFonts w:ascii="Arial" w:hAnsi="Arial"/>
        <w:lang w:val="en-US"/>
      </w:rPr>
      <w:t xml:space="preserve"> </w:t>
    </w:r>
    <w:r w:rsidRPr="00C26952">
      <w:rPr>
        <w:rFonts w:ascii="Arial" w:hAnsi="Arial"/>
        <w:lang w:val="en-US"/>
      </w:rPr>
      <w:t>ЈН 1000/0508/2018</w:t>
    </w:r>
  </w:p>
  <w:p w14:paraId="44604957" w14:textId="77777777" w:rsidR="006A4C41" w:rsidRPr="00C26952" w:rsidRDefault="006A4C41" w:rsidP="003362D0">
    <w:pPr>
      <w:pStyle w:val="Header"/>
      <w:rPr>
        <w:rFonts w:ascii="Arial" w:hAnsi="Arial" w:cs="Arial"/>
        <w:lang w:val="fr-FR"/>
      </w:rPr>
    </w:pPr>
  </w:p>
  <w:p w14:paraId="3CEA74CF" w14:textId="77777777" w:rsidR="006A4C41" w:rsidRDefault="006A4C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137093"/>
    <w:multiLevelType w:val="hybridMultilevel"/>
    <w:tmpl w:val="013A8D98"/>
    <w:lvl w:ilvl="0" w:tplc="DB0008D0">
      <w:start w:val="1"/>
      <w:numFmt w:val="decimal"/>
      <w:lvlText w:val="%1)"/>
      <w:lvlJc w:val="left"/>
      <w:pPr>
        <w:ind w:left="817" w:hanging="360"/>
      </w:pPr>
      <w:rPr>
        <w:rFonts w:ascii="Arial" w:eastAsia="Times New Roman" w:hAnsi="Arial" w:cs="Arial"/>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DE367DC"/>
    <w:multiLevelType w:val="multilevel"/>
    <w:tmpl w:val="834A2FB2"/>
    <w:lvl w:ilvl="0">
      <w:start w:val="1"/>
      <w:numFmt w:val="decimal"/>
      <w:pStyle w:val="a"/>
      <w:lvlText w:val="%1."/>
      <w:lvlJc w:val="left"/>
      <w:pPr>
        <w:ind w:left="720" w:hanging="363"/>
      </w:pPr>
      <w:rPr>
        <w:rFonts w:hint="default"/>
      </w:rPr>
    </w:lvl>
    <w:lvl w:ilvl="1">
      <w:start w:val="1"/>
      <w:numFmt w:val="decimal"/>
      <w:lvlText w:val="%1.%2."/>
      <w:lvlJc w:val="left"/>
      <w:pPr>
        <w:ind w:left="1076" w:hanging="356"/>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122544CF"/>
    <w:multiLevelType w:val="hybridMultilevel"/>
    <w:tmpl w:val="A2FE93BA"/>
    <w:lvl w:ilvl="0" w:tplc="91F4EB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AEE50C">
      <w:numFmt w:val="bullet"/>
      <w:lvlText w:val="-"/>
      <w:lvlJc w:val="left"/>
      <w:pPr>
        <w:ind w:left="1838"/>
      </w:pPr>
      <w:rPr>
        <w:rFonts w:ascii="Arial Narrow" w:eastAsia="Times New Roman" w:hAnsi="Arial Narrow" w:cs="Arial" w:hint="default"/>
        <w:b w:val="0"/>
        <w:i w:val="0"/>
        <w:strike w:val="0"/>
        <w:dstrike w:val="0"/>
        <w:color w:val="000000"/>
        <w:sz w:val="24"/>
        <w:szCs w:val="24"/>
        <w:u w:val="none" w:color="000000"/>
        <w:bdr w:val="none" w:sz="0" w:space="0" w:color="auto"/>
        <w:shd w:val="clear" w:color="auto" w:fill="auto"/>
        <w:vertAlign w:val="baseline"/>
      </w:rPr>
    </w:lvl>
    <w:lvl w:ilvl="2" w:tplc="5B265AC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08350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9416FE">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66733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34E75C">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F4162C">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C41696">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636083"/>
    <w:multiLevelType w:val="hybridMultilevel"/>
    <w:tmpl w:val="B124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6" w15:restartNumberingAfterBreak="0">
    <w:nsid w:val="2295777B"/>
    <w:multiLevelType w:val="hybridMultilevel"/>
    <w:tmpl w:val="D83C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69" w15:restartNumberingAfterBreak="0">
    <w:nsid w:val="2D5560E3"/>
    <w:multiLevelType w:val="hybridMultilevel"/>
    <w:tmpl w:val="A47817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EE6613D"/>
    <w:multiLevelType w:val="hybridMultilevel"/>
    <w:tmpl w:val="72A475C4"/>
    <w:lvl w:ilvl="0" w:tplc="60BA41F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0C06644"/>
    <w:multiLevelType w:val="hybridMultilevel"/>
    <w:tmpl w:val="D77408E2"/>
    <w:lvl w:ilvl="0" w:tplc="DD72F6D2">
      <w:start w:val="1"/>
      <w:numFmt w:val="decimal"/>
      <w:pStyle w:val="Brslike"/>
      <w:lvlText w:val="Слика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3120524"/>
    <w:multiLevelType w:val="hybridMultilevel"/>
    <w:tmpl w:val="6032BB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77961AD"/>
    <w:multiLevelType w:val="hybridMultilevel"/>
    <w:tmpl w:val="FA9A7DAE"/>
    <w:lvl w:ilvl="0" w:tplc="F8E88E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6" w15:restartNumberingAfterBreak="0">
    <w:nsid w:val="3B7664C3"/>
    <w:multiLevelType w:val="hybridMultilevel"/>
    <w:tmpl w:val="950A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BF73CFD"/>
    <w:multiLevelType w:val="hybridMultilevel"/>
    <w:tmpl w:val="584CE99A"/>
    <w:lvl w:ilvl="0" w:tplc="91F4EB14">
      <w:start w:val="1"/>
      <w:numFmt w:val="bullet"/>
      <w:lvlText w:val="•"/>
      <w:lvlJc w:val="left"/>
      <w:pPr>
        <w:ind w:left="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09B2A6C"/>
    <w:multiLevelType w:val="hybridMultilevel"/>
    <w:tmpl w:val="F8C2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7D6609"/>
    <w:multiLevelType w:val="hybridMultilevel"/>
    <w:tmpl w:val="60C2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BA1167A"/>
    <w:multiLevelType w:val="hybridMultilevel"/>
    <w:tmpl w:val="DB04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EED272A"/>
    <w:multiLevelType w:val="hybridMultilevel"/>
    <w:tmpl w:val="5A6EA932"/>
    <w:lvl w:ilvl="0" w:tplc="7ED07410">
      <w:start w:val="1"/>
      <w:numFmt w:val="bullet"/>
      <w:pStyle w:val="a0"/>
      <w:lvlText w:val=""/>
      <w:lvlJc w:val="left"/>
      <w:pPr>
        <w:tabs>
          <w:tab w:val="num" w:pos="720"/>
        </w:tabs>
        <w:ind w:left="720" w:hanging="360"/>
      </w:pPr>
      <w:rPr>
        <w:rFonts w:ascii="Symbol" w:hAnsi="Symbol" w:hint="default"/>
        <w:b/>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8" w15:restartNumberingAfterBreak="0">
    <w:nsid w:val="5F6C793B"/>
    <w:multiLevelType w:val="hybridMultilevel"/>
    <w:tmpl w:val="9960636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1"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6" w15:restartNumberingAfterBreak="0">
    <w:nsid w:val="74873374"/>
    <w:multiLevelType w:val="hybridMultilevel"/>
    <w:tmpl w:val="EBD27784"/>
    <w:lvl w:ilvl="0" w:tplc="B8DEA7B8">
      <w:start w:val="1"/>
      <w:numFmt w:val="decimal"/>
      <w:pStyle w:val="SlikaI"/>
      <w:lvlText w:val="Слика I.%1"/>
      <w:lvlJc w:val="left"/>
      <w:pPr>
        <w:tabs>
          <w:tab w:val="num" w:pos="1627"/>
        </w:tabs>
        <w:ind w:left="1627" w:hanging="360"/>
      </w:pPr>
      <w:rPr>
        <w:rFonts w:hint="default"/>
      </w:rPr>
    </w:lvl>
    <w:lvl w:ilvl="1" w:tplc="C200278A" w:tentative="1">
      <w:start w:val="1"/>
      <w:numFmt w:val="lowerLetter"/>
      <w:lvlText w:val="%2."/>
      <w:lvlJc w:val="left"/>
      <w:pPr>
        <w:tabs>
          <w:tab w:val="num" w:pos="1440"/>
        </w:tabs>
        <w:ind w:left="1440" w:hanging="360"/>
      </w:pPr>
    </w:lvl>
    <w:lvl w:ilvl="2" w:tplc="22F0AFCE">
      <w:start w:val="1"/>
      <w:numFmt w:val="lowerRoman"/>
      <w:lvlText w:val="%3."/>
      <w:lvlJc w:val="right"/>
      <w:pPr>
        <w:tabs>
          <w:tab w:val="num" w:pos="2160"/>
        </w:tabs>
        <w:ind w:left="2160" w:hanging="180"/>
      </w:pPr>
    </w:lvl>
    <w:lvl w:ilvl="3" w:tplc="0728EC70" w:tentative="1">
      <w:start w:val="1"/>
      <w:numFmt w:val="decimal"/>
      <w:lvlText w:val="%4."/>
      <w:lvlJc w:val="left"/>
      <w:pPr>
        <w:tabs>
          <w:tab w:val="num" w:pos="2880"/>
        </w:tabs>
        <w:ind w:left="2880" w:hanging="360"/>
      </w:pPr>
    </w:lvl>
    <w:lvl w:ilvl="4" w:tplc="28081352" w:tentative="1">
      <w:start w:val="1"/>
      <w:numFmt w:val="lowerLetter"/>
      <w:lvlText w:val="%5."/>
      <w:lvlJc w:val="left"/>
      <w:pPr>
        <w:tabs>
          <w:tab w:val="num" w:pos="3600"/>
        </w:tabs>
        <w:ind w:left="3600" w:hanging="360"/>
      </w:pPr>
    </w:lvl>
    <w:lvl w:ilvl="5" w:tplc="79F8AA84" w:tentative="1">
      <w:start w:val="1"/>
      <w:numFmt w:val="lowerRoman"/>
      <w:lvlText w:val="%6."/>
      <w:lvlJc w:val="right"/>
      <w:pPr>
        <w:tabs>
          <w:tab w:val="num" w:pos="4320"/>
        </w:tabs>
        <w:ind w:left="4320" w:hanging="180"/>
      </w:pPr>
    </w:lvl>
    <w:lvl w:ilvl="6" w:tplc="08029CA4" w:tentative="1">
      <w:start w:val="1"/>
      <w:numFmt w:val="decimal"/>
      <w:lvlText w:val="%7."/>
      <w:lvlJc w:val="left"/>
      <w:pPr>
        <w:tabs>
          <w:tab w:val="num" w:pos="5040"/>
        </w:tabs>
        <w:ind w:left="5040" w:hanging="360"/>
      </w:pPr>
    </w:lvl>
    <w:lvl w:ilvl="7" w:tplc="BE96055A" w:tentative="1">
      <w:start w:val="1"/>
      <w:numFmt w:val="lowerLetter"/>
      <w:lvlText w:val="%8."/>
      <w:lvlJc w:val="left"/>
      <w:pPr>
        <w:tabs>
          <w:tab w:val="num" w:pos="5760"/>
        </w:tabs>
        <w:ind w:left="5760" w:hanging="360"/>
      </w:pPr>
    </w:lvl>
    <w:lvl w:ilvl="8" w:tplc="A874DC08" w:tentative="1">
      <w:start w:val="1"/>
      <w:numFmt w:val="lowerRoman"/>
      <w:lvlText w:val="%9."/>
      <w:lvlJc w:val="right"/>
      <w:pPr>
        <w:tabs>
          <w:tab w:val="num" w:pos="6480"/>
        </w:tabs>
        <w:ind w:left="6480" w:hanging="180"/>
      </w:pPr>
    </w:lvl>
  </w:abstractNum>
  <w:abstractNum w:abstractNumId="9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98" w15:restartNumberingAfterBreak="0">
    <w:nsid w:val="76EE4DE0"/>
    <w:multiLevelType w:val="hybridMultilevel"/>
    <w:tmpl w:val="C2E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E02C48"/>
    <w:multiLevelType w:val="hybridMultilevel"/>
    <w:tmpl w:val="F5C4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4"/>
  </w:num>
  <w:num w:numId="2">
    <w:abstractNumId w:val="65"/>
  </w:num>
  <w:num w:numId="3">
    <w:abstractNumId w:val="57"/>
  </w:num>
  <w:num w:numId="4">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num>
  <w:num w:numId="6">
    <w:abstractNumId w:val="81"/>
  </w:num>
  <w:num w:numId="7">
    <w:abstractNumId w:val="89"/>
  </w:num>
  <w:num w:numId="8">
    <w:abstractNumId w:val="93"/>
  </w:num>
  <w:num w:numId="9">
    <w:abstractNumId w:val="50"/>
  </w:num>
  <w:num w:numId="10">
    <w:abstractNumId w:val="64"/>
  </w:num>
  <w:num w:numId="11">
    <w:abstractNumId w:val="66"/>
  </w:num>
  <w:num w:numId="12">
    <w:abstractNumId w:val="55"/>
  </w:num>
  <w:num w:numId="13">
    <w:abstractNumId w:val="69"/>
  </w:num>
  <w:num w:numId="14">
    <w:abstractNumId w:val="49"/>
  </w:num>
  <w:num w:numId="15">
    <w:abstractNumId w:val="77"/>
  </w:num>
  <w:num w:numId="16">
    <w:abstractNumId w:val="92"/>
  </w:num>
  <w:num w:numId="17">
    <w:abstractNumId w:val="79"/>
  </w:num>
  <w:num w:numId="18">
    <w:abstractNumId w:val="88"/>
  </w:num>
  <w:num w:numId="19">
    <w:abstractNumId w:val="63"/>
  </w:num>
  <w:num w:numId="20">
    <w:abstractNumId w:val="99"/>
  </w:num>
  <w:num w:numId="21">
    <w:abstractNumId w:val="72"/>
  </w:num>
  <w:num w:numId="22">
    <w:abstractNumId w:val="101"/>
  </w:num>
  <w:num w:numId="23">
    <w:abstractNumId w:val="78"/>
  </w:num>
  <w:num w:numId="24">
    <w:abstractNumId w:val="67"/>
  </w:num>
  <w:num w:numId="25">
    <w:abstractNumId w:val="86"/>
  </w:num>
  <w:num w:numId="26">
    <w:abstractNumId w:val="51"/>
  </w:num>
  <w:num w:numId="27">
    <w:abstractNumId w:val="96"/>
  </w:num>
  <w:num w:numId="28">
    <w:abstractNumId w:val="71"/>
  </w:num>
  <w:num w:numId="29">
    <w:abstractNumId w:val="70"/>
  </w:num>
  <w:num w:numId="30">
    <w:abstractNumId w:val="83"/>
  </w:num>
  <w:num w:numId="31">
    <w:abstractNumId w:val="58"/>
  </w:num>
  <w:num w:numId="32">
    <w:abstractNumId w:val="73"/>
  </w:num>
  <w:num w:numId="33">
    <w:abstractNumId w:val="74"/>
  </w:num>
  <w:num w:numId="34">
    <w:abstractNumId w:val="76"/>
  </w:num>
  <w:num w:numId="35">
    <w:abstractNumId w:val="91"/>
  </w:num>
  <w:num w:numId="36">
    <w:abstractNumId w:val="80"/>
  </w:num>
  <w:num w:numId="37">
    <w:abstractNumId w:val="60"/>
  </w:num>
  <w:num w:numId="38">
    <w:abstractNumId w:val="59"/>
  </w:num>
  <w:num w:numId="39">
    <w:abstractNumId w:val="98"/>
  </w:num>
  <w:num w:numId="40">
    <w:abstractNumId w:val="85"/>
  </w:num>
  <w:num w:numId="41">
    <w:abstractNumId w:val="82"/>
  </w:num>
  <w:num w:numId="42">
    <w:abstractNumId w:val="100"/>
  </w:num>
  <w:num w:numId="43">
    <w:abstractNumId w:val="6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1813"/>
    <w:rsid w:val="0000204B"/>
    <w:rsid w:val="000024F4"/>
    <w:rsid w:val="00002690"/>
    <w:rsid w:val="000028BB"/>
    <w:rsid w:val="00003023"/>
    <w:rsid w:val="000035F7"/>
    <w:rsid w:val="00003A7E"/>
    <w:rsid w:val="000042FE"/>
    <w:rsid w:val="00004815"/>
    <w:rsid w:val="0000496D"/>
    <w:rsid w:val="00004E62"/>
    <w:rsid w:val="000050B5"/>
    <w:rsid w:val="00005D85"/>
    <w:rsid w:val="00006D3A"/>
    <w:rsid w:val="00007227"/>
    <w:rsid w:val="00007AED"/>
    <w:rsid w:val="00007CE7"/>
    <w:rsid w:val="00007F52"/>
    <w:rsid w:val="000104DC"/>
    <w:rsid w:val="00010771"/>
    <w:rsid w:val="0001087F"/>
    <w:rsid w:val="00010AE5"/>
    <w:rsid w:val="00010E2B"/>
    <w:rsid w:val="00011109"/>
    <w:rsid w:val="00011488"/>
    <w:rsid w:val="0001164B"/>
    <w:rsid w:val="00011A89"/>
    <w:rsid w:val="0001214C"/>
    <w:rsid w:val="0001299B"/>
    <w:rsid w:val="00012EA5"/>
    <w:rsid w:val="000131E4"/>
    <w:rsid w:val="0001344F"/>
    <w:rsid w:val="0001377B"/>
    <w:rsid w:val="000140EC"/>
    <w:rsid w:val="0001466B"/>
    <w:rsid w:val="00014750"/>
    <w:rsid w:val="00014F46"/>
    <w:rsid w:val="00014F6B"/>
    <w:rsid w:val="00015894"/>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466"/>
    <w:rsid w:val="00023AB3"/>
    <w:rsid w:val="00023BFF"/>
    <w:rsid w:val="00024CBA"/>
    <w:rsid w:val="00024F0E"/>
    <w:rsid w:val="00025304"/>
    <w:rsid w:val="00025867"/>
    <w:rsid w:val="00025ABF"/>
    <w:rsid w:val="00025B97"/>
    <w:rsid w:val="00025CEA"/>
    <w:rsid w:val="00025EC5"/>
    <w:rsid w:val="00026036"/>
    <w:rsid w:val="00026163"/>
    <w:rsid w:val="000261C8"/>
    <w:rsid w:val="00026299"/>
    <w:rsid w:val="00026444"/>
    <w:rsid w:val="00026621"/>
    <w:rsid w:val="000267C3"/>
    <w:rsid w:val="00026923"/>
    <w:rsid w:val="00026A7D"/>
    <w:rsid w:val="00027418"/>
    <w:rsid w:val="00027E4B"/>
    <w:rsid w:val="00027F81"/>
    <w:rsid w:val="000303E2"/>
    <w:rsid w:val="00030591"/>
    <w:rsid w:val="00030B9D"/>
    <w:rsid w:val="0003103E"/>
    <w:rsid w:val="000313FC"/>
    <w:rsid w:val="0003169E"/>
    <w:rsid w:val="0003179E"/>
    <w:rsid w:val="000317BA"/>
    <w:rsid w:val="00031E71"/>
    <w:rsid w:val="00031E7D"/>
    <w:rsid w:val="00032272"/>
    <w:rsid w:val="000328A0"/>
    <w:rsid w:val="00032B7E"/>
    <w:rsid w:val="00032C65"/>
    <w:rsid w:val="00033D74"/>
    <w:rsid w:val="00033DC8"/>
    <w:rsid w:val="00034221"/>
    <w:rsid w:val="00034E2B"/>
    <w:rsid w:val="00034E4F"/>
    <w:rsid w:val="00034FFF"/>
    <w:rsid w:val="00035379"/>
    <w:rsid w:val="00035616"/>
    <w:rsid w:val="00035849"/>
    <w:rsid w:val="0003588D"/>
    <w:rsid w:val="000358BC"/>
    <w:rsid w:val="000359EE"/>
    <w:rsid w:val="00035C04"/>
    <w:rsid w:val="000362F3"/>
    <w:rsid w:val="00036474"/>
    <w:rsid w:val="00036776"/>
    <w:rsid w:val="000367AF"/>
    <w:rsid w:val="00036BDD"/>
    <w:rsid w:val="0003771A"/>
    <w:rsid w:val="00037B82"/>
    <w:rsid w:val="00040FFA"/>
    <w:rsid w:val="00041B26"/>
    <w:rsid w:val="00041CE5"/>
    <w:rsid w:val="00041D7D"/>
    <w:rsid w:val="000422E8"/>
    <w:rsid w:val="000426A6"/>
    <w:rsid w:val="00042846"/>
    <w:rsid w:val="00042AB1"/>
    <w:rsid w:val="00042ABF"/>
    <w:rsid w:val="0004327C"/>
    <w:rsid w:val="000434DC"/>
    <w:rsid w:val="00043B23"/>
    <w:rsid w:val="00043C87"/>
    <w:rsid w:val="00043D31"/>
    <w:rsid w:val="0004406B"/>
    <w:rsid w:val="000440B1"/>
    <w:rsid w:val="00044A8E"/>
    <w:rsid w:val="00044EE2"/>
    <w:rsid w:val="000455D2"/>
    <w:rsid w:val="00045FB6"/>
    <w:rsid w:val="00046253"/>
    <w:rsid w:val="000462B0"/>
    <w:rsid w:val="00046BE9"/>
    <w:rsid w:val="00046D24"/>
    <w:rsid w:val="00046DA8"/>
    <w:rsid w:val="00046F29"/>
    <w:rsid w:val="0004799D"/>
    <w:rsid w:val="0005027D"/>
    <w:rsid w:val="0005051B"/>
    <w:rsid w:val="0005083D"/>
    <w:rsid w:val="00050CD6"/>
    <w:rsid w:val="00050E3F"/>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49"/>
    <w:rsid w:val="00063C5D"/>
    <w:rsid w:val="00063D1A"/>
    <w:rsid w:val="00063F0B"/>
    <w:rsid w:val="00063F3D"/>
    <w:rsid w:val="000641BD"/>
    <w:rsid w:val="00064248"/>
    <w:rsid w:val="0006437F"/>
    <w:rsid w:val="000648A2"/>
    <w:rsid w:val="00065071"/>
    <w:rsid w:val="0006514D"/>
    <w:rsid w:val="00065368"/>
    <w:rsid w:val="000655C4"/>
    <w:rsid w:val="00065849"/>
    <w:rsid w:val="00065BD7"/>
    <w:rsid w:val="0006650D"/>
    <w:rsid w:val="00066E57"/>
    <w:rsid w:val="0006730E"/>
    <w:rsid w:val="0006744E"/>
    <w:rsid w:val="0006783E"/>
    <w:rsid w:val="00070234"/>
    <w:rsid w:val="000704A2"/>
    <w:rsid w:val="000704F7"/>
    <w:rsid w:val="000706E1"/>
    <w:rsid w:val="00071074"/>
    <w:rsid w:val="000711DD"/>
    <w:rsid w:val="0007159C"/>
    <w:rsid w:val="000718B1"/>
    <w:rsid w:val="0007207E"/>
    <w:rsid w:val="00072ABE"/>
    <w:rsid w:val="00072AC7"/>
    <w:rsid w:val="00073104"/>
    <w:rsid w:val="00073D60"/>
    <w:rsid w:val="00073EC5"/>
    <w:rsid w:val="0007456F"/>
    <w:rsid w:val="00074CF4"/>
    <w:rsid w:val="000758A7"/>
    <w:rsid w:val="00075F5B"/>
    <w:rsid w:val="0007608E"/>
    <w:rsid w:val="000760C0"/>
    <w:rsid w:val="000765D5"/>
    <w:rsid w:val="00076DAD"/>
    <w:rsid w:val="0007717A"/>
    <w:rsid w:val="0007750C"/>
    <w:rsid w:val="0007760D"/>
    <w:rsid w:val="00077746"/>
    <w:rsid w:val="000778CE"/>
    <w:rsid w:val="00077A64"/>
    <w:rsid w:val="00077BE9"/>
    <w:rsid w:val="00077DE3"/>
    <w:rsid w:val="000801DB"/>
    <w:rsid w:val="00080314"/>
    <w:rsid w:val="00080647"/>
    <w:rsid w:val="0008076F"/>
    <w:rsid w:val="00080E72"/>
    <w:rsid w:val="00080EA3"/>
    <w:rsid w:val="00081DB8"/>
    <w:rsid w:val="00081E22"/>
    <w:rsid w:val="00082081"/>
    <w:rsid w:val="0008225F"/>
    <w:rsid w:val="00082448"/>
    <w:rsid w:val="000826CA"/>
    <w:rsid w:val="00082792"/>
    <w:rsid w:val="0008290D"/>
    <w:rsid w:val="00082EB6"/>
    <w:rsid w:val="000837B5"/>
    <w:rsid w:val="000842B2"/>
    <w:rsid w:val="0008446C"/>
    <w:rsid w:val="00084C7E"/>
    <w:rsid w:val="00085036"/>
    <w:rsid w:val="00085C18"/>
    <w:rsid w:val="00085E88"/>
    <w:rsid w:val="00086A22"/>
    <w:rsid w:val="00086EED"/>
    <w:rsid w:val="00086F03"/>
    <w:rsid w:val="00086F0C"/>
    <w:rsid w:val="0008707A"/>
    <w:rsid w:val="00087086"/>
    <w:rsid w:val="000870AF"/>
    <w:rsid w:val="000875AB"/>
    <w:rsid w:val="00087F9E"/>
    <w:rsid w:val="00090362"/>
    <w:rsid w:val="00090A5C"/>
    <w:rsid w:val="00090A66"/>
    <w:rsid w:val="00090DF6"/>
    <w:rsid w:val="00091162"/>
    <w:rsid w:val="000912C2"/>
    <w:rsid w:val="0009179F"/>
    <w:rsid w:val="000917DD"/>
    <w:rsid w:val="00092021"/>
    <w:rsid w:val="0009245D"/>
    <w:rsid w:val="0009251A"/>
    <w:rsid w:val="000927C9"/>
    <w:rsid w:val="00093300"/>
    <w:rsid w:val="000934CF"/>
    <w:rsid w:val="00093EB5"/>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9757A"/>
    <w:rsid w:val="000A0222"/>
    <w:rsid w:val="000A070F"/>
    <w:rsid w:val="000A0720"/>
    <w:rsid w:val="000A0991"/>
    <w:rsid w:val="000A10E3"/>
    <w:rsid w:val="000A1147"/>
    <w:rsid w:val="000A14DF"/>
    <w:rsid w:val="000A1C58"/>
    <w:rsid w:val="000A1CA7"/>
    <w:rsid w:val="000A1E50"/>
    <w:rsid w:val="000A388F"/>
    <w:rsid w:val="000A3C74"/>
    <w:rsid w:val="000A4D7F"/>
    <w:rsid w:val="000A5013"/>
    <w:rsid w:val="000A52EE"/>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495"/>
    <w:rsid w:val="000B2C63"/>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4DF"/>
    <w:rsid w:val="000B7943"/>
    <w:rsid w:val="000C00D6"/>
    <w:rsid w:val="000C038D"/>
    <w:rsid w:val="000C0611"/>
    <w:rsid w:val="000C0DF3"/>
    <w:rsid w:val="000C0FBF"/>
    <w:rsid w:val="000C11FE"/>
    <w:rsid w:val="000C2283"/>
    <w:rsid w:val="000C24C5"/>
    <w:rsid w:val="000C28FA"/>
    <w:rsid w:val="000C2D52"/>
    <w:rsid w:val="000C3542"/>
    <w:rsid w:val="000C37D3"/>
    <w:rsid w:val="000C3B2D"/>
    <w:rsid w:val="000C3B49"/>
    <w:rsid w:val="000C3B64"/>
    <w:rsid w:val="000C4021"/>
    <w:rsid w:val="000C5415"/>
    <w:rsid w:val="000C5468"/>
    <w:rsid w:val="000C562B"/>
    <w:rsid w:val="000C5D43"/>
    <w:rsid w:val="000C6701"/>
    <w:rsid w:val="000C7024"/>
    <w:rsid w:val="000C7117"/>
    <w:rsid w:val="000C74F6"/>
    <w:rsid w:val="000C752A"/>
    <w:rsid w:val="000C77BC"/>
    <w:rsid w:val="000C7B91"/>
    <w:rsid w:val="000C7BB7"/>
    <w:rsid w:val="000C7D26"/>
    <w:rsid w:val="000D003F"/>
    <w:rsid w:val="000D02E0"/>
    <w:rsid w:val="000D045E"/>
    <w:rsid w:val="000D0D30"/>
    <w:rsid w:val="000D1051"/>
    <w:rsid w:val="000D14F7"/>
    <w:rsid w:val="000D18B7"/>
    <w:rsid w:val="000D19EF"/>
    <w:rsid w:val="000D1B90"/>
    <w:rsid w:val="000D1D98"/>
    <w:rsid w:val="000D264E"/>
    <w:rsid w:val="000D2CBC"/>
    <w:rsid w:val="000D2E8B"/>
    <w:rsid w:val="000D3094"/>
    <w:rsid w:val="000D31A7"/>
    <w:rsid w:val="000D32FD"/>
    <w:rsid w:val="000D34FD"/>
    <w:rsid w:val="000D39CF"/>
    <w:rsid w:val="000D3A3C"/>
    <w:rsid w:val="000D3DF9"/>
    <w:rsid w:val="000D42ED"/>
    <w:rsid w:val="000D4712"/>
    <w:rsid w:val="000D49C4"/>
    <w:rsid w:val="000D570B"/>
    <w:rsid w:val="000D5A30"/>
    <w:rsid w:val="000D5D37"/>
    <w:rsid w:val="000D60F3"/>
    <w:rsid w:val="000D60FD"/>
    <w:rsid w:val="000D64E7"/>
    <w:rsid w:val="000D65A5"/>
    <w:rsid w:val="000D68A4"/>
    <w:rsid w:val="000D68C4"/>
    <w:rsid w:val="000D6E28"/>
    <w:rsid w:val="000D7177"/>
    <w:rsid w:val="000D75D4"/>
    <w:rsid w:val="000E0014"/>
    <w:rsid w:val="000E0829"/>
    <w:rsid w:val="000E08CC"/>
    <w:rsid w:val="000E1063"/>
    <w:rsid w:val="000E1258"/>
    <w:rsid w:val="000E1606"/>
    <w:rsid w:val="000E19B1"/>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552"/>
    <w:rsid w:val="000E56FB"/>
    <w:rsid w:val="000E5886"/>
    <w:rsid w:val="000E598E"/>
    <w:rsid w:val="000E5999"/>
    <w:rsid w:val="000E5D83"/>
    <w:rsid w:val="000E5E8B"/>
    <w:rsid w:val="000E6103"/>
    <w:rsid w:val="000E62CC"/>
    <w:rsid w:val="000E636D"/>
    <w:rsid w:val="000E65B4"/>
    <w:rsid w:val="000E6E77"/>
    <w:rsid w:val="000E6FE3"/>
    <w:rsid w:val="000E702B"/>
    <w:rsid w:val="000E73E6"/>
    <w:rsid w:val="000F0256"/>
    <w:rsid w:val="000F071C"/>
    <w:rsid w:val="000F0C38"/>
    <w:rsid w:val="000F1160"/>
    <w:rsid w:val="000F1D3E"/>
    <w:rsid w:val="000F1D75"/>
    <w:rsid w:val="000F1DA3"/>
    <w:rsid w:val="000F1F11"/>
    <w:rsid w:val="000F1F1A"/>
    <w:rsid w:val="000F244E"/>
    <w:rsid w:val="000F263A"/>
    <w:rsid w:val="000F298E"/>
    <w:rsid w:val="000F2A03"/>
    <w:rsid w:val="000F3617"/>
    <w:rsid w:val="000F364F"/>
    <w:rsid w:val="000F36A0"/>
    <w:rsid w:val="000F3DCD"/>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329"/>
    <w:rsid w:val="001014F9"/>
    <w:rsid w:val="001018AE"/>
    <w:rsid w:val="001029A5"/>
    <w:rsid w:val="00102A39"/>
    <w:rsid w:val="00102AC1"/>
    <w:rsid w:val="00102E6A"/>
    <w:rsid w:val="00102F65"/>
    <w:rsid w:val="00103326"/>
    <w:rsid w:val="00103735"/>
    <w:rsid w:val="00103CC9"/>
    <w:rsid w:val="00103DD9"/>
    <w:rsid w:val="00103E5D"/>
    <w:rsid w:val="00104B87"/>
    <w:rsid w:val="00104D4E"/>
    <w:rsid w:val="00104F75"/>
    <w:rsid w:val="00104FAA"/>
    <w:rsid w:val="00105121"/>
    <w:rsid w:val="001054E1"/>
    <w:rsid w:val="001056CC"/>
    <w:rsid w:val="0010570A"/>
    <w:rsid w:val="00105A35"/>
    <w:rsid w:val="00106160"/>
    <w:rsid w:val="001066B6"/>
    <w:rsid w:val="0010671F"/>
    <w:rsid w:val="00107098"/>
    <w:rsid w:val="001070C7"/>
    <w:rsid w:val="001072D6"/>
    <w:rsid w:val="0010773D"/>
    <w:rsid w:val="00107CB3"/>
    <w:rsid w:val="00107FC7"/>
    <w:rsid w:val="001105E6"/>
    <w:rsid w:val="00110BD5"/>
    <w:rsid w:val="00110BEE"/>
    <w:rsid w:val="001111D8"/>
    <w:rsid w:val="00111425"/>
    <w:rsid w:val="001115F2"/>
    <w:rsid w:val="001117FD"/>
    <w:rsid w:val="00111A3C"/>
    <w:rsid w:val="00111B31"/>
    <w:rsid w:val="00111C93"/>
    <w:rsid w:val="001120AD"/>
    <w:rsid w:val="00112304"/>
    <w:rsid w:val="001126B3"/>
    <w:rsid w:val="001126DB"/>
    <w:rsid w:val="00112D6A"/>
    <w:rsid w:val="00113001"/>
    <w:rsid w:val="00113083"/>
    <w:rsid w:val="00113968"/>
    <w:rsid w:val="001139E5"/>
    <w:rsid w:val="00113B67"/>
    <w:rsid w:val="001146A1"/>
    <w:rsid w:val="001147C3"/>
    <w:rsid w:val="00115226"/>
    <w:rsid w:val="001161CF"/>
    <w:rsid w:val="00116570"/>
    <w:rsid w:val="001168C1"/>
    <w:rsid w:val="00116C7A"/>
    <w:rsid w:val="00117C4F"/>
    <w:rsid w:val="00117C72"/>
    <w:rsid w:val="00120489"/>
    <w:rsid w:val="00120CEF"/>
    <w:rsid w:val="00120FCC"/>
    <w:rsid w:val="0012159F"/>
    <w:rsid w:val="00121732"/>
    <w:rsid w:val="001219D0"/>
    <w:rsid w:val="00121A3B"/>
    <w:rsid w:val="00121BA9"/>
    <w:rsid w:val="00121C24"/>
    <w:rsid w:val="00121F0A"/>
    <w:rsid w:val="0012206D"/>
    <w:rsid w:val="001220FA"/>
    <w:rsid w:val="00122195"/>
    <w:rsid w:val="0012222E"/>
    <w:rsid w:val="00122CAF"/>
    <w:rsid w:val="00122F20"/>
    <w:rsid w:val="00123206"/>
    <w:rsid w:val="001232EA"/>
    <w:rsid w:val="001235B2"/>
    <w:rsid w:val="00123E76"/>
    <w:rsid w:val="0012404E"/>
    <w:rsid w:val="0012426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2A4C"/>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97E"/>
    <w:rsid w:val="00141BC8"/>
    <w:rsid w:val="00141BC9"/>
    <w:rsid w:val="00141BF7"/>
    <w:rsid w:val="00141FC2"/>
    <w:rsid w:val="001420C2"/>
    <w:rsid w:val="00142570"/>
    <w:rsid w:val="00142809"/>
    <w:rsid w:val="00142A2F"/>
    <w:rsid w:val="00142BAC"/>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47713"/>
    <w:rsid w:val="001508B7"/>
    <w:rsid w:val="00150EBC"/>
    <w:rsid w:val="001510F7"/>
    <w:rsid w:val="0015110F"/>
    <w:rsid w:val="00151402"/>
    <w:rsid w:val="001515D2"/>
    <w:rsid w:val="00151F32"/>
    <w:rsid w:val="0015223C"/>
    <w:rsid w:val="00152656"/>
    <w:rsid w:val="00152878"/>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087"/>
    <w:rsid w:val="00157383"/>
    <w:rsid w:val="0015754B"/>
    <w:rsid w:val="00157A0A"/>
    <w:rsid w:val="00157E0D"/>
    <w:rsid w:val="0016015F"/>
    <w:rsid w:val="0016027D"/>
    <w:rsid w:val="001603BC"/>
    <w:rsid w:val="001606AA"/>
    <w:rsid w:val="00160BF4"/>
    <w:rsid w:val="001612D9"/>
    <w:rsid w:val="00161309"/>
    <w:rsid w:val="001614EB"/>
    <w:rsid w:val="0016196A"/>
    <w:rsid w:val="00161C2D"/>
    <w:rsid w:val="0016298C"/>
    <w:rsid w:val="00162C5E"/>
    <w:rsid w:val="001639C5"/>
    <w:rsid w:val="00163B8A"/>
    <w:rsid w:val="00164411"/>
    <w:rsid w:val="00164470"/>
    <w:rsid w:val="001644F1"/>
    <w:rsid w:val="001651DE"/>
    <w:rsid w:val="00165568"/>
    <w:rsid w:val="00165A68"/>
    <w:rsid w:val="0016626F"/>
    <w:rsid w:val="00166649"/>
    <w:rsid w:val="00166795"/>
    <w:rsid w:val="001669E4"/>
    <w:rsid w:val="00166AC1"/>
    <w:rsid w:val="00166B2E"/>
    <w:rsid w:val="001671CA"/>
    <w:rsid w:val="00167255"/>
    <w:rsid w:val="0016781B"/>
    <w:rsid w:val="00167882"/>
    <w:rsid w:val="001703C6"/>
    <w:rsid w:val="001707F9"/>
    <w:rsid w:val="0017081A"/>
    <w:rsid w:val="00170832"/>
    <w:rsid w:val="00170A0C"/>
    <w:rsid w:val="00170AA3"/>
    <w:rsid w:val="00170B15"/>
    <w:rsid w:val="00170B21"/>
    <w:rsid w:val="00170BE8"/>
    <w:rsid w:val="00170CE4"/>
    <w:rsid w:val="00171604"/>
    <w:rsid w:val="001716CD"/>
    <w:rsid w:val="00171A47"/>
    <w:rsid w:val="001721EC"/>
    <w:rsid w:val="0017224E"/>
    <w:rsid w:val="00172DB6"/>
    <w:rsid w:val="00172ED9"/>
    <w:rsid w:val="001732B3"/>
    <w:rsid w:val="0017344F"/>
    <w:rsid w:val="00173465"/>
    <w:rsid w:val="00173565"/>
    <w:rsid w:val="00173637"/>
    <w:rsid w:val="00173801"/>
    <w:rsid w:val="00173CD8"/>
    <w:rsid w:val="00173D1D"/>
    <w:rsid w:val="00173DCE"/>
    <w:rsid w:val="001743E1"/>
    <w:rsid w:val="001744CC"/>
    <w:rsid w:val="001748A0"/>
    <w:rsid w:val="00174E93"/>
    <w:rsid w:val="00175703"/>
    <w:rsid w:val="00175C8C"/>
    <w:rsid w:val="00176625"/>
    <w:rsid w:val="0017669B"/>
    <w:rsid w:val="00176914"/>
    <w:rsid w:val="00176AD9"/>
    <w:rsid w:val="00176DEA"/>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369"/>
    <w:rsid w:val="001836E4"/>
    <w:rsid w:val="0018373D"/>
    <w:rsid w:val="00183FEB"/>
    <w:rsid w:val="00184258"/>
    <w:rsid w:val="00184919"/>
    <w:rsid w:val="00184BBB"/>
    <w:rsid w:val="00184C9D"/>
    <w:rsid w:val="0018507E"/>
    <w:rsid w:val="0018523E"/>
    <w:rsid w:val="00185747"/>
    <w:rsid w:val="0018582C"/>
    <w:rsid w:val="001859D0"/>
    <w:rsid w:val="00186174"/>
    <w:rsid w:val="0018636E"/>
    <w:rsid w:val="0018655D"/>
    <w:rsid w:val="00186618"/>
    <w:rsid w:val="0018680C"/>
    <w:rsid w:val="00186B03"/>
    <w:rsid w:val="00186C27"/>
    <w:rsid w:val="00186F5D"/>
    <w:rsid w:val="00187040"/>
    <w:rsid w:val="00187BE5"/>
    <w:rsid w:val="0019028E"/>
    <w:rsid w:val="00190D4A"/>
    <w:rsid w:val="00190EED"/>
    <w:rsid w:val="0019134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15"/>
    <w:rsid w:val="001948C6"/>
    <w:rsid w:val="001948F8"/>
    <w:rsid w:val="00194903"/>
    <w:rsid w:val="00194A06"/>
    <w:rsid w:val="00194CF1"/>
    <w:rsid w:val="00194FC3"/>
    <w:rsid w:val="001952CB"/>
    <w:rsid w:val="001954F1"/>
    <w:rsid w:val="001959B0"/>
    <w:rsid w:val="001959D0"/>
    <w:rsid w:val="00196151"/>
    <w:rsid w:val="001961A3"/>
    <w:rsid w:val="001964FC"/>
    <w:rsid w:val="00196726"/>
    <w:rsid w:val="00196727"/>
    <w:rsid w:val="00196D47"/>
    <w:rsid w:val="0019724D"/>
    <w:rsid w:val="00197578"/>
    <w:rsid w:val="0019781E"/>
    <w:rsid w:val="00197956"/>
    <w:rsid w:val="001979B1"/>
    <w:rsid w:val="001A002D"/>
    <w:rsid w:val="001A01DA"/>
    <w:rsid w:val="001A0280"/>
    <w:rsid w:val="001A0798"/>
    <w:rsid w:val="001A0BD5"/>
    <w:rsid w:val="001A0E1A"/>
    <w:rsid w:val="001A0E2C"/>
    <w:rsid w:val="001A1358"/>
    <w:rsid w:val="001A14E3"/>
    <w:rsid w:val="001A172A"/>
    <w:rsid w:val="001A180B"/>
    <w:rsid w:val="001A2760"/>
    <w:rsid w:val="001A287D"/>
    <w:rsid w:val="001A2A81"/>
    <w:rsid w:val="001A2FA0"/>
    <w:rsid w:val="001A311E"/>
    <w:rsid w:val="001A375E"/>
    <w:rsid w:val="001A4004"/>
    <w:rsid w:val="001A4190"/>
    <w:rsid w:val="001A41BC"/>
    <w:rsid w:val="001A426B"/>
    <w:rsid w:val="001A45F7"/>
    <w:rsid w:val="001A45FC"/>
    <w:rsid w:val="001A484C"/>
    <w:rsid w:val="001A51EF"/>
    <w:rsid w:val="001A5293"/>
    <w:rsid w:val="001A53FE"/>
    <w:rsid w:val="001A555D"/>
    <w:rsid w:val="001A565E"/>
    <w:rsid w:val="001A56BF"/>
    <w:rsid w:val="001A58BE"/>
    <w:rsid w:val="001A6388"/>
    <w:rsid w:val="001A6D68"/>
    <w:rsid w:val="001A706C"/>
    <w:rsid w:val="001A73DF"/>
    <w:rsid w:val="001A7C26"/>
    <w:rsid w:val="001A7C5E"/>
    <w:rsid w:val="001A7D81"/>
    <w:rsid w:val="001A7FCA"/>
    <w:rsid w:val="001B048E"/>
    <w:rsid w:val="001B096F"/>
    <w:rsid w:val="001B0CC3"/>
    <w:rsid w:val="001B0D47"/>
    <w:rsid w:val="001B0DC6"/>
    <w:rsid w:val="001B15E8"/>
    <w:rsid w:val="001B1C0A"/>
    <w:rsid w:val="001B1EB4"/>
    <w:rsid w:val="001B219D"/>
    <w:rsid w:val="001B23DC"/>
    <w:rsid w:val="001B252A"/>
    <w:rsid w:val="001B2B9B"/>
    <w:rsid w:val="001B2C31"/>
    <w:rsid w:val="001B2C5C"/>
    <w:rsid w:val="001B3133"/>
    <w:rsid w:val="001B367E"/>
    <w:rsid w:val="001B381F"/>
    <w:rsid w:val="001B3ABF"/>
    <w:rsid w:val="001B3B0B"/>
    <w:rsid w:val="001B3FAC"/>
    <w:rsid w:val="001B4262"/>
    <w:rsid w:val="001B4731"/>
    <w:rsid w:val="001B4A30"/>
    <w:rsid w:val="001B4A9C"/>
    <w:rsid w:val="001B4B8B"/>
    <w:rsid w:val="001B4D75"/>
    <w:rsid w:val="001B5B17"/>
    <w:rsid w:val="001B61C0"/>
    <w:rsid w:val="001B61F1"/>
    <w:rsid w:val="001B638B"/>
    <w:rsid w:val="001B657E"/>
    <w:rsid w:val="001B6640"/>
    <w:rsid w:val="001B6EAE"/>
    <w:rsid w:val="001B76A0"/>
    <w:rsid w:val="001B7BDF"/>
    <w:rsid w:val="001B7C0C"/>
    <w:rsid w:val="001B7C30"/>
    <w:rsid w:val="001B7C50"/>
    <w:rsid w:val="001C03D9"/>
    <w:rsid w:val="001C0AB2"/>
    <w:rsid w:val="001C136E"/>
    <w:rsid w:val="001C1BA6"/>
    <w:rsid w:val="001C1E17"/>
    <w:rsid w:val="001C2554"/>
    <w:rsid w:val="001C2959"/>
    <w:rsid w:val="001C29BC"/>
    <w:rsid w:val="001C2D06"/>
    <w:rsid w:val="001C2DE2"/>
    <w:rsid w:val="001C30C8"/>
    <w:rsid w:val="001C3106"/>
    <w:rsid w:val="001C3152"/>
    <w:rsid w:val="001C3252"/>
    <w:rsid w:val="001C3413"/>
    <w:rsid w:val="001C3BAF"/>
    <w:rsid w:val="001C3C76"/>
    <w:rsid w:val="001C3DD2"/>
    <w:rsid w:val="001C416A"/>
    <w:rsid w:val="001C4171"/>
    <w:rsid w:val="001C45CF"/>
    <w:rsid w:val="001C4717"/>
    <w:rsid w:val="001C4AC7"/>
    <w:rsid w:val="001C4EA9"/>
    <w:rsid w:val="001C51B7"/>
    <w:rsid w:val="001C53FD"/>
    <w:rsid w:val="001C588D"/>
    <w:rsid w:val="001C5A01"/>
    <w:rsid w:val="001C5CA1"/>
    <w:rsid w:val="001C5EBF"/>
    <w:rsid w:val="001C6058"/>
    <w:rsid w:val="001C678A"/>
    <w:rsid w:val="001C6B5D"/>
    <w:rsid w:val="001C73B1"/>
    <w:rsid w:val="001C777A"/>
    <w:rsid w:val="001C7790"/>
    <w:rsid w:val="001C7B29"/>
    <w:rsid w:val="001D032D"/>
    <w:rsid w:val="001D04CF"/>
    <w:rsid w:val="001D09B2"/>
    <w:rsid w:val="001D0F21"/>
    <w:rsid w:val="001D1027"/>
    <w:rsid w:val="001D10D5"/>
    <w:rsid w:val="001D13BF"/>
    <w:rsid w:val="001D1509"/>
    <w:rsid w:val="001D17C3"/>
    <w:rsid w:val="001D1AF3"/>
    <w:rsid w:val="001D1EB2"/>
    <w:rsid w:val="001D307C"/>
    <w:rsid w:val="001D32F5"/>
    <w:rsid w:val="001D3C84"/>
    <w:rsid w:val="001D3DBD"/>
    <w:rsid w:val="001D4246"/>
    <w:rsid w:val="001D4DC7"/>
    <w:rsid w:val="001D4E60"/>
    <w:rsid w:val="001D5159"/>
    <w:rsid w:val="001D5473"/>
    <w:rsid w:val="001D5729"/>
    <w:rsid w:val="001D61A1"/>
    <w:rsid w:val="001D61A2"/>
    <w:rsid w:val="001D668F"/>
    <w:rsid w:val="001D66F4"/>
    <w:rsid w:val="001D6927"/>
    <w:rsid w:val="001D744E"/>
    <w:rsid w:val="001D752F"/>
    <w:rsid w:val="001D770B"/>
    <w:rsid w:val="001E0260"/>
    <w:rsid w:val="001E02A4"/>
    <w:rsid w:val="001E059B"/>
    <w:rsid w:val="001E1402"/>
    <w:rsid w:val="001E1691"/>
    <w:rsid w:val="001E1D8C"/>
    <w:rsid w:val="001E2449"/>
    <w:rsid w:val="001E25F5"/>
    <w:rsid w:val="001E2725"/>
    <w:rsid w:val="001E2743"/>
    <w:rsid w:val="001E284C"/>
    <w:rsid w:val="001E293E"/>
    <w:rsid w:val="001E2A4C"/>
    <w:rsid w:val="001E2E42"/>
    <w:rsid w:val="001E2F45"/>
    <w:rsid w:val="001E3169"/>
    <w:rsid w:val="001E336D"/>
    <w:rsid w:val="001E33BD"/>
    <w:rsid w:val="001E3436"/>
    <w:rsid w:val="001E3918"/>
    <w:rsid w:val="001E3CF8"/>
    <w:rsid w:val="001E3F0A"/>
    <w:rsid w:val="001E577C"/>
    <w:rsid w:val="001E6997"/>
    <w:rsid w:val="001E6C8B"/>
    <w:rsid w:val="001E6E32"/>
    <w:rsid w:val="001E70CB"/>
    <w:rsid w:val="001E7740"/>
    <w:rsid w:val="001E77A5"/>
    <w:rsid w:val="001F05D3"/>
    <w:rsid w:val="001F0825"/>
    <w:rsid w:val="001F10C6"/>
    <w:rsid w:val="001F17A8"/>
    <w:rsid w:val="001F1802"/>
    <w:rsid w:val="001F18F4"/>
    <w:rsid w:val="001F2102"/>
    <w:rsid w:val="001F282D"/>
    <w:rsid w:val="001F2AC6"/>
    <w:rsid w:val="001F2BE5"/>
    <w:rsid w:val="001F3010"/>
    <w:rsid w:val="001F31C3"/>
    <w:rsid w:val="001F322B"/>
    <w:rsid w:val="001F360D"/>
    <w:rsid w:val="001F384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675"/>
    <w:rsid w:val="002019F6"/>
    <w:rsid w:val="00201CFD"/>
    <w:rsid w:val="00201F0E"/>
    <w:rsid w:val="002020D2"/>
    <w:rsid w:val="0020243A"/>
    <w:rsid w:val="002028A7"/>
    <w:rsid w:val="00202CCD"/>
    <w:rsid w:val="00202CD8"/>
    <w:rsid w:val="00202D79"/>
    <w:rsid w:val="002039B2"/>
    <w:rsid w:val="00204027"/>
    <w:rsid w:val="00204111"/>
    <w:rsid w:val="002044A7"/>
    <w:rsid w:val="00204871"/>
    <w:rsid w:val="00205B96"/>
    <w:rsid w:val="00205C4A"/>
    <w:rsid w:val="002067CF"/>
    <w:rsid w:val="00206ABA"/>
    <w:rsid w:val="00206AD0"/>
    <w:rsid w:val="00207151"/>
    <w:rsid w:val="0020735B"/>
    <w:rsid w:val="0020766A"/>
    <w:rsid w:val="00207F80"/>
    <w:rsid w:val="002106A4"/>
    <w:rsid w:val="00210C31"/>
    <w:rsid w:val="002111E7"/>
    <w:rsid w:val="0021136F"/>
    <w:rsid w:val="002114E5"/>
    <w:rsid w:val="0021152F"/>
    <w:rsid w:val="002118C9"/>
    <w:rsid w:val="00211BA2"/>
    <w:rsid w:val="00211CE8"/>
    <w:rsid w:val="00211DDA"/>
    <w:rsid w:val="00212095"/>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472"/>
    <w:rsid w:val="002176BF"/>
    <w:rsid w:val="00217EA9"/>
    <w:rsid w:val="002220C6"/>
    <w:rsid w:val="00222643"/>
    <w:rsid w:val="002227E8"/>
    <w:rsid w:val="00222947"/>
    <w:rsid w:val="00222BA3"/>
    <w:rsid w:val="00222C12"/>
    <w:rsid w:val="00222E33"/>
    <w:rsid w:val="00222EC2"/>
    <w:rsid w:val="002231ED"/>
    <w:rsid w:val="002233C3"/>
    <w:rsid w:val="002234C5"/>
    <w:rsid w:val="00223749"/>
    <w:rsid w:val="00223A5B"/>
    <w:rsid w:val="00223B69"/>
    <w:rsid w:val="00223BA8"/>
    <w:rsid w:val="00224C2B"/>
    <w:rsid w:val="00224CF4"/>
    <w:rsid w:val="002251A4"/>
    <w:rsid w:val="00225879"/>
    <w:rsid w:val="00225F30"/>
    <w:rsid w:val="002260F7"/>
    <w:rsid w:val="00226574"/>
    <w:rsid w:val="002275E8"/>
    <w:rsid w:val="00227611"/>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3495"/>
    <w:rsid w:val="00233D22"/>
    <w:rsid w:val="00234135"/>
    <w:rsid w:val="002347AF"/>
    <w:rsid w:val="00234AFE"/>
    <w:rsid w:val="002352D8"/>
    <w:rsid w:val="0023562B"/>
    <w:rsid w:val="00235837"/>
    <w:rsid w:val="0023587D"/>
    <w:rsid w:val="00235F1B"/>
    <w:rsid w:val="00236430"/>
    <w:rsid w:val="00236565"/>
    <w:rsid w:val="0023668D"/>
    <w:rsid w:val="002368E6"/>
    <w:rsid w:val="0023721E"/>
    <w:rsid w:val="00237670"/>
    <w:rsid w:val="00237D12"/>
    <w:rsid w:val="00237DF9"/>
    <w:rsid w:val="00237FB2"/>
    <w:rsid w:val="002405D5"/>
    <w:rsid w:val="00240B93"/>
    <w:rsid w:val="0024114E"/>
    <w:rsid w:val="002418E5"/>
    <w:rsid w:val="00241AB0"/>
    <w:rsid w:val="002422C3"/>
    <w:rsid w:val="00242DF8"/>
    <w:rsid w:val="00242EE1"/>
    <w:rsid w:val="00242F92"/>
    <w:rsid w:val="002430B1"/>
    <w:rsid w:val="00243862"/>
    <w:rsid w:val="00243C78"/>
    <w:rsid w:val="00244361"/>
    <w:rsid w:val="00244A86"/>
    <w:rsid w:val="00244B0D"/>
    <w:rsid w:val="00244C29"/>
    <w:rsid w:val="00245371"/>
    <w:rsid w:val="00245420"/>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041"/>
    <w:rsid w:val="002511F6"/>
    <w:rsid w:val="00251B5E"/>
    <w:rsid w:val="00251C99"/>
    <w:rsid w:val="00251CF5"/>
    <w:rsid w:val="00252A63"/>
    <w:rsid w:val="00252B1F"/>
    <w:rsid w:val="00252D25"/>
    <w:rsid w:val="00252EF9"/>
    <w:rsid w:val="00253011"/>
    <w:rsid w:val="00253352"/>
    <w:rsid w:val="00253748"/>
    <w:rsid w:val="00253E9C"/>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6F06"/>
    <w:rsid w:val="002577A6"/>
    <w:rsid w:val="00257D8E"/>
    <w:rsid w:val="00257DB1"/>
    <w:rsid w:val="00260104"/>
    <w:rsid w:val="00260B87"/>
    <w:rsid w:val="00260D53"/>
    <w:rsid w:val="00261232"/>
    <w:rsid w:val="00261249"/>
    <w:rsid w:val="00261304"/>
    <w:rsid w:val="00261349"/>
    <w:rsid w:val="00261C1E"/>
    <w:rsid w:val="00262569"/>
    <w:rsid w:val="0026271F"/>
    <w:rsid w:val="00262725"/>
    <w:rsid w:val="0026277D"/>
    <w:rsid w:val="00262825"/>
    <w:rsid w:val="0026340F"/>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921"/>
    <w:rsid w:val="00266BA4"/>
    <w:rsid w:val="00266DA8"/>
    <w:rsid w:val="002672A6"/>
    <w:rsid w:val="002676BD"/>
    <w:rsid w:val="00267795"/>
    <w:rsid w:val="00267CAF"/>
    <w:rsid w:val="00267CB6"/>
    <w:rsid w:val="00267E07"/>
    <w:rsid w:val="00267F8E"/>
    <w:rsid w:val="002703C2"/>
    <w:rsid w:val="0027044C"/>
    <w:rsid w:val="0027049E"/>
    <w:rsid w:val="00270519"/>
    <w:rsid w:val="00270AA2"/>
    <w:rsid w:val="0027112A"/>
    <w:rsid w:val="00271952"/>
    <w:rsid w:val="00271C4C"/>
    <w:rsid w:val="00272257"/>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77DB2"/>
    <w:rsid w:val="00280B86"/>
    <w:rsid w:val="00280B9C"/>
    <w:rsid w:val="00280DAD"/>
    <w:rsid w:val="00280F21"/>
    <w:rsid w:val="00281098"/>
    <w:rsid w:val="002815D8"/>
    <w:rsid w:val="0028172E"/>
    <w:rsid w:val="00281C44"/>
    <w:rsid w:val="00281CE1"/>
    <w:rsid w:val="00281FD9"/>
    <w:rsid w:val="0028205E"/>
    <w:rsid w:val="00282A31"/>
    <w:rsid w:val="00282B27"/>
    <w:rsid w:val="00282DE8"/>
    <w:rsid w:val="00283E58"/>
    <w:rsid w:val="0028412C"/>
    <w:rsid w:val="00284462"/>
    <w:rsid w:val="00284470"/>
    <w:rsid w:val="00284616"/>
    <w:rsid w:val="002853AD"/>
    <w:rsid w:val="0028543A"/>
    <w:rsid w:val="0028544A"/>
    <w:rsid w:val="002855C9"/>
    <w:rsid w:val="0028583C"/>
    <w:rsid w:val="00286278"/>
    <w:rsid w:val="00286491"/>
    <w:rsid w:val="00286735"/>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13B"/>
    <w:rsid w:val="00291382"/>
    <w:rsid w:val="002915B6"/>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581"/>
    <w:rsid w:val="00294747"/>
    <w:rsid w:val="00294A8B"/>
    <w:rsid w:val="00294DF0"/>
    <w:rsid w:val="00294EEE"/>
    <w:rsid w:val="00294F26"/>
    <w:rsid w:val="00294F7F"/>
    <w:rsid w:val="00295157"/>
    <w:rsid w:val="00295377"/>
    <w:rsid w:val="00295943"/>
    <w:rsid w:val="00295C5A"/>
    <w:rsid w:val="00295D4D"/>
    <w:rsid w:val="00296016"/>
    <w:rsid w:val="00296110"/>
    <w:rsid w:val="00296950"/>
    <w:rsid w:val="00296972"/>
    <w:rsid w:val="00297CB9"/>
    <w:rsid w:val="00297F48"/>
    <w:rsid w:val="002A0233"/>
    <w:rsid w:val="002A0B68"/>
    <w:rsid w:val="002A0B81"/>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E9"/>
    <w:rsid w:val="002A6DF3"/>
    <w:rsid w:val="002A6E3A"/>
    <w:rsid w:val="002A6F0F"/>
    <w:rsid w:val="002A7409"/>
    <w:rsid w:val="002A776B"/>
    <w:rsid w:val="002A786E"/>
    <w:rsid w:val="002A7AE5"/>
    <w:rsid w:val="002A7E22"/>
    <w:rsid w:val="002B017B"/>
    <w:rsid w:val="002B033C"/>
    <w:rsid w:val="002B0650"/>
    <w:rsid w:val="002B0C8B"/>
    <w:rsid w:val="002B0EED"/>
    <w:rsid w:val="002B0F43"/>
    <w:rsid w:val="002B1022"/>
    <w:rsid w:val="002B1389"/>
    <w:rsid w:val="002B1A1C"/>
    <w:rsid w:val="002B1BC2"/>
    <w:rsid w:val="002B1EDB"/>
    <w:rsid w:val="002B1FEC"/>
    <w:rsid w:val="002B2034"/>
    <w:rsid w:val="002B2058"/>
    <w:rsid w:val="002B21E0"/>
    <w:rsid w:val="002B21F7"/>
    <w:rsid w:val="002B2409"/>
    <w:rsid w:val="002B244F"/>
    <w:rsid w:val="002B2C5C"/>
    <w:rsid w:val="002B3372"/>
    <w:rsid w:val="002B3618"/>
    <w:rsid w:val="002B396D"/>
    <w:rsid w:val="002B3A07"/>
    <w:rsid w:val="002B3BD7"/>
    <w:rsid w:val="002B3CB8"/>
    <w:rsid w:val="002B3FC0"/>
    <w:rsid w:val="002B4312"/>
    <w:rsid w:val="002B455E"/>
    <w:rsid w:val="002B4921"/>
    <w:rsid w:val="002B4A00"/>
    <w:rsid w:val="002B4EAC"/>
    <w:rsid w:val="002B4F6A"/>
    <w:rsid w:val="002B55FE"/>
    <w:rsid w:val="002B56C6"/>
    <w:rsid w:val="002B5A35"/>
    <w:rsid w:val="002B5B83"/>
    <w:rsid w:val="002B5D52"/>
    <w:rsid w:val="002B663B"/>
    <w:rsid w:val="002B667C"/>
    <w:rsid w:val="002B6955"/>
    <w:rsid w:val="002B69B0"/>
    <w:rsid w:val="002B6D5A"/>
    <w:rsid w:val="002B6EB1"/>
    <w:rsid w:val="002B6F02"/>
    <w:rsid w:val="002B72C2"/>
    <w:rsid w:val="002B7588"/>
    <w:rsid w:val="002B7761"/>
    <w:rsid w:val="002B7A6E"/>
    <w:rsid w:val="002B7CCA"/>
    <w:rsid w:val="002C00D1"/>
    <w:rsid w:val="002C042F"/>
    <w:rsid w:val="002C083C"/>
    <w:rsid w:val="002C0D84"/>
    <w:rsid w:val="002C0E2F"/>
    <w:rsid w:val="002C17DD"/>
    <w:rsid w:val="002C2122"/>
    <w:rsid w:val="002C247D"/>
    <w:rsid w:val="002C2733"/>
    <w:rsid w:val="002C2AC1"/>
    <w:rsid w:val="002C2AF6"/>
    <w:rsid w:val="002C3141"/>
    <w:rsid w:val="002C3283"/>
    <w:rsid w:val="002C342F"/>
    <w:rsid w:val="002C34EE"/>
    <w:rsid w:val="002C35E1"/>
    <w:rsid w:val="002C380F"/>
    <w:rsid w:val="002C3B6B"/>
    <w:rsid w:val="002C3FEE"/>
    <w:rsid w:val="002C40D8"/>
    <w:rsid w:val="002C411E"/>
    <w:rsid w:val="002C43BC"/>
    <w:rsid w:val="002C5943"/>
    <w:rsid w:val="002C5A60"/>
    <w:rsid w:val="002C5BAC"/>
    <w:rsid w:val="002C6113"/>
    <w:rsid w:val="002C6125"/>
    <w:rsid w:val="002C6229"/>
    <w:rsid w:val="002C659C"/>
    <w:rsid w:val="002C66EC"/>
    <w:rsid w:val="002C6F42"/>
    <w:rsid w:val="002C70F3"/>
    <w:rsid w:val="002D0167"/>
    <w:rsid w:val="002D03A0"/>
    <w:rsid w:val="002D0554"/>
    <w:rsid w:val="002D0583"/>
    <w:rsid w:val="002D05BE"/>
    <w:rsid w:val="002D08E2"/>
    <w:rsid w:val="002D0FC0"/>
    <w:rsid w:val="002D1212"/>
    <w:rsid w:val="002D14FD"/>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B51"/>
    <w:rsid w:val="002D5E88"/>
    <w:rsid w:val="002D5FD3"/>
    <w:rsid w:val="002D6137"/>
    <w:rsid w:val="002D64E7"/>
    <w:rsid w:val="002D680D"/>
    <w:rsid w:val="002D68AF"/>
    <w:rsid w:val="002D6AAE"/>
    <w:rsid w:val="002D7266"/>
    <w:rsid w:val="002D7444"/>
    <w:rsid w:val="002D7AB2"/>
    <w:rsid w:val="002D7C43"/>
    <w:rsid w:val="002E08BD"/>
    <w:rsid w:val="002E08EA"/>
    <w:rsid w:val="002E123B"/>
    <w:rsid w:val="002E1783"/>
    <w:rsid w:val="002E183C"/>
    <w:rsid w:val="002E1868"/>
    <w:rsid w:val="002E1904"/>
    <w:rsid w:val="002E1C8E"/>
    <w:rsid w:val="002E2374"/>
    <w:rsid w:val="002E3102"/>
    <w:rsid w:val="002E40BF"/>
    <w:rsid w:val="002E4258"/>
    <w:rsid w:val="002E436E"/>
    <w:rsid w:val="002E4C35"/>
    <w:rsid w:val="002E4CB2"/>
    <w:rsid w:val="002E52A2"/>
    <w:rsid w:val="002E5445"/>
    <w:rsid w:val="002E62CE"/>
    <w:rsid w:val="002E6567"/>
    <w:rsid w:val="002E6587"/>
    <w:rsid w:val="002E65A0"/>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196"/>
    <w:rsid w:val="002F28B2"/>
    <w:rsid w:val="002F2E6E"/>
    <w:rsid w:val="002F3934"/>
    <w:rsid w:val="002F3BB1"/>
    <w:rsid w:val="002F45B3"/>
    <w:rsid w:val="002F4661"/>
    <w:rsid w:val="002F4978"/>
    <w:rsid w:val="002F53FF"/>
    <w:rsid w:val="002F5573"/>
    <w:rsid w:val="002F6C55"/>
    <w:rsid w:val="002F6D99"/>
    <w:rsid w:val="002F73D0"/>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07D68"/>
    <w:rsid w:val="003100D8"/>
    <w:rsid w:val="00310554"/>
    <w:rsid w:val="00310733"/>
    <w:rsid w:val="003108C8"/>
    <w:rsid w:val="003109C6"/>
    <w:rsid w:val="00311047"/>
    <w:rsid w:val="00311E5C"/>
    <w:rsid w:val="00312650"/>
    <w:rsid w:val="00312B44"/>
    <w:rsid w:val="00312D4F"/>
    <w:rsid w:val="0031310F"/>
    <w:rsid w:val="0031324D"/>
    <w:rsid w:val="00313BAB"/>
    <w:rsid w:val="00314378"/>
    <w:rsid w:val="00314AE3"/>
    <w:rsid w:val="00314B78"/>
    <w:rsid w:val="00315019"/>
    <w:rsid w:val="00315299"/>
    <w:rsid w:val="003152EB"/>
    <w:rsid w:val="00315841"/>
    <w:rsid w:val="00315876"/>
    <w:rsid w:val="00315CA9"/>
    <w:rsid w:val="00315EBA"/>
    <w:rsid w:val="00316135"/>
    <w:rsid w:val="003163BF"/>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166"/>
    <w:rsid w:val="00325206"/>
    <w:rsid w:val="003252AF"/>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1EC3"/>
    <w:rsid w:val="00332061"/>
    <w:rsid w:val="003320BE"/>
    <w:rsid w:val="003321B2"/>
    <w:rsid w:val="00332650"/>
    <w:rsid w:val="00332913"/>
    <w:rsid w:val="00332CFE"/>
    <w:rsid w:val="00333F16"/>
    <w:rsid w:val="00333F98"/>
    <w:rsid w:val="0033469C"/>
    <w:rsid w:val="00334718"/>
    <w:rsid w:val="003350DA"/>
    <w:rsid w:val="003353F6"/>
    <w:rsid w:val="00335525"/>
    <w:rsid w:val="003358B5"/>
    <w:rsid w:val="0033599E"/>
    <w:rsid w:val="00335A01"/>
    <w:rsid w:val="00335E69"/>
    <w:rsid w:val="00336055"/>
    <w:rsid w:val="003362D0"/>
    <w:rsid w:val="00336343"/>
    <w:rsid w:val="00336FB3"/>
    <w:rsid w:val="003372D6"/>
    <w:rsid w:val="00337343"/>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09A"/>
    <w:rsid w:val="00343446"/>
    <w:rsid w:val="003435DE"/>
    <w:rsid w:val="0034375C"/>
    <w:rsid w:val="003437A5"/>
    <w:rsid w:val="00343922"/>
    <w:rsid w:val="00343939"/>
    <w:rsid w:val="00343A1F"/>
    <w:rsid w:val="00343EE5"/>
    <w:rsid w:val="00344368"/>
    <w:rsid w:val="00344587"/>
    <w:rsid w:val="00345036"/>
    <w:rsid w:val="00345EAC"/>
    <w:rsid w:val="00345F58"/>
    <w:rsid w:val="0034602A"/>
    <w:rsid w:val="003460FF"/>
    <w:rsid w:val="003473A0"/>
    <w:rsid w:val="003477C1"/>
    <w:rsid w:val="00347B4C"/>
    <w:rsid w:val="00347BBC"/>
    <w:rsid w:val="00347E7D"/>
    <w:rsid w:val="00350395"/>
    <w:rsid w:val="003503BE"/>
    <w:rsid w:val="00350A67"/>
    <w:rsid w:val="00350FB0"/>
    <w:rsid w:val="003515FF"/>
    <w:rsid w:val="0035163D"/>
    <w:rsid w:val="00352063"/>
    <w:rsid w:val="003525AA"/>
    <w:rsid w:val="00352784"/>
    <w:rsid w:val="003528F1"/>
    <w:rsid w:val="00352D61"/>
    <w:rsid w:val="00353033"/>
    <w:rsid w:val="00354420"/>
    <w:rsid w:val="00354653"/>
    <w:rsid w:val="0035477D"/>
    <w:rsid w:val="003549DE"/>
    <w:rsid w:val="00354D41"/>
    <w:rsid w:val="0035563A"/>
    <w:rsid w:val="003556A1"/>
    <w:rsid w:val="003559E9"/>
    <w:rsid w:val="00355AF2"/>
    <w:rsid w:val="00355B8D"/>
    <w:rsid w:val="00356ACE"/>
    <w:rsid w:val="00356B70"/>
    <w:rsid w:val="0035720B"/>
    <w:rsid w:val="00357FBA"/>
    <w:rsid w:val="003602D1"/>
    <w:rsid w:val="003604B8"/>
    <w:rsid w:val="0036050C"/>
    <w:rsid w:val="0036054A"/>
    <w:rsid w:val="00360564"/>
    <w:rsid w:val="00360709"/>
    <w:rsid w:val="00360962"/>
    <w:rsid w:val="00361604"/>
    <w:rsid w:val="00361E40"/>
    <w:rsid w:val="00362330"/>
    <w:rsid w:val="0036243C"/>
    <w:rsid w:val="00362975"/>
    <w:rsid w:val="003629E5"/>
    <w:rsid w:val="00363152"/>
    <w:rsid w:val="0036336A"/>
    <w:rsid w:val="003633A6"/>
    <w:rsid w:val="003634B7"/>
    <w:rsid w:val="00363602"/>
    <w:rsid w:val="00363A50"/>
    <w:rsid w:val="003640AD"/>
    <w:rsid w:val="003644F3"/>
    <w:rsid w:val="0036469E"/>
    <w:rsid w:val="0036470A"/>
    <w:rsid w:val="003648FF"/>
    <w:rsid w:val="00364D0E"/>
    <w:rsid w:val="003650CF"/>
    <w:rsid w:val="003650EE"/>
    <w:rsid w:val="003651C3"/>
    <w:rsid w:val="0036531C"/>
    <w:rsid w:val="00365382"/>
    <w:rsid w:val="003655F9"/>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1A9"/>
    <w:rsid w:val="003725FD"/>
    <w:rsid w:val="0037260A"/>
    <w:rsid w:val="00372B04"/>
    <w:rsid w:val="00372D45"/>
    <w:rsid w:val="003730EC"/>
    <w:rsid w:val="00373291"/>
    <w:rsid w:val="00373705"/>
    <w:rsid w:val="003737F4"/>
    <w:rsid w:val="0037401E"/>
    <w:rsid w:val="003746CC"/>
    <w:rsid w:val="00374990"/>
    <w:rsid w:val="00374D49"/>
    <w:rsid w:val="00374EE7"/>
    <w:rsid w:val="00374FCD"/>
    <w:rsid w:val="00375021"/>
    <w:rsid w:val="003756A2"/>
    <w:rsid w:val="00375749"/>
    <w:rsid w:val="00375838"/>
    <w:rsid w:val="00375A50"/>
    <w:rsid w:val="00375E78"/>
    <w:rsid w:val="00375FC7"/>
    <w:rsid w:val="00375FF5"/>
    <w:rsid w:val="00376130"/>
    <w:rsid w:val="003762D5"/>
    <w:rsid w:val="00376A5A"/>
    <w:rsid w:val="00376CA5"/>
    <w:rsid w:val="00376E71"/>
    <w:rsid w:val="003771A2"/>
    <w:rsid w:val="003772D0"/>
    <w:rsid w:val="00377540"/>
    <w:rsid w:val="0037783D"/>
    <w:rsid w:val="003778ED"/>
    <w:rsid w:val="00377ACF"/>
    <w:rsid w:val="00377BB1"/>
    <w:rsid w:val="00377E96"/>
    <w:rsid w:val="003803A6"/>
    <w:rsid w:val="003807DF"/>
    <w:rsid w:val="00381478"/>
    <w:rsid w:val="00381A46"/>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E1"/>
    <w:rsid w:val="003867BF"/>
    <w:rsid w:val="00386CF5"/>
    <w:rsid w:val="00386E4E"/>
    <w:rsid w:val="0038721A"/>
    <w:rsid w:val="003879DB"/>
    <w:rsid w:val="003904AC"/>
    <w:rsid w:val="003904F7"/>
    <w:rsid w:val="00390889"/>
    <w:rsid w:val="00390BE2"/>
    <w:rsid w:val="003916EB"/>
    <w:rsid w:val="00391789"/>
    <w:rsid w:val="003917AE"/>
    <w:rsid w:val="00391CCF"/>
    <w:rsid w:val="00391F8F"/>
    <w:rsid w:val="003925E2"/>
    <w:rsid w:val="00392978"/>
    <w:rsid w:val="00392A5C"/>
    <w:rsid w:val="00392A83"/>
    <w:rsid w:val="00392CF4"/>
    <w:rsid w:val="00392E30"/>
    <w:rsid w:val="003934F1"/>
    <w:rsid w:val="00393867"/>
    <w:rsid w:val="0039441F"/>
    <w:rsid w:val="00394C47"/>
    <w:rsid w:val="00394DEF"/>
    <w:rsid w:val="003950DA"/>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48B"/>
    <w:rsid w:val="003978D1"/>
    <w:rsid w:val="00397A48"/>
    <w:rsid w:val="00397DF3"/>
    <w:rsid w:val="00397F14"/>
    <w:rsid w:val="003A0CD6"/>
    <w:rsid w:val="003A1242"/>
    <w:rsid w:val="003A15A2"/>
    <w:rsid w:val="003A18EB"/>
    <w:rsid w:val="003A1CBB"/>
    <w:rsid w:val="003A23C1"/>
    <w:rsid w:val="003A2684"/>
    <w:rsid w:val="003A2B5B"/>
    <w:rsid w:val="003A2F76"/>
    <w:rsid w:val="003A30F4"/>
    <w:rsid w:val="003A345B"/>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687"/>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142"/>
    <w:rsid w:val="003C02D8"/>
    <w:rsid w:val="003C0607"/>
    <w:rsid w:val="003C06CE"/>
    <w:rsid w:val="003C0822"/>
    <w:rsid w:val="003C0B94"/>
    <w:rsid w:val="003C0C70"/>
    <w:rsid w:val="003C124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6F20"/>
    <w:rsid w:val="003C71E2"/>
    <w:rsid w:val="003C7223"/>
    <w:rsid w:val="003C733D"/>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4F8"/>
    <w:rsid w:val="003D2E38"/>
    <w:rsid w:val="003D3414"/>
    <w:rsid w:val="003D3CFF"/>
    <w:rsid w:val="003D457C"/>
    <w:rsid w:val="003D529D"/>
    <w:rsid w:val="003D5362"/>
    <w:rsid w:val="003D562E"/>
    <w:rsid w:val="003D591F"/>
    <w:rsid w:val="003D59C8"/>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34D"/>
    <w:rsid w:val="003E140D"/>
    <w:rsid w:val="003E1697"/>
    <w:rsid w:val="003E1D34"/>
    <w:rsid w:val="003E20ED"/>
    <w:rsid w:val="003E2A1C"/>
    <w:rsid w:val="003E2E7F"/>
    <w:rsid w:val="003E3199"/>
    <w:rsid w:val="003E36F7"/>
    <w:rsid w:val="003E373A"/>
    <w:rsid w:val="003E37F7"/>
    <w:rsid w:val="003E3931"/>
    <w:rsid w:val="003E3F1E"/>
    <w:rsid w:val="003E43F0"/>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1A"/>
    <w:rsid w:val="003E7B9C"/>
    <w:rsid w:val="003E7C71"/>
    <w:rsid w:val="003F026D"/>
    <w:rsid w:val="003F044E"/>
    <w:rsid w:val="003F052B"/>
    <w:rsid w:val="003F082E"/>
    <w:rsid w:val="003F0C4C"/>
    <w:rsid w:val="003F14D2"/>
    <w:rsid w:val="003F20A7"/>
    <w:rsid w:val="003F2182"/>
    <w:rsid w:val="003F21FF"/>
    <w:rsid w:val="003F2296"/>
    <w:rsid w:val="003F2910"/>
    <w:rsid w:val="003F2EF6"/>
    <w:rsid w:val="003F3107"/>
    <w:rsid w:val="003F3479"/>
    <w:rsid w:val="003F348E"/>
    <w:rsid w:val="003F36EE"/>
    <w:rsid w:val="003F3E4B"/>
    <w:rsid w:val="003F406B"/>
    <w:rsid w:val="003F43F4"/>
    <w:rsid w:val="003F4643"/>
    <w:rsid w:val="003F46E3"/>
    <w:rsid w:val="003F4863"/>
    <w:rsid w:val="003F4B86"/>
    <w:rsid w:val="003F5024"/>
    <w:rsid w:val="003F5025"/>
    <w:rsid w:val="003F5A42"/>
    <w:rsid w:val="003F5B7F"/>
    <w:rsid w:val="003F5EAC"/>
    <w:rsid w:val="003F670B"/>
    <w:rsid w:val="003F6726"/>
    <w:rsid w:val="003F6858"/>
    <w:rsid w:val="003F6A62"/>
    <w:rsid w:val="003F7CC4"/>
    <w:rsid w:val="003F7DFD"/>
    <w:rsid w:val="00400160"/>
    <w:rsid w:val="004006FC"/>
    <w:rsid w:val="0040080E"/>
    <w:rsid w:val="00400917"/>
    <w:rsid w:val="00400A38"/>
    <w:rsid w:val="00401AF8"/>
    <w:rsid w:val="00401CD9"/>
    <w:rsid w:val="00401DB8"/>
    <w:rsid w:val="00401F5B"/>
    <w:rsid w:val="004023EA"/>
    <w:rsid w:val="0040259D"/>
    <w:rsid w:val="00402E6B"/>
    <w:rsid w:val="0040310C"/>
    <w:rsid w:val="00403B69"/>
    <w:rsid w:val="00403BD9"/>
    <w:rsid w:val="00404196"/>
    <w:rsid w:val="00404DD4"/>
    <w:rsid w:val="00404EC2"/>
    <w:rsid w:val="0040511A"/>
    <w:rsid w:val="00405684"/>
    <w:rsid w:val="00405E5E"/>
    <w:rsid w:val="00405E86"/>
    <w:rsid w:val="004062E7"/>
    <w:rsid w:val="00406918"/>
    <w:rsid w:val="00406F7D"/>
    <w:rsid w:val="0040775A"/>
    <w:rsid w:val="004077A4"/>
    <w:rsid w:val="004077E5"/>
    <w:rsid w:val="004107FE"/>
    <w:rsid w:val="00410DA2"/>
    <w:rsid w:val="00411041"/>
    <w:rsid w:val="00411871"/>
    <w:rsid w:val="004118CB"/>
    <w:rsid w:val="00411DC3"/>
    <w:rsid w:val="00411F26"/>
    <w:rsid w:val="004120AE"/>
    <w:rsid w:val="004125D6"/>
    <w:rsid w:val="00412AC4"/>
    <w:rsid w:val="00412AC5"/>
    <w:rsid w:val="00412FFF"/>
    <w:rsid w:val="00413236"/>
    <w:rsid w:val="0041370C"/>
    <w:rsid w:val="004143B5"/>
    <w:rsid w:val="00414A14"/>
    <w:rsid w:val="00414A97"/>
    <w:rsid w:val="00414D25"/>
    <w:rsid w:val="00414FB2"/>
    <w:rsid w:val="00415058"/>
    <w:rsid w:val="004154F1"/>
    <w:rsid w:val="004164A3"/>
    <w:rsid w:val="004168E7"/>
    <w:rsid w:val="00416A7F"/>
    <w:rsid w:val="00416B8D"/>
    <w:rsid w:val="00416B98"/>
    <w:rsid w:val="00416BF6"/>
    <w:rsid w:val="004178D2"/>
    <w:rsid w:val="00417EBA"/>
    <w:rsid w:val="004206CB"/>
    <w:rsid w:val="00420F5C"/>
    <w:rsid w:val="00420F5D"/>
    <w:rsid w:val="00422032"/>
    <w:rsid w:val="00422350"/>
    <w:rsid w:val="00422D01"/>
    <w:rsid w:val="00423C07"/>
    <w:rsid w:val="00423F85"/>
    <w:rsid w:val="00424296"/>
    <w:rsid w:val="004249FD"/>
    <w:rsid w:val="00424A23"/>
    <w:rsid w:val="00424ACE"/>
    <w:rsid w:val="00424B12"/>
    <w:rsid w:val="00424B48"/>
    <w:rsid w:val="00424C81"/>
    <w:rsid w:val="004252C7"/>
    <w:rsid w:val="0042539F"/>
    <w:rsid w:val="004259BE"/>
    <w:rsid w:val="004259D0"/>
    <w:rsid w:val="00425A77"/>
    <w:rsid w:val="00425BA1"/>
    <w:rsid w:val="00426428"/>
    <w:rsid w:val="00426900"/>
    <w:rsid w:val="00426CA9"/>
    <w:rsid w:val="00426D2E"/>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2D58"/>
    <w:rsid w:val="00433673"/>
    <w:rsid w:val="00433784"/>
    <w:rsid w:val="004338C4"/>
    <w:rsid w:val="00433A19"/>
    <w:rsid w:val="00433B83"/>
    <w:rsid w:val="0043431B"/>
    <w:rsid w:val="00434453"/>
    <w:rsid w:val="00434AF5"/>
    <w:rsid w:val="00434B16"/>
    <w:rsid w:val="004353F3"/>
    <w:rsid w:val="004354FC"/>
    <w:rsid w:val="00435C5B"/>
    <w:rsid w:val="004363D8"/>
    <w:rsid w:val="0043654E"/>
    <w:rsid w:val="0043679B"/>
    <w:rsid w:val="00436DA9"/>
    <w:rsid w:val="00436EE1"/>
    <w:rsid w:val="00437049"/>
    <w:rsid w:val="0043753A"/>
    <w:rsid w:val="004375EE"/>
    <w:rsid w:val="004376D5"/>
    <w:rsid w:val="00437915"/>
    <w:rsid w:val="004379B9"/>
    <w:rsid w:val="00437A68"/>
    <w:rsid w:val="00437B87"/>
    <w:rsid w:val="00437F73"/>
    <w:rsid w:val="00440A71"/>
    <w:rsid w:val="00440AD5"/>
    <w:rsid w:val="0044106C"/>
    <w:rsid w:val="00441785"/>
    <w:rsid w:val="00441BAB"/>
    <w:rsid w:val="00441E54"/>
    <w:rsid w:val="0044217C"/>
    <w:rsid w:val="004424BB"/>
    <w:rsid w:val="004424DD"/>
    <w:rsid w:val="004425F5"/>
    <w:rsid w:val="00442892"/>
    <w:rsid w:val="00442DD5"/>
    <w:rsid w:val="004433E9"/>
    <w:rsid w:val="004435FD"/>
    <w:rsid w:val="00443A6A"/>
    <w:rsid w:val="00444649"/>
    <w:rsid w:val="004448E7"/>
    <w:rsid w:val="00444EF5"/>
    <w:rsid w:val="0044590F"/>
    <w:rsid w:val="00445A55"/>
    <w:rsid w:val="00445E54"/>
    <w:rsid w:val="004460C2"/>
    <w:rsid w:val="0044613E"/>
    <w:rsid w:val="00446246"/>
    <w:rsid w:val="00446AA3"/>
    <w:rsid w:val="00447244"/>
    <w:rsid w:val="0044779D"/>
    <w:rsid w:val="00447B18"/>
    <w:rsid w:val="00447B3C"/>
    <w:rsid w:val="00450EB3"/>
    <w:rsid w:val="004518FA"/>
    <w:rsid w:val="0045198B"/>
    <w:rsid w:val="004519B1"/>
    <w:rsid w:val="00452160"/>
    <w:rsid w:val="0045246A"/>
    <w:rsid w:val="00452710"/>
    <w:rsid w:val="00452758"/>
    <w:rsid w:val="004528FD"/>
    <w:rsid w:val="0045306E"/>
    <w:rsid w:val="00453275"/>
    <w:rsid w:val="004532CC"/>
    <w:rsid w:val="00453A04"/>
    <w:rsid w:val="00453B90"/>
    <w:rsid w:val="004543B8"/>
    <w:rsid w:val="00454CF9"/>
    <w:rsid w:val="0045513A"/>
    <w:rsid w:val="0045575A"/>
    <w:rsid w:val="00455D19"/>
    <w:rsid w:val="00455E5C"/>
    <w:rsid w:val="004566B4"/>
    <w:rsid w:val="00456971"/>
    <w:rsid w:val="004569E4"/>
    <w:rsid w:val="00456A8F"/>
    <w:rsid w:val="00457A99"/>
    <w:rsid w:val="00457D6F"/>
    <w:rsid w:val="00460543"/>
    <w:rsid w:val="004612CD"/>
    <w:rsid w:val="004618A5"/>
    <w:rsid w:val="004636C5"/>
    <w:rsid w:val="00463D52"/>
    <w:rsid w:val="00463E7A"/>
    <w:rsid w:val="00463FD9"/>
    <w:rsid w:val="00464192"/>
    <w:rsid w:val="0046455F"/>
    <w:rsid w:val="00464918"/>
    <w:rsid w:val="00464D71"/>
    <w:rsid w:val="004650BE"/>
    <w:rsid w:val="00465275"/>
    <w:rsid w:val="00465992"/>
    <w:rsid w:val="00465B0B"/>
    <w:rsid w:val="0046641A"/>
    <w:rsid w:val="00466451"/>
    <w:rsid w:val="00466485"/>
    <w:rsid w:val="004669D3"/>
    <w:rsid w:val="00466BD5"/>
    <w:rsid w:val="00467220"/>
    <w:rsid w:val="00467355"/>
    <w:rsid w:val="0046755D"/>
    <w:rsid w:val="0046771E"/>
    <w:rsid w:val="00467DB0"/>
    <w:rsid w:val="004700E4"/>
    <w:rsid w:val="004701A2"/>
    <w:rsid w:val="004708AD"/>
    <w:rsid w:val="00470B0A"/>
    <w:rsid w:val="00470FB0"/>
    <w:rsid w:val="004716B3"/>
    <w:rsid w:val="00471A10"/>
    <w:rsid w:val="004722E0"/>
    <w:rsid w:val="004726E5"/>
    <w:rsid w:val="004728B7"/>
    <w:rsid w:val="00472DAF"/>
    <w:rsid w:val="00472E48"/>
    <w:rsid w:val="00472EC5"/>
    <w:rsid w:val="00472EF2"/>
    <w:rsid w:val="004731FA"/>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90C"/>
    <w:rsid w:val="00477965"/>
    <w:rsid w:val="00477E30"/>
    <w:rsid w:val="00480077"/>
    <w:rsid w:val="00480907"/>
    <w:rsid w:val="00480A0F"/>
    <w:rsid w:val="00480AD3"/>
    <w:rsid w:val="004812AF"/>
    <w:rsid w:val="00481BC8"/>
    <w:rsid w:val="00481F9F"/>
    <w:rsid w:val="00482208"/>
    <w:rsid w:val="004822B9"/>
    <w:rsid w:val="0048279A"/>
    <w:rsid w:val="004828B8"/>
    <w:rsid w:val="004829D9"/>
    <w:rsid w:val="00482D4C"/>
    <w:rsid w:val="00483973"/>
    <w:rsid w:val="00483BB4"/>
    <w:rsid w:val="004847EF"/>
    <w:rsid w:val="0048481E"/>
    <w:rsid w:val="0048558B"/>
    <w:rsid w:val="0048566A"/>
    <w:rsid w:val="0048599A"/>
    <w:rsid w:val="00485AB8"/>
    <w:rsid w:val="00485B61"/>
    <w:rsid w:val="00485C55"/>
    <w:rsid w:val="00485F02"/>
    <w:rsid w:val="00485F75"/>
    <w:rsid w:val="004863B7"/>
    <w:rsid w:val="00486CAD"/>
    <w:rsid w:val="00486E20"/>
    <w:rsid w:val="00487309"/>
    <w:rsid w:val="0048763A"/>
    <w:rsid w:val="0048768D"/>
    <w:rsid w:val="00487825"/>
    <w:rsid w:val="00487E41"/>
    <w:rsid w:val="004905AB"/>
    <w:rsid w:val="00490B11"/>
    <w:rsid w:val="00490B65"/>
    <w:rsid w:val="00490DA3"/>
    <w:rsid w:val="00490F97"/>
    <w:rsid w:val="004913CE"/>
    <w:rsid w:val="004915FC"/>
    <w:rsid w:val="00491E05"/>
    <w:rsid w:val="00491EFB"/>
    <w:rsid w:val="00491FDD"/>
    <w:rsid w:val="00492AC4"/>
    <w:rsid w:val="00492AE0"/>
    <w:rsid w:val="00492DD4"/>
    <w:rsid w:val="0049306E"/>
    <w:rsid w:val="00493243"/>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2DA0"/>
    <w:rsid w:val="004A33ED"/>
    <w:rsid w:val="004A375E"/>
    <w:rsid w:val="004A3BCC"/>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485"/>
    <w:rsid w:val="004A6718"/>
    <w:rsid w:val="004A6B42"/>
    <w:rsid w:val="004A6D90"/>
    <w:rsid w:val="004A7244"/>
    <w:rsid w:val="004A725C"/>
    <w:rsid w:val="004A752E"/>
    <w:rsid w:val="004A766B"/>
    <w:rsid w:val="004B03F3"/>
    <w:rsid w:val="004B0464"/>
    <w:rsid w:val="004B0539"/>
    <w:rsid w:val="004B0E05"/>
    <w:rsid w:val="004B1425"/>
    <w:rsid w:val="004B143F"/>
    <w:rsid w:val="004B19FF"/>
    <w:rsid w:val="004B1A93"/>
    <w:rsid w:val="004B1C73"/>
    <w:rsid w:val="004B1DD8"/>
    <w:rsid w:val="004B20FF"/>
    <w:rsid w:val="004B25C8"/>
    <w:rsid w:val="004B2672"/>
    <w:rsid w:val="004B2BFA"/>
    <w:rsid w:val="004B347E"/>
    <w:rsid w:val="004B3A94"/>
    <w:rsid w:val="004B4696"/>
    <w:rsid w:val="004B4A56"/>
    <w:rsid w:val="004B4E9B"/>
    <w:rsid w:val="004B4FC8"/>
    <w:rsid w:val="004B535C"/>
    <w:rsid w:val="004B54EA"/>
    <w:rsid w:val="004B5A54"/>
    <w:rsid w:val="004B5D05"/>
    <w:rsid w:val="004B5DC3"/>
    <w:rsid w:val="004B5ED3"/>
    <w:rsid w:val="004B6C38"/>
    <w:rsid w:val="004B7035"/>
    <w:rsid w:val="004B70F6"/>
    <w:rsid w:val="004B71D0"/>
    <w:rsid w:val="004B72C9"/>
    <w:rsid w:val="004B7338"/>
    <w:rsid w:val="004B79F8"/>
    <w:rsid w:val="004B7C4E"/>
    <w:rsid w:val="004B7EB5"/>
    <w:rsid w:val="004C00C4"/>
    <w:rsid w:val="004C09AE"/>
    <w:rsid w:val="004C0D89"/>
    <w:rsid w:val="004C14FC"/>
    <w:rsid w:val="004C17AC"/>
    <w:rsid w:val="004C1CA4"/>
    <w:rsid w:val="004C1F97"/>
    <w:rsid w:val="004C21D0"/>
    <w:rsid w:val="004C24D8"/>
    <w:rsid w:val="004C2BB8"/>
    <w:rsid w:val="004C2C09"/>
    <w:rsid w:val="004C34AC"/>
    <w:rsid w:val="004C3717"/>
    <w:rsid w:val="004C3788"/>
    <w:rsid w:val="004C40FA"/>
    <w:rsid w:val="004C45AC"/>
    <w:rsid w:val="004C4877"/>
    <w:rsid w:val="004C4B2E"/>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17"/>
    <w:rsid w:val="004D4A56"/>
    <w:rsid w:val="004D551C"/>
    <w:rsid w:val="004D5546"/>
    <w:rsid w:val="004D55E9"/>
    <w:rsid w:val="004D5A94"/>
    <w:rsid w:val="004D5BB3"/>
    <w:rsid w:val="004D5D2B"/>
    <w:rsid w:val="004D5D45"/>
    <w:rsid w:val="004D6505"/>
    <w:rsid w:val="004D69C4"/>
    <w:rsid w:val="004D6D01"/>
    <w:rsid w:val="004D6D60"/>
    <w:rsid w:val="004D6DE7"/>
    <w:rsid w:val="004D6F4A"/>
    <w:rsid w:val="004D6FD4"/>
    <w:rsid w:val="004D7172"/>
    <w:rsid w:val="004D71C7"/>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B14"/>
    <w:rsid w:val="004E4047"/>
    <w:rsid w:val="004E465A"/>
    <w:rsid w:val="004E469E"/>
    <w:rsid w:val="004E496A"/>
    <w:rsid w:val="004E4C8A"/>
    <w:rsid w:val="004E4E1E"/>
    <w:rsid w:val="004E53C5"/>
    <w:rsid w:val="004E5665"/>
    <w:rsid w:val="004E5985"/>
    <w:rsid w:val="004E631C"/>
    <w:rsid w:val="004E67B3"/>
    <w:rsid w:val="004E67C0"/>
    <w:rsid w:val="004E6CE6"/>
    <w:rsid w:val="004E70D6"/>
    <w:rsid w:val="004E725E"/>
    <w:rsid w:val="004E7380"/>
    <w:rsid w:val="004E7414"/>
    <w:rsid w:val="004E7466"/>
    <w:rsid w:val="004E75F9"/>
    <w:rsid w:val="004F01B7"/>
    <w:rsid w:val="004F0358"/>
    <w:rsid w:val="004F1238"/>
    <w:rsid w:val="004F1731"/>
    <w:rsid w:val="004F17E7"/>
    <w:rsid w:val="004F18B1"/>
    <w:rsid w:val="004F1A0A"/>
    <w:rsid w:val="004F1E87"/>
    <w:rsid w:val="004F1EB3"/>
    <w:rsid w:val="004F1FE6"/>
    <w:rsid w:val="004F2369"/>
    <w:rsid w:val="004F2789"/>
    <w:rsid w:val="004F3396"/>
    <w:rsid w:val="004F3781"/>
    <w:rsid w:val="004F379D"/>
    <w:rsid w:val="004F471D"/>
    <w:rsid w:val="004F49BB"/>
    <w:rsid w:val="004F4C91"/>
    <w:rsid w:val="004F4DBA"/>
    <w:rsid w:val="004F5367"/>
    <w:rsid w:val="004F5A19"/>
    <w:rsid w:val="004F6256"/>
    <w:rsid w:val="004F68D0"/>
    <w:rsid w:val="004F697D"/>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793"/>
    <w:rsid w:val="00500824"/>
    <w:rsid w:val="00500825"/>
    <w:rsid w:val="00500A4D"/>
    <w:rsid w:val="00500BF6"/>
    <w:rsid w:val="00501035"/>
    <w:rsid w:val="005010CC"/>
    <w:rsid w:val="00501389"/>
    <w:rsid w:val="0050179E"/>
    <w:rsid w:val="00501965"/>
    <w:rsid w:val="005019BE"/>
    <w:rsid w:val="00501A26"/>
    <w:rsid w:val="00501EA9"/>
    <w:rsid w:val="0050213B"/>
    <w:rsid w:val="00502D60"/>
    <w:rsid w:val="00502E1C"/>
    <w:rsid w:val="00503040"/>
    <w:rsid w:val="005033F0"/>
    <w:rsid w:val="0050381D"/>
    <w:rsid w:val="00503908"/>
    <w:rsid w:val="00503A0E"/>
    <w:rsid w:val="00503CAC"/>
    <w:rsid w:val="005040B8"/>
    <w:rsid w:val="00504358"/>
    <w:rsid w:val="005047AE"/>
    <w:rsid w:val="00504863"/>
    <w:rsid w:val="00504B14"/>
    <w:rsid w:val="00504FCC"/>
    <w:rsid w:val="00505216"/>
    <w:rsid w:val="00505287"/>
    <w:rsid w:val="00505727"/>
    <w:rsid w:val="00506033"/>
    <w:rsid w:val="005060FD"/>
    <w:rsid w:val="0050629D"/>
    <w:rsid w:val="005064C1"/>
    <w:rsid w:val="00506529"/>
    <w:rsid w:val="005067A4"/>
    <w:rsid w:val="00506AFC"/>
    <w:rsid w:val="00506EA2"/>
    <w:rsid w:val="00507883"/>
    <w:rsid w:val="00507C51"/>
    <w:rsid w:val="00507C67"/>
    <w:rsid w:val="005102CB"/>
    <w:rsid w:val="0051052A"/>
    <w:rsid w:val="00510639"/>
    <w:rsid w:val="00510CB2"/>
    <w:rsid w:val="00511710"/>
    <w:rsid w:val="00511947"/>
    <w:rsid w:val="00511AA3"/>
    <w:rsid w:val="0051241C"/>
    <w:rsid w:val="00512972"/>
    <w:rsid w:val="00512BED"/>
    <w:rsid w:val="00512C82"/>
    <w:rsid w:val="005132D5"/>
    <w:rsid w:val="005133AD"/>
    <w:rsid w:val="005134F6"/>
    <w:rsid w:val="005135F1"/>
    <w:rsid w:val="0051447F"/>
    <w:rsid w:val="00514481"/>
    <w:rsid w:val="005147A8"/>
    <w:rsid w:val="005149E9"/>
    <w:rsid w:val="00514C8A"/>
    <w:rsid w:val="00514CB3"/>
    <w:rsid w:val="00514EFD"/>
    <w:rsid w:val="00514FAF"/>
    <w:rsid w:val="005151C9"/>
    <w:rsid w:val="0051544C"/>
    <w:rsid w:val="00515618"/>
    <w:rsid w:val="005159C5"/>
    <w:rsid w:val="00515E34"/>
    <w:rsid w:val="005160C0"/>
    <w:rsid w:val="00516502"/>
    <w:rsid w:val="00516535"/>
    <w:rsid w:val="00516699"/>
    <w:rsid w:val="00516B6B"/>
    <w:rsid w:val="0051711B"/>
    <w:rsid w:val="00517282"/>
    <w:rsid w:val="00517338"/>
    <w:rsid w:val="00517769"/>
    <w:rsid w:val="005178E4"/>
    <w:rsid w:val="00520604"/>
    <w:rsid w:val="00520978"/>
    <w:rsid w:val="00521F2C"/>
    <w:rsid w:val="00522165"/>
    <w:rsid w:val="00522755"/>
    <w:rsid w:val="00522ABF"/>
    <w:rsid w:val="00522D84"/>
    <w:rsid w:val="00522F5C"/>
    <w:rsid w:val="005232DA"/>
    <w:rsid w:val="0052331A"/>
    <w:rsid w:val="00523778"/>
    <w:rsid w:val="005240E1"/>
    <w:rsid w:val="0052460F"/>
    <w:rsid w:val="00524783"/>
    <w:rsid w:val="005247F2"/>
    <w:rsid w:val="005248EB"/>
    <w:rsid w:val="00525053"/>
    <w:rsid w:val="00525055"/>
    <w:rsid w:val="0052562A"/>
    <w:rsid w:val="00525BA5"/>
    <w:rsid w:val="00525C03"/>
    <w:rsid w:val="00525DFF"/>
    <w:rsid w:val="005265BC"/>
    <w:rsid w:val="00526DAD"/>
    <w:rsid w:val="00526E3A"/>
    <w:rsid w:val="00527100"/>
    <w:rsid w:val="00527116"/>
    <w:rsid w:val="0052736F"/>
    <w:rsid w:val="00527D2B"/>
    <w:rsid w:val="005302BC"/>
    <w:rsid w:val="005309C9"/>
    <w:rsid w:val="00530A5C"/>
    <w:rsid w:val="00530AB7"/>
    <w:rsid w:val="0053102B"/>
    <w:rsid w:val="00531165"/>
    <w:rsid w:val="00531A48"/>
    <w:rsid w:val="00531ACB"/>
    <w:rsid w:val="00531D57"/>
    <w:rsid w:val="00532900"/>
    <w:rsid w:val="005329F0"/>
    <w:rsid w:val="00533083"/>
    <w:rsid w:val="00533284"/>
    <w:rsid w:val="005333DE"/>
    <w:rsid w:val="00533A87"/>
    <w:rsid w:val="00533BAC"/>
    <w:rsid w:val="00533CD9"/>
    <w:rsid w:val="0053400C"/>
    <w:rsid w:val="0053429A"/>
    <w:rsid w:val="00534390"/>
    <w:rsid w:val="005344F2"/>
    <w:rsid w:val="00534A62"/>
    <w:rsid w:val="00534C64"/>
    <w:rsid w:val="00534D41"/>
    <w:rsid w:val="00534FC1"/>
    <w:rsid w:val="00535162"/>
    <w:rsid w:val="0053550D"/>
    <w:rsid w:val="0053569A"/>
    <w:rsid w:val="00535F5A"/>
    <w:rsid w:val="0053641D"/>
    <w:rsid w:val="00536872"/>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6769"/>
    <w:rsid w:val="00546E10"/>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4D23"/>
    <w:rsid w:val="00555177"/>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E57"/>
    <w:rsid w:val="00560F9C"/>
    <w:rsid w:val="0056136D"/>
    <w:rsid w:val="005614F3"/>
    <w:rsid w:val="005615B0"/>
    <w:rsid w:val="0056161C"/>
    <w:rsid w:val="0056180A"/>
    <w:rsid w:val="00561DE2"/>
    <w:rsid w:val="00561E69"/>
    <w:rsid w:val="00562212"/>
    <w:rsid w:val="005627ED"/>
    <w:rsid w:val="005629A7"/>
    <w:rsid w:val="00562AF5"/>
    <w:rsid w:val="00562BBD"/>
    <w:rsid w:val="00562F84"/>
    <w:rsid w:val="00563146"/>
    <w:rsid w:val="0056349E"/>
    <w:rsid w:val="00563DCA"/>
    <w:rsid w:val="00563DD7"/>
    <w:rsid w:val="00563E81"/>
    <w:rsid w:val="005645FF"/>
    <w:rsid w:val="00564A53"/>
    <w:rsid w:val="00565119"/>
    <w:rsid w:val="00565159"/>
    <w:rsid w:val="0056592A"/>
    <w:rsid w:val="00565AE3"/>
    <w:rsid w:val="00565F4F"/>
    <w:rsid w:val="00566390"/>
    <w:rsid w:val="00566C5B"/>
    <w:rsid w:val="00566D3C"/>
    <w:rsid w:val="00566D60"/>
    <w:rsid w:val="00567343"/>
    <w:rsid w:val="00567828"/>
    <w:rsid w:val="00567C96"/>
    <w:rsid w:val="00570872"/>
    <w:rsid w:val="00570D29"/>
    <w:rsid w:val="00570F4D"/>
    <w:rsid w:val="00571E33"/>
    <w:rsid w:val="00571ECD"/>
    <w:rsid w:val="005723A9"/>
    <w:rsid w:val="0057279F"/>
    <w:rsid w:val="00572B5D"/>
    <w:rsid w:val="00572C64"/>
    <w:rsid w:val="00572F7C"/>
    <w:rsid w:val="00573587"/>
    <w:rsid w:val="005735B9"/>
    <w:rsid w:val="0057367F"/>
    <w:rsid w:val="00573AC5"/>
    <w:rsid w:val="00573CC8"/>
    <w:rsid w:val="00574060"/>
    <w:rsid w:val="005742B1"/>
    <w:rsid w:val="00574472"/>
    <w:rsid w:val="005746C8"/>
    <w:rsid w:val="005747E9"/>
    <w:rsid w:val="00574B7B"/>
    <w:rsid w:val="0057535F"/>
    <w:rsid w:val="00575646"/>
    <w:rsid w:val="00575745"/>
    <w:rsid w:val="00575EE0"/>
    <w:rsid w:val="00575EE4"/>
    <w:rsid w:val="005765B9"/>
    <w:rsid w:val="00576EBE"/>
    <w:rsid w:val="00577988"/>
    <w:rsid w:val="005779CC"/>
    <w:rsid w:val="005779CE"/>
    <w:rsid w:val="00577AAB"/>
    <w:rsid w:val="00577B78"/>
    <w:rsid w:val="00577D6B"/>
    <w:rsid w:val="00577D82"/>
    <w:rsid w:val="005804DB"/>
    <w:rsid w:val="005805BD"/>
    <w:rsid w:val="005806B8"/>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A40"/>
    <w:rsid w:val="00583DCB"/>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0B39"/>
    <w:rsid w:val="00591069"/>
    <w:rsid w:val="00591934"/>
    <w:rsid w:val="00591975"/>
    <w:rsid w:val="00591B88"/>
    <w:rsid w:val="00592403"/>
    <w:rsid w:val="00592584"/>
    <w:rsid w:val="005925F4"/>
    <w:rsid w:val="00592FE1"/>
    <w:rsid w:val="00593106"/>
    <w:rsid w:val="0059310C"/>
    <w:rsid w:val="00593148"/>
    <w:rsid w:val="005933F4"/>
    <w:rsid w:val="00593434"/>
    <w:rsid w:val="00594D1F"/>
    <w:rsid w:val="00594F71"/>
    <w:rsid w:val="00595244"/>
    <w:rsid w:val="0059587B"/>
    <w:rsid w:val="00595997"/>
    <w:rsid w:val="005959ED"/>
    <w:rsid w:val="00595A70"/>
    <w:rsid w:val="00595CDD"/>
    <w:rsid w:val="005964D7"/>
    <w:rsid w:val="005965AB"/>
    <w:rsid w:val="005965E5"/>
    <w:rsid w:val="00596823"/>
    <w:rsid w:val="005969BC"/>
    <w:rsid w:val="00596D12"/>
    <w:rsid w:val="00596D77"/>
    <w:rsid w:val="00597748"/>
    <w:rsid w:val="005978EE"/>
    <w:rsid w:val="00597BAD"/>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35D"/>
    <w:rsid w:val="005A4646"/>
    <w:rsid w:val="005A4D75"/>
    <w:rsid w:val="005A4DD5"/>
    <w:rsid w:val="005A4F7B"/>
    <w:rsid w:val="005A5069"/>
    <w:rsid w:val="005A50D1"/>
    <w:rsid w:val="005A5497"/>
    <w:rsid w:val="005A5617"/>
    <w:rsid w:val="005A5626"/>
    <w:rsid w:val="005A57D4"/>
    <w:rsid w:val="005A5A86"/>
    <w:rsid w:val="005A6144"/>
    <w:rsid w:val="005A699E"/>
    <w:rsid w:val="005A69C8"/>
    <w:rsid w:val="005A6CE3"/>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360"/>
    <w:rsid w:val="005B36F5"/>
    <w:rsid w:val="005B3804"/>
    <w:rsid w:val="005B427E"/>
    <w:rsid w:val="005B49BB"/>
    <w:rsid w:val="005B4B89"/>
    <w:rsid w:val="005B4BF7"/>
    <w:rsid w:val="005B4FE7"/>
    <w:rsid w:val="005B5A2D"/>
    <w:rsid w:val="005B5DA8"/>
    <w:rsid w:val="005B6192"/>
    <w:rsid w:val="005B6494"/>
    <w:rsid w:val="005B6833"/>
    <w:rsid w:val="005B6A82"/>
    <w:rsid w:val="005B71F8"/>
    <w:rsid w:val="005B730C"/>
    <w:rsid w:val="005B7669"/>
    <w:rsid w:val="005B775B"/>
    <w:rsid w:val="005B79E8"/>
    <w:rsid w:val="005B7B4D"/>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3C8B"/>
    <w:rsid w:val="005C4167"/>
    <w:rsid w:val="005C4B44"/>
    <w:rsid w:val="005C4C7C"/>
    <w:rsid w:val="005C4F53"/>
    <w:rsid w:val="005C5088"/>
    <w:rsid w:val="005C548F"/>
    <w:rsid w:val="005C5D39"/>
    <w:rsid w:val="005C5D7F"/>
    <w:rsid w:val="005C5EB5"/>
    <w:rsid w:val="005C63ED"/>
    <w:rsid w:val="005C668D"/>
    <w:rsid w:val="005C6964"/>
    <w:rsid w:val="005C6B40"/>
    <w:rsid w:val="005C7065"/>
    <w:rsid w:val="005C7271"/>
    <w:rsid w:val="005C742C"/>
    <w:rsid w:val="005C75D4"/>
    <w:rsid w:val="005C7818"/>
    <w:rsid w:val="005D06E4"/>
    <w:rsid w:val="005D0A9A"/>
    <w:rsid w:val="005D0DF1"/>
    <w:rsid w:val="005D107C"/>
    <w:rsid w:val="005D14A6"/>
    <w:rsid w:val="005D155A"/>
    <w:rsid w:val="005D1B33"/>
    <w:rsid w:val="005D1C62"/>
    <w:rsid w:val="005D1D95"/>
    <w:rsid w:val="005D1DA1"/>
    <w:rsid w:val="005D1DF1"/>
    <w:rsid w:val="005D1FDA"/>
    <w:rsid w:val="005D2268"/>
    <w:rsid w:val="005D233D"/>
    <w:rsid w:val="005D28EE"/>
    <w:rsid w:val="005D35A0"/>
    <w:rsid w:val="005D3C76"/>
    <w:rsid w:val="005D44BB"/>
    <w:rsid w:val="005D5269"/>
    <w:rsid w:val="005D5348"/>
    <w:rsid w:val="005D5729"/>
    <w:rsid w:val="005D606A"/>
    <w:rsid w:val="005D61CE"/>
    <w:rsid w:val="005D6389"/>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235"/>
    <w:rsid w:val="005E45F8"/>
    <w:rsid w:val="005E4DA6"/>
    <w:rsid w:val="005E4F68"/>
    <w:rsid w:val="005E4F85"/>
    <w:rsid w:val="005E50F1"/>
    <w:rsid w:val="005E531A"/>
    <w:rsid w:val="005E5779"/>
    <w:rsid w:val="005E5823"/>
    <w:rsid w:val="005E58D5"/>
    <w:rsid w:val="005E5B77"/>
    <w:rsid w:val="005E5E93"/>
    <w:rsid w:val="005E61DE"/>
    <w:rsid w:val="005E692E"/>
    <w:rsid w:val="005E69B6"/>
    <w:rsid w:val="005E6C70"/>
    <w:rsid w:val="005E7B7C"/>
    <w:rsid w:val="005E7D58"/>
    <w:rsid w:val="005F0021"/>
    <w:rsid w:val="005F0143"/>
    <w:rsid w:val="005F0422"/>
    <w:rsid w:val="005F0501"/>
    <w:rsid w:val="005F075E"/>
    <w:rsid w:val="005F0BBE"/>
    <w:rsid w:val="005F0C7B"/>
    <w:rsid w:val="005F1138"/>
    <w:rsid w:val="005F11F0"/>
    <w:rsid w:val="005F1D04"/>
    <w:rsid w:val="005F2100"/>
    <w:rsid w:val="005F212C"/>
    <w:rsid w:val="005F2169"/>
    <w:rsid w:val="005F2194"/>
    <w:rsid w:val="005F297D"/>
    <w:rsid w:val="005F29CA"/>
    <w:rsid w:val="005F341A"/>
    <w:rsid w:val="005F36FA"/>
    <w:rsid w:val="005F384E"/>
    <w:rsid w:val="005F3C41"/>
    <w:rsid w:val="005F3F39"/>
    <w:rsid w:val="005F4261"/>
    <w:rsid w:val="005F4697"/>
    <w:rsid w:val="005F4770"/>
    <w:rsid w:val="005F4A91"/>
    <w:rsid w:val="005F4FD3"/>
    <w:rsid w:val="005F56B6"/>
    <w:rsid w:val="005F5B94"/>
    <w:rsid w:val="005F5C73"/>
    <w:rsid w:val="005F62FE"/>
    <w:rsid w:val="005F6498"/>
    <w:rsid w:val="005F6646"/>
    <w:rsid w:val="005F66C4"/>
    <w:rsid w:val="005F68E7"/>
    <w:rsid w:val="005F7163"/>
    <w:rsid w:val="005F71C8"/>
    <w:rsid w:val="005F71DA"/>
    <w:rsid w:val="005F774B"/>
    <w:rsid w:val="005F7977"/>
    <w:rsid w:val="00600067"/>
    <w:rsid w:val="006002CC"/>
    <w:rsid w:val="00600664"/>
    <w:rsid w:val="00600A33"/>
    <w:rsid w:val="00600B01"/>
    <w:rsid w:val="00600BBE"/>
    <w:rsid w:val="00600CD1"/>
    <w:rsid w:val="00601310"/>
    <w:rsid w:val="00601454"/>
    <w:rsid w:val="0060157B"/>
    <w:rsid w:val="00602180"/>
    <w:rsid w:val="006024E2"/>
    <w:rsid w:val="00602648"/>
    <w:rsid w:val="006028C9"/>
    <w:rsid w:val="00602A14"/>
    <w:rsid w:val="00602AF6"/>
    <w:rsid w:val="00602F44"/>
    <w:rsid w:val="0060310B"/>
    <w:rsid w:val="00603394"/>
    <w:rsid w:val="006035CD"/>
    <w:rsid w:val="006036B6"/>
    <w:rsid w:val="00603870"/>
    <w:rsid w:val="006038F0"/>
    <w:rsid w:val="00603900"/>
    <w:rsid w:val="00603992"/>
    <w:rsid w:val="00603B8A"/>
    <w:rsid w:val="00604015"/>
    <w:rsid w:val="00604141"/>
    <w:rsid w:val="006041CB"/>
    <w:rsid w:val="0060421A"/>
    <w:rsid w:val="0060486C"/>
    <w:rsid w:val="00604985"/>
    <w:rsid w:val="006049EF"/>
    <w:rsid w:val="00604B66"/>
    <w:rsid w:val="00604C9F"/>
    <w:rsid w:val="006058F1"/>
    <w:rsid w:val="0060593A"/>
    <w:rsid w:val="00605980"/>
    <w:rsid w:val="00605BB0"/>
    <w:rsid w:val="00605C17"/>
    <w:rsid w:val="00605C42"/>
    <w:rsid w:val="00605DF3"/>
    <w:rsid w:val="00606100"/>
    <w:rsid w:val="00606356"/>
    <w:rsid w:val="00606DC4"/>
    <w:rsid w:val="006071D3"/>
    <w:rsid w:val="0060757D"/>
    <w:rsid w:val="0060795F"/>
    <w:rsid w:val="00607CF3"/>
    <w:rsid w:val="00607F82"/>
    <w:rsid w:val="006103C9"/>
    <w:rsid w:val="0061088E"/>
    <w:rsid w:val="00610975"/>
    <w:rsid w:val="006109C2"/>
    <w:rsid w:val="00610BD0"/>
    <w:rsid w:val="00610EF2"/>
    <w:rsid w:val="00611534"/>
    <w:rsid w:val="006117E1"/>
    <w:rsid w:val="00611802"/>
    <w:rsid w:val="006118C9"/>
    <w:rsid w:val="00612028"/>
    <w:rsid w:val="00612982"/>
    <w:rsid w:val="00612F4B"/>
    <w:rsid w:val="00613206"/>
    <w:rsid w:val="00614007"/>
    <w:rsid w:val="00614062"/>
    <w:rsid w:val="006141D1"/>
    <w:rsid w:val="006144C6"/>
    <w:rsid w:val="006145B3"/>
    <w:rsid w:val="006147EE"/>
    <w:rsid w:val="00614965"/>
    <w:rsid w:val="00614AC2"/>
    <w:rsid w:val="006151B2"/>
    <w:rsid w:val="00615323"/>
    <w:rsid w:val="00615491"/>
    <w:rsid w:val="00615629"/>
    <w:rsid w:val="00615DC8"/>
    <w:rsid w:val="00615DCF"/>
    <w:rsid w:val="00615EAD"/>
    <w:rsid w:val="00616177"/>
    <w:rsid w:val="00616E1C"/>
    <w:rsid w:val="00617051"/>
    <w:rsid w:val="006173CD"/>
    <w:rsid w:val="0061784C"/>
    <w:rsid w:val="00617C08"/>
    <w:rsid w:val="00620476"/>
    <w:rsid w:val="006204E2"/>
    <w:rsid w:val="00620511"/>
    <w:rsid w:val="00620723"/>
    <w:rsid w:val="00620E07"/>
    <w:rsid w:val="006213E1"/>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5AAB"/>
    <w:rsid w:val="0062609F"/>
    <w:rsid w:val="00626522"/>
    <w:rsid w:val="0062654B"/>
    <w:rsid w:val="00626A8E"/>
    <w:rsid w:val="00626C2D"/>
    <w:rsid w:val="00626DCA"/>
    <w:rsid w:val="00626FC9"/>
    <w:rsid w:val="006274B4"/>
    <w:rsid w:val="006274FB"/>
    <w:rsid w:val="00630148"/>
    <w:rsid w:val="00630278"/>
    <w:rsid w:val="00630421"/>
    <w:rsid w:val="00631036"/>
    <w:rsid w:val="006318B6"/>
    <w:rsid w:val="00631E7E"/>
    <w:rsid w:val="00632728"/>
    <w:rsid w:val="006327A1"/>
    <w:rsid w:val="00632842"/>
    <w:rsid w:val="006328D3"/>
    <w:rsid w:val="00632FBA"/>
    <w:rsid w:val="00633020"/>
    <w:rsid w:val="00633DAC"/>
    <w:rsid w:val="00633DC1"/>
    <w:rsid w:val="006345CA"/>
    <w:rsid w:val="00634B29"/>
    <w:rsid w:val="00634B35"/>
    <w:rsid w:val="00635397"/>
    <w:rsid w:val="00635C53"/>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28B"/>
    <w:rsid w:val="00642389"/>
    <w:rsid w:val="00642650"/>
    <w:rsid w:val="00642798"/>
    <w:rsid w:val="00642DE0"/>
    <w:rsid w:val="0064325D"/>
    <w:rsid w:val="00643A8E"/>
    <w:rsid w:val="00643D46"/>
    <w:rsid w:val="00643DCB"/>
    <w:rsid w:val="00644370"/>
    <w:rsid w:val="0064477D"/>
    <w:rsid w:val="0064484E"/>
    <w:rsid w:val="00644D45"/>
    <w:rsid w:val="00644F01"/>
    <w:rsid w:val="0064553E"/>
    <w:rsid w:val="0064572D"/>
    <w:rsid w:val="00645B0D"/>
    <w:rsid w:val="006460AA"/>
    <w:rsid w:val="006469F3"/>
    <w:rsid w:val="00647193"/>
    <w:rsid w:val="00647A26"/>
    <w:rsid w:val="00647B8B"/>
    <w:rsid w:val="00650121"/>
    <w:rsid w:val="0065065D"/>
    <w:rsid w:val="006506C2"/>
    <w:rsid w:val="006509C8"/>
    <w:rsid w:val="006509F3"/>
    <w:rsid w:val="00650F24"/>
    <w:rsid w:val="00651550"/>
    <w:rsid w:val="006518CA"/>
    <w:rsid w:val="0065197C"/>
    <w:rsid w:val="00651C0B"/>
    <w:rsid w:val="00651E34"/>
    <w:rsid w:val="00651E94"/>
    <w:rsid w:val="00651EBA"/>
    <w:rsid w:val="00652A26"/>
    <w:rsid w:val="00652D53"/>
    <w:rsid w:val="00652D55"/>
    <w:rsid w:val="00652F77"/>
    <w:rsid w:val="006531A3"/>
    <w:rsid w:val="0065340E"/>
    <w:rsid w:val="0065369F"/>
    <w:rsid w:val="006536F4"/>
    <w:rsid w:val="0065383B"/>
    <w:rsid w:val="00653F90"/>
    <w:rsid w:val="00653FA4"/>
    <w:rsid w:val="00654117"/>
    <w:rsid w:val="00654492"/>
    <w:rsid w:val="00654FEE"/>
    <w:rsid w:val="0065547A"/>
    <w:rsid w:val="0065596B"/>
    <w:rsid w:val="00655C62"/>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881"/>
    <w:rsid w:val="00662F41"/>
    <w:rsid w:val="00663D9E"/>
    <w:rsid w:val="00664027"/>
    <w:rsid w:val="00664534"/>
    <w:rsid w:val="00664F29"/>
    <w:rsid w:val="0066500B"/>
    <w:rsid w:val="00665143"/>
    <w:rsid w:val="006658AD"/>
    <w:rsid w:val="00665BAE"/>
    <w:rsid w:val="00665DCA"/>
    <w:rsid w:val="00666A36"/>
    <w:rsid w:val="00666FF0"/>
    <w:rsid w:val="0066759E"/>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4A5D"/>
    <w:rsid w:val="006752A4"/>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02F3"/>
    <w:rsid w:val="006815E0"/>
    <w:rsid w:val="00681762"/>
    <w:rsid w:val="00681DD6"/>
    <w:rsid w:val="006824A9"/>
    <w:rsid w:val="006828A6"/>
    <w:rsid w:val="00682922"/>
    <w:rsid w:val="00682C79"/>
    <w:rsid w:val="00682F10"/>
    <w:rsid w:val="0068310D"/>
    <w:rsid w:val="00683CE7"/>
    <w:rsid w:val="00683EF1"/>
    <w:rsid w:val="00684031"/>
    <w:rsid w:val="006841FC"/>
    <w:rsid w:val="006842CD"/>
    <w:rsid w:val="00684392"/>
    <w:rsid w:val="006843A5"/>
    <w:rsid w:val="00684815"/>
    <w:rsid w:val="00684C3E"/>
    <w:rsid w:val="006855F8"/>
    <w:rsid w:val="006855FB"/>
    <w:rsid w:val="00685A19"/>
    <w:rsid w:val="00685B9E"/>
    <w:rsid w:val="00685BAF"/>
    <w:rsid w:val="0068639F"/>
    <w:rsid w:val="00686F4F"/>
    <w:rsid w:val="0068751A"/>
    <w:rsid w:val="0068778C"/>
    <w:rsid w:val="00687EE4"/>
    <w:rsid w:val="006902A5"/>
    <w:rsid w:val="00690399"/>
    <w:rsid w:val="00690660"/>
    <w:rsid w:val="0069097C"/>
    <w:rsid w:val="006912C8"/>
    <w:rsid w:val="006913BB"/>
    <w:rsid w:val="0069160E"/>
    <w:rsid w:val="006917A8"/>
    <w:rsid w:val="00691800"/>
    <w:rsid w:val="00691ACB"/>
    <w:rsid w:val="00691F1E"/>
    <w:rsid w:val="0069229A"/>
    <w:rsid w:val="00692754"/>
    <w:rsid w:val="00692D14"/>
    <w:rsid w:val="006931FA"/>
    <w:rsid w:val="00693302"/>
    <w:rsid w:val="00693989"/>
    <w:rsid w:val="00693ED7"/>
    <w:rsid w:val="0069408B"/>
    <w:rsid w:val="006941E4"/>
    <w:rsid w:val="00694B66"/>
    <w:rsid w:val="00694C9A"/>
    <w:rsid w:val="00694F79"/>
    <w:rsid w:val="00694F95"/>
    <w:rsid w:val="00694FF2"/>
    <w:rsid w:val="0069548B"/>
    <w:rsid w:val="00695698"/>
    <w:rsid w:val="006957B5"/>
    <w:rsid w:val="006959A6"/>
    <w:rsid w:val="006959C1"/>
    <w:rsid w:val="0069635B"/>
    <w:rsid w:val="006966EE"/>
    <w:rsid w:val="0069675C"/>
    <w:rsid w:val="00696EC6"/>
    <w:rsid w:val="0069705A"/>
    <w:rsid w:val="00697268"/>
    <w:rsid w:val="00697A9B"/>
    <w:rsid w:val="00697EB8"/>
    <w:rsid w:val="006A0A56"/>
    <w:rsid w:val="006A0D89"/>
    <w:rsid w:val="006A0F2F"/>
    <w:rsid w:val="006A10D1"/>
    <w:rsid w:val="006A1120"/>
    <w:rsid w:val="006A12E7"/>
    <w:rsid w:val="006A17A2"/>
    <w:rsid w:val="006A1CD1"/>
    <w:rsid w:val="006A272F"/>
    <w:rsid w:val="006A2F54"/>
    <w:rsid w:val="006A3059"/>
    <w:rsid w:val="006A392A"/>
    <w:rsid w:val="006A4169"/>
    <w:rsid w:val="006A443F"/>
    <w:rsid w:val="006A46A3"/>
    <w:rsid w:val="006A4727"/>
    <w:rsid w:val="006A48CE"/>
    <w:rsid w:val="006A49E0"/>
    <w:rsid w:val="006A4C41"/>
    <w:rsid w:val="006A4C93"/>
    <w:rsid w:val="006A4FD8"/>
    <w:rsid w:val="006A500A"/>
    <w:rsid w:val="006A56F4"/>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0C3E"/>
    <w:rsid w:val="006B108D"/>
    <w:rsid w:val="006B13DA"/>
    <w:rsid w:val="006B1413"/>
    <w:rsid w:val="006B1833"/>
    <w:rsid w:val="006B1939"/>
    <w:rsid w:val="006B1A33"/>
    <w:rsid w:val="006B1A4A"/>
    <w:rsid w:val="006B1D58"/>
    <w:rsid w:val="006B22C9"/>
    <w:rsid w:val="006B23FB"/>
    <w:rsid w:val="006B26AE"/>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6DC1"/>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B41"/>
    <w:rsid w:val="006C6D82"/>
    <w:rsid w:val="006C7060"/>
    <w:rsid w:val="006C74BF"/>
    <w:rsid w:val="006C769D"/>
    <w:rsid w:val="006D00E6"/>
    <w:rsid w:val="006D01C7"/>
    <w:rsid w:val="006D089A"/>
    <w:rsid w:val="006D0B88"/>
    <w:rsid w:val="006D101D"/>
    <w:rsid w:val="006D1796"/>
    <w:rsid w:val="006D1969"/>
    <w:rsid w:val="006D2017"/>
    <w:rsid w:val="006D2CFE"/>
    <w:rsid w:val="006D303C"/>
    <w:rsid w:val="006D319A"/>
    <w:rsid w:val="006D33F1"/>
    <w:rsid w:val="006D3465"/>
    <w:rsid w:val="006D371E"/>
    <w:rsid w:val="006D37D1"/>
    <w:rsid w:val="006D3A32"/>
    <w:rsid w:val="006D3ADF"/>
    <w:rsid w:val="006D3B83"/>
    <w:rsid w:val="006D3DF3"/>
    <w:rsid w:val="006D3EB9"/>
    <w:rsid w:val="006D3F41"/>
    <w:rsid w:val="006D437F"/>
    <w:rsid w:val="006D44C9"/>
    <w:rsid w:val="006D4977"/>
    <w:rsid w:val="006D4A22"/>
    <w:rsid w:val="006D5434"/>
    <w:rsid w:val="006D5E32"/>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3867"/>
    <w:rsid w:val="006E3A85"/>
    <w:rsid w:val="006E4159"/>
    <w:rsid w:val="006E43B6"/>
    <w:rsid w:val="006E45E4"/>
    <w:rsid w:val="006E4A82"/>
    <w:rsid w:val="006E4A95"/>
    <w:rsid w:val="006E56A8"/>
    <w:rsid w:val="006E5C38"/>
    <w:rsid w:val="006E5CFB"/>
    <w:rsid w:val="006E62DF"/>
    <w:rsid w:val="006E64E8"/>
    <w:rsid w:val="006E66F3"/>
    <w:rsid w:val="006E6D5E"/>
    <w:rsid w:val="006E7441"/>
    <w:rsid w:val="006E7512"/>
    <w:rsid w:val="006E7B9D"/>
    <w:rsid w:val="006E7BBE"/>
    <w:rsid w:val="006F031E"/>
    <w:rsid w:val="006F0AAE"/>
    <w:rsid w:val="006F0C0D"/>
    <w:rsid w:val="006F1335"/>
    <w:rsid w:val="006F1791"/>
    <w:rsid w:val="006F1884"/>
    <w:rsid w:val="006F1CDF"/>
    <w:rsid w:val="006F1FC4"/>
    <w:rsid w:val="006F2017"/>
    <w:rsid w:val="006F21D0"/>
    <w:rsid w:val="006F241B"/>
    <w:rsid w:val="006F2E5F"/>
    <w:rsid w:val="006F3560"/>
    <w:rsid w:val="006F35C3"/>
    <w:rsid w:val="006F3750"/>
    <w:rsid w:val="006F37B3"/>
    <w:rsid w:val="006F404C"/>
    <w:rsid w:val="006F41BB"/>
    <w:rsid w:val="006F48E4"/>
    <w:rsid w:val="006F4FD2"/>
    <w:rsid w:val="006F549A"/>
    <w:rsid w:val="006F5942"/>
    <w:rsid w:val="006F642E"/>
    <w:rsid w:val="006F6BF1"/>
    <w:rsid w:val="006F6DDA"/>
    <w:rsid w:val="006F6DEA"/>
    <w:rsid w:val="006F799F"/>
    <w:rsid w:val="006F7CCA"/>
    <w:rsid w:val="0070004D"/>
    <w:rsid w:val="00700220"/>
    <w:rsid w:val="00700281"/>
    <w:rsid w:val="007005DC"/>
    <w:rsid w:val="0070080F"/>
    <w:rsid w:val="00700E79"/>
    <w:rsid w:val="007014DA"/>
    <w:rsid w:val="007017E1"/>
    <w:rsid w:val="00701CE0"/>
    <w:rsid w:val="00702938"/>
    <w:rsid w:val="00702D62"/>
    <w:rsid w:val="007036B0"/>
    <w:rsid w:val="00703856"/>
    <w:rsid w:val="007040F1"/>
    <w:rsid w:val="00704445"/>
    <w:rsid w:val="0070454D"/>
    <w:rsid w:val="007047E2"/>
    <w:rsid w:val="007049D1"/>
    <w:rsid w:val="00704B92"/>
    <w:rsid w:val="00704EEE"/>
    <w:rsid w:val="0070553E"/>
    <w:rsid w:val="00705847"/>
    <w:rsid w:val="00705961"/>
    <w:rsid w:val="00705C88"/>
    <w:rsid w:val="00706A7C"/>
    <w:rsid w:val="00706E24"/>
    <w:rsid w:val="00707457"/>
    <w:rsid w:val="007079CB"/>
    <w:rsid w:val="00707DD9"/>
    <w:rsid w:val="00707EEC"/>
    <w:rsid w:val="0071011B"/>
    <w:rsid w:val="00710304"/>
    <w:rsid w:val="00710339"/>
    <w:rsid w:val="00710E89"/>
    <w:rsid w:val="00710F7E"/>
    <w:rsid w:val="00711076"/>
    <w:rsid w:val="0071137E"/>
    <w:rsid w:val="0071138E"/>
    <w:rsid w:val="00711531"/>
    <w:rsid w:val="007116E8"/>
    <w:rsid w:val="0071231D"/>
    <w:rsid w:val="00712A1E"/>
    <w:rsid w:val="00712A4C"/>
    <w:rsid w:val="00712B55"/>
    <w:rsid w:val="00713006"/>
    <w:rsid w:val="00713067"/>
    <w:rsid w:val="0071311C"/>
    <w:rsid w:val="00713440"/>
    <w:rsid w:val="00713781"/>
    <w:rsid w:val="00713A8C"/>
    <w:rsid w:val="00713B67"/>
    <w:rsid w:val="00713C4F"/>
    <w:rsid w:val="00713CA7"/>
    <w:rsid w:val="00713E3E"/>
    <w:rsid w:val="0071470D"/>
    <w:rsid w:val="007148F5"/>
    <w:rsid w:val="00714FD3"/>
    <w:rsid w:val="007152B5"/>
    <w:rsid w:val="00715916"/>
    <w:rsid w:val="00715FF1"/>
    <w:rsid w:val="00716152"/>
    <w:rsid w:val="007163D0"/>
    <w:rsid w:val="0071679C"/>
    <w:rsid w:val="00716885"/>
    <w:rsid w:val="00716BFC"/>
    <w:rsid w:val="00717048"/>
    <w:rsid w:val="007171B7"/>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30F"/>
    <w:rsid w:val="00723592"/>
    <w:rsid w:val="007237AF"/>
    <w:rsid w:val="00723E3E"/>
    <w:rsid w:val="00724536"/>
    <w:rsid w:val="00724A69"/>
    <w:rsid w:val="00724A6C"/>
    <w:rsid w:val="00724C84"/>
    <w:rsid w:val="00725046"/>
    <w:rsid w:val="00725217"/>
    <w:rsid w:val="0072543B"/>
    <w:rsid w:val="00725B69"/>
    <w:rsid w:val="00725B78"/>
    <w:rsid w:val="00725CD5"/>
    <w:rsid w:val="0072603E"/>
    <w:rsid w:val="007262C8"/>
    <w:rsid w:val="00726615"/>
    <w:rsid w:val="00726D0C"/>
    <w:rsid w:val="00726E44"/>
    <w:rsid w:val="00726EA7"/>
    <w:rsid w:val="00727026"/>
    <w:rsid w:val="00727104"/>
    <w:rsid w:val="007272C9"/>
    <w:rsid w:val="007275AF"/>
    <w:rsid w:val="0072795B"/>
    <w:rsid w:val="00727D38"/>
    <w:rsid w:val="00727F69"/>
    <w:rsid w:val="00727FDE"/>
    <w:rsid w:val="00730208"/>
    <w:rsid w:val="007307E9"/>
    <w:rsid w:val="0073094D"/>
    <w:rsid w:val="00730C7F"/>
    <w:rsid w:val="00730CBF"/>
    <w:rsid w:val="007310DA"/>
    <w:rsid w:val="007310F9"/>
    <w:rsid w:val="00731241"/>
    <w:rsid w:val="00731509"/>
    <w:rsid w:val="00731677"/>
    <w:rsid w:val="00731AA4"/>
    <w:rsid w:val="00731D05"/>
    <w:rsid w:val="00732299"/>
    <w:rsid w:val="0073237F"/>
    <w:rsid w:val="00732A90"/>
    <w:rsid w:val="00732BD8"/>
    <w:rsid w:val="00732E32"/>
    <w:rsid w:val="0073318B"/>
    <w:rsid w:val="007336EF"/>
    <w:rsid w:val="00733E87"/>
    <w:rsid w:val="007342FD"/>
    <w:rsid w:val="0073440B"/>
    <w:rsid w:val="00734629"/>
    <w:rsid w:val="00734A9C"/>
    <w:rsid w:val="00734CA1"/>
    <w:rsid w:val="00734CE3"/>
    <w:rsid w:val="00734D0A"/>
    <w:rsid w:val="007351DC"/>
    <w:rsid w:val="0073540E"/>
    <w:rsid w:val="007358BC"/>
    <w:rsid w:val="007358C0"/>
    <w:rsid w:val="00735940"/>
    <w:rsid w:val="007359D7"/>
    <w:rsid w:val="00735AF5"/>
    <w:rsid w:val="00735FD8"/>
    <w:rsid w:val="00736018"/>
    <w:rsid w:val="00737304"/>
    <w:rsid w:val="00737550"/>
    <w:rsid w:val="00737598"/>
    <w:rsid w:val="007377C4"/>
    <w:rsid w:val="007400B8"/>
    <w:rsid w:val="007400E3"/>
    <w:rsid w:val="00740118"/>
    <w:rsid w:val="00740167"/>
    <w:rsid w:val="00740954"/>
    <w:rsid w:val="00740FD5"/>
    <w:rsid w:val="00741046"/>
    <w:rsid w:val="0074146F"/>
    <w:rsid w:val="0074156F"/>
    <w:rsid w:val="00741B22"/>
    <w:rsid w:val="00741BD5"/>
    <w:rsid w:val="00741F26"/>
    <w:rsid w:val="00742481"/>
    <w:rsid w:val="0074253B"/>
    <w:rsid w:val="00742596"/>
    <w:rsid w:val="00742E7C"/>
    <w:rsid w:val="0074342B"/>
    <w:rsid w:val="00743CB1"/>
    <w:rsid w:val="007441E6"/>
    <w:rsid w:val="00745189"/>
    <w:rsid w:val="007454E0"/>
    <w:rsid w:val="007455F3"/>
    <w:rsid w:val="007457C7"/>
    <w:rsid w:val="00745BA2"/>
    <w:rsid w:val="00745C70"/>
    <w:rsid w:val="00746006"/>
    <w:rsid w:val="00746033"/>
    <w:rsid w:val="00746287"/>
    <w:rsid w:val="00746EA3"/>
    <w:rsid w:val="0074701B"/>
    <w:rsid w:val="00747325"/>
    <w:rsid w:val="00747611"/>
    <w:rsid w:val="00747FCB"/>
    <w:rsid w:val="00750228"/>
    <w:rsid w:val="0075081F"/>
    <w:rsid w:val="0075083C"/>
    <w:rsid w:val="00751190"/>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72E"/>
    <w:rsid w:val="0075472F"/>
    <w:rsid w:val="00754A3E"/>
    <w:rsid w:val="00754ABA"/>
    <w:rsid w:val="00754B7C"/>
    <w:rsid w:val="00754EF3"/>
    <w:rsid w:val="007550F3"/>
    <w:rsid w:val="0075526C"/>
    <w:rsid w:val="0075530E"/>
    <w:rsid w:val="00755800"/>
    <w:rsid w:val="007558F9"/>
    <w:rsid w:val="00755DB0"/>
    <w:rsid w:val="00755FA2"/>
    <w:rsid w:val="007560A9"/>
    <w:rsid w:val="00756514"/>
    <w:rsid w:val="007565FA"/>
    <w:rsid w:val="00756876"/>
    <w:rsid w:val="007569B5"/>
    <w:rsid w:val="00757322"/>
    <w:rsid w:val="007578F0"/>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7"/>
    <w:rsid w:val="007618CB"/>
    <w:rsid w:val="00761C73"/>
    <w:rsid w:val="007623AB"/>
    <w:rsid w:val="0076241B"/>
    <w:rsid w:val="00762BBD"/>
    <w:rsid w:val="00762F7E"/>
    <w:rsid w:val="00763137"/>
    <w:rsid w:val="00763481"/>
    <w:rsid w:val="00763A4A"/>
    <w:rsid w:val="007649C8"/>
    <w:rsid w:val="00764B4F"/>
    <w:rsid w:val="00765629"/>
    <w:rsid w:val="0076599B"/>
    <w:rsid w:val="00765CE8"/>
    <w:rsid w:val="00765FF2"/>
    <w:rsid w:val="007669FF"/>
    <w:rsid w:val="00766A5B"/>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63"/>
    <w:rsid w:val="00771BF8"/>
    <w:rsid w:val="00771E42"/>
    <w:rsid w:val="007721CF"/>
    <w:rsid w:val="00772805"/>
    <w:rsid w:val="00772925"/>
    <w:rsid w:val="00772BD3"/>
    <w:rsid w:val="00773029"/>
    <w:rsid w:val="007739D2"/>
    <w:rsid w:val="00773B43"/>
    <w:rsid w:val="00773BE9"/>
    <w:rsid w:val="00773D2A"/>
    <w:rsid w:val="00773FE2"/>
    <w:rsid w:val="007740FC"/>
    <w:rsid w:val="00774236"/>
    <w:rsid w:val="00774251"/>
    <w:rsid w:val="007743FA"/>
    <w:rsid w:val="00774582"/>
    <w:rsid w:val="0077474F"/>
    <w:rsid w:val="00774D99"/>
    <w:rsid w:val="00775572"/>
    <w:rsid w:val="00775597"/>
    <w:rsid w:val="007755F9"/>
    <w:rsid w:val="00775627"/>
    <w:rsid w:val="00775804"/>
    <w:rsid w:val="0077636E"/>
    <w:rsid w:val="00776559"/>
    <w:rsid w:val="00776867"/>
    <w:rsid w:val="00776F7F"/>
    <w:rsid w:val="00777187"/>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44B7"/>
    <w:rsid w:val="00785033"/>
    <w:rsid w:val="00785302"/>
    <w:rsid w:val="007854CE"/>
    <w:rsid w:val="00785A36"/>
    <w:rsid w:val="0078604C"/>
    <w:rsid w:val="0078622C"/>
    <w:rsid w:val="00786594"/>
    <w:rsid w:val="00786746"/>
    <w:rsid w:val="00786775"/>
    <w:rsid w:val="007870A4"/>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81F"/>
    <w:rsid w:val="00793D30"/>
    <w:rsid w:val="00793E95"/>
    <w:rsid w:val="0079428E"/>
    <w:rsid w:val="007946B2"/>
    <w:rsid w:val="00794ED5"/>
    <w:rsid w:val="00795238"/>
    <w:rsid w:val="007953E1"/>
    <w:rsid w:val="00795A97"/>
    <w:rsid w:val="00795B64"/>
    <w:rsid w:val="007969FB"/>
    <w:rsid w:val="0079748E"/>
    <w:rsid w:val="007976DA"/>
    <w:rsid w:val="00797B34"/>
    <w:rsid w:val="00797DFD"/>
    <w:rsid w:val="007A0327"/>
    <w:rsid w:val="007A0D1D"/>
    <w:rsid w:val="007A0E4E"/>
    <w:rsid w:val="007A163E"/>
    <w:rsid w:val="007A1828"/>
    <w:rsid w:val="007A191E"/>
    <w:rsid w:val="007A192D"/>
    <w:rsid w:val="007A20A9"/>
    <w:rsid w:val="007A2F57"/>
    <w:rsid w:val="007A3232"/>
    <w:rsid w:val="007A37F7"/>
    <w:rsid w:val="007A38B0"/>
    <w:rsid w:val="007A3E40"/>
    <w:rsid w:val="007A3FDC"/>
    <w:rsid w:val="007A4057"/>
    <w:rsid w:val="007A40A1"/>
    <w:rsid w:val="007A4692"/>
    <w:rsid w:val="007A4BCE"/>
    <w:rsid w:val="007A4CB4"/>
    <w:rsid w:val="007A4E6E"/>
    <w:rsid w:val="007A5011"/>
    <w:rsid w:val="007A5621"/>
    <w:rsid w:val="007A5AE6"/>
    <w:rsid w:val="007A5B97"/>
    <w:rsid w:val="007A5C0D"/>
    <w:rsid w:val="007A5D90"/>
    <w:rsid w:val="007A6247"/>
    <w:rsid w:val="007A634D"/>
    <w:rsid w:val="007A63E9"/>
    <w:rsid w:val="007A6499"/>
    <w:rsid w:val="007A6F2F"/>
    <w:rsid w:val="007A7107"/>
    <w:rsid w:val="007A7D40"/>
    <w:rsid w:val="007B0642"/>
    <w:rsid w:val="007B0716"/>
    <w:rsid w:val="007B089A"/>
    <w:rsid w:val="007B09A8"/>
    <w:rsid w:val="007B0E04"/>
    <w:rsid w:val="007B2128"/>
    <w:rsid w:val="007B235D"/>
    <w:rsid w:val="007B2459"/>
    <w:rsid w:val="007B2B7A"/>
    <w:rsid w:val="007B3264"/>
    <w:rsid w:val="007B338C"/>
    <w:rsid w:val="007B3A0D"/>
    <w:rsid w:val="007B4296"/>
    <w:rsid w:val="007B42CE"/>
    <w:rsid w:val="007B4799"/>
    <w:rsid w:val="007B48BB"/>
    <w:rsid w:val="007B4C68"/>
    <w:rsid w:val="007B4F3A"/>
    <w:rsid w:val="007B5291"/>
    <w:rsid w:val="007B5554"/>
    <w:rsid w:val="007B5CC1"/>
    <w:rsid w:val="007B6354"/>
    <w:rsid w:val="007B6B7C"/>
    <w:rsid w:val="007B6D4F"/>
    <w:rsid w:val="007B7481"/>
    <w:rsid w:val="007B7529"/>
    <w:rsid w:val="007B7683"/>
    <w:rsid w:val="007B781C"/>
    <w:rsid w:val="007B78A6"/>
    <w:rsid w:val="007B7BDF"/>
    <w:rsid w:val="007B7F39"/>
    <w:rsid w:val="007C0291"/>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576"/>
    <w:rsid w:val="007C575E"/>
    <w:rsid w:val="007C6607"/>
    <w:rsid w:val="007C6AE0"/>
    <w:rsid w:val="007C6C2C"/>
    <w:rsid w:val="007C6FD4"/>
    <w:rsid w:val="007C752A"/>
    <w:rsid w:val="007C7BBC"/>
    <w:rsid w:val="007C7C75"/>
    <w:rsid w:val="007D013A"/>
    <w:rsid w:val="007D0269"/>
    <w:rsid w:val="007D0737"/>
    <w:rsid w:val="007D0921"/>
    <w:rsid w:val="007D0C87"/>
    <w:rsid w:val="007D0DC2"/>
    <w:rsid w:val="007D106E"/>
    <w:rsid w:val="007D1350"/>
    <w:rsid w:val="007D147C"/>
    <w:rsid w:val="007D14D6"/>
    <w:rsid w:val="007D1AB6"/>
    <w:rsid w:val="007D1B28"/>
    <w:rsid w:val="007D1E12"/>
    <w:rsid w:val="007D21B5"/>
    <w:rsid w:val="007D29B5"/>
    <w:rsid w:val="007D2C5A"/>
    <w:rsid w:val="007D2F59"/>
    <w:rsid w:val="007D31BA"/>
    <w:rsid w:val="007D4704"/>
    <w:rsid w:val="007D4889"/>
    <w:rsid w:val="007D49AB"/>
    <w:rsid w:val="007D4B1B"/>
    <w:rsid w:val="007D4DC0"/>
    <w:rsid w:val="007D4DCC"/>
    <w:rsid w:val="007D4EC6"/>
    <w:rsid w:val="007D4F30"/>
    <w:rsid w:val="007D5048"/>
    <w:rsid w:val="007D55AA"/>
    <w:rsid w:val="007D58F6"/>
    <w:rsid w:val="007D5AD5"/>
    <w:rsid w:val="007D61B5"/>
    <w:rsid w:val="007D6359"/>
    <w:rsid w:val="007D6544"/>
    <w:rsid w:val="007D6562"/>
    <w:rsid w:val="007D6726"/>
    <w:rsid w:val="007D6F6C"/>
    <w:rsid w:val="007E03D6"/>
    <w:rsid w:val="007E0856"/>
    <w:rsid w:val="007E0A67"/>
    <w:rsid w:val="007E1181"/>
    <w:rsid w:val="007E14AA"/>
    <w:rsid w:val="007E1C3A"/>
    <w:rsid w:val="007E2168"/>
    <w:rsid w:val="007E2195"/>
    <w:rsid w:val="007E2A71"/>
    <w:rsid w:val="007E2D86"/>
    <w:rsid w:val="007E2E1B"/>
    <w:rsid w:val="007E2E30"/>
    <w:rsid w:val="007E2FBC"/>
    <w:rsid w:val="007E3266"/>
    <w:rsid w:val="007E374E"/>
    <w:rsid w:val="007E3FEC"/>
    <w:rsid w:val="007E44E5"/>
    <w:rsid w:val="007E4640"/>
    <w:rsid w:val="007E4744"/>
    <w:rsid w:val="007E4BCD"/>
    <w:rsid w:val="007E4C12"/>
    <w:rsid w:val="007E6390"/>
    <w:rsid w:val="007E6425"/>
    <w:rsid w:val="007E64D4"/>
    <w:rsid w:val="007E6C69"/>
    <w:rsid w:val="007E6E9A"/>
    <w:rsid w:val="007E72C6"/>
    <w:rsid w:val="007E76FF"/>
    <w:rsid w:val="007E7976"/>
    <w:rsid w:val="007E7DFE"/>
    <w:rsid w:val="007F04D6"/>
    <w:rsid w:val="007F06BC"/>
    <w:rsid w:val="007F08C9"/>
    <w:rsid w:val="007F08E5"/>
    <w:rsid w:val="007F0E24"/>
    <w:rsid w:val="007F10DB"/>
    <w:rsid w:val="007F1516"/>
    <w:rsid w:val="007F164E"/>
    <w:rsid w:val="007F1F1F"/>
    <w:rsid w:val="007F26BE"/>
    <w:rsid w:val="007F29FC"/>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B90"/>
    <w:rsid w:val="007F723B"/>
    <w:rsid w:val="007F7314"/>
    <w:rsid w:val="007F74B0"/>
    <w:rsid w:val="007F750A"/>
    <w:rsid w:val="0080055B"/>
    <w:rsid w:val="00800967"/>
    <w:rsid w:val="008009C1"/>
    <w:rsid w:val="00800E18"/>
    <w:rsid w:val="00801021"/>
    <w:rsid w:val="00801B07"/>
    <w:rsid w:val="00801B65"/>
    <w:rsid w:val="00801E1C"/>
    <w:rsid w:val="00801F19"/>
    <w:rsid w:val="00802380"/>
    <w:rsid w:val="00802873"/>
    <w:rsid w:val="00802B31"/>
    <w:rsid w:val="00802EF1"/>
    <w:rsid w:val="00803A6F"/>
    <w:rsid w:val="00803F62"/>
    <w:rsid w:val="0080403A"/>
    <w:rsid w:val="008040E5"/>
    <w:rsid w:val="00804186"/>
    <w:rsid w:val="0080428B"/>
    <w:rsid w:val="00804311"/>
    <w:rsid w:val="00804402"/>
    <w:rsid w:val="00804B49"/>
    <w:rsid w:val="00805087"/>
    <w:rsid w:val="008051EE"/>
    <w:rsid w:val="00805216"/>
    <w:rsid w:val="00805310"/>
    <w:rsid w:val="0080546C"/>
    <w:rsid w:val="00805799"/>
    <w:rsid w:val="00805821"/>
    <w:rsid w:val="00806B68"/>
    <w:rsid w:val="008070D6"/>
    <w:rsid w:val="00807A7F"/>
    <w:rsid w:val="0081022B"/>
    <w:rsid w:val="008105DF"/>
    <w:rsid w:val="00810A92"/>
    <w:rsid w:val="00810E5A"/>
    <w:rsid w:val="00810EFB"/>
    <w:rsid w:val="00810F21"/>
    <w:rsid w:val="00810FB4"/>
    <w:rsid w:val="00811A5D"/>
    <w:rsid w:val="00811B5F"/>
    <w:rsid w:val="00811C7A"/>
    <w:rsid w:val="00811DB9"/>
    <w:rsid w:val="0081219D"/>
    <w:rsid w:val="0081219E"/>
    <w:rsid w:val="008121AB"/>
    <w:rsid w:val="008124B3"/>
    <w:rsid w:val="00812675"/>
    <w:rsid w:val="00812777"/>
    <w:rsid w:val="00812DE1"/>
    <w:rsid w:val="0081305D"/>
    <w:rsid w:val="00813495"/>
    <w:rsid w:val="00813815"/>
    <w:rsid w:val="00813E21"/>
    <w:rsid w:val="00813EC6"/>
    <w:rsid w:val="00814263"/>
    <w:rsid w:val="0081473B"/>
    <w:rsid w:val="0081499B"/>
    <w:rsid w:val="00814AC8"/>
    <w:rsid w:val="0081519C"/>
    <w:rsid w:val="008151CD"/>
    <w:rsid w:val="00815208"/>
    <w:rsid w:val="00815218"/>
    <w:rsid w:val="0081568F"/>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6C"/>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8DB"/>
    <w:rsid w:val="00826A93"/>
    <w:rsid w:val="008274D9"/>
    <w:rsid w:val="0083139A"/>
    <w:rsid w:val="00831BD7"/>
    <w:rsid w:val="0083219C"/>
    <w:rsid w:val="00832564"/>
    <w:rsid w:val="00832A71"/>
    <w:rsid w:val="00832F64"/>
    <w:rsid w:val="008337DE"/>
    <w:rsid w:val="00833911"/>
    <w:rsid w:val="00833DFE"/>
    <w:rsid w:val="008341D0"/>
    <w:rsid w:val="00834673"/>
    <w:rsid w:val="00834826"/>
    <w:rsid w:val="00834839"/>
    <w:rsid w:val="00834A47"/>
    <w:rsid w:val="00834A5F"/>
    <w:rsid w:val="00834D92"/>
    <w:rsid w:val="00836028"/>
    <w:rsid w:val="0083692F"/>
    <w:rsid w:val="00836E6D"/>
    <w:rsid w:val="008371D5"/>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9C"/>
    <w:rsid w:val="00846D72"/>
    <w:rsid w:val="00846DA9"/>
    <w:rsid w:val="00847241"/>
    <w:rsid w:val="00847375"/>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1C28"/>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88A"/>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87F"/>
    <w:rsid w:val="00871A56"/>
    <w:rsid w:val="00871C4A"/>
    <w:rsid w:val="00871D62"/>
    <w:rsid w:val="00871E3B"/>
    <w:rsid w:val="00871F24"/>
    <w:rsid w:val="0087215B"/>
    <w:rsid w:val="008721DB"/>
    <w:rsid w:val="00872C75"/>
    <w:rsid w:val="00873021"/>
    <w:rsid w:val="008731C6"/>
    <w:rsid w:val="008736E4"/>
    <w:rsid w:val="00873B2B"/>
    <w:rsid w:val="0087407E"/>
    <w:rsid w:val="00874659"/>
    <w:rsid w:val="00874B28"/>
    <w:rsid w:val="00874C37"/>
    <w:rsid w:val="00875033"/>
    <w:rsid w:val="008750C4"/>
    <w:rsid w:val="00875359"/>
    <w:rsid w:val="0087545D"/>
    <w:rsid w:val="0087574B"/>
    <w:rsid w:val="00875E57"/>
    <w:rsid w:val="00875FAD"/>
    <w:rsid w:val="00876181"/>
    <w:rsid w:val="00876388"/>
    <w:rsid w:val="008768C0"/>
    <w:rsid w:val="008774EC"/>
    <w:rsid w:val="00877513"/>
    <w:rsid w:val="0087760F"/>
    <w:rsid w:val="00877BA7"/>
    <w:rsid w:val="00877D80"/>
    <w:rsid w:val="00877D87"/>
    <w:rsid w:val="00877DF4"/>
    <w:rsid w:val="00877EFF"/>
    <w:rsid w:val="00877F45"/>
    <w:rsid w:val="00880A4D"/>
    <w:rsid w:val="00880C30"/>
    <w:rsid w:val="00880C41"/>
    <w:rsid w:val="00880C65"/>
    <w:rsid w:val="00880E64"/>
    <w:rsid w:val="00880FB6"/>
    <w:rsid w:val="00881017"/>
    <w:rsid w:val="00881072"/>
    <w:rsid w:val="00881801"/>
    <w:rsid w:val="00881AE8"/>
    <w:rsid w:val="008822F2"/>
    <w:rsid w:val="008824BD"/>
    <w:rsid w:val="008826D7"/>
    <w:rsid w:val="00882764"/>
    <w:rsid w:val="00882A9A"/>
    <w:rsid w:val="00882AF6"/>
    <w:rsid w:val="00882D18"/>
    <w:rsid w:val="00882F92"/>
    <w:rsid w:val="0088310B"/>
    <w:rsid w:val="0088371A"/>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2AC9"/>
    <w:rsid w:val="008931CE"/>
    <w:rsid w:val="008933D2"/>
    <w:rsid w:val="00893519"/>
    <w:rsid w:val="0089361B"/>
    <w:rsid w:val="00893784"/>
    <w:rsid w:val="008938A4"/>
    <w:rsid w:val="00893B89"/>
    <w:rsid w:val="00893CED"/>
    <w:rsid w:val="00893F9B"/>
    <w:rsid w:val="0089457F"/>
    <w:rsid w:val="00894EAF"/>
    <w:rsid w:val="008950F2"/>
    <w:rsid w:val="008952FC"/>
    <w:rsid w:val="00895B6A"/>
    <w:rsid w:val="00896A1D"/>
    <w:rsid w:val="00896DC8"/>
    <w:rsid w:val="00897218"/>
    <w:rsid w:val="00897674"/>
    <w:rsid w:val="00897A36"/>
    <w:rsid w:val="00897D3B"/>
    <w:rsid w:val="008A0377"/>
    <w:rsid w:val="008A0536"/>
    <w:rsid w:val="008A0964"/>
    <w:rsid w:val="008A0F84"/>
    <w:rsid w:val="008A1111"/>
    <w:rsid w:val="008A1EF4"/>
    <w:rsid w:val="008A2347"/>
    <w:rsid w:val="008A2AA5"/>
    <w:rsid w:val="008A2CDE"/>
    <w:rsid w:val="008A36DD"/>
    <w:rsid w:val="008A3930"/>
    <w:rsid w:val="008A39B2"/>
    <w:rsid w:val="008A3BE1"/>
    <w:rsid w:val="008A3C41"/>
    <w:rsid w:val="008A3CE1"/>
    <w:rsid w:val="008A3DE9"/>
    <w:rsid w:val="008A3E0A"/>
    <w:rsid w:val="008A3FEF"/>
    <w:rsid w:val="008A4F28"/>
    <w:rsid w:val="008A5791"/>
    <w:rsid w:val="008A5EF9"/>
    <w:rsid w:val="008A6413"/>
    <w:rsid w:val="008A6C2B"/>
    <w:rsid w:val="008A6D3E"/>
    <w:rsid w:val="008A71C9"/>
    <w:rsid w:val="008A7E4C"/>
    <w:rsid w:val="008B0035"/>
    <w:rsid w:val="008B0730"/>
    <w:rsid w:val="008B0B49"/>
    <w:rsid w:val="008B0C29"/>
    <w:rsid w:val="008B0CB1"/>
    <w:rsid w:val="008B0CB9"/>
    <w:rsid w:val="008B0E83"/>
    <w:rsid w:val="008B1270"/>
    <w:rsid w:val="008B1371"/>
    <w:rsid w:val="008B1947"/>
    <w:rsid w:val="008B2582"/>
    <w:rsid w:val="008B2821"/>
    <w:rsid w:val="008B2B03"/>
    <w:rsid w:val="008B2B4F"/>
    <w:rsid w:val="008B2E0A"/>
    <w:rsid w:val="008B3270"/>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6DA"/>
    <w:rsid w:val="008C1FD7"/>
    <w:rsid w:val="008C21F6"/>
    <w:rsid w:val="008C230B"/>
    <w:rsid w:val="008C2645"/>
    <w:rsid w:val="008C2C16"/>
    <w:rsid w:val="008C3081"/>
    <w:rsid w:val="008C38EF"/>
    <w:rsid w:val="008C3960"/>
    <w:rsid w:val="008C3987"/>
    <w:rsid w:val="008C452B"/>
    <w:rsid w:val="008C4705"/>
    <w:rsid w:val="008C4954"/>
    <w:rsid w:val="008C4CC3"/>
    <w:rsid w:val="008C4FB0"/>
    <w:rsid w:val="008C52CA"/>
    <w:rsid w:val="008C58B6"/>
    <w:rsid w:val="008C58E1"/>
    <w:rsid w:val="008C6466"/>
    <w:rsid w:val="008C67CC"/>
    <w:rsid w:val="008C6922"/>
    <w:rsid w:val="008C7874"/>
    <w:rsid w:val="008C7B72"/>
    <w:rsid w:val="008C7F0E"/>
    <w:rsid w:val="008C7FEC"/>
    <w:rsid w:val="008D00CA"/>
    <w:rsid w:val="008D05BB"/>
    <w:rsid w:val="008D0796"/>
    <w:rsid w:val="008D0BAF"/>
    <w:rsid w:val="008D0D82"/>
    <w:rsid w:val="008D0DE9"/>
    <w:rsid w:val="008D12C3"/>
    <w:rsid w:val="008D16A4"/>
    <w:rsid w:val="008D18F8"/>
    <w:rsid w:val="008D1946"/>
    <w:rsid w:val="008D1BDF"/>
    <w:rsid w:val="008D1C85"/>
    <w:rsid w:val="008D1E4E"/>
    <w:rsid w:val="008D24ED"/>
    <w:rsid w:val="008D2B9B"/>
    <w:rsid w:val="008D33B1"/>
    <w:rsid w:val="008D3745"/>
    <w:rsid w:val="008D3894"/>
    <w:rsid w:val="008D46DF"/>
    <w:rsid w:val="008D476D"/>
    <w:rsid w:val="008D4774"/>
    <w:rsid w:val="008D4AAB"/>
    <w:rsid w:val="008D4C2B"/>
    <w:rsid w:val="008D4F98"/>
    <w:rsid w:val="008D5016"/>
    <w:rsid w:val="008D5098"/>
    <w:rsid w:val="008D5169"/>
    <w:rsid w:val="008D5429"/>
    <w:rsid w:val="008D54C9"/>
    <w:rsid w:val="008D5EC4"/>
    <w:rsid w:val="008D5FC5"/>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491"/>
    <w:rsid w:val="008E583F"/>
    <w:rsid w:val="008E585A"/>
    <w:rsid w:val="008E5BBB"/>
    <w:rsid w:val="008E61FC"/>
    <w:rsid w:val="008E6C55"/>
    <w:rsid w:val="008E6CD2"/>
    <w:rsid w:val="008E6D39"/>
    <w:rsid w:val="008E6E16"/>
    <w:rsid w:val="008E6FD6"/>
    <w:rsid w:val="008E7418"/>
    <w:rsid w:val="008E75D3"/>
    <w:rsid w:val="008E7B2E"/>
    <w:rsid w:val="008F0168"/>
    <w:rsid w:val="008F054D"/>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A76"/>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89F"/>
    <w:rsid w:val="008F7C41"/>
    <w:rsid w:val="008F7E1F"/>
    <w:rsid w:val="009005E6"/>
    <w:rsid w:val="00900607"/>
    <w:rsid w:val="009006BC"/>
    <w:rsid w:val="009009DC"/>
    <w:rsid w:val="00900A0D"/>
    <w:rsid w:val="00900F5C"/>
    <w:rsid w:val="0090162E"/>
    <w:rsid w:val="00901701"/>
    <w:rsid w:val="00901AF9"/>
    <w:rsid w:val="009023CB"/>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317"/>
    <w:rsid w:val="00906878"/>
    <w:rsid w:val="00906A4D"/>
    <w:rsid w:val="00907216"/>
    <w:rsid w:val="0090760E"/>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6CC"/>
    <w:rsid w:val="00913B1A"/>
    <w:rsid w:val="00913B82"/>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0E4B"/>
    <w:rsid w:val="009219F7"/>
    <w:rsid w:val="00921F64"/>
    <w:rsid w:val="00922061"/>
    <w:rsid w:val="00922714"/>
    <w:rsid w:val="0092285A"/>
    <w:rsid w:val="00922AFE"/>
    <w:rsid w:val="00923101"/>
    <w:rsid w:val="0092373B"/>
    <w:rsid w:val="00923B13"/>
    <w:rsid w:val="00923C4E"/>
    <w:rsid w:val="00923C7A"/>
    <w:rsid w:val="00924210"/>
    <w:rsid w:val="00924420"/>
    <w:rsid w:val="009244A0"/>
    <w:rsid w:val="009244BF"/>
    <w:rsid w:val="00924829"/>
    <w:rsid w:val="00924A41"/>
    <w:rsid w:val="00925102"/>
    <w:rsid w:val="009251B4"/>
    <w:rsid w:val="00925B19"/>
    <w:rsid w:val="00925C46"/>
    <w:rsid w:val="00925CD9"/>
    <w:rsid w:val="00925F60"/>
    <w:rsid w:val="009260AC"/>
    <w:rsid w:val="009266E2"/>
    <w:rsid w:val="00926734"/>
    <w:rsid w:val="0092680D"/>
    <w:rsid w:val="00926852"/>
    <w:rsid w:val="00926AE7"/>
    <w:rsid w:val="0092735A"/>
    <w:rsid w:val="00930400"/>
    <w:rsid w:val="0093067A"/>
    <w:rsid w:val="00930833"/>
    <w:rsid w:val="00931669"/>
    <w:rsid w:val="00931774"/>
    <w:rsid w:val="00932253"/>
    <w:rsid w:val="00932408"/>
    <w:rsid w:val="00932678"/>
    <w:rsid w:val="00932873"/>
    <w:rsid w:val="00932A00"/>
    <w:rsid w:val="00932B1F"/>
    <w:rsid w:val="00932CD3"/>
    <w:rsid w:val="00932D2D"/>
    <w:rsid w:val="00932DEC"/>
    <w:rsid w:val="00932FBF"/>
    <w:rsid w:val="009331EB"/>
    <w:rsid w:val="009333C3"/>
    <w:rsid w:val="009338C8"/>
    <w:rsid w:val="009339B1"/>
    <w:rsid w:val="00933BA9"/>
    <w:rsid w:val="00933EBC"/>
    <w:rsid w:val="00933F8C"/>
    <w:rsid w:val="00933FDA"/>
    <w:rsid w:val="00934196"/>
    <w:rsid w:val="009348E7"/>
    <w:rsid w:val="00934C61"/>
    <w:rsid w:val="009355E8"/>
    <w:rsid w:val="00935B75"/>
    <w:rsid w:val="00935B7F"/>
    <w:rsid w:val="00936709"/>
    <w:rsid w:val="00937957"/>
    <w:rsid w:val="00937BA5"/>
    <w:rsid w:val="0094030B"/>
    <w:rsid w:val="0094044D"/>
    <w:rsid w:val="00940764"/>
    <w:rsid w:val="00940C74"/>
    <w:rsid w:val="00941558"/>
    <w:rsid w:val="00941A62"/>
    <w:rsid w:val="00941CD4"/>
    <w:rsid w:val="0094203B"/>
    <w:rsid w:val="00942559"/>
    <w:rsid w:val="0094296C"/>
    <w:rsid w:val="00942B95"/>
    <w:rsid w:val="009435FF"/>
    <w:rsid w:val="009438CF"/>
    <w:rsid w:val="00944391"/>
    <w:rsid w:val="0094455C"/>
    <w:rsid w:val="009449E5"/>
    <w:rsid w:val="00944DED"/>
    <w:rsid w:val="00945006"/>
    <w:rsid w:val="00945D51"/>
    <w:rsid w:val="009464BD"/>
    <w:rsid w:val="009465FA"/>
    <w:rsid w:val="009467EE"/>
    <w:rsid w:val="00946A68"/>
    <w:rsid w:val="00946F03"/>
    <w:rsid w:val="0094720D"/>
    <w:rsid w:val="00947262"/>
    <w:rsid w:val="009475BE"/>
    <w:rsid w:val="00950897"/>
    <w:rsid w:val="00950B09"/>
    <w:rsid w:val="00950BA7"/>
    <w:rsid w:val="00950E8D"/>
    <w:rsid w:val="009511FE"/>
    <w:rsid w:val="009513DF"/>
    <w:rsid w:val="00951DA5"/>
    <w:rsid w:val="00952760"/>
    <w:rsid w:val="00952CFD"/>
    <w:rsid w:val="0095411E"/>
    <w:rsid w:val="0095421C"/>
    <w:rsid w:val="00954234"/>
    <w:rsid w:val="009542BF"/>
    <w:rsid w:val="00954467"/>
    <w:rsid w:val="009547A5"/>
    <w:rsid w:val="00955363"/>
    <w:rsid w:val="00955364"/>
    <w:rsid w:val="009558CB"/>
    <w:rsid w:val="00955B08"/>
    <w:rsid w:val="00955DBF"/>
    <w:rsid w:val="00955EB0"/>
    <w:rsid w:val="00956051"/>
    <w:rsid w:val="009563B4"/>
    <w:rsid w:val="00956DB4"/>
    <w:rsid w:val="009577E3"/>
    <w:rsid w:val="00957820"/>
    <w:rsid w:val="00957A07"/>
    <w:rsid w:val="00957B60"/>
    <w:rsid w:val="00957C05"/>
    <w:rsid w:val="00957C91"/>
    <w:rsid w:val="00957EA5"/>
    <w:rsid w:val="00960228"/>
    <w:rsid w:val="009605D4"/>
    <w:rsid w:val="00960DE8"/>
    <w:rsid w:val="00960E93"/>
    <w:rsid w:val="00960F87"/>
    <w:rsid w:val="00960FF0"/>
    <w:rsid w:val="009612C1"/>
    <w:rsid w:val="0096133A"/>
    <w:rsid w:val="009613AD"/>
    <w:rsid w:val="00961A80"/>
    <w:rsid w:val="00961D77"/>
    <w:rsid w:val="009622AB"/>
    <w:rsid w:val="00962793"/>
    <w:rsid w:val="009627E0"/>
    <w:rsid w:val="00963109"/>
    <w:rsid w:val="009631C3"/>
    <w:rsid w:val="00963301"/>
    <w:rsid w:val="009636E8"/>
    <w:rsid w:val="0096379A"/>
    <w:rsid w:val="00964BD8"/>
    <w:rsid w:val="00964D77"/>
    <w:rsid w:val="00965AEB"/>
    <w:rsid w:val="00965B93"/>
    <w:rsid w:val="00965DED"/>
    <w:rsid w:val="00965F46"/>
    <w:rsid w:val="00966A52"/>
    <w:rsid w:val="00966DC2"/>
    <w:rsid w:val="00966FDF"/>
    <w:rsid w:val="00967248"/>
    <w:rsid w:val="0096767D"/>
    <w:rsid w:val="0096796D"/>
    <w:rsid w:val="00967D72"/>
    <w:rsid w:val="00970083"/>
    <w:rsid w:val="009701F8"/>
    <w:rsid w:val="009707C8"/>
    <w:rsid w:val="00970CA0"/>
    <w:rsid w:val="00970CB7"/>
    <w:rsid w:val="00970F80"/>
    <w:rsid w:val="00970FB7"/>
    <w:rsid w:val="009714A5"/>
    <w:rsid w:val="0097180D"/>
    <w:rsid w:val="0097192A"/>
    <w:rsid w:val="00971B66"/>
    <w:rsid w:val="00971B9A"/>
    <w:rsid w:val="00971BD7"/>
    <w:rsid w:val="00971C57"/>
    <w:rsid w:val="00971DC9"/>
    <w:rsid w:val="00971EDE"/>
    <w:rsid w:val="00972001"/>
    <w:rsid w:val="00972CFE"/>
    <w:rsid w:val="00973092"/>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6D0"/>
    <w:rsid w:val="0097695A"/>
    <w:rsid w:val="009769E4"/>
    <w:rsid w:val="00976C29"/>
    <w:rsid w:val="00976FA7"/>
    <w:rsid w:val="0097714D"/>
    <w:rsid w:val="009771B3"/>
    <w:rsid w:val="009772FD"/>
    <w:rsid w:val="00977487"/>
    <w:rsid w:val="009774FF"/>
    <w:rsid w:val="0097758D"/>
    <w:rsid w:val="0097780B"/>
    <w:rsid w:val="00977B13"/>
    <w:rsid w:val="00977BA7"/>
    <w:rsid w:val="00977CC5"/>
    <w:rsid w:val="00980283"/>
    <w:rsid w:val="009802EA"/>
    <w:rsid w:val="00980344"/>
    <w:rsid w:val="00980546"/>
    <w:rsid w:val="0098056A"/>
    <w:rsid w:val="0098062F"/>
    <w:rsid w:val="0098082F"/>
    <w:rsid w:val="009808EA"/>
    <w:rsid w:val="00981349"/>
    <w:rsid w:val="00981354"/>
    <w:rsid w:val="009818B8"/>
    <w:rsid w:val="00981BE0"/>
    <w:rsid w:val="00981DC1"/>
    <w:rsid w:val="00981F49"/>
    <w:rsid w:val="009821EF"/>
    <w:rsid w:val="00982613"/>
    <w:rsid w:val="00982764"/>
    <w:rsid w:val="009832B9"/>
    <w:rsid w:val="009833A8"/>
    <w:rsid w:val="009834F8"/>
    <w:rsid w:val="00983B9D"/>
    <w:rsid w:val="0098440C"/>
    <w:rsid w:val="00984912"/>
    <w:rsid w:val="00984938"/>
    <w:rsid w:val="0098526A"/>
    <w:rsid w:val="00985529"/>
    <w:rsid w:val="00985669"/>
    <w:rsid w:val="00985FCA"/>
    <w:rsid w:val="0098630E"/>
    <w:rsid w:val="009863D8"/>
    <w:rsid w:val="009869ED"/>
    <w:rsid w:val="00986C7E"/>
    <w:rsid w:val="00986E59"/>
    <w:rsid w:val="00986F3D"/>
    <w:rsid w:val="009870B1"/>
    <w:rsid w:val="0098712C"/>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149"/>
    <w:rsid w:val="009933CB"/>
    <w:rsid w:val="00993452"/>
    <w:rsid w:val="009935B0"/>
    <w:rsid w:val="0099379D"/>
    <w:rsid w:val="00993822"/>
    <w:rsid w:val="00993B35"/>
    <w:rsid w:val="00993BA4"/>
    <w:rsid w:val="00993BEB"/>
    <w:rsid w:val="00993C0E"/>
    <w:rsid w:val="00994023"/>
    <w:rsid w:val="00994583"/>
    <w:rsid w:val="00994B7C"/>
    <w:rsid w:val="00994B89"/>
    <w:rsid w:val="00994B96"/>
    <w:rsid w:val="00994BFF"/>
    <w:rsid w:val="00994E95"/>
    <w:rsid w:val="00994F6C"/>
    <w:rsid w:val="009951FF"/>
    <w:rsid w:val="0099520B"/>
    <w:rsid w:val="009956B9"/>
    <w:rsid w:val="009957A0"/>
    <w:rsid w:val="00995A49"/>
    <w:rsid w:val="00995AA6"/>
    <w:rsid w:val="00995E34"/>
    <w:rsid w:val="0099622F"/>
    <w:rsid w:val="0099651E"/>
    <w:rsid w:val="0099791F"/>
    <w:rsid w:val="00997DA3"/>
    <w:rsid w:val="00997FBB"/>
    <w:rsid w:val="009A0812"/>
    <w:rsid w:val="009A0881"/>
    <w:rsid w:val="009A09D8"/>
    <w:rsid w:val="009A0C53"/>
    <w:rsid w:val="009A0DC0"/>
    <w:rsid w:val="009A0E1C"/>
    <w:rsid w:val="009A10B5"/>
    <w:rsid w:val="009A11E6"/>
    <w:rsid w:val="009A13E7"/>
    <w:rsid w:val="009A1EDE"/>
    <w:rsid w:val="009A2888"/>
    <w:rsid w:val="009A2A84"/>
    <w:rsid w:val="009A2D49"/>
    <w:rsid w:val="009A3852"/>
    <w:rsid w:val="009A3BED"/>
    <w:rsid w:val="009A3CE3"/>
    <w:rsid w:val="009A48E4"/>
    <w:rsid w:val="009A49EB"/>
    <w:rsid w:val="009A4F3B"/>
    <w:rsid w:val="009A51AB"/>
    <w:rsid w:val="009A52B6"/>
    <w:rsid w:val="009A54FB"/>
    <w:rsid w:val="009A5538"/>
    <w:rsid w:val="009A5602"/>
    <w:rsid w:val="009A5649"/>
    <w:rsid w:val="009A5C24"/>
    <w:rsid w:val="009A61F4"/>
    <w:rsid w:val="009A6286"/>
    <w:rsid w:val="009A630B"/>
    <w:rsid w:val="009A6743"/>
    <w:rsid w:val="009A682F"/>
    <w:rsid w:val="009A6936"/>
    <w:rsid w:val="009A6E2B"/>
    <w:rsid w:val="009A6FAB"/>
    <w:rsid w:val="009A7082"/>
    <w:rsid w:val="009A71F8"/>
    <w:rsid w:val="009A7244"/>
    <w:rsid w:val="009A76CE"/>
    <w:rsid w:val="009A7744"/>
    <w:rsid w:val="009A7A97"/>
    <w:rsid w:val="009A7D05"/>
    <w:rsid w:val="009A7EBE"/>
    <w:rsid w:val="009B024F"/>
    <w:rsid w:val="009B09D8"/>
    <w:rsid w:val="009B0A65"/>
    <w:rsid w:val="009B0B0E"/>
    <w:rsid w:val="009B0B1C"/>
    <w:rsid w:val="009B0B86"/>
    <w:rsid w:val="009B1281"/>
    <w:rsid w:val="009B18F4"/>
    <w:rsid w:val="009B195C"/>
    <w:rsid w:val="009B19B6"/>
    <w:rsid w:val="009B1A74"/>
    <w:rsid w:val="009B1A94"/>
    <w:rsid w:val="009B1BDC"/>
    <w:rsid w:val="009B1EFB"/>
    <w:rsid w:val="009B2039"/>
    <w:rsid w:val="009B227A"/>
    <w:rsid w:val="009B2319"/>
    <w:rsid w:val="009B2465"/>
    <w:rsid w:val="009B24F6"/>
    <w:rsid w:val="009B2CFB"/>
    <w:rsid w:val="009B2D6C"/>
    <w:rsid w:val="009B2F82"/>
    <w:rsid w:val="009B320B"/>
    <w:rsid w:val="009B3553"/>
    <w:rsid w:val="009B36A1"/>
    <w:rsid w:val="009B380E"/>
    <w:rsid w:val="009B3D64"/>
    <w:rsid w:val="009B3D65"/>
    <w:rsid w:val="009B3E2F"/>
    <w:rsid w:val="009B3F30"/>
    <w:rsid w:val="009B43A2"/>
    <w:rsid w:val="009B4AE7"/>
    <w:rsid w:val="009B4DE6"/>
    <w:rsid w:val="009B4E38"/>
    <w:rsid w:val="009B4E99"/>
    <w:rsid w:val="009B5707"/>
    <w:rsid w:val="009B6202"/>
    <w:rsid w:val="009B6426"/>
    <w:rsid w:val="009B686A"/>
    <w:rsid w:val="009B6AF0"/>
    <w:rsid w:val="009B6B56"/>
    <w:rsid w:val="009B6BE5"/>
    <w:rsid w:val="009B6C48"/>
    <w:rsid w:val="009B6CF1"/>
    <w:rsid w:val="009B6D99"/>
    <w:rsid w:val="009B6E6A"/>
    <w:rsid w:val="009B7D3B"/>
    <w:rsid w:val="009B7E8B"/>
    <w:rsid w:val="009C002F"/>
    <w:rsid w:val="009C0057"/>
    <w:rsid w:val="009C0529"/>
    <w:rsid w:val="009C0532"/>
    <w:rsid w:val="009C057B"/>
    <w:rsid w:val="009C0A47"/>
    <w:rsid w:val="009C0BB7"/>
    <w:rsid w:val="009C0D01"/>
    <w:rsid w:val="009C0DB9"/>
    <w:rsid w:val="009C104B"/>
    <w:rsid w:val="009C1091"/>
    <w:rsid w:val="009C13CE"/>
    <w:rsid w:val="009C18C6"/>
    <w:rsid w:val="009C1E08"/>
    <w:rsid w:val="009C2515"/>
    <w:rsid w:val="009C2690"/>
    <w:rsid w:val="009C2E94"/>
    <w:rsid w:val="009C3353"/>
    <w:rsid w:val="009C37D9"/>
    <w:rsid w:val="009C478F"/>
    <w:rsid w:val="009C4AAA"/>
    <w:rsid w:val="009C4B3D"/>
    <w:rsid w:val="009C4B5B"/>
    <w:rsid w:val="009C5117"/>
    <w:rsid w:val="009C52E7"/>
    <w:rsid w:val="009C60B1"/>
    <w:rsid w:val="009C6333"/>
    <w:rsid w:val="009C660A"/>
    <w:rsid w:val="009C678F"/>
    <w:rsid w:val="009C697B"/>
    <w:rsid w:val="009C74F8"/>
    <w:rsid w:val="009C75DA"/>
    <w:rsid w:val="009C783B"/>
    <w:rsid w:val="009C787F"/>
    <w:rsid w:val="009C7E94"/>
    <w:rsid w:val="009D04F3"/>
    <w:rsid w:val="009D0AB6"/>
    <w:rsid w:val="009D1237"/>
    <w:rsid w:val="009D13B8"/>
    <w:rsid w:val="009D148E"/>
    <w:rsid w:val="009D18E5"/>
    <w:rsid w:val="009D194D"/>
    <w:rsid w:val="009D1A65"/>
    <w:rsid w:val="009D1F9F"/>
    <w:rsid w:val="009D24D4"/>
    <w:rsid w:val="009D24E1"/>
    <w:rsid w:val="009D2510"/>
    <w:rsid w:val="009D2639"/>
    <w:rsid w:val="009D271E"/>
    <w:rsid w:val="009D2843"/>
    <w:rsid w:val="009D2B90"/>
    <w:rsid w:val="009D2BDD"/>
    <w:rsid w:val="009D2FB1"/>
    <w:rsid w:val="009D3356"/>
    <w:rsid w:val="009D34D2"/>
    <w:rsid w:val="009D35B5"/>
    <w:rsid w:val="009D3C2F"/>
    <w:rsid w:val="009D3D43"/>
    <w:rsid w:val="009D4035"/>
    <w:rsid w:val="009D42DA"/>
    <w:rsid w:val="009D4543"/>
    <w:rsid w:val="009D47C8"/>
    <w:rsid w:val="009D4B46"/>
    <w:rsid w:val="009D5242"/>
    <w:rsid w:val="009D55BF"/>
    <w:rsid w:val="009D565E"/>
    <w:rsid w:val="009D5973"/>
    <w:rsid w:val="009D5A6F"/>
    <w:rsid w:val="009D639F"/>
    <w:rsid w:val="009D6984"/>
    <w:rsid w:val="009D6C34"/>
    <w:rsid w:val="009D6D05"/>
    <w:rsid w:val="009D72BA"/>
    <w:rsid w:val="009D73FE"/>
    <w:rsid w:val="009D74B5"/>
    <w:rsid w:val="009D7820"/>
    <w:rsid w:val="009D791C"/>
    <w:rsid w:val="009D7C04"/>
    <w:rsid w:val="009D7E93"/>
    <w:rsid w:val="009D7FBA"/>
    <w:rsid w:val="009E0483"/>
    <w:rsid w:val="009E0772"/>
    <w:rsid w:val="009E080E"/>
    <w:rsid w:val="009E0812"/>
    <w:rsid w:val="009E0E9B"/>
    <w:rsid w:val="009E1340"/>
    <w:rsid w:val="009E1609"/>
    <w:rsid w:val="009E1CD4"/>
    <w:rsid w:val="009E1E91"/>
    <w:rsid w:val="009E1F8E"/>
    <w:rsid w:val="009E2308"/>
    <w:rsid w:val="009E23DB"/>
    <w:rsid w:val="009E2587"/>
    <w:rsid w:val="009E2621"/>
    <w:rsid w:val="009E285D"/>
    <w:rsid w:val="009E29C5"/>
    <w:rsid w:val="009E2A43"/>
    <w:rsid w:val="009E2CBB"/>
    <w:rsid w:val="009E339A"/>
    <w:rsid w:val="009E3D3F"/>
    <w:rsid w:val="009E3EC0"/>
    <w:rsid w:val="009E42F0"/>
    <w:rsid w:val="009E4364"/>
    <w:rsid w:val="009E4677"/>
    <w:rsid w:val="009E49BB"/>
    <w:rsid w:val="009E4AAA"/>
    <w:rsid w:val="009E4BC3"/>
    <w:rsid w:val="009E4E06"/>
    <w:rsid w:val="009E4EE0"/>
    <w:rsid w:val="009E5027"/>
    <w:rsid w:val="009E52C7"/>
    <w:rsid w:val="009E5DA0"/>
    <w:rsid w:val="009E64F6"/>
    <w:rsid w:val="009E6536"/>
    <w:rsid w:val="009E68FE"/>
    <w:rsid w:val="009E69AD"/>
    <w:rsid w:val="009E69BC"/>
    <w:rsid w:val="009E6FF5"/>
    <w:rsid w:val="009E7182"/>
    <w:rsid w:val="009E7BBF"/>
    <w:rsid w:val="009E7DAE"/>
    <w:rsid w:val="009E7DBF"/>
    <w:rsid w:val="009E7E10"/>
    <w:rsid w:val="009E7E4E"/>
    <w:rsid w:val="009F0316"/>
    <w:rsid w:val="009F03E6"/>
    <w:rsid w:val="009F08A5"/>
    <w:rsid w:val="009F0D52"/>
    <w:rsid w:val="009F0E4B"/>
    <w:rsid w:val="009F1112"/>
    <w:rsid w:val="009F1326"/>
    <w:rsid w:val="009F150F"/>
    <w:rsid w:val="009F178F"/>
    <w:rsid w:val="009F1968"/>
    <w:rsid w:val="009F1986"/>
    <w:rsid w:val="009F1A17"/>
    <w:rsid w:val="009F1A4D"/>
    <w:rsid w:val="009F1DA5"/>
    <w:rsid w:val="009F1FFA"/>
    <w:rsid w:val="009F25A6"/>
    <w:rsid w:val="009F2958"/>
    <w:rsid w:val="009F29C0"/>
    <w:rsid w:val="009F3054"/>
    <w:rsid w:val="009F31B3"/>
    <w:rsid w:val="009F3A79"/>
    <w:rsid w:val="009F3EDD"/>
    <w:rsid w:val="009F4360"/>
    <w:rsid w:val="009F4383"/>
    <w:rsid w:val="009F4AF2"/>
    <w:rsid w:val="009F4CB4"/>
    <w:rsid w:val="009F4E66"/>
    <w:rsid w:val="009F4EBD"/>
    <w:rsid w:val="009F5124"/>
    <w:rsid w:val="009F5AC9"/>
    <w:rsid w:val="009F5F2C"/>
    <w:rsid w:val="009F645D"/>
    <w:rsid w:val="009F6DCE"/>
    <w:rsid w:val="009F7581"/>
    <w:rsid w:val="009F7913"/>
    <w:rsid w:val="009F7C52"/>
    <w:rsid w:val="009F7CD7"/>
    <w:rsid w:val="009F7E8E"/>
    <w:rsid w:val="00A00C50"/>
    <w:rsid w:val="00A00D64"/>
    <w:rsid w:val="00A01126"/>
    <w:rsid w:val="00A01169"/>
    <w:rsid w:val="00A012DE"/>
    <w:rsid w:val="00A01AC8"/>
    <w:rsid w:val="00A01AD4"/>
    <w:rsid w:val="00A01BA2"/>
    <w:rsid w:val="00A0242E"/>
    <w:rsid w:val="00A025A0"/>
    <w:rsid w:val="00A02B04"/>
    <w:rsid w:val="00A03245"/>
    <w:rsid w:val="00A035DF"/>
    <w:rsid w:val="00A0420F"/>
    <w:rsid w:val="00A04B1D"/>
    <w:rsid w:val="00A04BDE"/>
    <w:rsid w:val="00A05273"/>
    <w:rsid w:val="00A05499"/>
    <w:rsid w:val="00A0570C"/>
    <w:rsid w:val="00A05977"/>
    <w:rsid w:val="00A05D7D"/>
    <w:rsid w:val="00A0624F"/>
    <w:rsid w:val="00A066C5"/>
    <w:rsid w:val="00A06CA6"/>
    <w:rsid w:val="00A07052"/>
    <w:rsid w:val="00A072C8"/>
    <w:rsid w:val="00A074BF"/>
    <w:rsid w:val="00A0751E"/>
    <w:rsid w:val="00A079CC"/>
    <w:rsid w:val="00A107D3"/>
    <w:rsid w:val="00A10BF3"/>
    <w:rsid w:val="00A1104B"/>
    <w:rsid w:val="00A11094"/>
    <w:rsid w:val="00A112B9"/>
    <w:rsid w:val="00A118E0"/>
    <w:rsid w:val="00A11E9A"/>
    <w:rsid w:val="00A120B9"/>
    <w:rsid w:val="00A12341"/>
    <w:rsid w:val="00A12830"/>
    <w:rsid w:val="00A128FE"/>
    <w:rsid w:val="00A13115"/>
    <w:rsid w:val="00A1319D"/>
    <w:rsid w:val="00A13254"/>
    <w:rsid w:val="00A13C87"/>
    <w:rsid w:val="00A13CDA"/>
    <w:rsid w:val="00A13FAC"/>
    <w:rsid w:val="00A14432"/>
    <w:rsid w:val="00A1452A"/>
    <w:rsid w:val="00A14556"/>
    <w:rsid w:val="00A146D5"/>
    <w:rsid w:val="00A147BE"/>
    <w:rsid w:val="00A1486A"/>
    <w:rsid w:val="00A14A72"/>
    <w:rsid w:val="00A14F1F"/>
    <w:rsid w:val="00A14F73"/>
    <w:rsid w:val="00A15487"/>
    <w:rsid w:val="00A1596B"/>
    <w:rsid w:val="00A1604B"/>
    <w:rsid w:val="00A165DF"/>
    <w:rsid w:val="00A16719"/>
    <w:rsid w:val="00A1676B"/>
    <w:rsid w:val="00A167FE"/>
    <w:rsid w:val="00A169E3"/>
    <w:rsid w:val="00A16DEF"/>
    <w:rsid w:val="00A16FEC"/>
    <w:rsid w:val="00A17134"/>
    <w:rsid w:val="00A1780C"/>
    <w:rsid w:val="00A17D16"/>
    <w:rsid w:val="00A17EB1"/>
    <w:rsid w:val="00A17FE4"/>
    <w:rsid w:val="00A2002D"/>
    <w:rsid w:val="00A201F2"/>
    <w:rsid w:val="00A207AE"/>
    <w:rsid w:val="00A209C3"/>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19E"/>
    <w:rsid w:val="00A264F3"/>
    <w:rsid w:val="00A26526"/>
    <w:rsid w:val="00A2666E"/>
    <w:rsid w:val="00A266F8"/>
    <w:rsid w:val="00A2694F"/>
    <w:rsid w:val="00A27030"/>
    <w:rsid w:val="00A301D0"/>
    <w:rsid w:val="00A308F9"/>
    <w:rsid w:val="00A30AE6"/>
    <w:rsid w:val="00A310F5"/>
    <w:rsid w:val="00A3116B"/>
    <w:rsid w:val="00A3140C"/>
    <w:rsid w:val="00A3146C"/>
    <w:rsid w:val="00A315D5"/>
    <w:rsid w:val="00A31602"/>
    <w:rsid w:val="00A316B1"/>
    <w:rsid w:val="00A3198B"/>
    <w:rsid w:val="00A3238E"/>
    <w:rsid w:val="00A324E2"/>
    <w:rsid w:val="00A32AAB"/>
    <w:rsid w:val="00A331EF"/>
    <w:rsid w:val="00A33AF7"/>
    <w:rsid w:val="00A33D5B"/>
    <w:rsid w:val="00A33D9F"/>
    <w:rsid w:val="00A34113"/>
    <w:rsid w:val="00A342E3"/>
    <w:rsid w:val="00A34307"/>
    <w:rsid w:val="00A3466B"/>
    <w:rsid w:val="00A34797"/>
    <w:rsid w:val="00A348B9"/>
    <w:rsid w:val="00A34CE4"/>
    <w:rsid w:val="00A34F3A"/>
    <w:rsid w:val="00A35156"/>
    <w:rsid w:val="00A35347"/>
    <w:rsid w:val="00A353B8"/>
    <w:rsid w:val="00A3546E"/>
    <w:rsid w:val="00A35637"/>
    <w:rsid w:val="00A356F1"/>
    <w:rsid w:val="00A35E15"/>
    <w:rsid w:val="00A35F56"/>
    <w:rsid w:val="00A368F2"/>
    <w:rsid w:val="00A3749E"/>
    <w:rsid w:val="00A3774E"/>
    <w:rsid w:val="00A37D41"/>
    <w:rsid w:val="00A37FA3"/>
    <w:rsid w:val="00A400D5"/>
    <w:rsid w:val="00A40A9C"/>
    <w:rsid w:val="00A41655"/>
    <w:rsid w:val="00A416A2"/>
    <w:rsid w:val="00A41EF8"/>
    <w:rsid w:val="00A42020"/>
    <w:rsid w:val="00A42166"/>
    <w:rsid w:val="00A4250B"/>
    <w:rsid w:val="00A42768"/>
    <w:rsid w:val="00A4277D"/>
    <w:rsid w:val="00A42845"/>
    <w:rsid w:val="00A42CD1"/>
    <w:rsid w:val="00A43292"/>
    <w:rsid w:val="00A43519"/>
    <w:rsid w:val="00A43EFF"/>
    <w:rsid w:val="00A444CB"/>
    <w:rsid w:val="00A4489B"/>
    <w:rsid w:val="00A44C4E"/>
    <w:rsid w:val="00A454CF"/>
    <w:rsid w:val="00A455C7"/>
    <w:rsid w:val="00A45E80"/>
    <w:rsid w:val="00A45F92"/>
    <w:rsid w:val="00A45FBF"/>
    <w:rsid w:val="00A46008"/>
    <w:rsid w:val="00A462FB"/>
    <w:rsid w:val="00A4674E"/>
    <w:rsid w:val="00A476AE"/>
    <w:rsid w:val="00A476E9"/>
    <w:rsid w:val="00A47798"/>
    <w:rsid w:val="00A47C5B"/>
    <w:rsid w:val="00A47EB7"/>
    <w:rsid w:val="00A503C4"/>
    <w:rsid w:val="00A5095D"/>
    <w:rsid w:val="00A50A94"/>
    <w:rsid w:val="00A50DAF"/>
    <w:rsid w:val="00A5121F"/>
    <w:rsid w:val="00A5127A"/>
    <w:rsid w:val="00A51417"/>
    <w:rsid w:val="00A5149F"/>
    <w:rsid w:val="00A516F8"/>
    <w:rsid w:val="00A51C4C"/>
    <w:rsid w:val="00A51CB7"/>
    <w:rsid w:val="00A51DB1"/>
    <w:rsid w:val="00A521C0"/>
    <w:rsid w:val="00A5231D"/>
    <w:rsid w:val="00A52424"/>
    <w:rsid w:val="00A5351D"/>
    <w:rsid w:val="00A53563"/>
    <w:rsid w:val="00A53E3F"/>
    <w:rsid w:val="00A53EC0"/>
    <w:rsid w:val="00A54741"/>
    <w:rsid w:val="00A55057"/>
    <w:rsid w:val="00A5577F"/>
    <w:rsid w:val="00A55B9A"/>
    <w:rsid w:val="00A55C74"/>
    <w:rsid w:val="00A5645B"/>
    <w:rsid w:val="00A5665E"/>
    <w:rsid w:val="00A57439"/>
    <w:rsid w:val="00A57568"/>
    <w:rsid w:val="00A5766B"/>
    <w:rsid w:val="00A57BF2"/>
    <w:rsid w:val="00A57ED1"/>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925"/>
    <w:rsid w:val="00A63AD4"/>
    <w:rsid w:val="00A63E9D"/>
    <w:rsid w:val="00A644F4"/>
    <w:rsid w:val="00A64D20"/>
    <w:rsid w:val="00A64F47"/>
    <w:rsid w:val="00A658CA"/>
    <w:rsid w:val="00A65D5C"/>
    <w:rsid w:val="00A66045"/>
    <w:rsid w:val="00A660DB"/>
    <w:rsid w:val="00A66713"/>
    <w:rsid w:val="00A66F6A"/>
    <w:rsid w:val="00A67031"/>
    <w:rsid w:val="00A67201"/>
    <w:rsid w:val="00A67706"/>
    <w:rsid w:val="00A677A7"/>
    <w:rsid w:val="00A677C8"/>
    <w:rsid w:val="00A6780D"/>
    <w:rsid w:val="00A67D88"/>
    <w:rsid w:val="00A67E9D"/>
    <w:rsid w:val="00A700A3"/>
    <w:rsid w:val="00A701FB"/>
    <w:rsid w:val="00A70475"/>
    <w:rsid w:val="00A7121E"/>
    <w:rsid w:val="00A7145A"/>
    <w:rsid w:val="00A71584"/>
    <w:rsid w:val="00A71A51"/>
    <w:rsid w:val="00A71C76"/>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091"/>
    <w:rsid w:val="00A863CC"/>
    <w:rsid w:val="00A868AF"/>
    <w:rsid w:val="00A86DD6"/>
    <w:rsid w:val="00A86E74"/>
    <w:rsid w:val="00A873F5"/>
    <w:rsid w:val="00A8741E"/>
    <w:rsid w:val="00A87B9F"/>
    <w:rsid w:val="00A90667"/>
    <w:rsid w:val="00A9077E"/>
    <w:rsid w:val="00A907E7"/>
    <w:rsid w:val="00A908E0"/>
    <w:rsid w:val="00A91916"/>
    <w:rsid w:val="00A91DF5"/>
    <w:rsid w:val="00A91F68"/>
    <w:rsid w:val="00A921E7"/>
    <w:rsid w:val="00A9243C"/>
    <w:rsid w:val="00A92688"/>
    <w:rsid w:val="00A92A88"/>
    <w:rsid w:val="00A92A93"/>
    <w:rsid w:val="00A92D21"/>
    <w:rsid w:val="00A93C9A"/>
    <w:rsid w:val="00A94394"/>
    <w:rsid w:val="00A9455F"/>
    <w:rsid w:val="00A9474D"/>
    <w:rsid w:val="00A94916"/>
    <w:rsid w:val="00A94F3C"/>
    <w:rsid w:val="00A95751"/>
    <w:rsid w:val="00A95FEE"/>
    <w:rsid w:val="00A9637B"/>
    <w:rsid w:val="00A96941"/>
    <w:rsid w:val="00A978E1"/>
    <w:rsid w:val="00A97E89"/>
    <w:rsid w:val="00A97F37"/>
    <w:rsid w:val="00AA0303"/>
    <w:rsid w:val="00AA0313"/>
    <w:rsid w:val="00AA0433"/>
    <w:rsid w:val="00AA0691"/>
    <w:rsid w:val="00AA06CD"/>
    <w:rsid w:val="00AA0DD2"/>
    <w:rsid w:val="00AA124D"/>
    <w:rsid w:val="00AA1279"/>
    <w:rsid w:val="00AA12C4"/>
    <w:rsid w:val="00AA1467"/>
    <w:rsid w:val="00AA166A"/>
    <w:rsid w:val="00AA1A65"/>
    <w:rsid w:val="00AA1DE6"/>
    <w:rsid w:val="00AA269F"/>
    <w:rsid w:val="00AA2860"/>
    <w:rsid w:val="00AA291A"/>
    <w:rsid w:val="00AA2CC3"/>
    <w:rsid w:val="00AA34B2"/>
    <w:rsid w:val="00AA3C33"/>
    <w:rsid w:val="00AA3D2F"/>
    <w:rsid w:val="00AA3E71"/>
    <w:rsid w:val="00AA46E8"/>
    <w:rsid w:val="00AA477D"/>
    <w:rsid w:val="00AA50D7"/>
    <w:rsid w:val="00AA51C5"/>
    <w:rsid w:val="00AA5341"/>
    <w:rsid w:val="00AA5524"/>
    <w:rsid w:val="00AA5879"/>
    <w:rsid w:val="00AA5FCB"/>
    <w:rsid w:val="00AA6002"/>
    <w:rsid w:val="00AA623F"/>
    <w:rsid w:val="00AA655E"/>
    <w:rsid w:val="00AA65F6"/>
    <w:rsid w:val="00AA69D7"/>
    <w:rsid w:val="00AA6AAA"/>
    <w:rsid w:val="00AA6D9C"/>
    <w:rsid w:val="00AA6DE0"/>
    <w:rsid w:val="00AA6F40"/>
    <w:rsid w:val="00AA7A21"/>
    <w:rsid w:val="00AA7F52"/>
    <w:rsid w:val="00AB00B8"/>
    <w:rsid w:val="00AB021F"/>
    <w:rsid w:val="00AB02A1"/>
    <w:rsid w:val="00AB0462"/>
    <w:rsid w:val="00AB0DB9"/>
    <w:rsid w:val="00AB160D"/>
    <w:rsid w:val="00AB1BF3"/>
    <w:rsid w:val="00AB1D51"/>
    <w:rsid w:val="00AB204B"/>
    <w:rsid w:val="00AB270E"/>
    <w:rsid w:val="00AB33B7"/>
    <w:rsid w:val="00AB372C"/>
    <w:rsid w:val="00AB3921"/>
    <w:rsid w:val="00AB3E2C"/>
    <w:rsid w:val="00AB416F"/>
    <w:rsid w:val="00AB4555"/>
    <w:rsid w:val="00AB4ACA"/>
    <w:rsid w:val="00AB51E6"/>
    <w:rsid w:val="00AB52EF"/>
    <w:rsid w:val="00AB5F37"/>
    <w:rsid w:val="00AB5F7D"/>
    <w:rsid w:val="00AB603E"/>
    <w:rsid w:val="00AB628B"/>
    <w:rsid w:val="00AB63DA"/>
    <w:rsid w:val="00AB6814"/>
    <w:rsid w:val="00AB6BBB"/>
    <w:rsid w:val="00AB70D2"/>
    <w:rsid w:val="00AB71A3"/>
    <w:rsid w:val="00AB71FF"/>
    <w:rsid w:val="00AB78F1"/>
    <w:rsid w:val="00AC0187"/>
    <w:rsid w:val="00AC043E"/>
    <w:rsid w:val="00AC0714"/>
    <w:rsid w:val="00AC075E"/>
    <w:rsid w:val="00AC0842"/>
    <w:rsid w:val="00AC0958"/>
    <w:rsid w:val="00AC1592"/>
    <w:rsid w:val="00AC1A40"/>
    <w:rsid w:val="00AC1CAC"/>
    <w:rsid w:val="00AC1EFD"/>
    <w:rsid w:val="00AC24C8"/>
    <w:rsid w:val="00AC254B"/>
    <w:rsid w:val="00AC2764"/>
    <w:rsid w:val="00AC2C5A"/>
    <w:rsid w:val="00AC3B03"/>
    <w:rsid w:val="00AC45FB"/>
    <w:rsid w:val="00AC4D6E"/>
    <w:rsid w:val="00AC55D0"/>
    <w:rsid w:val="00AC580B"/>
    <w:rsid w:val="00AC59F9"/>
    <w:rsid w:val="00AC5F14"/>
    <w:rsid w:val="00AC5F7C"/>
    <w:rsid w:val="00AC5FD6"/>
    <w:rsid w:val="00AC6048"/>
    <w:rsid w:val="00AC6188"/>
    <w:rsid w:val="00AC6392"/>
    <w:rsid w:val="00AC6C09"/>
    <w:rsid w:val="00AC6F59"/>
    <w:rsid w:val="00AC73A1"/>
    <w:rsid w:val="00AC73BD"/>
    <w:rsid w:val="00AC7506"/>
    <w:rsid w:val="00AC77E9"/>
    <w:rsid w:val="00AD0145"/>
    <w:rsid w:val="00AD0802"/>
    <w:rsid w:val="00AD0BDD"/>
    <w:rsid w:val="00AD0CF5"/>
    <w:rsid w:val="00AD1340"/>
    <w:rsid w:val="00AD1363"/>
    <w:rsid w:val="00AD1370"/>
    <w:rsid w:val="00AD17BA"/>
    <w:rsid w:val="00AD1BB1"/>
    <w:rsid w:val="00AD1DFF"/>
    <w:rsid w:val="00AD1E65"/>
    <w:rsid w:val="00AD1FE6"/>
    <w:rsid w:val="00AD2B16"/>
    <w:rsid w:val="00AD3088"/>
    <w:rsid w:val="00AD32F2"/>
    <w:rsid w:val="00AD36B4"/>
    <w:rsid w:val="00AD3810"/>
    <w:rsid w:val="00AD3978"/>
    <w:rsid w:val="00AD3D7B"/>
    <w:rsid w:val="00AD3FBA"/>
    <w:rsid w:val="00AD451A"/>
    <w:rsid w:val="00AD4748"/>
    <w:rsid w:val="00AD47EA"/>
    <w:rsid w:val="00AD506C"/>
    <w:rsid w:val="00AD50C7"/>
    <w:rsid w:val="00AD5138"/>
    <w:rsid w:val="00AD52F5"/>
    <w:rsid w:val="00AD60F4"/>
    <w:rsid w:val="00AD6839"/>
    <w:rsid w:val="00AD6AF3"/>
    <w:rsid w:val="00AD6CD3"/>
    <w:rsid w:val="00AD6FB8"/>
    <w:rsid w:val="00AD7293"/>
    <w:rsid w:val="00AD72B0"/>
    <w:rsid w:val="00AD749B"/>
    <w:rsid w:val="00AD75BA"/>
    <w:rsid w:val="00AD7607"/>
    <w:rsid w:val="00AD7E87"/>
    <w:rsid w:val="00AE0139"/>
    <w:rsid w:val="00AE03DB"/>
    <w:rsid w:val="00AE05BA"/>
    <w:rsid w:val="00AE067A"/>
    <w:rsid w:val="00AE0894"/>
    <w:rsid w:val="00AE08D6"/>
    <w:rsid w:val="00AE16FC"/>
    <w:rsid w:val="00AE1DB7"/>
    <w:rsid w:val="00AE1E3C"/>
    <w:rsid w:val="00AE1E83"/>
    <w:rsid w:val="00AE22C2"/>
    <w:rsid w:val="00AE22F6"/>
    <w:rsid w:val="00AE29E5"/>
    <w:rsid w:val="00AE302D"/>
    <w:rsid w:val="00AE3724"/>
    <w:rsid w:val="00AE37CC"/>
    <w:rsid w:val="00AE39E4"/>
    <w:rsid w:val="00AE3FB5"/>
    <w:rsid w:val="00AE4212"/>
    <w:rsid w:val="00AE5CF6"/>
    <w:rsid w:val="00AE605F"/>
    <w:rsid w:val="00AE6CB0"/>
    <w:rsid w:val="00AE6D51"/>
    <w:rsid w:val="00AE6D86"/>
    <w:rsid w:val="00AE749E"/>
    <w:rsid w:val="00AE76BF"/>
    <w:rsid w:val="00AE78B3"/>
    <w:rsid w:val="00AE7AE4"/>
    <w:rsid w:val="00AE7E3B"/>
    <w:rsid w:val="00AF0011"/>
    <w:rsid w:val="00AF0DEB"/>
    <w:rsid w:val="00AF1072"/>
    <w:rsid w:val="00AF112F"/>
    <w:rsid w:val="00AF13EE"/>
    <w:rsid w:val="00AF1A2B"/>
    <w:rsid w:val="00AF1B9B"/>
    <w:rsid w:val="00AF1C22"/>
    <w:rsid w:val="00AF22EB"/>
    <w:rsid w:val="00AF2384"/>
    <w:rsid w:val="00AF25B9"/>
    <w:rsid w:val="00AF2AD0"/>
    <w:rsid w:val="00AF2D2F"/>
    <w:rsid w:val="00AF3039"/>
    <w:rsid w:val="00AF3469"/>
    <w:rsid w:val="00AF36B1"/>
    <w:rsid w:val="00AF3F68"/>
    <w:rsid w:val="00AF4184"/>
    <w:rsid w:val="00AF49C2"/>
    <w:rsid w:val="00AF4D5B"/>
    <w:rsid w:val="00AF4F9C"/>
    <w:rsid w:val="00AF580E"/>
    <w:rsid w:val="00AF5B5E"/>
    <w:rsid w:val="00AF5EB6"/>
    <w:rsid w:val="00AF625E"/>
    <w:rsid w:val="00AF6DBB"/>
    <w:rsid w:val="00AF75D0"/>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E74"/>
    <w:rsid w:val="00B04E8A"/>
    <w:rsid w:val="00B050AA"/>
    <w:rsid w:val="00B05144"/>
    <w:rsid w:val="00B05298"/>
    <w:rsid w:val="00B053B3"/>
    <w:rsid w:val="00B05BBC"/>
    <w:rsid w:val="00B05FF1"/>
    <w:rsid w:val="00B065A0"/>
    <w:rsid w:val="00B068E1"/>
    <w:rsid w:val="00B06E45"/>
    <w:rsid w:val="00B0754C"/>
    <w:rsid w:val="00B078EC"/>
    <w:rsid w:val="00B07F60"/>
    <w:rsid w:val="00B1016D"/>
    <w:rsid w:val="00B10365"/>
    <w:rsid w:val="00B1090C"/>
    <w:rsid w:val="00B1097D"/>
    <w:rsid w:val="00B109FE"/>
    <w:rsid w:val="00B10C9A"/>
    <w:rsid w:val="00B1122B"/>
    <w:rsid w:val="00B112B5"/>
    <w:rsid w:val="00B11382"/>
    <w:rsid w:val="00B11399"/>
    <w:rsid w:val="00B11701"/>
    <w:rsid w:val="00B1177C"/>
    <w:rsid w:val="00B11CD5"/>
    <w:rsid w:val="00B11EEF"/>
    <w:rsid w:val="00B11FC4"/>
    <w:rsid w:val="00B12914"/>
    <w:rsid w:val="00B12BD6"/>
    <w:rsid w:val="00B13597"/>
    <w:rsid w:val="00B139B7"/>
    <w:rsid w:val="00B13EF2"/>
    <w:rsid w:val="00B1420F"/>
    <w:rsid w:val="00B14239"/>
    <w:rsid w:val="00B14CFF"/>
    <w:rsid w:val="00B14D32"/>
    <w:rsid w:val="00B154F0"/>
    <w:rsid w:val="00B15823"/>
    <w:rsid w:val="00B15BD5"/>
    <w:rsid w:val="00B15E46"/>
    <w:rsid w:val="00B1602D"/>
    <w:rsid w:val="00B16257"/>
    <w:rsid w:val="00B16538"/>
    <w:rsid w:val="00B16670"/>
    <w:rsid w:val="00B16878"/>
    <w:rsid w:val="00B16A60"/>
    <w:rsid w:val="00B16B87"/>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7AD"/>
    <w:rsid w:val="00B259EF"/>
    <w:rsid w:val="00B25D18"/>
    <w:rsid w:val="00B25D1D"/>
    <w:rsid w:val="00B26266"/>
    <w:rsid w:val="00B265C9"/>
    <w:rsid w:val="00B2672B"/>
    <w:rsid w:val="00B26C3C"/>
    <w:rsid w:val="00B26F1B"/>
    <w:rsid w:val="00B273D3"/>
    <w:rsid w:val="00B27D8F"/>
    <w:rsid w:val="00B27E18"/>
    <w:rsid w:val="00B3008E"/>
    <w:rsid w:val="00B300D3"/>
    <w:rsid w:val="00B301AB"/>
    <w:rsid w:val="00B3068E"/>
    <w:rsid w:val="00B3080B"/>
    <w:rsid w:val="00B3082B"/>
    <w:rsid w:val="00B30C36"/>
    <w:rsid w:val="00B30E3E"/>
    <w:rsid w:val="00B31A98"/>
    <w:rsid w:val="00B3206C"/>
    <w:rsid w:val="00B322BF"/>
    <w:rsid w:val="00B32554"/>
    <w:rsid w:val="00B325C6"/>
    <w:rsid w:val="00B32E92"/>
    <w:rsid w:val="00B33259"/>
    <w:rsid w:val="00B333F8"/>
    <w:rsid w:val="00B3393B"/>
    <w:rsid w:val="00B339BC"/>
    <w:rsid w:val="00B33F06"/>
    <w:rsid w:val="00B340DF"/>
    <w:rsid w:val="00B341CF"/>
    <w:rsid w:val="00B342AF"/>
    <w:rsid w:val="00B34712"/>
    <w:rsid w:val="00B34C1D"/>
    <w:rsid w:val="00B34E58"/>
    <w:rsid w:val="00B355F7"/>
    <w:rsid w:val="00B356D8"/>
    <w:rsid w:val="00B35783"/>
    <w:rsid w:val="00B3598F"/>
    <w:rsid w:val="00B35B43"/>
    <w:rsid w:val="00B35D11"/>
    <w:rsid w:val="00B35FC8"/>
    <w:rsid w:val="00B36079"/>
    <w:rsid w:val="00B363C4"/>
    <w:rsid w:val="00B36700"/>
    <w:rsid w:val="00B368F3"/>
    <w:rsid w:val="00B3698A"/>
    <w:rsid w:val="00B373AC"/>
    <w:rsid w:val="00B377E2"/>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682"/>
    <w:rsid w:val="00B43798"/>
    <w:rsid w:val="00B43811"/>
    <w:rsid w:val="00B43989"/>
    <w:rsid w:val="00B43DF8"/>
    <w:rsid w:val="00B43F78"/>
    <w:rsid w:val="00B4469E"/>
    <w:rsid w:val="00B44D8E"/>
    <w:rsid w:val="00B454C1"/>
    <w:rsid w:val="00B45550"/>
    <w:rsid w:val="00B456E5"/>
    <w:rsid w:val="00B45D49"/>
    <w:rsid w:val="00B45DE7"/>
    <w:rsid w:val="00B467F2"/>
    <w:rsid w:val="00B46AF8"/>
    <w:rsid w:val="00B46B4E"/>
    <w:rsid w:val="00B46C9A"/>
    <w:rsid w:val="00B470E1"/>
    <w:rsid w:val="00B47314"/>
    <w:rsid w:val="00B47C4B"/>
    <w:rsid w:val="00B47C5A"/>
    <w:rsid w:val="00B47CCE"/>
    <w:rsid w:val="00B47E8B"/>
    <w:rsid w:val="00B5084C"/>
    <w:rsid w:val="00B50BAA"/>
    <w:rsid w:val="00B50D1D"/>
    <w:rsid w:val="00B511A3"/>
    <w:rsid w:val="00B51B5D"/>
    <w:rsid w:val="00B51E94"/>
    <w:rsid w:val="00B52387"/>
    <w:rsid w:val="00B527FE"/>
    <w:rsid w:val="00B5287A"/>
    <w:rsid w:val="00B52CD3"/>
    <w:rsid w:val="00B52F89"/>
    <w:rsid w:val="00B53332"/>
    <w:rsid w:val="00B53736"/>
    <w:rsid w:val="00B53A73"/>
    <w:rsid w:val="00B53B20"/>
    <w:rsid w:val="00B55376"/>
    <w:rsid w:val="00B55395"/>
    <w:rsid w:val="00B556AF"/>
    <w:rsid w:val="00B55CA5"/>
    <w:rsid w:val="00B55D08"/>
    <w:rsid w:val="00B55F0B"/>
    <w:rsid w:val="00B56027"/>
    <w:rsid w:val="00B5690A"/>
    <w:rsid w:val="00B569C8"/>
    <w:rsid w:val="00B56BD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472"/>
    <w:rsid w:val="00B64BAC"/>
    <w:rsid w:val="00B64F1D"/>
    <w:rsid w:val="00B6515A"/>
    <w:rsid w:val="00B653AD"/>
    <w:rsid w:val="00B656E9"/>
    <w:rsid w:val="00B65820"/>
    <w:rsid w:val="00B65B07"/>
    <w:rsid w:val="00B65BB4"/>
    <w:rsid w:val="00B65D44"/>
    <w:rsid w:val="00B65DFB"/>
    <w:rsid w:val="00B65E27"/>
    <w:rsid w:val="00B65E5F"/>
    <w:rsid w:val="00B6644A"/>
    <w:rsid w:val="00B664D8"/>
    <w:rsid w:val="00B666D1"/>
    <w:rsid w:val="00B6674E"/>
    <w:rsid w:val="00B6692D"/>
    <w:rsid w:val="00B66A88"/>
    <w:rsid w:val="00B677C8"/>
    <w:rsid w:val="00B67A37"/>
    <w:rsid w:val="00B67C31"/>
    <w:rsid w:val="00B67C98"/>
    <w:rsid w:val="00B700D3"/>
    <w:rsid w:val="00B70352"/>
    <w:rsid w:val="00B70654"/>
    <w:rsid w:val="00B71298"/>
    <w:rsid w:val="00B71B46"/>
    <w:rsid w:val="00B72190"/>
    <w:rsid w:val="00B722F4"/>
    <w:rsid w:val="00B72DA0"/>
    <w:rsid w:val="00B73336"/>
    <w:rsid w:val="00B7342A"/>
    <w:rsid w:val="00B73437"/>
    <w:rsid w:val="00B73E3C"/>
    <w:rsid w:val="00B7442A"/>
    <w:rsid w:val="00B747F5"/>
    <w:rsid w:val="00B74C10"/>
    <w:rsid w:val="00B753FE"/>
    <w:rsid w:val="00B75414"/>
    <w:rsid w:val="00B7615D"/>
    <w:rsid w:val="00B7660A"/>
    <w:rsid w:val="00B7694B"/>
    <w:rsid w:val="00B76BF6"/>
    <w:rsid w:val="00B76F6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A3E"/>
    <w:rsid w:val="00B83BEB"/>
    <w:rsid w:val="00B83D49"/>
    <w:rsid w:val="00B83EDF"/>
    <w:rsid w:val="00B84CA1"/>
    <w:rsid w:val="00B853B6"/>
    <w:rsid w:val="00B855A9"/>
    <w:rsid w:val="00B85769"/>
    <w:rsid w:val="00B85FDC"/>
    <w:rsid w:val="00B85FFD"/>
    <w:rsid w:val="00B8655D"/>
    <w:rsid w:val="00B865AA"/>
    <w:rsid w:val="00B8691A"/>
    <w:rsid w:val="00B8694C"/>
    <w:rsid w:val="00B86A60"/>
    <w:rsid w:val="00B86B5D"/>
    <w:rsid w:val="00B86E5B"/>
    <w:rsid w:val="00B8736D"/>
    <w:rsid w:val="00B8744F"/>
    <w:rsid w:val="00B87501"/>
    <w:rsid w:val="00B87E31"/>
    <w:rsid w:val="00B9033C"/>
    <w:rsid w:val="00B903B7"/>
    <w:rsid w:val="00B90852"/>
    <w:rsid w:val="00B90CBB"/>
    <w:rsid w:val="00B91012"/>
    <w:rsid w:val="00B910DC"/>
    <w:rsid w:val="00B91670"/>
    <w:rsid w:val="00B916D2"/>
    <w:rsid w:val="00B919E0"/>
    <w:rsid w:val="00B91C86"/>
    <w:rsid w:val="00B91C8F"/>
    <w:rsid w:val="00B91F55"/>
    <w:rsid w:val="00B92991"/>
    <w:rsid w:val="00B932AE"/>
    <w:rsid w:val="00B9339B"/>
    <w:rsid w:val="00B9374A"/>
    <w:rsid w:val="00B93772"/>
    <w:rsid w:val="00B939FD"/>
    <w:rsid w:val="00B93C32"/>
    <w:rsid w:val="00B93C84"/>
    <w:rsid w:val="00B93C85"/>
    <w:rsid w:val="00B93D8F"/>
    <w:rsid w:val="00B94299"/>
    <w:rsid w:val="00B9437A"/>
    <w:rsid w:val="00B944BA"/>
    <w:rsid w:val="00B94879"/>
    <w:rsid w:val="00B95069"/>
    <w:rsid w:val="00B95417"/>
    <w:rsid w:val="00B95496"/>
    <w:rsid w:val="00B9574A"/>
    <w:rsid w:val="00B95770"/>
    <w:rsid w:val="00B95B2D"/>
    <w:rsid w:val="00B96021"/>
    <w:rsid w:val="00B960AC"/>
    <w:rsid w:val="00B96366"/>
    <w:rsid w:val="00B96607"/>
    <w:rsid w:val="00B9661F"/>
    <w:rsid w:val="00B966B2"/>
    <w:rsid w:val="00B96960"/>
    <w:rsid w:val="00B973F7"/>
    <w:rsid w:val="00B975FA"/>
    <w:rsid w:val="00B97774"/>
    <w:rsid w:val="00BA01F4"/>
    <w:rsid w:val="00BA0360"/>
    <w:rsid w:val="00BA037B"/>
    <w:rsid w:val="00BA09DE"/>
    <w:rsid w:val="00BA0BC1"/>
    <w:rsid w:val="00BA10AB"/>
    <w:rsid w:val="00BA125F"/>
    <w:rsid w:val="00BA1302"/>
    <w:rsid w:val="00BA1457"/>
    <w:rsid w:val="00BA14D0"/>
    <w:rsid w:val="00BA15DD"/>
    <w:rsid w:val="00BA20AE"/>
    <w:rsid w:val="00BA24CC"/>
    <w:rsid w:val="00BA26B9"/>
    <w:rsid w:val="00BA2F0C"/>
    <w:rsid w:val="00BA30FC"/>
    <w:rsid w:val="00BA32F7"/>
    <w:rsid w:val="00BA3799"/>
    <w:rsid w:val="00BA38F2"/>
    <w:rsid w:val="00BA4225"/>
    <w:rsid w:val="00BA42D9"/>
    <w:rsid w:val="00BA430D"/>
    <w:rsid w:val="00BA4859"/>
    <w:rsid w:val="00BA4B06"/>
    <w:rsid w:val="00BA5FB4"/>
    <w:rsid w:val="00BA6122"/>
    <w:rsid w:val="00BA6417"/>
    <w:rsid w:val="00BA6467"/>
    <w:rsid w:val="00BA64C3"/>
    <w:rsid w:val="00BA6571"/>
    <w:rsid w:val="00BA657B"/>
    <w:rsid w:val="00BA7215"/>
    <w:rsid w:val="00BA75B0"/>
    <w:rsid w:val="00BA7992"/>
    <w:rsid w:val="00BB0152"/>
    <w:rsid w:val="00BB0282"/>
    <w:rsid w:val="00BB044E"/>
    <w:rsid w:val="00BB08E8"/>
    <w:rsid w:val="00BB09CA"/>
    <w:rsid w:val="00BB0BD9"/>
    <w:rsid w:val="00BB0BEF"/>
    <w:rsid w:val="00BB0F68"/>
    <w:rsid w:val="00BB11E3"/>
    <w:rsid w:val="00BB1A4A"/>
    <w:rsid w:val="00BB1BA6"/>
    <w:rsid w:val="00BB1F50"/>
    <w:rsid w:val="00BB2701"/>
    <w:rsid w:val="00BB2AAA"/>
    <w:rsid w:val="00BB2CC1"/>
    <w:rsid w:val="00BB3A9D"/>
    <w:rsid w:val="00BB3F06"/>
    <w:rsid w:val="00BB4028"/>
    <w:rsid w:val="00BB4089"/>
    <w:rsid w:val="00BB40C0"/>
    <w:rsid w:val="00BB4125"/>
    <w:rsid w:val="00BB443C"/>
    <w:rsid w:val="00BB4D21"/>
    <w:rsid w:val="00BB4D50"/>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89F"/>
    <w:rsid w:val="00BC0B43"/>
    <w:rsid w:val="00BC0EB4"/>
    <w:rsid w:val="00BC0F77"/>
    <w:rsid w:val="00BC10E8"/>
    <w:rsid w:val="00BC1281"/>
    <w:rsid w:val="00BC17AE"/>
    <w:rsid w:val="00BC18D3"/>
    <w:rsid w:val="00BC1D13"/>
    <w:rsid w:val="00BC1E2D"/>
    <w:rsid w:val="00BC1EAB"/>
    <w:rsid w:val="00BC24F0"/>
    <w:rsid w:val="00BC2984"/>
    <w:rsid w:val="00BC2F82"/>
    <w:rsid w:val="00BC2FAE"/>
    <w:rsid w:val="00BC30FA"/>
    <w:rsid w:val="00BC319E"/>
    <w:rsid w:val="00BC33D6"/>
    <w:rsid w:val="00BC3555"/>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6F07"/>
    <w:rsid w:val="00BC771E"/>
    <w:rsid w:val="00BC7D9A"/>
    <w:rsid w:val="00BC7F95"/>
    <w:rsid w:val="00BD0247"/>
    <w:rsid w:val="00BD0559"/>
    <w:rsid w:val="00BD0782"/>
    <w:rsid w:val="00BD0C1D"/>
    <w:rsid w:val="00BD0C2F"/>
    <w:rsid w:val="00BD144F"/>
    <w:rsid w:val="00BD161A"/>
    <w:rsid w:val="00BD18F7"/>
    <w:rsid w:val="00BD1959"/>
    <w:rsid w:val="00BD1B7B"/>
    <w:rsid w:val="00BD1D78"/>
    <w:rsid w:val="00BD1E34"/>
    <w:rsid w:val="00BD2094"/>
    <w:rsid w:val="00BD25A3"/>
    <w:rsid w:val="00BD290C"/>
    <w:rsid w:val="00BD2A6C"/>
    <w:rsid w:val="00BD2CA8"/>
    <w:rsid w:val="00BD2EE8"/>
    <w:rsid w:val="00BD3196"/>
    <w:rsid w:val="00BD331D"/>
    <w:rsid w:val="00BD3536"/>
    <w:rsid w:val="00BD3799"/>
    <w:rsid w:val="00BD390F"/>
    <w:rsid w:val="00BD3DC6"/>
    <w:rsid w:val="00BD3E18"/>
    <w:rsid w:val="00BD427D"/>
    <w:rsid w:val="00BD428C"/>
    <w:rsid w:val="00BD45CB"/>
    <w:rsid w:val="00BD581D"/>
    <w:rsid w:val="00BD5D00"/>
    <w:rsid w:val="00BD5DA7"/>
    <w:rsid w:val="00BD5E04"/>
    <w:rsid w:val="00BD66DE"/>
    <w:rsid w:val="00BD6F1B"/>
    <w:rsid w:val="00BD7068"/>
    <w:rsid w:val="00BD72A8"/>
    <w:rsid w:val="00BD73C2"/>
    <w:rsid w:val="00BD7459"/>
    <w:rsid w:val="00BD751A"/>
    <w:rsid w:val="00BD766F"/>
    <w:rsid w:val="00BD7ABC"/>
    <w:rsid w:val="00BE03C3"/>
    <w:rsid w:val="00BE0691"/>
    <w:rsid w:val="00BE06C7"/>
    <w:rsid w:val="00BE1272"/>
    <w:rsid w:val="00BE15D8"/>
    <w:rsid w:val="00BE1A3D"/>
    <w:rsid w:val="00BE21A1"/>
    <w:rsid w:val="00BE29C7"/>
    <w:rsid w:val="00BE2C29"/>
    <w:rsid w:val="00BE37EC"/>
    <w:rsid w:val="00BE3C6E"/>
    <w:rsid w:val="00BE4013"/>
    <w:rsid w:val="00BE4700"/>
    <w:rsid w:val="00BE48C6"/>
    <w:rsid w:val="00BE48F4"/>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CF1"/>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1DCF"/>
    <w:rsid w:val="00C020DB"/>
    <w:rsid w:val="00C02206"/>
    <w:rsid w:val="00C02441"/>
    <w:rsid w:val="00C0254E"/>
    <w:rsid w:val="00C0255E"/>
    <w:rsid w:val="00C028A0"/>
    <w:rsid w:val="00C02C5E"/>
    <w:rsid w:val="00C02FF8"/>
    <w:rsid w:val="00C034D0"/>
    <w:rsid w:val="00C035C4"/>
    <w:rsid w:val="00C0367C"/>
    <w:rsid w:val="00C03AC4"/>
    <w:rsid w:val="00C03DD3"/>
    <w:rsid w:val="00C0454E"/>
    <w:rsid w:val="00C046AB"/>
    <w:rsid w:val="00C0520F"/>
    <w:rsid w:val="00C05537"/>
    <w:rsid w:val="00C055A3"/>
    <w:rsid w:val="00C056A3"/>
    <w:rsid w:val="00C05AE6"/>
    <w:rsid w:val="00C0613B"/>
    <w:rsid w:val="00C06BFF"/>
    <w:rsid w:val="00C06C10"/>
    <w:rsid w:val="00C06C93"/>
    <w:rsid w:val="00C06CBB"/>
    <w:rsid w:val="00C07A89"/>
    <w:rsid w:val="00C07E6D"/>
    <w:rsid w:val="00C1043C"/>
    <w:rsid w:val="00C109DD"/>
    <w:rsid w:val="00C10BB5"/>
    <w:rsid w:val="00C10FF4"/>
    <w:rsid w:val="00C1115D"/>
    <w:rsid w:val="00C1177C"/>
    <w:rsid w:val="00C11D34"/>
    <w:rsid w:val="00C11DA1"/>
    <w:rsid w:val="00C1261F"/>
    <w:rsid w:val="00C12FD2"/>
    <w:rsid w:val="00C13193"/>
    <w:rsid w:val="00C13573"/>
    <w:rsid w:val="00C13719"/>
    <w:rsid w:val="00C1371F"/>
    <w:rsid w:val="00C138D3"/>
    <w:rsid w:val="00C138DE"/>
    <w:rsid w:val="00C13B1F"/>
    <w:rsid w:val="00C13BEF"/>
    <w:rsid w:val="00C1407F"/>
    <w:rsid w:val="00C14157"/>
    <w:rsid w:val="00C14249"/>
    <w:rsid w:val="00C1425C"/>
    <w:rsid w:val="00C1441C"/>
    <w:rsid w:val="00C1530A"/>
    <w:rsid w:val="00C15336"/>
    <w:rsid w:val="00C158C6"/>
    <w:rsid w:val="00C15B4E"/>
    <w:rsid w:val="00C16743"/>
    <w:rsid w:val="00C16FD9"/>
    <w:rsid w:val="00C172AB"/>
    <w:rsid w:val="00C17734"/>
    <w:rsid w:val="00C17816"/>
    <w:rsid w:val="00C17956"/>
    <w:rsid w:val="00C20108"/>
    <w:rsid w:val="00C20287"/>
    <w:rsid w:val="00C204ED"/>
    <w:rsid w:val="00C20A8A"/>
    <w:rsid w:val="00C20AF8"/>
    <w:rsid w:val="00C20F72"/>
    <w:rsid w:val="00C210D5"/>
    <w:rsid w:val="00C21353"/>
    <w:rsid w:val="00C21355"/>
    <w:rsid w:val="00C21CD1"/>
    <w:rsid w:val="00C220EA"/>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952"/>
    <w:rsid w:val="00C26B46"/>
    <w:rsid w:val="00C26CDF"/>
    <w:rsid w:val="00C2724C"/>
    <w:rsid w:val="00C27476"/>
    <w:rsid w:val="00C274E7"/>
    <w:rsid w:val="00C27E1F"/>
    <w:rsid w:val="00C27F5A"/>
    <w:rsid w:val="00C3010E"/>
    <w:rsid w:val="00C3074F"/>
    <w:rsid w:val="00C31199"/>
    <w:rsid w:val="00C31280"/>
    <w:rsid w:val="00C316C2"/>
    <w:rsid w:val="00C3192F"/>
    <w:rsid w:val="00C319BE"/>
    <w:rsid w:val="00C31EBC"/>
    <w:rsid w:val="00C31EC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9D6"/>
    <w:rsid w:val="00C40CB6"/>
    <w:rsid w:val="00C40D1C"/>
    <w:rsid w:val="00C40E5E"/>
    <w:rsid w:val="00C4115F"/>
    <w:rsid w:val="00C411AD"/>
    <w:rsid w:val="00C413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EC3"/>
    <w:rsid w:val="00C463C4"/>
    <w:rsid w:val="00C46AB0"/>
    <w:rsid w:val="00C46E9D"/>
    <w:rsid w:val="00C46FE3"/>
    <w:rsid w:val="00C4717E"/>
    <w:rsid w:val="00C472E0"/>
    <w:rsid w:val="00C474DA"/>
    <w:rsid w:val="00C4759A"/>
    <w:rsid w:val="00C47711"/>
    <w:rsid w:val="00C47A96"/>
    <w:rsid w:val="00C47D48"/>
    <w:rsid w:val="00C47D6D"/>
    <w:rsid w:val="00C47FA0"/>
    <w:rsid w:val="00C50D05"/>
    <w:rsid w:val="00C50E98"/>
    <w:rsid w:val="00C51192"/>
    <w:rsid w:val="00C5126B"/>
    <w:rsid w:val="00C516F4"/>
    <w:rsid w:val="00C51953"/>
    <w:rsid w:val="00C51A3E"/>
    <w:rsid w:val="00C51CB5"/>
    <w:rsid w:val="00C51DFA"/>
    <w:rsid w:val="00C51F3A"/>
    <w:rsid w:val="00C51FED"/>
    <w:rsid w:val="00C52268"/>
    <w:rsid w:val="00C524D4"/>
    <w:rsid w:val="00C527D8"/>
    <w:rsid w:val="00C52D6E"/>
    <w:rsid w:val="00C53940"/>
    <w:rsid w:val="00C53AD6"/>
    <w:rsid w:val="00C53BAE"/>
    <w:rsid w:val="00C53C2F"/>
    <w:rsid w:val="00C53E6F"/>
    <w:rsid w:val="00C54093"/>
    <w:rsid w:val="00C5420F"/>
    <w:rsid w:val="00C54780"/>
    <w:rsid w:val="00C5484C"/>
    <w:rsid w:val="00C54CEE"/>
    <w:rsid w:val="00C54EB2"/>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116"/>
    <w:rsid w:val="00C62855"/>
    <w:rsid w:val="00C62A9A"/>
    <w:rsid w:val="00C62D6D"/>
    <w:rsid w:val="00C6314D"/>
    <w:rsid w:val="00C6348A"/>
    <w:rsid w:val="00C636E8"/>
    <w:rsid w:val="00C638DB"/>
    <w:rsid w:val="00C63900"/>
    <w:rsid w:val="00C63BA9"/>
    <w:rsid w:val="00C63D64"/>
    <w:rsid w:val="00C63E8B"/>
    <w:rsid w:val="00C63F4E"/>
    <w:rsid w:val="00C64457"/>
    <w:rsid w:val="00C64ED8"/>
    <w:rsid w:val="00C64F31"/>
    <w:rsid w:val="00C6502D"/>
    <w:rsid w:val="00C65306"/>
    <w:rsid w:val="00C65320"/>
    <w:rsid w:val="00C65BA5"/>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CED"/>
    <w:rsid w:val="00C71F22"/>
    <w:rsid w:val="00C71FC3"/>
    <w:rsid w:val="00C7243C"/>
    <w:rsid w:val="00C72A79"/>
    <w:rsid w:val="00C72F33"/>
    <w:rsid w:val="00C73581"/>
    <w:rsid w:val="00C73E83"/>
    <w:rsid w:val="00C73FD2"/>
    <w:rsid w:val="00C740EB"/>
    <w:rsid w:val="00C740F9"/>
    <w:rsid w:val="00C74636"/>
    <w:rsid w:val="00C75F09"/>
    <w:rsid w:val="00C76219"/>
    <w:rsid w:val="00C7651E"/>
    <w:rsid w:val="00C7685A"/>
    <w:rsid w:val="00C768E0"/>
    <w:rsid w:val="00C769B2"/>
    <w:rsid w:val="00C76FE8"/>
    <w:rsid w:val="00C7740F"/>
    <w:rsid w:val="00C778F0"/>
    <w:rsid w:val="00C77D0D"/>
    <w:rsid w:val="00C77EA3"/>
    <w:rsid w:val="00C8006B"/>
    <w:rsid w:val="00C80076"/>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8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6BF"/>
    <w:rsid w:val="00C90814"/>
    <w:rsid w:val="00C90867"/>
    <w:rsid w:val="00C90E1F"/>
    <w:rsid w:val="00C91007"/>
    <w:rsid w:val="00C91844"/>
    <w:rsid w:val="00C922F5"/>
    <w:rsid w:val="00C926F6"/>
    <w:rsid w:val="00C927CE"/>
    <w:rsid w:val="00C92982"/>
    <w:rsid w:val="00C92B13"/>
    <w:rsid w:val="00C92BA0"/>
    <w:rsid w:val="00C92CB9"/>
    <w:rsid w:val="00C931F0"/>
    <w:rsid w:val="00C933FE"/>
    <w:rsid w:val="00C9395C"/>
    <w:rsid w:val="00C93B57"/>
    <w:rsid w:val="00C93C0F"/>
    <w:rsid w:val="00C93D2C"/>
    <w:rsid w:val="00C94240"/>
    <w:rsid w:val="00C942FB"/>
    <w:rsid w:val="00C9436D"/>
    <w:rsid w:val="00C94586"/>
    <w:rsid w:val="00C947E2"/>
    <w:rsid w:val="00C95185"/>
    <w:rsid w:val="00C95288"/>
    <w:rsid w:val="00C95E86"/>
    <w:rsid w:val="00C96E5F"/>
    <w:rsid w:val="00C9761C"/>
    <w:rsid w:val="00C977E8"/>
    <w:rsid w:val="00C978BE"/>
    <w:rsid w:val="00C979B9"/>
    <w:rsid w:val="00C97F97"/>
    <w:rsid w:val="00CA0076"/>
    <w:rsid w:val="00CA028F"/>
    <w:rsid w:val="00CA0951"/>
    <w:rsid w:val="00CA0CE9"/>
    <w:rsid w:val="00CA107E"/>
    <w:rsid w:val="00CA1291"/>
    <w:rsid w:val="00CA15A2"/>
    <w:rsid w:val="00CA1883"/>
    <w:rsid w:val="00CA2059"/>
    <w:rsid w:val="00CA2F5C"/>
    <w:rsid w:val="00CA302F"/>
    <w:rsid w:val="00CA32C5"/>
    <w:rsid w:val="00CA336B"/>
    <w:rsid w:val="00CA357D"/>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CC8"/>
    <w:rsid w:val="00CA7E86"/>
    <w:rsid w:val="00CB0383"/>
    <w:rsid w:val="00CB0E0B"/>
    <w:rsid w:val="00CB1020"/>
    <w:rsid w:val="00CB11A2"/>
    <w:rsid w:val="00CB2E6E"/>
    <w:rsid w:val="00CB3041"/>
    <w:rsid w:val="00CB326E"/>
    <w:rsid w:val="00CB3558"/>
    <w:rsid w:val="00CB35EE"/>
    <w:rsid w:val="00CB379A"/>
    <w:rsid w:val="00CB39A3"/>
    <w:rsid w:val="00CB3CE3"/>
    <w:rsid w:val="00CB3F62"/>
    <w:rsid w:val="00CB42AF"/>
    <w:rsid w:val="00CB4556"/>
    <w:rsid w:val="00CB46FE"/>
    <w:rsid w:val="00CB4DFC"/>
    <w:rsid w:val="00CB52FB"/>
    <w:rsid w:val="00CB533D"/>
    <w:rsid w:val="00CB5E32"/>
    <w:rsid w:val="00CB6590"/>
    <w:rsid w:val="00CB687A"/>
    <w:rsid w:val="00CB6A6C"/>
    <w:rsid w:val="00CB6AA6"/>
    <w:rsid w:val="00CB70C3"/>
    <w:rsid w:val="00CB716F"/>
    <w:rsid w:val="00CB7E30"/>
    <w:rsid w:val="00CC014A"/>
    <w:rsid w:val="00CC02C5"/>
    <w:rsid w:val="00CC0370"/>
    <w:rsid w:val="00CC040E"/>
    <w:rsid w:val="00CC0B16"/>
    <w:rsid w:val="00CC0B7A"/>
    <w:rsid w:val="00CC0C07"/>
    <w:rsid w:val="00CC22D3"/>
    <w:rsid w:val="00CC230A"/>
    <w:rsid w:val="00CC250B"/>
    <w:rsid w:val="00CC2579"/>
    <w:rsid w:val="00CC25A7"/>
    <w:rsid w:val="00CC28E6"/>
    <w:rsid w:val="00CC2D23"/>
    <w:rsid w:val="00CC2EED"/>
    <w:rsid w:val="00CC3FD8"/>
    <w:rsid w:val="00CC404F"/>
    <w:rsid w:val="00CC41E4"/>
    <w:rsid w:val="00CC49E4"/>
    <w:rsid w:val="00CC4DCF"/>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1C0"/>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477"/>
    <w:rsid w:val="00CD3911"/>
    <w:rsid w:val="00CD3DCE"/>
    <w:rsid w:val="00CD3DD2"/>
    <w:rsid w:val="00CD4106"/>
    <w:rsid w:val="00CD4140"/>
    <w:rsid w:val="00CD44E5"/>
    <w:rsid w:val="00CD4B57"/>
    <w:rsid w:val="00CD4C00"/>
    <w:rsid w:val="00CD50DE"/>
    <w:rsid w:val="00CD5788"/>
    <w:rsid w:val="00CD6284"/>
    <w:rsid w:val="00CD64F9"/>
    <w:rsid w:val="00CD6569"/>
    <w:rsid w:val="00CD6999"/>
    <w:rsid w:val="00CD6D99"/>
    <w:rsid w:val="00CD6ED3"/>
    <w:rsid w:val="00CD71F5"/>
    <w:rsid w:val="00CD7243"/>
    <w:rsid w:val="00CD744E"/>
    <w:rsid w:val="00CD7631"/>
    <w:rsid w:val="00CD78AB"/>
    <w:rsid w:val="00CE02CF"/>
    <w:rsid w:val="00CE0591"/>
    <w:rsid w:val="00CE0D13"/>
    <w:rsid w:val="00CE103B"/>
    <w:rsid w:val="00CE1A9D"/>
    <w:rsid w:val="00CE1F39"/>
    <w:rsid w:val="00CE1F41"/>
    <w:rsid w:val="00CE20BE"/>
    <w:rsid w:val="00CE21BE"/>
    <w:rsid w:val="00CE25F8"/>
    <w:rsid w:val="00CE26B7"/>
    <w:rsid w:val="00CE26C3"/>
    <w:rsid w:val="00CE276B"/>
    <w:rsid w:val="00CE2983"/>
    <w:rsid w:val="00CE2EDD"/>
    <w:rsid w:val="00CE30B3"/>
    <w:rsid w:val="00CE3680"/>
    <w:rsid w:val="00CE3AE1"/>
    <w:rsid w:val="00CE3EA0"/>
    <w:rsid w:val="00CE3EDB"/>
    <w:rsid w:val="00CE4117"/>
    <w:rsid w:val="00CE45A2"/>
    <w:rsid w:val="00CE4D4D"/>
    <w:rsid w:val="00CE4F20"/>
    <w:rsid w:val="00CE51BF"/>
    <w:rsid w:val="00CE5342"/>
    <w:rsid w:val="00CE5447"/>
    <w:rsid w:val="00CE57FC"/>
    <w:rsid w:val="00CE5B31"/>
    <w:rsid w:val="00CE5E62"/>
    <w:rsid w:val="00CE65AE"/>
    <w:rsid w:val="00CE6B89"/>
    <w:rsid w:val="00CE7243"/>
    <w:rsid w:val="00CE72F7"/>
    <w:rsid w:val="00CF00AB"/>
    <w:rsid w:val="00CF056A"/>
    <w:rsid w:val="00CF063D"/>
    <w:rsid w:val="00CF0776"/>
    <w:rsid w:val="00CF0A08"/>
    <w:rsid w:val="00CF12EE"/>
    <w:rsid w:val="00CF18F1"/>
    <w:rsid w:val="00CF2640"/>
    <w:rsid w:val="00CF2649"/>
    <w:rsid w:val="00CF2741"/>
    <w:rsid w:val="00CF2A93"/>
    <w:rsid w:val="00CF2B57"/>
    <w:rsid w:val="00CF334E"/>
    <w:rsid w:val="00CF3843"/>
    <w:rsid w:val="00CF3BB9"/>
    <w:rsid w:val="00CF3D65"/>
    <w:rsid w:val="00CF4229"/>
    <w:rsid w:val="00CF461E"/>
    <w:rsid w:val="00CF47C5"/>
    <w:rsid w:val="00CF5340"/>
    <w:rsid w:val="00CF53F2"/>
    <w:rsid w:val="00CF55C4"/>
    <w:rsid w:val="00CF597E"/>
    <w:rsid w:val="00CF5B2B"/>
    <w:rsid w:val="00CF5F84"/>
    <w:rsid w:val="00CF6394"/>
    <w:rsid w:val="00CF6695"/>
    <w:rsid w:val="00CF68A9"/>
    <w:rsid w:val="00CF68AF"/>
    <w:rsid w:val="00CF6C05"/>
    <w:rsid w:val="00CF6DFD"/>
    <w:rsid w:val="00CF6E8F"/>
    <w:rsid w:val="00CF724A"/>
    <w:rsid w:val="00CF7381"/>
    <w:rsid w:val="00CF76DA"/>
    <w:rsid w:val="00CF7C8E"/>
    <w:rsid w:val="00CF7E0C"/>
    <w:rsid w:val="00D00431"/>
    <w:rsid w:val="00D0044D"/>
    <w:rsid w:val="00D00459"/>
    <w:rsid w:val="00D006FE"/>
    <w:rsid w:val="00D00CEF"/>
    <w:rsid w:val="00D00E1E"/>
    <w:rsid w:val="00D011E0"/>
    <w:rsid w:val="00D01601"/>
    <w:rsid w:val="00D01857"/>
    <w:rsid w:val="00D02064"/>
    <w:rsid w:val="00D02249"/>
    <w:rsid w:val="00D022EC"/>
    <w:rsid w:val="00D039E8"/>
    <w:rsid w:val="00D03D5E"/>
    <w:rsid w:val="00D03E01"/>
    <w:rsid w:val="00D03E54"/>
    <w:rsid w:val="00D04085"/>
    <w:rsid w:val="00D041E0"/>
    <w:rsid w:val="00D04306"/>
    <w:rsid w:val="00D0444C"/>
    <w:rsid w:val="00D048B3"/>
    <w:rsid w:val="00D048CA"/>
    <w:rsid w:val="00D049AB"/>
    <w:rsid w:val="00D053E4"/>
    <w:rsid w:val="00D0551F"/>
    <w:rsid w:val="00D05540"/>
    <w:rsid w:val="00D0569F"/>
    <w:rsid w:val="00D058CD"/>
    <w:rsid w:val="00D05CAA"/>
    <w:rsid w:val="00D05EF2"/>
    <w:rsid w:val="00D0612E"/>
    <w:rsid w:val="00D06154"/>
    <w:rsid w:val="00D061C7"/>
    <w:rsid w:val="00D06381"/>
    <w:rsid w:val="00D0646A"/>
    <w:rsid w:val="00D06804"/>
    <w:rsid w:val="00D06C3D"/>
    <w:rsid w:val="00D06C5E"/>
    <w:rsid w:val="00D06FC0"/>
    <w:rsid w:val="00D07385"/>
    <w:rsid w:val="00D073D5"/>
    <w:rsid w:val="00D07A9A"/>
    <w:rsid w:val="00D07BD7"/>
    <w:rsid w:val="00D07F42"/>
    <w:rsid w:val="00D1028D"/>
    <w:rsid w:val="00D10469"/>
    <w:rsid w:val="00D104FD"/>
    <w:rsid w:val="00D10625"/>
    <w:rsid w:val="00D10CB0"/>
    <w:rsid w:val="00D110DE"/>
    <w:rsid w:val="00D11273"/>
    <w:rsid w:val="00D11376"/>
    <w:rsid w:val="00D11405"/>
    <w:rsid w:val="00D118CE"/>
    <w:rsid w:val="00D11BF7"/>
    <w:rsid w:val="00D11DDC"/>
    <w:rsid w:val="00D11EBC"/>
    <w:rsid w:val="00D120B4"/>
    <w:rsid w:val="00D123AD"/>
    <w:rsid w:val="00D12C13"/>
    <w:rsid w:val="00D12F97"/>
    <w:rsid w:val="00D12FD5"/>
    <w:rsid w:val="00D13541"/>
    <w:rsid w:val="00D1395F"/>
    <w:rsid w:val="00D139E7"/>
    <w:rsid w:val="00D14065"/>
    <w:rsid w:val="00D14CA1"/>
    <w:rsid w:val="00D14E43"/>
    <w:rsid w:val="00D15201"/>
    <w:rsid w:val="00D1523F"/>
    <w:rsid w:val="00D156E1"/>
    <w:rsid w:val="00D15CAB"/>
    <w:rsid w:val="00D161A4"/>
    <w:rsid w:val="00D16670"/>
    <w:rsid w:val="00D16B50"/>
    <w:rsid w:val="00D16B9D"/>
    <w:rsid w:val="00D16D8F"/>
    <w:rsid w:val="00D17A03"/>
    <w:rsid w:val="00D17C24"/>
    <w:rsid w:val="00D17EEF"/>
    <w:rsid w:val="00D202A7"/>
    <w:rsid w:val="00D202F0"/>
    <w:rsid w:val="00D2130B"/>
    <w:rsid w:val="00D21DCF"/>
    <w:rsid w:val="00D220A6"/>
    <w:rsid w:val="00D22615"/>
    <w:rsid w:val="00D227C7"/>
    <w:rsid w:val="00D23169"/>
    <w:rsid w:val="00D231F7"/>
    <w:rsid w:val="00D23274"/>
    <w:rsid w:val="00D23882"/>
    <w:rsid w:val="00D238F7"/>
    <w:rsid w:val="00D23B57"/>
    <w:rsid w:val="00D23B7B"/>
    <w:rsid w:val="00D23C9B"/>
    <w:rsid w:val="00D23F8A"/>
    <w:rsid w:val="00D23FB8"/>
    <w:rsid w:val="00D2476F"/>
    <w:rsid w:val="00D24969"/>
    <w:rsid w:val="00D24C3F"/>
    <w:rsid w:val="00D24D65"/>
    <w:rsid w:val="00D25786"/>
    <w:rsid w:val="00D25F7D"/>
    <w:rsid w:val="00D26447"/>
    <w:rsid w:val="00D2689A"/>
    <w:rsid w:val="00D26B73"/>
    <w:rsid w:val="00D27219"/>
    <w:rsid w:val="00D27389"/>
    <w:rsid w:val="00D273C7"/>
    <w:rsid w:val="00D279E1"/>
    <w:rsid w:val="00D27BB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15"/>
    <w:rsid w:val="00D32935"/>
    <w:rsid w:val="00D329DB"/>
    <w:rsid w:val="00D32F9E"/>
    <w:rsid w:val="00D333FA"/>
    <w:rsid w:val="00D33636"/>
    <w:rsid w:val="00D337AD"/>
    <w:rsid w:val="00D33C2A"/>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0DDB"/>
    <w:rsid w:val="00D41C4E"/>
    <w:rsid w:val="00D41EAD"/>
    <w:rsid w:val="00D41FA8"/>
    <w:rsid w:val="00D4241C"/>
    <w:rsid w:val="00D42B7D"/>
    <w:rsid w:val="00D42BF5"/>
    <w:rsid w:val="00D42D72"/>
    <w:rsid w:val="00D42E7D"/>
    <w:rsid w:val="00D42E7E"/>
    <w:rsid w:val="00D43083"/>
    <w:rsid w:val="00D430C3"/>
    <w:rsid w:val="00D43C03"/>
    <w:rsid w:val="00D43F66"/>
    <w:rsid w:val="00D44355"/>
    <w:rsid w:val="00D445F8"/>
    <w:rsid w:val="00D447B5"/>
    <w:rsid w:val="00D4484B"/>
    <w:rsid w:val="00D44E30"/>
    <w:rsid w:val="00D450C6"/>
    <w:rsid w:val="00D45302"/>
    <w:rsid w:val="00D46158"/>
    <w:rsid w:val="00D463C3"/>
    <w:rsid w:val="00D465BD"/>
    <w:rsid w:val="00D46844"/>
    <w:rsid w:val="00D4698D"/>
    <w:rsid w:val="00D46BF3"/>
    <w:rsid w:val="00D46ECF"/>
    <w:rsid w:val="00D47688"/>
    <w:rsid w:val="00D47B7B"/>
    <w:rsid w:val="00D47DBC"/>
    <w:rsid w:val="00D47EAA"/>
    <w:rsid w:val="00D509C8"/>
    <w:rsid w:val="00D50A2B"/>
    <w:rsid w:val="00D50AD2"/>
    <w:rsid w:val="00D50C36"/>
    <w:rsid w:val="00D51107"/>
    <w:rsid w:val="00D512E0"/>
    <w:rsid w:val="00D514D0"/>
    <w:rsid w:val="00D516D9"/>
    <w:rsid w:val="00D51CEB"/>
    <w:rsid w:val="00D51F7E"/>
    <w:rsid w:val="00D521C4"/>
    <w:rsid w:val="00D52396"/>
    <w:rsid w:val="00D52780"/>
    <w:rsid w:val="00D528D3"/>
    <w:rsid w:val="00D533B6"/>
    <w:rsid w:val="00D5359A"/>
    <w:rsid w:val="00D5383A"/>
    <w:rsid w:val="00D53E15"/>
    <w:rsid w:val="00D5451A"/>
    <w:rsid w:val="00D545B8"/>
    <w:rsid w:val="00D545BD"/>
    <w:rsid w:val="00D546C1"/>
    <w:rsid w:val="00D54896"/>
    <w:rsid w:val="00D54985"/>
    <w:rsid w:val="00D54AA9"/>
    <w:rsid w:val="00D551F8"/>
    <w:rsid w:val="00D5564B"/>
    <w:rsid w:val="00D559FC"/>
    <w:rsid w:val="00D5770F"/>
    <w:rsid w:val="00D57C89"/>
    <w:rsid w:val="00D57C92"/>
    <w:rsid w:val="00D60355"/>
    <w:rsid w:val="00D603C5"/>
    <w:rsid w:val="00D60E10"/>
    <w:rsid w:val="00D60F7A"/>
    <w:rsid w:val="00D61040"/>
    <w:rsid w:val="00D615C1"/>
    <w:rsid w:val="00D61653"/>
    <w:rsid w:val="00D6180A"/>
    <w:rsid w:val="00D61D7B"/>
    <w:rsid w:val="00D61F13"/>
    <w:rsid w:val="00D61F77"/>
    <w:rsid w:val="00D620B1"/>
    <w:rsid w:val="00D626E4"/>
    <w:rsid w:val="00D634A7"/>
    <w:rsid w:val="00D63B35"/>
    <w:rsid w:val="00D63B84"/>
    <w:rsid w:val="00D63DEC"/>
    <w:rsid w:val="00D63E83"/>
    <w:rsid w:val="00D64208"/>
    <w:rsid w:val="00D64233"/>
    <w:rsid w:val="00D64685"/>
    <w:rsid w:val="00D646AC"/>
    <w:rsid w:val="00D648C5"/>
    <w:rsid w:val="00D64B31"/>
    <w:rsid w:val="00D64D4E"/>
    <w:rsid w:val="00D65144"/>
    <w:rsid w:val="00D65252"/>
    <w:rsid w:val="00D6548E"/>
    <w:rsid w:val="00D656B3"/>
    <w:rsid w:val="00D65BEB"/>
    <w:rsid w:val="00D65C5E"/>
    <w:rsid w:val="00D667F9"/>
    <w:rsid w:val="00D6689C"/>
    <w:rsid w:val="00D668DE"/>
    <w:rsid w:val="00D66B35"/>
    <w:rsid w:val="00D67290"/>
    <w:rsid w:val="00D672CC"/>
    <w:rsid w:val="00D6748A"/>
    <w:rsid w:val="00D67757"/>
    <w:rsid w:val="00D67C01"/>
    <w:rsid w:val="00D67D91"/>
    <w:rsid w:val="00D67E7F"/>
    <w:rsid w:val="00D67F8E"/>
    <w:rsid w:val="00D703DD"/>
    <w:rsid w:val="00D70F0C"/>
    <w:rsid w:val="00D711B7"/>
    <w:rsid w:val="00D71691"/>
    <w:rsid w:val="00D7169A"/>
    <w:rsid w:val="00D71D0C"/>
    <w:rsid w:val="00D72EDA"/>
    <w:rsid w:val="00D73495"/>
    <w:rsid w:val="00D739F8"/>
    <w:rsid w:val="00D73BE3"/>
    <w:rsid w:val="00D73E0F"/>
    <w:rsid w:val="00D741FC"/>
    <w:rsid w:val="00D7442C"/>
    <w:rsid w:val="00D744E5"/>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9C4"/>
    <w:rsid w:val="00D82A04"/>
    <w:rsid w:val="00D82C15"/>
    <w:rsid w:val="00D8394B"/>
    <w:rsid w:val="00D839ED"/>
    <w:rsid w:val="00D83AD9"/>
    <w:rsid w:val="00D83E35"/>
    <w:rsid w:val="00D84599"/>
    <w:rsid w:val="00D846BA"/>
    <w:rsid w:val="00D849CD"/>
    <w:rsid w:val="00D84BA9"/>
    <w:rsid w:val="00D84D38"/>
    <w:rsid w:val="00D84F4D"/>
    <w:rsid w:val="00D8511B"/>
    <w:rsid w:val="00D85BDE"/>
    <w:rsid w:val="00D86052"/>
    <w:rsid w:val="00D8641C"/>
    <w:rsid w:val="00D86811"/>
    <w:rsid w:val="00D8686F"/>
    <w:rsid w:val="00D86CF8"/>
    <w:rsid w:val="00D8753C"/>
    <w:rsid w:val="00D87664"/>
    <w:rsid w:val="00D8789C"/>
    <w:rsid w:val="00D87CBD"/>
    <w:rsid w:val="00D90E98"/>
    <w:rsid w:val="00D90EFE"/>
    <w:rsid w:val="00D91078"/>
    <w:rsid w:val="00D914AE"/>
    <w:rsid w:val="00D91643"/>
    <w:rsid w:val="00D92FA1"/>
    <w:rsid w:val="00D93012"/>
    <w:rsid w:val="00D9301C"/>
    <w:rsid w:val="00D93164"/>
    <w:rsid w:val="00D93333"/>
    <w:rsid w:val="00D93759"/>
    <w:rsid w:val="00D93B68"/>
    <w:rsid w:val="00D93B6C"/>
    <w:rsid w:val="00D93EB8"/>
    <w:rsid w:val="00D9410D"/>
    <w:rsid w:val="00D9436E"/>
    <w:rsid w:val="00D946E4"/>
    <w:rsid w:val="00D948DD"/>
    <w:rsid w:val="00D9519E"/>
    <w:rsid w:val="00D953A4"/>
    <w:rsid w:val="00D95747"/>
    <w:rsid w:val="00D958A9"/>
    <w:rsid w:val="00D95BE2"/>
    <w:rsid w:val="00D9603C"/>
    <w:rsid w:val="00D96192"/>
    <w:rsid w:val="00D964CE"/>
    <w:rsid w:val="00D96F2B"/>
    <w:rsid w:val="00D97437"/>
    <w:rsid w:val="00D976FA"/>
    <w:rsid w:val="00D97B1F"/>
    <w:rsid w:val="00DA07EB"/>
    <w:rsid w:val="00DA125A"/>
    <w:rsid w:val="00DA180F"/>
    <w:rsid w:val="00DA1829"/>
    <w:rsid w:val="00DA18EC"/>
    <w:rsid w:val="00DA2045"/>
    <w:rsid w:val="00DA2056"/>
    <w:rsid w:val="00DA2456"/>
    <w:rsid w:val="00DA2519"/>
    <w:rsid w:val="00DA2637"/>
    <w:rsid w:val="00DA2849"/>
    <w:rsid w:val="00DA2D2B"/>
    <w:rsid w:val="00DA2F9D"/>
    <w:rsid w:val="00DA30CD"/>
    <w:rsid w:val="00DA3C4E"/>
    <w:rsid w:val="00DA3EAE"/>
    <w:rsid w:val="00DA4225"/>
    <w:rsid w:val="00DA49E3"/>
    <w:rsid w:val="00DA4BE3"/>
    <w:rsid w:val="00DA4C20"/>
    <w:rsid w:val="00DA50F0"/>
    <w:rsid w:val="00DA535C"/>
    <w:rsid w:val="00DA5BDD"/>
    <w:rsid w:val="00DA5BEA"/>
    <w:rsid w:val="00DA5D97"/>
    <w:rsid w:val="00DA65B3"/>
    <w:rsid w:val="00DA6982"/>
    <w:rsid w:val="00DA6E61"/>
    <w:rsid w:val="00DA6EBD"/>
    <w:rsid w:val="00DA776C"/>
    <w:rsid w:val="00DA79A6"/>
    <w:rsid w:val="00DA7C87"/>
    <w:rsid w:val="00DA7F0B"/>
    <w:rsid w:val="00DA7F21"/>
    <w:rsid w:val="00DB081B"/>
    <w:rsid w:val="00DB0853"/>
    <w:rsid w:val="00DB11D7"/>
    <w:rsid w:val="00DB1284"/>
    <w:rsid w:val="00DB1391"/>
    <w:rsid w:val="00DB1A57"/>
    <w:rsid w:val="00DB1A96"/>
    <w:rsid w:val="00DB1F21"/>
    <w:rsid w:val="00DB2009"/>
    <w:rsid w:val="00DB23EA"/>
    <w:rsid w:val="00DB25E8"/>
    <w:rsid w:val="00DB2926"/>
    <w:rsid w:val="00DB2B91"/>
    <w:rsid w:val="00DB2C1D"/>
    <w:rsid w:val="00DB3226"/>
    <w:rsid w:val="00DB38CA"/>
    <w:rsid w:val="00DB3B1D"/>
    <w:rsid w:val="00DB3B6D"/>
    <w:rsid w:val="00DB3ECF"/>
    <w:rsid w:val="00DB429B"/>
    <w:rsid w:val="00DB42FF"/>
    <w:rsid w:val="00DB4304"/>
    <w:rsid w:val="00DB4341"/>
    <w:rsid w:val="00DB4F66"/>
    <w:rsid w:val="00DB53FD"/>
    <w:rsid w:val="00DB5C1D"/>
    <w:rsid w:val="00DB6451"/>
    <w:rsid w:val="00DB6457"/>
    <w:rsid w:val="00DB648A"/>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55A"/>
    <w:rsid w:val="00DC26FA"/>
    <w:rsid w:val="00DC2885"/>
    <w:rsid w:val="00DC28A7"/>
    <w:rsid w:val="00DC295D"/>
    <w:rsid w:val="00DC2C18"/>
    <w:rsid w:val="00DC2C69"/>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2573"/>
    <w:rsid w:val="00DD2832"/>
    <w:rsid w:val="00DD2CD6"/>
    <w:rsid w:val="00DD2E65"/>
    <w:rsid w:val="00DD3374"/>
    <w:rsid w:val="00DD3852"/>
    <w:rsid w:val="00DD3C67"/>
    <w:rsid w:val="00DD3F25"/>
    <w:rsid w:val="00DD3F67"/>
    <w:rsid w:val="00DD476E"/>
    <w:rsid w:val="00DD4969"/>
    <w:rsid w:val="00DD548E"/>
    <w:rsid w:val="00DD55BA"/>
    <w:rsid w:val="00DD56EF"/>
    <w:rsid w:val="00DD5EA7"/>
    <w:rsid w:val="00DD5F21"/>
    <w:rsid w:val="00DD6837"/>
    <w:rsid w:val="00DD68F5"/>
    <w:rsid w:val="00DD6B5C"/>
    <w:rsid w:val="00DD6BFE"/>
    <w:rsid w:val="00DD6CD0"/>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32B5"/>
    <w:rsid w:val="00DE45EA"/>
    <w:rsid w:val="00DE47BC"/>
    <w:rsid w:val="00DE485E"/>
    <w:rsid w:val="00DE49AB"/>
    <w:rsid w:val="00DE55E5"/>
    <w:rsid w:val="00DE5A88"/>
    <w:rsid w:val="00DE5B29"/>
    <w:rsid w:val="00DE6512"/>
    <w:rsid w:val="00DE6522"/>
    <w:rsid w:val="00DE6F8B"/>
    <w:rsid w:val="00DE7276"/>
    <w:rsid w:val="00DE738C"/>
    <w:rsid w:val="00DE77D6"/>
    <w:rsid w:val="00DE7A0F"/>
    <w:rsid w:val="00DE7DA9"/>
    <w:rsid w:val="00DE7FBE"/>
    <w:rsid w:val="00DF06C2"/>
    <w:rsid w:val="00DF0E23"/>
    <w:rsid w:val="00DF163A"/>
    <w:rsid w:val="00DF188B"/>
    <w:rsid w:val="00DF19BA"/>
    <w:rsid w:val="00DF1D78"/>
    <w:rsid w:val="00DF2013"/>
    <w:rsid w:val="00DF2854"/>
    <w:rsid w:val="00DF2EF4"/>
    <w:rsid w:val="00DF3034"/>
    <w:rsid w:val="00DF32AD"/>
    <w:rsid w:val="00DF3598"/>
    <w:rsid w:val="00DF38A1"/>
    <w:rsid w:val="00DF39C4"/>
    <w:rsid w:val="00DF3E72"/>
    <w:rsid w:val="00DF4486"/>
    <w:rsid w:val="00DF44D9"/>
    <w:rsid w:val="00DF4505"/>
    <w:rsid w:val="00DF47FA"/>
    <w:rsid w:val="00DF4A78"/>
    <w:rsid w:val="00DF4AC3"/>
    <w:rsid w:val="00DF4B13"/>
    <w:rsid w:val="00DF4C9C"/>
    <w:rsid w:val="00DF505F"/>
    <w:rsid w:val="00DF5153"/>
    <w:rsid w:val="00DF5283"/>
    <w:rsid w:val="00DF53B1"/>
    <w:rsid w:val="00DF5886"/>
    <w:rsid w:val="00DF5E36"/>
    <w:rsid w:val="00DF5F03"/>
    <w:rsid w:val="00DF6727"/>
    <w:rsid w:val="00DF68FD"/>
    <w:rsid w:val="00DF6E5E"/>
    <w:rsid w:val="00DF70BD"/>
    <w:rsid w:val="00DF7B33"/>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DCC"/>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1F20"/>
    <w:rsid w:val="00E1221D"/>
    <w:rsid w:val="00E122C0"/>
    <w:rsid w:val="00E127D9"/>
    <w:rsid w:val="00E128AB"/>
    <w:rsid w:val="00E129A4"/>
    <w:rsid w:val="00E12C5D"/>
    <w:rsid w:val="00E12E9A"/>
    <w:rsid w:val="00E12F1A"/>
    <w:rsid w:val="00E13512"/>
    <w:rsid w:val="00E13BBD"/>
    <w:rsid w:val="00E13D54"/>
    <w:rsid w:val="00E14197"/>
    <w:rsid w:val="00E144D5"/>
    <w:rsid w:val="00E1476F"/>
    <w:rsid w:val="00E1498D"/>
    <w:rsid w:val="00E1580F"/>
    <w:rsid w:val="00E15D69"/>
    <w:rsid w:val="00E15D6A"/>
    <w:rsid w:val="00E15D91"/>
    <w:rsid w:val="00E15E86"/>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648"/>
    <w:rsid w:val="00E2379A"/>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839"/>
    <w:rsid w:val="00E27A6D"/>
    <w:rsid w:val="00E30094"/>
    <w:rsid w:val="00E304C6"/>
    <w:rsid w:val="00E30758"/>
    <w:rsid w:val="00E30960"/>
    <w:rsid w:val="00E30B4B"/>
    <w:rsid w:val="00E30CF4"/>
    <w:rsid w:val="00E322A1"/>
    <w:rsid w:val="00E34279"/>
    <w:rsid w:val="00E3438F"/>
    <w:rsid w:val="00E346D4"/>
    <w:rsid w:val="00E347AF"/>
    <w:rsid w:val="00E34AF4"/>
    <w:rsid w:val="00E34C2A"/>
    <w:rsid w:val="00E34E3E"/>
    <w:rsid w:val="00E35470"/>
    <w:rsid w:val="00E359A5"/>
    <w:rsid w:val="00E359DE"/>
    <w:rsid w:val="00E35A32"/>
    <w:rsid w:val="00E35C75"/>
    <w:rsid w:val="00E35EFD"/>
    <w:rsid w:val="00E3624A"/>
    <w:rsid w:val="00E364D4"/>
    <w:rsid w:val="00E36F01"/>
    <w:rsid w:val="00E37122"/>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094"/>
    <w:rsid w:val="00E432EF"/>
    <w:rsid w:val="00E4342D"/>
    <w:rsid w:val="00E435E0"/>
    <w:rsid w:val="00E436CD"/>
    <w:rsid w:val="00E43D72"/>
    <w:rsid w:val="00E43EB1"/>
    <w:rsid w:val="00E44141"/>
    <w:rsid w:val="00E44837"/>
    <w:rsid w:val="00E44A9F"/>
    <w:rsid w:val="00E45232"/>
    <w:rsid w:val="00E454C7"/>
    <w:rsid w:val="00E45552"/>
    <w:rsid w:val="00E45A95"/>
    <w:rsid w:val="00E45C0C"/>
    <w:rsid w:val="00E46086"/>
    <w:rsid w:val="00E46137"/>
    <w:rsid w:val="00E4629C"/>
    <w:rsid w:val="00E46382"/>
    <w:rsid w:val="00E46766"/>
    <w:rsid w:val="00E4685A"/>
    <w:rsid w:val="00E46993"/>
    <w:rsid w:val="00E46C98"/>
    <w:rsid w:val="00E46CA4"/>
    <w:rsid w:val="00E47055"/>
    <w:rsid w:val="00E47185"/>
    <w:rsid w:val="00E47299"/>
    <w:rsid w:val="00E4764D"/>
    <w:rsid w:val="00E5029F"/>
    <w:rsid w:val="00E50715"/>
    <w:rsid w:val="00E50C46"/>
    <w:rsid w:val="00E50E50"/>
    <w:rsid w:val="00E5132A"/>
    <w:rsid w:val="00E514C3"/>
    <w:rsid w:val="00E514E8"/>
    <w:rsid w:val="00E51FF0"/>
    <w:rsid w:val="00E52C59"/>
    <w:rsid w:val="00E52CD4"/>
    <w:rsid w:val="00E52D85"/>
    <w:rsid w:val="00E5310A"/>
    <w:rsid w:val="00E5377F"/>
    <w:rsid w:val="00E5389B"/>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1CEB"/>
    <w:rsid w:val="00E62011"/>
    <w:rsid w:val="00E622AE"/>
    <w:rsid w:val="00E62540"/>
    <w:rsid w:val="00E62593"/>
    <w:rsid w:val="00E62635"/>
    <w:rsid w:val="00E626A8"/>
    <w:rsid w:val="00E638A1"/>
    <w:rsid w:val="00E63996"/>
    <w:rsid w:val="00E63F7A"/>
    <w:rsid w:val="00E64C74"/>
    <w:rsid w:val="00E64EF0"/>
    <w:rsid w:val="00E65016"/>
    <w:rsid w:val="00E65722"/>
    <w:rsid w:val="00E65A1F"/>
    <w:rsid w:val="00E65DEA"/>
    <w:rsid w:val="00E66940"/>
    <w:rsid w:val="00E66C77"/>
    <w:rsid w:val="00E66C7C"/>
    <w:rsid w:val="00E67113"/>
    <w:rsid w:val="00E67186"/>
    <w:rsid w:val="00E67EAD"/>
    <w:rsid w:val="00E67EB5"/>
    <w:rsid w:val="00E70508"/>
    <w:rsid w:val="00E70892"/>
    <w:rsid w:val="00E70B7D"/>
    <w:rsid w:val="00E71697"/>
    <w:rsid w:val="00E71C87"/>
    <w:rsid w:val="00E71DAD"/>
    <w:rsid w:val="00E71F2A"/>
    <w:rsid w:val="00E72822"/>
    <w:rsid w:val="00E72E52"/>
    <w:rsid w:val="00E72E58"/>
    <w:rsid w:val="00E72F1E"/>
    <w:rsid w:val="00E72F29"/>
    <w:rsid w:val="00E73C1B"/>
    <w:rsid w:val="00E73C9B"/>
    <w:rsid w:val="00E74071"/>
    <w:rsid w:val="00E74553"/>
    <w:rsid w:val="00E74D0C"/>
    <w:rsid w:val="00E75381"/>
    <w:rsid w:val="00E7549B"/>
    <w:rsid w:val="00E7573E"/>
    <w:rsid w:val="00E757AB"/>
    <w:rsid w:val="00E75A21"/>
    <w:rsid w:val="00E75C33"/>
    <w:rsid w:val="00E75C4F"/>
    <w:rsid w:val="00E761BB"/>
    <w:rsid w:val="00E762E3"/>
    <w:rsid w:val="00E76589"/>
    <w:rsid w:val="00E7714A"/>
    <w:rsid w:val="00E7715D"/>
    <w:rsid w:val="00E7725B"/>
    <w:rsid w:val="00E772D6"/>
    <w:rsid w:val="00E774F8"/>
    <w:rsid w:val="00E77811"/>
    <w:rsid w:val="00E7785F"/>
    <w:rsid w:val="00E77FBB"/>
    <w:rsid w:val="00E8008A"/>
    <w:rsid w:val="00E80566"/>
    <w:rsid w:val="00E81060"/>
    <w:rsid w:val="00E8147F"/>
    <w:rsid w:val="00E818CE"/>
    <w:rsid w:val="00E81BA9"/>
    <w:rsid w:val="00E82875"/>
    <w:rsid w:val="00E82C4A"/>
    <w:rsid w:val="00E82C6F"/>
    <w:rsid w:val="00E82CB1"/>
    <w:rsid w:val="00E83492"/>
    <w:rsid w:val="00E83573"/>
    <w:rsid w:val="00E837C0"/>
    <w:rsid w:val="00E8464D"/>
    <w:rsid w:val="00E84F16"/>
    <w:rsid w:val="00E8519B"/>
    <w:rsid w:val="00E85281"/>
    <w:rsid w:val="00E8576E"/>
    <w:rsid w:val="00E85A88"/>
    <w:rsid w:val="00E85EB6"/>
    <w:rsid w:val="00E86317"/>
    <w:rsid w:val="00E867A9"/>
    <w:rsid w:val="00E86B55"/>
    <w:rsid w:val="00E90340"/>
    <w:rsid w:val="00E90551"/>
    <w:rsid w:val="00E90A61"/>
    <w:rsid w:val="00E90BF4"/>
    <w:rsid w:val="00E90CE0"/>
    <w:rsid w:val="00E90E5B"/>
    <w:rsid w:val="00E90FAC"/>
    <w:rsid w:val="00E9117D"/>
    <w:rsid w:val="00E912B6"/>
    <w:rsid w:val="00E913BF"/>
    <w:rsid w:val="00E9171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4E22"/>
    <w:rsid w:val="00E95827"/>
    <w:rsid w:val="00E95AC3"/>
    <w:rsid w:val="00E95D52"/>
    <w:rsid w:val="00E95F95"/>
    <w:rsid w:val="00E96334"/>
    <w:rsid w:val="00E966F0"/>
    <w:rsid w:val="00E9690E"/>
    <w:rsid w:val="00E96D2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4ED2"/>
    <w:rsid w:val="00EA508B"/>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0CFA"/>
    <w:rsid w:val="00EB1399"/>
    <w:rsid w:val="00EB143C"/>
    <w:rsid w:val="00EB176C"/>
    <w:rsid w:val="00EB1EB4"/>
    <w:rsid w:val="00EB21D2"/>
    <w:rsid w:val="00EB2549"/>
    <w:rsid w:val="00EB2566"/>
    <w:rsid w:val="00EB256E"/>
    <w:rsid w:val="00EB281B"/>
    <w:rsid w:val="00EB2A1C"/>
    <w:rsid w:val="00EB2DF6"/>
    <w:rsid w:val="00EB2E41"/>
    <w:rsid w:val="00EB3601"/>
    <w:rsid w:val="00EB37F5"/>
    <w:rsid w:val="00EB408B"/>
    <w:rsid w:val="00EB4884"/>
    <w:rsid w:val="00EB4D2B"/>
    <w:rsid w:val="00EB4DAF"/>
    <w:rsid w:val="00EB4EBD"/>
    <w:rsid w:val="00EB4EF0"/>
    <w:rsid w:val="00EB4F1F"/>
    <w:rsid w:val="00EB4F79"/>
    <w:rsid w:val="00EB50ED"/>
    <w:rsid w:val="00EB5552"/>
    <w:rsid w:val="00EB66E6"/>
    <w:rsid w:val="00EB684D"/>
    <w:rsid w:val="00EB70C1"/>
    <w:rsid w:val="00EB7325"/>
    <w:rsid w:val="00EB7928"/>
    <w:rsid w:val="00EB7C8C"/>
    <w:rsid w:val="00EB7D79"/>
    <w:rsid w:val="00EB7E69"/>
    <w:rsid w:val="00EB7F38"/>
    <w:rsid w:val="00EC01AA"/>
    <w:rsid w:val="00EC02C2"/>
    <w:rsid w:val="00EC069A"/>
    <w:rsid w:val="00EC06AA"/>
    <w:rsid w:val="00EC06CC"/>
    <w:rsid w:val="00EC0720"/>
    <w:rsid w:val="00EC1173"/>
    <w:rsid w:val="00EC11CB"/>
    <w:rsid w:val="00EC12BD"/>
    <w:rsid w:val="00EC1427"/>
    <w:rsid w:val="00EC1D98"/>
    <w:rsid w:val="00EC1EB3"/>
    <w:rsid w:val="00EC2118"/>
    <w:rsid w:val="00EC2939"/>
    <w:rsid w:val="00EC2B83"/>
    <w:rsid w:val="00EC315F"/>
    <w:rsid w:val="00EC323C"/>
    <w:rsid w:val="00EC3325"/>
    <w:rsid w:val="00EC3D55"/>
    <w:rsid w:val="00EC404C"/>
    <w:rsid w:val="00EC40F9"/>
    <w:rsid w:val="00EC454D"/>
    <w:rsid w:val="00EC47FE"/>
    <w:rsid w:val="00EC48B8"/>
    <w:rsid w:val="00EC4B14"/>
    <w:rsid w:val="00EC4EA5"/>
    <w:rsid w:val="00EC521B"/>
    <w:rsid w:val="00EC5229"/>
    <w:rsid w:val="00EC54F3"/>
    <w:rsid w:val="00EC5B52"/>
    <w:rsid w:val="00EC5C99"/>
    <w:rsid w:val="00EC6057"/>
    <w:rsid w:val="00EC62A4"/>
    <w:rsid w:val="00EC6805"/>
    <w:rsid w:val="00EC6B1F"/>
    <w:rsid w:val="00EC6DF1"/>
    <w:rsid w:val="00EC7099"/>
    <w:rsid w:val="00EC7547"/>
    <w:rsid w:val="00EC7ACB"/>
    <w:rsid w:val="00EC7EE5"/>
    <w:rsid w:val="00ED060B"/>
    <w:rsid w:val="00ED13B2"/>
    <w:rsid w:val="00ED158E"/>
    <w:rsid w:val="00ED19E7"/>
    <w:rsid w:val="00ED1C41"/>
    <w:rsid w:val="00ED24FB"/>
    <w:rsid w:val="00ED2B45"/>
    <w:rsid w:val="00ED2E35"/>
    <w:rsid w:val="00ED3182"/>
    <w:rsid w:val="00ED38D7"/>
    <w:rsid w:val="00ED3E9D"/>
    <w:rsid w:val="00ED3EE8"/>
    <w:rsid w:val="00ED4136"/>
    <w:rsid w:val="00ED434C"/>
    <w:rsid w:val="00ED476D"/>
    <w:rsid w:val="00ED4883"/>
    <w:rsid w:val="00ED50A6"/>
    <w:rsid w:val="00ED5109"/>
    <w:rsid w:val="00ED52C0"/>
    <w:rsid w:val="00ED52D0"/>
    <w:rsid w:val="00ED57B6"/>
    <w:rsid w:val="00ED5ADD"/>
    <w:rsid w:val="00ED5CEC"/>
    <w:rsid w:val="00ED60F6"/>
    <w:rsid w:val="00ED6137"/>
    <w:rsid w:val="00ED6A3B"/>
    <w:rsid w:val="00ED6D63"/>
    <w:rsid w:val="00ED6D8B"/>
    <w:rsid w:val="00ED6DE3"/>
    <w:rsid w:val="00ED700E"/>
    <w:rsid w:val="00ED704C"/>
    <w:rsid w:val="00ED70B2"/>
    <w:rsid w:val="00ED754D"/>
    <w:rsid w:val="00ED7B70"/>
    <w:rsid w:val="00ED7D7C"/>
    <w:rsid w:val="00ED7DCB"/>
    <w:rsid w:val="00EE0029"/>
    <w:rsid w:val="00EE03E1"/>
    <w:rsid w:val="00EE0519"/>
    <w:rsid w:val="00EE09AC"/>
    <w:rsid w:val="00EE0AF4"/>
    <w:rsid w:val="00EE0E23"/>
    <w:rsid w:val="00EE20D0"/>
    <w:rsid w:val="00EE26BE"/>
    <w:rsid w:val="00EE2949"/>
    <w:rsid w:val="00EE3505"/>
    <w:rsid w:val="00EE365B"/>
    <w:rsid w:val="00EE3678"/>
    <w:rsid w:val="00EE38F3"/>
    <w:rsid w:val="00EE3B6D"/>
    <w:rsid w:val="00EE3EA2"/>
    <w:rsid w:val="00EE3F24"/>
    <w:rsid w:val="00EE3FC4"/>
    <w:rsid w:val="00EE3FF8"/>
    <w:rsid w:val="00EE435F"/>
    <w:rsid w:val="00EE4556"/>
    <w:rsid w:val="00EE4A6F"/>
    <w:rsid w:val="00EE4B22"/>
    <w:rsid w:val="00EE4DD5"/>
    <w:rsid w:val="00EE5404"/>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F6F"/>
    <w:rsid w:val="00EF3048"/>
    <w:rsid w:val="00EF3499"/>
    <w:rsid w:val="00EF3814"/>
    <w:rsid w:val="00EF399B"/>
    <w:rsid w:val="00EF450E"/>
    <w:rsid w:val="00EF45F6"/>
    <w:rsid w:val="00EF47EE"/>
    <w:rsid w:val="00EF4EED"/>
    <w:rsid w:val="00EF4FF8"/>
    <w:rsid w:val="00EF5BAB"/>
    <w:rsid w:val="00EF5E00"/>
    <w:rsid w:val="00EF5E49"/>
    <w:rsid w:val="00EF606A"/>
    <w:rsid w:val="00EF60AC"/>
    <w:rsid w:val="00EF62D6"/>
    <w:rsid w:val="00EF630A"/>
    <w:rsid w:val="00EF652F"/>
    <w:rsid w:val="00EF65C9"/>
    <w:rsid w:val="00EF6815"/>
    <w:rsid w:val="00EF686A"/>
    <w:rsid w:val="00EF6DAD"/>
    <w:rsid w:val="00EF6F76"/>
    <w:rsid w:val="00EF7BA3"/>
    <w:rsid w:val="00F00160"/>
    <w:rsid w:val="00F00381"/>
    <w:rsid w:val="00F00792"/>
    <w:rsid w:val="00F022F8"/>
    <w:rsid w:val="00F02324"/>
    <w:rsid w:val="00F024D1"/>
    <w:rsid w:val="00F0299E"/>
    <w:rsid w:val="00F02B9B"/>
    <w:rsid w:val="00F02D1F"/>
    <w:rsid w:val="00F03072"/>
    <w:rsid w:val="00F030DE"/>
    <w:rsid w:val="00F039C4"/>
    <w:rsid w:val="00F03DD5"/>
    <w:rsid w:val="00F03DFD"/>
    <w:rsid w:val="00F03ED3"/>
    <w:rsid w:val="00F04295"/>
    <w:rsid w:val="00F05096"/>
    <w:rsid w:val="00F052A2"/>
    <w:rsid w:val="00F058E6"/>
    <w:rsid w:val="00F05B7B"/>
    <w:rsid w:val="00F0649A"/>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00B"/>
    <w:rsid w:val="00F1225F"/>
    <w:rsid w:val="00F12817"/>
    <w:rsid w:val="00F12A4D"/>
    <w:rsid w:val="00F12C29"/>
    <w:rsid w:val="00F12D52"/>
    <w:rsid w:val="00F12FDB"/>
    <w:rsid w:val="00F1324A"/>
    <w:rsid w:val="00F13418"/>
    <w:rsid w:val="00F135F7"/>
    <w:rsid w:val="00F13639"/>
    <w:rsid w:val="00F13B9D"/>
    <w:rsid w:val="00F140C8"/>
    <w:rsid w:val="00F14515"/>
    <w:rsid w:val="00F145CF"/>
    <w:rsid w:val="00F148C6"/>
    <w:rsid w:val="00F156B5"/>
    <w:rsid w:val="00F15CBF"/>
    <w:rsid w:val="00F15EA2"/>
    <w:rsid w:val="00F15EF3"/>
    <w:rsid w:val="00F15FC7"/>
    <w:rsid w:val="00F165BC"/>
    <w:rsid w:val="00F1687A"/>
    <w:rsid w:val="00F16CC0"/>
    <w:rsid w:val="00F16F88"/>
    <w:rsid w:val="00F16FAE"/>
    <w:rsid w:val="00F17253"/>
    <w:rsid w:val="00F17319"/>
    <w:rsid w:val="00F17E51"/>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81"/>
    <w:rsid w:val="00F2269B"/>
    <w:rsid w:val="00F22DB5"/>
    <w:rsid w:val="00F23393"/>
    <w:rsid w:val="00F23CED"/>
    <w:rsid w:val="00F23DBE"/>
    <w:rsid w:val="00F23E46"/>
    <w:rsid w:val="00F23E96"/>
    <w:rsid w:val="00F23ECC"/>
    <w:rsid w:val="00F2442B"/>
    <w:rsid w:val="00F244BC"/>
    <w:rsid w:val="00F24553"/>
    <w:rsid w:val="00F246E6"/>
    <w:rsid w:val="00F248DF"/>
    <w:rsid w:val="00F24F06"/>
    <w:rsid w:val="00F25056"/>
    <w:rsid w:val="00F25A87"/>
    <w:rsid w:val="00F25B1B"/>
    <w:rsid w:val="00F25C16"/>
    <w:rsid w:val="00F25D01"/>
    <w:rsid w:val="00F26410"/>
    <w:rsid w:val="00F26A01"/>
    <w:rsid w:val="00F26B54"/>
    <w:rsid w:val="00F26D84"/>
    <w:rsid w:val="00F26DD0"/>
    <w:rsid w:val="00F27303"/>
    <w:rsid w:val="00F275AD"/>
    <w:rsid w:val="00F2793C"/>
    <w:rsid w:val="00F27AB0"/>
    <w:rsid w:val="00F27AC7"/>
    <w:rsid w:val="00F30179"/>
    <w:rsid w:val="00F30606"/>
    <w:rsid w:val="00F30651"/>
    <w:rsid w:val="00F30B8C"/>
    <w:rsid w:val="00F31701"/>
    <w:rsid w:val="00F31791"/>
    <w:rsid w:val="00F31925"/>
    <w:rsid w:val="00F31E65"/>
    <w:rsid w:val="00F31F6A"/>
    <w:rsid w:val="00F321A3"/>
    <w:rsid w:val="00F32CE4"/>
    <w:rsid w:val="00F32CE6"/>
    <w:rsid w:val="00F32E68"/>
    <w:rsid w:val="00F33A46"/>
    <w:rsid w:val="00F33CA0"/>
    <w:rsid w:val="00F34116"/>
    <w:rsid w:val="00F3414F"/>
    <w:rsid w:val="00F341B0"/>
    <w:rsid w:val="00F341EA"/>
    <w:rsid w:val="00F347FA"/>
    <w:rsid w:val="00F35173"/>
    <w:rsid w:val="00F356CC"/>
    <w:rsid w:val="00F35F61"/>
    <w:rsid w:val="00F3608A"/>
    <w:rsid w:val="00F366A7"/>
    <w:rsid w:val="00F36A45"/>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8"/>
    <w:rsid w:val="00F42CFE"/>
    <w:rsid w:val="00F43B5A"/>
    <w:rsid w:val="00F442BE"/>
    <w:rsid w:val="00F44C5A"/>
    <w:rsid w:val="00F450D6"/>
    <w:rsid w:val="00F451A4"/>
    <w:rsid w:val="00F45624"/>
    <w:rsid w:val="00F45AC4"/>
    <w:rsid w:val="00F45BF6"/>
    <w:rsid w:val="00F45DA8"/>
    <w:rsid w:val="00F46088"/>
    <w:rsid w:val="00F461F8"/>
    <w:rsid w:val="00F46223"/>
    <w:rsid w:val="00F4637A"/>
    <w:rsid w:val="00F4662D"/>
    <w:rsid w:val="00F46C90"/>
    <w:rsid w:val="00F46CD8"/>
    <w:rsid w:val="00F4778B"/>
    <w:rsid w:val="00F50311"/>
    <w:rsid w:val="00F50A93"/>
    <w:rsid w:val="00F50CCE"/>
    <w:rsid w:val="00F5100A"/>
    <w:rsid w:val="00F510DF"/>
    <w:rsid w:val="00F51166"/>
    <w:rsid w:val="00F511BD"/>
    <w:rsid w:val="00F5129C"/>
    <w:rsid w:val="00F51973"/>
    <w:rsid w:val="00F51B71"/>
    <w:rsid w:val="00F51CB0"/>
    <w:rsid w:val="00F51E7D"/>
    <w:rsid w:val="00F51F4A"/>
    <w:rsid w:val="00F52258"/>
    <w:rsid w:val="00F526C1"/>
    <w:rsid w:val="00F5272D"/>
    <w:rsid w:val="00F52961"/>
    <w:rsid w:val="00F52E7A"/>
    <w:rsid w:val="00F530E4"/>
    <w:rsid w:val="00F53299"/>
    <w:rsid w:val="00F5346D"/>
    <w:rsid w:val="00F53BDF"/>
    <w:rsid w:val="00F54071"/>
    <w:rsid w:val="00F546EE"/>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4FE"/>
    <w:rsid w:val="00F60619"/>
    <w:rsid w:val="00F60766"/>
    <w:rsid w:val="00F60C41"/>
    <w:rsid w:val="00F60FBC"/>
    <w:rsid w:val="00F612DB"/>
    <w:rsid w:val="00F61315"/>
    <w:rsid w:val="00F61501"/>
    <w:rsid w:val="00F6175E"/>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FC"/>
    <w:rsid w:val="00F6554A"/>
    <w:rsid w:val="00F655B8"/>
    <w:rsid w:val="00F65D3F"/>
    <w:rsid w:val="00F65DF1"/>
    <w:rsid w:val="00F65E53"/>
    <w:rsid w:val="00F66069"/>
    <w:rsid w:val="00F660B8"/>
    <w:rsid w:val="00F6622F"/>
    <w:rsid w:val="00F662EC"/>
    <w:rsid w:val="00F666A7"/>
    <w:rsid w:val="00F66CDF"/>
    <w:rsid w:val="00F66E1D"/>
    <w:rsid w:val="00F6710D"/>
    <w:rsid w:val="00F67748"/>
    <w:rsid w:val="00F67839"/>
    <w:rsid w:val="00F67891"/>
    <w:rsid w:val="00F67A3A"/>
    <w:rsid w:val="00F67EE2"/>
    <w:rsid w:val="00F67F7C"/>
    <w:rsid w:val="00F70AC2"/>
    <w:rsid w:val="00F70BCF"/>
    <w:rsid w:val="00F70D79"/>
    <w:rsid w:val="00F70FA6"/>
    <w:rsid w:val="00F71041"/>
    <w:rsid w:val="00F71209"/>
    <w:rsid w:val="00F71E2C"/>
    <w:rsid w:val="00F72157"/>
    <w:rsid w:val="00F723C7"/>
    <w:rsid w:val="00F72A8A"/>
    <w:rsid w:val="00F72D3D"/>
    <w:rsid w:val="00F72F0E"/>
    <w:rsid w:val="00F7306B"/>
    <w:rsid w:val="00F731A4"/>
    <w:rsid w:val="00F7344B"/>
    <w:rsid w:val="00F7363A"/>
    <w:rsid w:val="00F739F5"/>
    <w:rsid w:val="00F74460"/>
    <w:rsid w:val="00F745F7"/>
    <w:rsid w:val="00F74624"/>
    <w:rsid w:val="00F747DB"/>
    <w:rsid w:val="00F74F15"/>
    <w:rsid w:val="00F750D6"/>
    <w:rsid w:val="00F75333"/>
    <w:rsid w:val="00F753A1"/>
    <w:rsid w:val="00F753DE"/>
    <w:rsid w:val="00F75830"/>
    <w:rsid w:val="00F75E48"/>
    <w:rsid w:val="00F7617B"/>
    <w:rsid w:val="00F76577"/>
    <w:rsid w:val="00F76A8F"/>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B05"/>
    <w:rsid w:val="00F825F3"/>
    <w:rsid w:val="00F82666"/>
    <w:rsid w:val="00F82668"/>
    <w:rsid w:val="00F827FF"/>
    <w:rsid w:val="00F82E76"/>
    <w:rsid w:val="00F8369E"/>
    <w:rsid w:val="00F83795"/>
    <w:rsid w:val="00F8389B"/>
    <w:rsid w:val="00F8392B"/>
    <w:rsid w:val="00F83B72"/>
    <w:rsid w:val="00F83CF3"/>
    <w:rsid w:val="00F84475"/>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7E1"/>
    <w:rsid w:val="00F918A2"/>
    <w:rsid w:val="00F91902"/>
    <w:rsid w:val="00F91CC6"/>
    <w:rsid w:val="00F92209"/>
    <w:rsid w:val="00F928D4"/>
    <w:rsid w:val="00F92AB0"/>
    <w:rsid w:val="00F92AC0"/>
    <w:rsid w:val="00F92E83"/>
    <w:rsid w:val="00F93D07"/>
    <w:rsid w:val="00F93D7B"/>
    <w:rsid w:val="00F9430A"/>
    <w:rsid w:val="00F94D16"/>
    <w:rsid w:val="00F94F3D"/>
    <w:rsid w:val="00F94F42"/>
    <w:rsid w:val="00F9515B"/>
    <w:rsid w:val="00F95255"/>
    <w:rsid w:val="00F955B4"/>
    <w:rsid w:val="00F959E2"/>
    <w:rsid w:val="00F95A49"/>
    <w:rsid w:val="00F95BFF"/>
    <w:rsid w:val="00F95DDD"/>
    <w:rsid w:val="00F96608"/>
    <w:rsid w:val="00F9774D"/>
    <w:rsid w:val="00FA0088"/>
    <w:rsid w:val="00FA056A"/>
    <w:rsid w:val="00FA0636"/>
    <w:rsid w:val="00FA1161"/>
    <w:rsid w:val="00FA1CF5"/>
    <w:rsid w:val="00FA21A4"/>
    <w:rsid w:val="00FA21AF"/>
    <w:rsid w:val="00FA2296"/>
    <w:rsid w:val="00FA23D1"/>
    <w:rsid w:val="00FA2FED"/>
    <w:rsid w:val="00FA3612"/>
    <w:rsid w:val="00FA39FD"/>
    <w:rsid w:val="00FA4A8A"/>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2D80"/>
    <w:rsid w:val="00FB3285"/>
    <w:rsid w:val="00FB3398"/>
    <w:rsid w:val="00FB339A"/>
    <w:rsid w:val="00FB33D6"/>
    <w:rsid w:val="00FB3942"/>
    <w:rsid w:val="00FB3F8A"/>
    <w:rsid w:val="00FB4998"/>
    <w:rsid w:val="00FB4BEA"/>
    <w:rsid w:val="00FB57B9"/>
    <w:rsid w:val="00FB57CA"/>
    <w:rsid w:val="00FB58F9"/>
    <w:rsid w:val="00FB5F33"/>
    <w:rsid w:val="00FB6660"/>
    <w:rsid w:val="00FB669B"/>
    <w:rsid w:val="00FB6818"/>
    <w:rsid w:val="00FB695B"/>
    <w:rsid w:val="00FB6BB1"/>
    <w:rsid w:val="00FB6BF6"/>
    <w:rsid w:val="00FB71EA"/>
    <w:rsid w:val="00FB75AB"/>
    <w:rsid w:val="00FB7989"/>
    <w:rsid w:val="00FB7A78"/>
    <w:rsid w:val="00FB7BE8"/>
    <w:rsid w:val="00FB7C62"/>
    <w:rsid w:val="00FB7D5C"/>
    <w:rsid w:val="00FB7E9F"/>
    <w:rsid w:val="00FB7F18"/>
    <w:rsid w:val="00FC0417"/>
    <w:rsid w:val="00FC0438"/>
    <w:rsid w:val="00FC078E"/>
    <w:rsid w:val="00FC0C68"/>
    <w:rsid w:val="00FC0F99"/>
    <w:rsid w:val="00FC0FB9"/>
    <w:rsid w:val="00FC1031"/>
    <w:rsid w:val="00FC109B"/>
    <w:rsid w:val="00FC10E7"/>
    <w:rsid w:val="00FC118B"/>
    <w:rsid w:val="00FC137D"/>
    <w:rsid w:val="00FC18A0"/>
    <w:rsid w:val="00FC201D"/>
    <w:rsid w:val="00FC238F"/>
    <w:rsid w:val="00FC35D3"/>
    <w:rsid w:val="00FC38EA"/>
    <w:rsid w:val="00FC39EB"/>
    <w:rsid w:val="00FC4129"/>
    <w:rsid w:val="00FC4614"/>
    <w:rsid w:val="00FC4CC4"/>
    <w:rsid w:val="00FC5230"/>
    <w:rsid w:val="00FC58AF"/>
    <w:rsid w:val="00FC5BA6"/>
    <w:rsid w:val="00FC5F24"/>
    <w:rsid w:val="00FC5F8E"/>
    <w:rsid w:val="00FC6284"/>
    <w:rsid w:val="00FC66BC"/>
    <w:rsid w:val="00FC68BA"/>
    <w:rsid w:val="00FC6C91"/>
    <w:rsid w:val="00FC6C92"/>
    <w:rsid w:val="00FC70D0"/>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30D"/>
    <w:rsid w:val="00FD44E8"/>
    <w:rsid w:val="00FD4869"/>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C3A"/>
    <w:rsid w:val="00FD7D24"/>
    <w:rsid w:val="00FE0252"/>
    <w:rsid w:val="00FE0485"/>
    <w:rsid w:val="00FE079B"/>
    <w:rsid w:val="00FE1206"/>
    <w:rsid w:val="00FE1439"/>
    <w:rsid w:val="00FE14A2"/>
    <w:rsid w:val="00FE1780"/>
    <w:rsid w:val="00FE1844"/>
    <w:rsid w:val="00FE1B9D"/>
    <w:rsid w:val="00FE1D17"/>
    <w:rsid w:val="00FE202E"/>
    <w:rsid w:val="00FE2554"/>
    <w:rsid w:val="00FE2971"/>
    <w:rsid w:val="00FE2F41"/>
    <w:rsid w:val="00FE325F"/>
    <w:rsid w:val="00FE34CE"/>
    <w:rsid w:val="00FE3601"/>
    <w:rsid w:val="00FE3837"/>
    <w:rsid w:val="00FE4327"/>
    <w:rsid w:val="00FE4340"/>
    <w:rsid w:val="00FE435C"/>
    <w:rsid w:val="00FE4C19"/>
    <w:rsid w:val="00FE519D"/>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1"/>
    <w:rsid w:val="00FF1348"/>
    <w:rsid w:val="00FF13C0"/>
    <w:rsid w:val="00FF148D"/>
    <w:rsid w:val="00FF1DB8"/>
    <w:rsid w:val="00FF2181"/>
    <w:rsid w:val="00FF2B36"/>
    <w:rsid w:val="00FF2E65"/>
    <w:rsid w:val="00FF301A"/>
    <w:rsid w:val="00FF3102"/>
    <w:rsid w:val="00FF3601"/>
    <w:rsid w:val="00FF3CCB"/>
    <w:rsid w:val="00FF4510"/>
    <w:rsid w:val="00FF46C9"/>
    <w:rsid w:val="00FF4772"/>
    <w:rsid w:val="00FF4842"/>
    <w:rsid w:val="00FF484F"/>
    <w:rsid w:val="00FF498D"/>
    <w:rsid w:val="00FF4AF9"/>
    <w:rsid w:val="00FF4BBC"/>
    <w:rsid w:val="00FF4CF1"/>
    <w:rsid w:val="00FF4E10"/>
    <w:rsid w:val="00FF4FB2"/>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6D0264"/>
  <w15:docId w15:val="{7C2E95D5-6029-496C-A06D-790EF3F1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iPriority="0"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087"/>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aliases w:val="Heading 3 Char1"/>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aliases w:val="vlasina 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locked/>
    <w:rsid w:val="002C17DD"/>
    <w:rPr>
      <w:rFonts w:ascii="Arial" w:hAnsi="Arial" w:cs="Arial"/>
      <w:b/>
      <w:bCs/>
      <w:sz w:val="22"/>
      <w:szCs w:val="22"/>
      <w:lang w:val="sr-Cyrl-CS" w:eastAsia="ar-SA" w:bidi="ar-SA"/>
    </w:rPr>
  </w:style>
  <w:style w:type="character" w:customStyle="1" w:styleId="Heading2Char">
    <w:name w:val="Heading 2 Char"/>
    <w:link w:val="Heading2"/>
    <w:locked/>
    <w:rsid w:val="00A77E54"/>
    <w:rPr>
      <w:rFonts w:ascii="Arial" w:hAnsi="Arial" w:cs="Arial"/>
      <w:b/>
      <w:bCs/>
      <w:sz w:val="22"/>
      <w:szCs w:val="22"/>
      <w:lang w:eastAsia="ar-SA" w:bidi="ar-SA"/>
    </w:rPr>
  </w:style>
  <w:style w:type="character" w:customStyle="1" w:styleId="Heading3Char">
    <w:name w:val="Heading 3 Char"/>
    <w:aliases w:val="Heading 3 Char1 Char"/>
    <w:link w:val="Heading3"/>
    <w:locked/>
    <w:rsid w:val="001C29BC"/>
    <w:rPr>
      <w:rFonts w:ascii="Arial Narrow" w:hAnsi="Arial Narrow" w:cs="Arial Narrow"/>
      <w:b/>
      <w:bCs/>
      <w:sz w:val="32"/>
      <w:szCs w:val="32"/>
      <w:lang w:val="sr-Cyrl-CS" w:eastAsia="ar-SA" w:bidi="ar-SA"/>
    </w:rPr>
  </w:style>
  <w:style w:type="character" w:customStyle="1" w:styleId="Heading4Char">
    <w:name w:val="Heading 4 Char"/>
    <w:aliases w:val="vlasina Heading 4 Char"/>
    <w:link w:val="Heading4"/>
    <w:rsid w:val="00D03E01"/>
    <w:rPr>
      <w:rFonts w:ascii="Book-Cirilica" w:hAnsi="Book-Cirilica" w:cs="Book-Cirilica"/>
      <w:b/>
      <w:bCs/>
      <w:sz w:val="24"/>
      <w:szCs w:val="24"/>
      <w:lang w:val="en-US" w:eastAsia="ar-SA" w:bidi="ar-SA"/>
    </w:rPr>
  </w:style>
  <w:style w:type="character" w:customStyle="1" w:styleId="Heading5Char">
    <w:name w:val="Heading 5 Char"/>
    <w:link w:val="Heading5"/>
    <w:locked/>
    <w:rsid w:val="001C29BC"/>
    <w:rPr>
      <w:rFonts w:ascii="Arial Narrow" w:hAnsi="Arial Narrow" w:cs="Arial Narrow"/>
      <w:sz w:val="28"/>
      <w:szCs w:val="28"/>
      <w:lang w:val="sr-Cyrl-CS" w:eastAsia="ar-SA" w:bidi="ar-SA"/>
    </w:rPr>
  </w:style>
  <w:style w:type="character" w:customStyle="1" w:styleId="Heading6Char">
    <w:name w:val="Heading 6 Char"/>
    <w:link w:val="Heading6"/>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locked/>
    <w:rsid w:val="001C29BC"/>
    <w:rPr>
      <w:rFonts w:ascii="Arial Narrow" w:hAnsi="Arial Narrow" w:cs="Arial Narrow"/>
      <w:b/>
      <w:bCs/>
      <w:sz w:val="28"/>
      <w:szCs w:val="28"/>
      <w:lang w:val="sr-Cyrl-CS" w:eastAsia="ar-SA" w:bidi="ar-SA"/>
    </w:rPr>
  </w:style>
  <w:style w:type="character" w:customStyle="1" w:styleId="WW8Num2z0">
    <w:name w:val="WW8Num2z0"/>
    <w:rsid w:val="008E42BF"/>
    <w:rPr>
      <w:rFonts w:ascii="Symbol" w:hAnsi="Symbol" w:cs="Symbol"/>
    </w:rPr>
  </w:style>
  <w:style w:type="character" w:customStyle="1" w:styleId="WW8Num3z0">
    <w:name w:val="WW8Num3z0"/>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rsid w:val="008E42BF"/>
    <w:rPr>
      <w:rFonts w:ascii="Symbol" w:hAnsi="Symbol" w:cs="Symbol"/>
    </w:rPr>
  </w:style>
  <w:style w:type="character" w:customStyle="1" w:styleId="WW8Num6z0">
    <w:name w:val="WW8Num6z0"/>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s="Courier New"/>
      <w:color w:val="auto"/>
    </w:rPr>
  </w:style>
  <w:style w:type="character" w:customStyle="1" w:styleId="WW8Num21z0">
    <w:name w:val="WW8Num21z0"/>
    <w:rsid w:val="008E42BF"/>
    <w:rPr>
      <w:rFonts w:ascii="Symbol" w:hAnsi="Symbol" w:cs="Symbol"/>
    </w:rPr>
  </w:style>
  <w:style w:type="character" w:customStyle="1" w:styleId="WW8Num24z1">
    <w:name w:val="WW8Num24z1"/>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cs="Wingdings"/>
    </w:rPr>
  </w:style>
  <w:style w:type="character" w:customStyle="1" w:styleId="WW8Num38z3">
    <w:name w:val="WW8Num38z3"/>
    <w:rsid w:val="008E42BF"/>
    <w:rPr>
      <w:rFonts w:ascii="Symbol" w:hAnsi="Symbol" w:cs="Symbol"/>
    </w:rPr>
  </w:style>
  <w:style w:type="character" w:customStyle="1" w:styleId="WW8Num39z0">
    <w:name w:val="WW8Num39z0"/>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rsid w:val="008E42BF"/>
    <w:rPr>
      <w:rFonts w:ascii="Symbol" w:hAnsi="Symbol" w:cs="Symbol"/>
    </w:rPr>
  </w:style>
  <w:style w:type="character" w:customStyle="1" w:styleId="WW8Num43z0">
    <w:name w:val="WW8Num43z0"/>
    <w:rsid w:val="008E42BF"/>
    <w:rPr>
      <w:rFonts w:ascii="Symbol" w:hAnsi="Symbol" w:cs="Symbol"/>
    </w:rPr>
  </w:style>
  <w:style w:type="character" w:customStyle="1" w:styleId="WW8Num44z0">
    <w:name w:val="WW8Num44z0"/>
    <w:rsid w:val="008E42BF"/>
    <w:rPr>
      <w:rFonts w:ascii="Symbol" w:hAnsi="Symbol" w:cs="Symbol"/>
    </w:rPr>
  </w:style>
  <w:style w:type="character" w:customStyle="1" w:styleId="WW8Num46z0">
    <w:name w:val="WW8Num46z0"/>
    <w:rsid w:val="008E42BF"/>
    <w:rPr>
      <w:rFonts w:ascii="Symbol" w:hAnsi="Symbol" w:cs="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rsid w:val="008E42BF"/>
    <w:rPr>
      <w:rFonts w:ascii="Symbol" w:hAnsi="Symbol" w:cs="Symbol"/>
    </w:rPr>
  </w:style>
  <w:style w:type="character" w:customStyle="1" w:styleId="WW8Num38z0">
    <w:name w:val="WW8Num38z0"/>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rsid w:val="008E42BF"/>
    <w:rPr>
      <w:rFonts w:ascii="Courier New" w:hAnsi="Courier New" w:cs="Courier New"/>
    </w:rPr>
  </w:style>
  <w:style w:type="character" w:customStyle="1" w:styleId="WW8Num7z2">
    <w:name w:val="WW8Num7z2"/>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rsid w:val="008E42BF"/>
    <w:rPr>
      <w:rFonts w:ascii="Symbol" w:hAnsi="Symbol" w:cs="Symbol"/>
    </w:rPr>
  </w:style>
  <w:style w:type="character" w:customStyle="1" w:styleId="WW8Num13z1">
    <w:name w:val="WW8Num13z1"/>
    <w:rsid w:val="008E42BF"/>
    <w:rPr>
      <w:rFonts w:ascii="Courier New" w:hAnsi="Courier New" w:cs="Courier New"/>
    </w:rPr>
  </w:style>
  <w:style w:type="character" w:customStyle="1" w:styleId="WW8Num13z2">
    <w:name w:val="WW8Num13z2"/>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rsid w:val="008E42BF"/>
    <w:rPr>
      <w:rFonts w:ascii="Courier New" w:hAnsi="Courier New" w:cs="Courier New"/>
    </w:rPr>
  </w:style>
  <w:style w:type="character" w:customStyle="1" w:styleId="WW8Num23z2">
    <w:name w:val="WW8Num23z2"/>
    <w:rsid w:val="008E42BF"/>
    <w:rPr>
      <w:rFonts w:ascii="Wingdings" w:hAnsi="Wingdings" w:cs="Wingdings"/>
    </w:rPr>
  </w:style>
  <w:style w:type="character" w:customStyle="1" w:styleId="WW8Num23z3">
    <w:name w:val="WW8Num23z3"/>
    <w:rsid w:val="008E42BF"/>
    <w:rPr>
      <w:rFonts w:ascii="Symbol" w:hAnsi="Symbol" w:cs="Symbol"/>
    </w:rPr>
  </w:style>
  <w:style w:type="character" w:customStyle="1" w:styleId="WW8Num25z1">
    <w:name w:val="WW8Num25z1"/>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cs="Wingdings"/>
    </w:rPr>
  </w:style>
  <w:style w:type="character" w:customStyle="1" w:styleId="WW8Num26z3">
    <w:name w:val="WW8Num26z3"/>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rsid w:val="008E42BF"/>
    <w:rPr>
      <w:rFonts w:ascii="Courier New" w:hAnsi="Courier New" w:cs="Courier New"/>
    </w:rPr>
  </w:style>
  <w:style w:type="character" w:customStyle="1" w:styleId="WW8Num36z2">
    <w:name w:val="WW8Num36z2"/>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rsid w:val="008E42BF"/>
    <w:rPr>
      <w:rFonts w:ascii="Courier New" w:hAnsi="Courier New" w:cs="Courier New"/>
    </w:rPr>
  </w:style>
  <w:style w:type="character" w:customStyle="1" w:styleId="WW8Num37z2">
    <w:name w:val="WW8Num37z2"/>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rsid w:val="008E42BF"/>
    <w:rPr>
      <w:rFonts w:ascii="Courier New" w:hAnsi="Courier New" w:cs="Courier New"/>
    </w:rPr>
  </w:style>
  <w:style w:type="character" w:customStyle="1" w:styleId="WW8Num39z2">
    <w:name w:val="WW8Num39z2"/>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rsid w:val="008E42BF"/>
    <w:rPr>
      <w:rFonts w:ascii="Courier New" w:hAnsi="Courier New" w:cs="Courier New"/>
    </w:rPr>
  </w:style>
  <w:style w:type="character" w:customStyle="1" w:styleId="WW8Num45z2">
    <w:name w:val="WW8Num45z2"/>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rsid w:val="008E42BF"/>
    <w:rPr>
      <w:rFonts w:ascii="Symbol" w:hAnsi="Symbol" w:cs="Symbol"/>
    </w:rPr>
  </w:style>
  <w:style w:type="character" w:customStyle="1" w:styleId="WW8Num52z1">
    <w:name w:val="WW8Num52z1"/>
    <w:rsid w:val="008E42BF"/>
    <w:rPr>
      <w:rFonts w:ascii="Courier New" w:hAnsi="Courier New" w:cs="Courier New"/>
    </w:rPr>
  </w:style>
  <w:style w:type="character" w:customStyle="1" w:styleId="WW8Num52z2">
    <w:name w:val="WW8Num52z2"/>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rsid w:val="008E42BF"/>
    <w:rPr>
      <w:rFonts w:ascii="Symbol" w:hAnsi="Symbol" w:cs="Symbol"/>
    </w:rPr>
  </w:style>
  <w:style w:type="character" w:customStyle="1" w:styleId="WW8Num55z1">
    <w:name w:val="WW8Num55z1"/>
    <w:rsid w:val="008E42BF"/>
    <w:rPr>
      <w:rFonts w:ascii="Courier New" w:hAnsi="Courier New" w:cs="Courier New"/>
    </w:rPr>
  </w:style>
  <w:style w:type="character" w:customStyle="1" w:styleId="WW8Num55z2">
    <w:name w:val="WW8Num55z2"/>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locked/>
    <w:rsid w:val="0062540E"/>
    <w:rPr>
      <w:sz w:val="24"/>
      <w:szCs w:val="24"/>
      <w:lang w:val="sr-Cyrl-CS" w:eastAsia="ar-SA" w:bidi="ar-SA"/>
    </w:rPr>
  </w:style>
  <w:style w:type="paragraph" w:styleId="List">
    <w:name w:val="List"/>
    <w:basedOn w:val="BodyText"/>
    <w:rsid w:val="008E42BF"/>
    <w:pPr>
      <w:widowControl w:val="0"/>
      <w:spacing w:after="120"/>
      <w:jc w:val="left"/>
    </w:pPr>
    <w:rPr>
      <w:rFonts w:ascii="Tahoma" w:hAnsi="Tahoma" w:cs="Tahoma"/>
      <w:lang w:val="en-US"/>
    </w:rPr>
  </w:style>
  <w:style w:type="paragraph" w:styleId="Caption">
    <w:name w:val="caption"/>
    <w:aliases w:val="Caption Table"/>
    <w:basedOn w:val="Normal"/>
    <w:link w:val="CaptionChar"/>
    <w:uiPriority w:val="35"/>
    <w:qFormat/>
    <w:rsid w:val="008E42BF"/>
    <w:pPr>
      <w:suppressLineNumbers/>
      <w:spacing w:before="120" w:after="120"/>
    </w:pPr>
    <w:rPr>
      <w:i/>
      <w:iCs/>
      <w:sz w:val="20"/>
      <w:szCs w:val="20"/>
    </w:rPr>
  </w:style>
  <w:style w:type="paragraph" w:customStyle="1" w:styleId="Index">
    <w:name w:val="Index"/>
    <w:basedOn w:val="Normal"/>
    <w:rsid w:val="008E42BF"/>
    <w:pPr>
      <w:suppressLineNumbers/>
    </w:pPr>
  </w:style>
  <w:style w:type="paragraph" w:customStyle="1" w:styleId="Heading">
    <w:name w:val="Heading"/>
    <w:basedOn w:val="Normal"/>
    <w:next w:val="BodyText"/>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locked/>
    <w:rsid w:val="00A77E54"/>
    <w:rPr>
      <w:sz w:val="24"/>
      <w:szCs w:val="24"/>
      <w:lang w:eastAsia="ar-SA" w:bidi="ar-SA"/>
    </w:rPr>
  </w:style>
  <w:style w:type="paragraph" w:styleId="Footer">
    <w:name w:val="footer"/>
    <w:aliases w:val="ft,f,proposal text,Footer (SBC),Footer1,Footer-right,und Kopfzeile,fo,figure"/>
    <w:basedOn w:val="Normal"/>
    <w:link w:val="FooterChar"/>
    <w:uiPriority w:val="99"/>
    <w:rsid w:val="008E42BF"/>
    <w:pPr>
      <w:tabs>
        <w:tab w:val="center" w:pos="4320"/>
        <w:tab w:val="right" w:pos="8640"/>
      </w:tabs>
    </w:pPr>
  </w:style>
  <w:style w:type="character" w:customStyle="1" w:styleId="FooterChar">
    <w:name w:val="Footer Char"/>
    <w:aliases w:val="ft Char,f Char,proposal text Char,Footer (SBC) Char,Footer1 Char,Footer-right Char,und Kopfzeile Char,fo Char,figure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28"/>
      <w:u w:val="single"/>
      <w:lang w:val="en-GB"/>
    </w:rPr>
  </w:style>
  <w:style w:type="paragraph" w:styleId="TOC1">
    <w:name w:val="toc 1"/>
    <w:basedOn w:val="Normal"/>
    <w:next w:val="Normal"/>
    <w:autoRedefine/>
    <w:uiPriority w:val="39"/>
    <w:qFormat/>
    <w:rsid w:val="00DB6451"/>
    <w:pPr>
      <w:tabs>
        <w:tab w:val="left" w:pos="480"/>
        <w:tab w:val="right" w:leader="dot" w:pos="9061"/>
      </w:tabs>
      <w:spacing w:before="120" w:after="120"/>
    </w:pPr>
    <w:rPr>
      <w:rFonts w:ascii="Arial" w:hAnsi="Arial" w:cs="Arial"/>
      <w:b/>
      <w:bCs/>
      <w:caps/>
      <w:noProof/>
      <w:sz w:val="18"/>
      <w:szCs w:val="18"/>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locked/>
    <w:rsid w:val="001C29BC"/>
    <w:rPr>
      <w:rFonts w:ascii="Arial Narrow" w:hAnsi="Arial Narrow" w:cs="Arial Narrow"/>
      <w:sz w:val="24"/>
      <w:szCs w:val="24"/>
      <w:lang w:val="sr-Cyrl-CS" w:eastAsia="ar-SA" w:bidi="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rPr>
  </w:style>
  <w:style w:type="character" w:customStyle="1" w:styleId="CommentTextChar">
    <w:name w:val="Comment Text Char"/>
    <w:link w:val="CommentText"/>
    <w:locked/>
    <w:rsid w:val="00805216"/>
    <w:rPr>
      <w:lang w:val="sr-Cyrl-CS" w:eastAsia="ar-SA" w:bidi="ar-SA"/>
    </w:rPr>
  </w:style>
  <w:style w:type="paragraph" w:styleId="CommentSubject">
    <w:name w:val="annotation subject"/>
    <w:basedOn w:val="CommentText"/>
    <w:next w:val="CommentText"/>
    <w:link w:val="CommentSubjectChar"/>
    <w:rsid w:val="008E42BF"/>
    <w:rPr>
      <w:b/>
      <w:bCs/>
    </w:rPr>
  </w:style>
  <w:style w:type="character" w:customStyle="1" w:styleId="CommentSubjectChar">
    <w:name w:val="Comment Subject Char"/>
    <w:link w:val="CommentSubject"/>
    <w:locked/>
    <w:rsid w:val="00805216"/>
    <w:rPr>
      <w:b/>
      <w:bCs/>
      <w:lang w:val="sr-Cyrl-CS" w:eastAsia="ar-SA" w:bidi="ar-SA"/>
    </w:rPr>
  </w:style>
  <w:style w:type="paragraph" w:styleId="BalloonText">
    <w:name w:val="Balloon Text"/>
    <w:basedOn w:val="Normal"/>
    <w:link w:val="BalloonTextChar"/>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1">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locked/>
    <w:rsid w:val="001C29BC"/>
    <w:rPr>
      <w:sz w:val="16"/>
      <w:szCs w:val="16"/>
      <w:lang w:val="sr-Cyrl-CS" w:eastAsia="ar-SA" w:bidi="ar-SA"/>
    </w:rPr>
  </w:style>
  <w:style w:type="paragraph" w:styleId="PlainText">
    <w:name w:val="Plain Text"/>
    <w:basedOn w:val="Normal"/>
    <w:link w:val="PlainTextChar"/>
    <w:rsid w:val="00EC069A"/>
    <w:pPr>
      <w:suppressAutoHyphens w:val="0"/>
    </w:pPr>
    <w:rPr>
      <w:rFonts w:ascii="Courier New" w:hAnsi="Courier New"/>
      <w:sz w:val="20"/>
      <w:szCs w:val="20"/>
      <w:lang w:val="en-US" w:eastAsia="en-US"/>
    </w:rPr>
  </w:style>
  <w:style w:type="character" w:customStyle="1" w:styleId="PlainTextChar">
    <w:name w:val="Plain Text Char"/>
    <w:link w:val="PlainText"/>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locked/>
    <w:rsid w:val="00A77E54"/>
    <w:rPr>
      <w:sz w:val="24"/>
      <w:szCs w:val="24"/>
      <w:lang w:val="sr-Cyrl-CS" w:eastAsia="ar-SA" w:bidi="ar-SA"/>
    </w:rPr>
  </w:style>
  <w:style w:type="paragraph" w:styleId="DocumentMap">
    <w:name w:val="Document Map"/>
    <w:basedOn w:val="Normal"/>
    <w:link w:val="DocumentMapChar"/>
    <w:uiPriority w:val="99"/>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702D62"/>
    <w:pPr>
      <w:tabs>
        <w:tab w:val="left" w:pos="960"/>
        <w:tab w:val="right" w:leader="dot" w:pos="9061"/>
      </w:tabs>
      <w:ind w:left="240"/>
    </w:pPr>
    <w:rPr>
      <w:rFonts w:ascii="Calibri" w:hAnsi="Calibri" w:cs="Calibri"/>
      <w:smallCaps/>
      <w:noProof/>
      <w:sz w:val="20"/>
      <w:szCs w:val="20"/>
    </w:rPr>
  </w:style>
  <w:style w:type="paragraph" w:styleId="TOC3">
    <w:name w:val="toc 3"/>
    <w:basedOn w:val="Normal"/>
    <w:next w:val="Normal"/>
    <w:autoRedefine/>
    <w:uiPriority w:val="39"/>
    <w:qFormat/>
    <w:rsid w:val="00805216"/>
    <w:pPr>
      <w:ind w:left="480"/>
    </w:pPr>
    <w:rPr>
      <w:rFonts w:ascii="Calibri" w:hAnsi="Calibri" w:cs="Calibri"/>
      <w:i/>
      <w:iCs/>
      <w:sz w:val="20"/>
      <w:szCs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Heading10"/>
    <w:uiPriority w:val="99"/>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60"/>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link w:val="NoSpacingChar"/>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rsid w:val="001C29BC"/>
    <w:pPr>
      <w:jc w:val="both"/>
    </w:pPr>
    <w:rPr>
      <w:rFonts w:ascii="Arial" w:hAnsi="Arial"/>
      <w:b/>
      <w:bCs/>
      <w:i/>
      <w:iCs/>
      <w:noProof/>
      <w:sz w:val="24"/>
      <w:szCs w:val="24"/>
      <w:lang w:val="sr-Cyrl-CS"/>
    </w:rPr>
  </w:style>
  <w:style w:type="character" w:customStyle="1" w:styleId="NormalArialChar">
    <w:name w:val="Normal+Arial Char"/>
    <w:link w:val="NormalArial"/>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uiPriority w:val="99"/>
    <w:qFormat/>
    <w:rsid w:val="000434DC"/>
    <w:pPr>
      <w:numPr>
        <w:numId w:val="3"/>
      </w:numPr>
      <w:spacing w:after="180"/>
      <w:jc w:val="both"/>
    </w:pPr>
    <w:rPr>
      <w:rFonts w:ascii="Arial" w:hAnsi="Arial"/>
      <w:szCs w:val="20"/>
      <w:lang w:val="en-US"/>
    </w:rPr>
  </w:style>
  <w:style w:type="paragraph" w:customStyle="1" w:styleId="Bulit03">
    <w:name w:val="Bulit 03"/>
    <w:basedOn w:val="Bulit02"/>
    <w:link w:val="Bulit03Char"/>
    <w:uiPriority w:val="99"/>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uiPriority w:val="99"/>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uiPriority w:val="99"/>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4"/>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5"/>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uiPriority w:val="99"/>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uiPriority w:val="99"/>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uiPriority w:val="99"/>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character" w:styleId="PlaceholderText">
    <w:name w:val="Placeholder Text"/>
    <w:basedOn w:val="DefaultParagraphFont"/>
    <w:uiPriority w:val="99"/>
    <w:semiHidden/>
    <w:rsid w:val="001D0F21"/>
    <w:rPr>
      <w:color w:val="808080"/>
    </w:rPr>
  </w:style>
  <w:style w:type="paragraph" w:customStyle="1" w:styleId="KDKomentar">
    <w:name w:val="KDKomentar"/>
    <w:basedOn w:val="Normal"/>
    <w:link w:val="KDKomentarChar"/>
    <w:qFormat/>
    <w:rsid w:val="00D06804"/>
    <w:pPr>
      <w:tabs>
        <w:tab w:val="left" w:pos="1134"/>
      </w:tabs>
      <w:suppressAutoHyphens w:val="0"/>
      <w:spacing w:before="120"/>
      <w:jc w:val="both"/>
    </w:pPr>
    <w:rPr>
      <w:rFonts w:ascii="Arial" w:hAnsi="Arial"/>
      <w:i/>
      <w:color w:val="00B0F0"/>
      <w:sz w:val="20"/>
      <w:szCs w:val="20"/>
      <w:lang w:val="ru-RU" w:eastAsia="en-US"/>
    </w:rPr>
  </w:style>
  <w:style w:type="character" w:customStyle="1" w:styleId="KDKomentarChar">
    <w:name w:val="KDKomentar Char"/>
    <w:link w:val="KDKomentar"/>
    <w:rsid w:val="00D06804"/>
    <w:rPr>
      <w:rFonts w:ascii="Arial" w:hAnsi="Arial"/>
      <w:i/>
      <w:color w:val="00B0F0"/>
      <w:lang w:val="ru-RU" w:eastAsia="en-US"/>
    </w:rPr>
  </w:style>
  <w:style w:type="paragraph" w:customStyle="1" w:styleId="KDPodnaslov1">
    <w:name w:val="KDPodnaslov1"/>
    <w:basedOn w:val="Normal"/>
    <w:link w:val="KDPodnaslov1Char"/>
    <w:qFormat/>
    <w:rsid w:val="00332061"/>
    <w:pPr>
      <w:keepNext/>
      <w:tabs>
        <w:tab w:val="left" w:pos="567"/>
      </w:tabs>
      <w:suppressAutoHyphens w:val="0"/>
      <w:spacing w:before="360"/>
      <w:outlineLvl w:val="0"/>
    </w:pPr>
    <w:rPr>
      <w:rFonts w:ascii="Arial" w:hAnsi="Arial"/>
      <w:b/>
      <w:sz w:val="22"/>
      <w:szCs w:val="22"/>
      <w:lang w:val="en-US" w:eastAsia="en-US"/>
    </w:rPr>
  </w:style>
  <w:style w:type="paragraph" w:customStyle="1" w:styleId="KDPodnaslov2">
    <w:name w:val="KDPodnaslov2"/>
    <w:basedOn w:val="KDPodnaslov1"/>
    <w:next w:val="Normal"/>
    <w:link w:val="KDPodnaslov2Char"/>
    <w:qFormat/>
    <w:rsid w:val="00332061"/>
    <w:pPr>
      <w:outlineLvl w:val="1"/>
    </w:pPr>
  </w:style>
  <w:style w:type="character" w:customStyle="1" w:styleId="KDPodnaslov1Char">
    <w:name w:val="KDPodnaslov1 Char"/>
    <w:link w:val="KDPodnaslov1"/>
    <w:rsid w:val="00332061"/>
    <w:rPr>
      <w:rFonts w:ascii="Arial" w:hAnsi="Arial"/>
      <w:b/>
      <w:sz w:val="22"/>
      <w:szCs w:val="22"/>
      <w:lang w:val="en-US" w:eastAsia="en-US"/>
    </w:rPr>
  </w:style>
  <w:style w:type="character" w:customStyle="1" w:styleId="KDPodnaslov2Char">
    <w:name w:val="KDPodnaslov2 Char"/>
    <w:link w:val="KDPodnaslov2"/>
    <w:rsid w:val="00332061"/>
    <w:rPr>
      <w:rFonts w:ascii="Arial" w:hAnsi="Arial"/>
      <w:b/>
      <w:sz w:val="22"/>
      <w:szCs w:val="22"/>
      <w:lang w:val="en-US" w:eastAsia="en-US"/>
    </w:rPr>
  </w:style>
  <w:style w:type="paragraph" w:customStyle="1" w:styleId="Bulit01">
    <w:name w:val="Bulit 01"/>
    <w:basedOn w:val="Normal"/>
    <w:link w:val="Bulit01Char"/>
    <w:uiPriority w:val="99"/>
    <w:qFormat/>
    <w:rsid w:val="00157087"/>
    <w:pPr>
      <w:numPr>
        <w:numId w:val="21"/>
      </w:numPr>
      <w:suppressAutoHyphens w:val="0"/>
      <w:spacing w:before="120" w:after="180"/>
      <w:jc w:val="both"/>
    </w:pPr>
    <w:rPr>
      <w:rFonts w:ascii="Arial" w:eastAsia="TimesNewRomanPSMT" w:hAnsi="Arial"/>
      <w:sz w:val="22"/>
      <w:lang w:val="en-US" w:eastAsia="en-US"/>
    </w:rPr>
  </w:style>
  <w:style w:type="character" w:customStyle="1" w:styleId="Bulit01Char">
    <w:name w:val="Bulit 01 Char"/>
    <w:link w:val="Bulit01"/>
    <w:uiPriority w:val="99"/>
    <w:rsid w:val="00157087"/>
    <w:rPr>
      <w:rFonts w:ascii="Arial" w:eastAsia="TimesNewRomanPSMT" w:hAnsi="Arial"/>
      <w:sz w:val="22"/>
      <w:szCs w:val="24"/>
      <w:lang w:val="en-US" w:eastAsia="en-US"/>
    </w:rPr>
  </w:style>
  <w:style w:type="character" w:customStyle="1" w:styleId="content">
    <w:name w:val="content"/>
    <w:basedOn w:val="DefaultParagraphFont"/>
    <w:rsid w:val="00157087"/>
  </w:style>
  <w:style w:type="character" w:styleId="IntenseEmphasis">
    <w:name w:val="Intense Emphasis"/>
    <w:uiPriority w:val="21"/>
    <w:qFormat/>
    <w:rsid w:val="00157087"/>
    <w:rPr>
      <w:b/>
      <w:bCs/>
      <w:i/>
      <w:iCs/>
      <w:color w:val="4F81BD"/>
    </w:rPr>
  </w:style>
  <w:style w:type="paragraph" w:customStyle="1" w:styleId="xl65">
    <w:name w:val="xl65"/>
    <w:basedOn w:val="Normal"/>
    <w:rsid w:val="001570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66">
    <w:name w:val="xl66"/>
    <w:basedOn w:val="Normal"/>
    <w:rsid w:val="00157087"/>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67">
    <w:name w:val="xl67"/>
    <w:basedOn w:val="Normal"/>
    <w:rsid w:val="00157087"/>
    <w:pPr>
      <w:pBdr>
        <w:top w:val="single" w:sz="4" w:space="0" w:color="auto"/>
        <w:bottom w:val="single" w:sz="4"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68">
    <w:name w:val="xl68"/>
    <w:basedOn w:val="Normal"/>
    <w:rsid w:val="00157087"/>
    <w:pPr>
      <w:pBdr>
        <w:bottom w:val="single" w:sz="4"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69">
    <w:name w:val="xl69"/>
    <w:basedOn w:val="Normal"/>
    <w:rsid w:val="00157087"/>
    <w:pPr>
      <w:pBdr>
        <w:top w:val="single" w:sz="4" w:space="0" w:color="auto"/>
        <w:bottom w:val="single" w:sz="4" w:space="0" w:color="auto"/>
      </w:pBdr>
      <w:suppressAutoHyphens w:val="0"/>
      <w:spacing w:before="100" w:beforeAutospacing="1" w:after="100" w:afterAutospacing="1"/>
      <w:jc w:val="center"/>
    </w:pPr>
    <w:rPr>
      <w:rFonts w:ascii="Arial" w:hAnsi="Arial"/>
      <w:sz w:val="22"/>
      <w:lang w:val="en-US" w:eastAsia="en-US"/>
    </w:rPr>
  </w:style>
  <w:style w:type="paragraph" w:customStyle="1" w:styleId="xl70">
    <w:name w:val="xl70"/>
    <w:basedOn w:val="Normal"/>
    <w:rsid w:val="00157087"/>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1">
    <w:name w:val="xl71"/>
    <w:basedOn w:val="Normal"/>
    <w:rsid w:val="00157087"/>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2">
    <w:name w:val="xl72"/>
    <w:basedOn w:val="Normal"/>
    <w:rsid w:val="00157087"/>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3">
    <w:name w:val="xl73"/>
    <w:basedOn w:val="Normal"/>
    <w:rsid w:val="00157087"/>
    <w:pPr>
      <w:pBdr>
        <w:top w:val="single" w:sz="4" w:space="0" w:color="auto"/>
        <w:left w:val="single" w:sz="8" w:space="0" w:color="auto"/>
        <w:bottom w:val="single" w:sz="4" w:space="0" w:color="auto"/>
      </w:pBdr>
      <w:suppressAutoHyphens w:val="0"/>
      <w:spacing w:before="100" w:beforeAutospacing="1" w:after="100" w:afterAutospacing="1"/>
      <w:jc w:val="center"/>
    </w:pPr>
    <w:rPr>
      <w:rFonts w:ascii="Arial" w:hAnsi="Arial"/>
      <w:sz w:val="22"/>
      <w:lang w:val="en-US" w:eastAsia="en-US"/>
    </w:rPr>
  </w:style>
  <w:style w:type="paragraph" w:customStyle="1" w:styleId="xl74">
    <w:name w:val="xl74"/>
    <w:basedOn w:val="Normal"/>
    <w:rsid w:val="00157087"/>
    <w:pPr>
      <w:pBdr>
        <w:top w:val="single" w:sz="4" w:space="0" w:color="auto"/>
        <w:bottom w:val="single" w:sz="4" w:space="0" w:color="auto"/>
        <w:right w:val="single" w:sz="8" w:space="0" w:color="auto"/>
      </w:pBdr>
      <w:suppressAutoHyphens w:val="0"/>
      <w:spacing w:before="100" w:beforeAutospacing="1" w:after="100" w:afterAutospacing="1"/>
      <w:jc w:val="center"/>
    </w:pPr>
    <w:rPr>
      <w:rFonts w:ascii="Arial" w:hAnsi="Arial"/>
      <w:sz w:val="22"/>
      <w:lang w:val="en-US" w:eastAsia="en-US"/>
    </w:rPr>
  </w:style>
  <w:style w:type="paragraph" w:customStyle="1" w:styleId="xl75">
    <w:name w:val="xl75"/>
    <w:basedOn w:val="Normal"/>
    <w:rsid w:val="00157087"/>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76">
    <w:name w:val="xl76"/>
    <w:basedOn w:val="Normal"/>
    <w:rsid w:val="00157087"/>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77">
    <w:name w:val="xl77"/>
    <w:basedOn w:val="Normal"/>
    <w:rsid w:val="00157087"/>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8">
    <w:name w:val="xl78"/>
    <w:basedOn w:val="Normal"/>
    <w:rsid w:val="00157087"/>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9">
    <w:name w:val="xl79"/>
    <w:basedOn w:val="Normal"/>
    <w:rsid w:val="0015708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80">
    <w:name w:val="xl80"/>
    <w:basedOn w:val="Normal"/>
    <w:rsid w:val="0015708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both"/>
    </w:pPr>
    <w:rPr>
      <w:rFonts w:ascii="Arial" w:hAnsi="Arial"/>
      <w:sz w:val="22"/>
      <w:lang w:val="en-US" w:eastAsia="en-US"/>
    </w:rPr>
  </w:style>
  <w:style w:type="paragraph" w:customStyle="1" w:styleId="xl81">
    <w:name w:val="xl81"/>
    <w:basedOn w:val="Normal"/>
    <w:rsid w:val="00157087"/>
    <w:pPr>
      <w:pBdr>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82">
    <w:name w:val="xl82"/>
    <w:basedOn w:val="Normal"/>
    <w:rsid w:val="00157087"/>
    <w:pPr>
      <w:pBdr>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83">
    <w:name w:val="xl83"/>
    <w:basedOn w:val="Normal"/>
    <w:rsid w:val="00157087"/>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84">
    <w:name w:val="xl84"/>
    <w:basedOn w:val="Normal"/>
    <w:rsid w:val="0015708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85">
    <w:name w:val="xl85"/>
    <w:basedOn w:val="Normal"/>
    <w:rsid w:val="0015708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86">
    <w:name w:val="xl86"/>
    <w:basedOn w:val="Normal"/>
    <w:rsid w:val="0015708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87">
    <w:name w:val="xl87"/>
    <w:basedOn w:val="Normal"/>
    <w:rsid w:val="0015708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both"/>
    </w:pPr>
    <w:rPr>
      <w:rFonts w:ascii="Arial" w:hAnsi="Arial"/>
      <w:sz w:val="22"/>
      <w:lang w:val="en-US" w:eastAsia="en-US"/>
    </w:rPr>
  </w:style>
  <w:style w:type="paragraph" w:customStyle="1" w:styleId="CM5">
    <w:name w:val="CM5"/>
    <w:basedOn w:val="Default"/>
    <w:next w:val="Default"/>
    <w:rsid w:val="00157087"/>
    <w:pPr>
      <w:spacing w:before="120" w:line="276" w:lineRule="atLeast"/>
      <w:jc w:val="both"/>
    </w:pPr>
    <w:rPr>
      <w:rFonts w:ascii="Times New Roman" w:hAnsi="Times New Roman" w:cs="Times New Roman"/>
      <w:color w:val="auto"/>
    </w:rPr>
  </w:style>
  <w:style w:type="character" w:customStyle="1" w:styleId="HeaderChar1">
    <w:name w:val="Header Char1"/>
    <w:rsid w:val="00157087"/>
    <w:rPr>
      <w:rFonts w:ascii="Arial" w:eastAsia="Times New Roman" w:hAnsi="Arial" w:cs="Arial"/>
      <w:sz w:val="24"/>
      <w:lang w:val="sr-Latn-CS"/>
    </w:rPr>
  </w:style>
  <w:style w:type="paragraph" w:customStyle="1" w:styleId="maintitle">
    <w:name w:val="maintitle"/>
    <w:basedOn w:val="Normal"/>
    <w:rsid w:val="00157087"/>
    <w:pPr>
      <w:suppressAutoHyphens w:val="0"/>
      <w:spacing w:before="100" w:beforeAutospacing="1" w:after="100" w:afterAutospacing="1"/>
      <w:jc w:val="both"/>
    </w:pPr>
    <w:rPr>
      <w:rFonts w:ascii="Arial" w:hAnsi="Arial"/>
      <w:sz w:val="22"/>
      <w:lang w:val="en-US" w:eastAsia="en-US"/>
    </w:rPr>
  </w:style>
  <w:style w:type="paragraph" w:styleId="BlockText">
    <w:name w:val="Block Text"/>
    <w:basedOn w:val="Normal"/>
    <w:rsid w:val="00157087"/>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157087"/>
    <w:pPr>
      <w:tabs>
        <w:tab w:val="left" w:pos="720"/>
      </w:tabs>
      <w:suppressAutoHyphens w:val="0"/>
      <w:spacing w:before="120" w:after="120"/>
      <w:jc w:val="both"/>
    </w:pPr>
    <w:rPr>
      <w:rFonts w:ascii="HelveticaPlain" w:hAnsi="HelveticaPlain"/>
      <w:sz w:val="22"/>
      <w:szCs w:val="22"/>
      <w:lang w:val="en-US" w:eastAsia="en-US"/>
    </w:rPr>
  </w:style>
  <w:style w:type="character" w:customStyle="1" w:styleId="StyleArial">
    <w:name w:val="Style Arial"/>
    <w:rsid w:val="00157087"/>
    <w:rPr>
      <w:rFonts w:ascii="Arial" w:hAnsi="Arial"/>
      <w:sz w:val="24"/>
      <w:szCs w:val="24"/>
    </w:rPr>
  </w:style>
  <w:style w:type="paragraph" w:customStyle="1" w:styleId="BlockQuotationLast">
    <w:name w:val="Block Quotation Last"/>
    <w:basedOn w:val="Normal"/>
    <w:next w:val="BodyText"/>
    <w:link w:val="BlockQuotationLastChar"/>
    <w:rsid w:val="00157087"/>
    <w:pPr>
      <w:keepLines/>
      <w:suppressAutoHyphens w:val="0"/>
      <w:spacing w:before="120" w:after="240"/>
      <w:ind w:left="720" w:right="720"/>
      <w:jc w:val="both"/>
    </w:pPr>
    <w:rPr>
      <w:rFonts w:ascii="Calibri" w:eastAsia="Calibri" w:hAnsi="Calibri"/>
      <w:i/>
      <w:sz w:val="20"/>
      <w:szCs w:val="20"/>
      <w:lang w:val="en-US" w:eastAsia="en-US"/>
    </w:rPr>
  </w:style>
  <w:style w:type="character" w:customStyle="1" w:styleId="BlockQuotationLastChar">
    <w:name w:val="Block Quotation Last Char"/>
    <w:link w:val="BlockQuotationLast"/>
    <w:rsid w:val="00157087"/>
    <w:rPr>
      <w:rFonts w:ascii="Calibri" w:eastAsia="Calibri" w:hAnsi="Calibri"/>
      <w:i/>
      <w:lang w:val="en-US" w:eastAsia="en-US"/>
    </w:rPr>
  </w:style>
  <w:style w:type="character" w:customStyle="1" w:styleId="WW8Num1z2">
    <w:name w:val="WW8Num1z2"/>
    <w:rsid w:val="00157087"/>
    <w:rPr>
      <w:b w:val="0"/>
      <w:i w:val="0"/>
    </w:rPr>
  </w:style>
  <w:style w:type="character" w:customStyle="1" w:styleId="WW8Num5z3">
    <w:name w:val="WW8Num5z3"/>
    <w:rsid w:val="00157087"/>
    <w:rPr>
      <w:rFonts w:ascii="Symbol" w:hAnsi="Symbol"/>
    </w:rPr>
  </w:style>
  <w:style w:type="character" w:customStyle="1" w:styleId="WW8Num6z2">
    <w:name w:val="WW8Num6z2"/>
    <w:rsid w:val="00157087"/>
    <w:rPr>
      <w:rFonts w:ascii="Wingdings" w:hAnsi="Wingdings"/>
    </w:rPr>
  </w:style>
  <w:style w:type="character" w:customStyle="1" w:styleId="WW8Num7z3">
    <w:name w:val="WW8Num7z3"/>
    <w:rsid w:val="00157087"/>
    <w:rPr>
      <w:rFonts w:ascii="Symbol" w:hAnsi="Symbol"/>
    </w:rPr>
  </w:style>
  <w:style w:type="character" w:customStyle="1" w:styleId="WW8Num10z0">
    <w:name w:val="WW8Num10z0"/>
    <w:rsid w:val="00157087"/>
    <w:rPr>
      <w:b w:val="0"/>
    </w:rPr>
  </w:style>
  <w:style w:type="character" w:customStyle="1" w:styleId="WW8Num12z1">
    <w:name w:val="WW8Num12z1"/>
    <w:rsid w:val="00157087"/>
    <w:rPr>
      <w:b w:val="0"/>
      <w:i w:val="0"/>
      <w:sz w:val="22"/>
      <w:szCs w:val="22"/>
    </w:rPr>
  </w:style>
  <w:style w:type="character" w:customStyle="1" w:styleId="WW8Num12z2">
    <w:name w:val="WW8Num12z2"/>
    <w:rsid w:val="00157087"/>
    <w:rPr>
      <w:b w:val="0"/>
      <w:i w:val="0"/>
    </w:rPr>
  </w:style>
  <w:style w:type="character" w:customStyle="1" w:styleId="WW8Num13z3">
    <w:name w:val="WW8Num13z3"/>
    <w:rsid w:val="00157087"/>
    <w:rPr>
      <w:rFonts w:ascii="Symbol" w:hAnsi="Symbol"/>
    </w:rPr>
  </w:style>
  <w:style w:type="character" w:customStyle="1" w:styleId="WW8Num16z1">
    <w:name w:val="WW8Num16z1"/>
    <w:rsid w:val="00157087"/>
    <w:rPr>
      <w:b w:val="0"/>
      <w:i w:val="0"/>
      <w:sz w:val="22"/>
      <w:szCs w:val="22"/>
    </w:rPr>
  </w:style>
  <w:style w:type="character" w:customStyle="1" w:styleId="WW8Num18z3">
    <w:name w:val="WW8Num18z3"/>
    <w:rsid w:val="00157087"/>
    <w:rPr>
      <w:rFonts w:ascii="Symbol" w:hAnsi="Symbol"/>
    </w:rPr>
  </w:style>
  <w:style w:type="character" w:customStyle="1" w:styleId="WW8Num20z2">
    <w:name w:val="WW8Num20z2"/>
    <w:rsid w:val="00157087"/>
    <w:rPr>
      <w:rFonts w:ascii="Wingdings" w:hAnsi="Wingdings"/>
    </w:rPr>
  </w:style>
  <w:style w:type="character" w:customStyle="1" w:styleId="WW8Num20z3">
    <w:name w:val="WW8Num20z3"/>
    <w:rsid w:val="00157087"/>
    <w:rPr>
      <w:rFonts w:ascii="Symbol" w:hAnsi="Symbol"/>
    </w:rPr>
  </w:style>
  <w:style w:type="character" w:customStyle="1" w:styleId="WW8Num21z1">
    <w:name w:val="WW8Num21z1"/>
    <w:rsid w:val="00157087"/>
    <w:rPr>
      <w:rFonts w:ascii="Courier New" w:hAnsi="Courier New" w:cs="Courier New"/>
    </w:rPr>
  </w:style>
  <w:style w:type="character" w:customStyle="1" w:styleId="WW8Num21z2">
    <w:name w:val="WW8Num21z2"/>
    <w:rsid w:val="00157087"/>
    <w:rPr>
      <w:rFonts w:ascii="Wingdings" w:hAnsi="Wingdings"/>
    </w:rPr>
  </w:style>
  <w:style w:type="character" w:customStyle="1" w:styleId="WW8Num21z3">
    <w:name w:val="WW8Num21z3"/>
    <w:rsid w:val="00157087"/>
    <w:rPr>
      <w:rFonts w:ascii="Symbol" w:hAnsi="Symbol"/>
    </w:rPr>
  </w:style>
  <w:style w:type="character" w:customStyle="1" w:styleId="WW8Num24z2">
    <w:name w:val="WW8Num24z2"/>
    <w:rsid w:val="00157087"/>
    <w:rPr>
      <w:b w:val="0"/>
      <w:i w:val="0"/>
    </w:rPr>
  </w:style>
  <w:style w:type="character" w:customStyle="1" w:styleId="WW8Num25z2">
    <w:name w:val="WW8Num25z2"/>
    <w:rsid w:val="00157087"/>
    <w:rPr>
      <w:b w:val="0"/>
      <w:i w:val="0"/>
    </w:rPr>
  </w:style>
  <w:style w:type="character" w:customStyle="1" w:styleId="WW8Num28z1">
    <w:name w:val="WW8Num28z1"/>
    <w:rsid w:val="00157087"/>
    <w:rPr>
      <w:b w:val="0"/>
      <w:i w:val="0"/>
      <w:sz w:val="22"/>
      <w:szCs w:val="22"/>
    </w:rPr>
  </w:style>
  <w:style w:type="character" w:customStyle="1" w:styleId="WW8Num28z2">
    <w:name w:val="WW8Num28z2"/>
    <w:rsid w:val="00157087"/>
    <w:rPr>
      <w:b w:val="0"/>
      <w:i w:val="0"/>
    </w:rPr>
  </w:style>
  <w:style w:type="character" w:customStyle="1" w:styleId="WW8Num29z1">
    <w:name w:val="WW8Num29z1"/>
    <w:rsid w:val="00157087"/>
    <w:rPr>
      <w:rFonts w:ascii="Courier New" w:hAnsi="Courier New" w:cs="Courier New"/>
    </w:rPr>
  </w:style>
  <w:style w:type="character" w:customStyle="1" w:styleId="WW8Num29z2">
    <w:name w:val="WW8Num29z2"/>
    <w:rsid w:val="00157087"/>
    <w:rPr>
      <w:rFonts w:ascii="Wingdings" w:hAnsi="Wingdings"/>
    </w:rPr>
  </w:style>
  <w:style w:type="character" w:customStyle="1" w:styleId="WW8Num29z3">
    <w:name w:val="WW8Num29z3"/>
    <w:rsid w:val="00157087"/>
    <w:rPr>
      <w:rFonts w:ascii="Symbol" w:hAnsi="Symbol"/>
    </w:rPr>
  </w:style>
  <w:style w:type="character" w:customStyle="1" w:styleId="WW8Num30z2">
    <w:name w:val="WW8Num30z2"/>
    <w:rsid w:val="00157087"/>
    <w:rPr>
      <w:rFonts w:ascii="Wingdings" w:hAnsi="Wingdings"/>
    </w:rPr>
  </w:style>
  <w:style w:type="character" w:customStyle="1" w:styleId="WW8Num30z3">
    <w:name w:val="WW8Num30z3"/>
    <w:rsid w:val="00157087"/>
    <w:rPr>
      <w:rFonts w:ascii="Symbol" w:hAnsi="Symbol"/>
    </w:rPr>
  </w:style>
  <w:style w:type="character" w:customStyle="1" w:styleId="WW8Num30z4">
    <w:name w:val="WW8Num30z4"/>
    <w:rsid w:val="00157087"/>
    <w:rPr>
      <w:rFonts w:ascii="Courier New" w:hAnsi="Courier New" w:cs="Courier New"/>
    </w:rPr>
  </w:style>
  <w:style w:type="character" w:customStyle="1" w:styleId="WW8Num31z2">
    <w:name w:val="WW8Num31z2"/>
    <w:rsid w:val="00157087"/>
    <w:rPr>
      <w:b w:val="0"/>
      <w:i w:val="0"/>
    </w:rPr>
  </w:style>
  <w:style w:type="character" w:customStyle="1" w:styleId="WW8Num34z3">
    <w:name w:val="WW8Num34z3"/>
    <w:rsid w:val="00157087"/>
    <w:rPr>
      <w:rFonts w:ascii="Symbol" w:hAnsi="Symbol"/>
    </w:rPr>
  </w:style>
  <w:style w:type="character" w:customStyle="1" w:styleId="WW8Num35z1">
    <w:name w:val="WW8Num35z1"/>
    <w:rsid w:val="00157087"/>
    <w:rPr>
      <w:b w:val="0"/>
      <w:i w:val="0"/>
      <w:sz w:val="22"/>
      <w:szCs w:val="22"/>
    </w:rPr>
  </w:style>
  <w:style w:type="character" w:customStyle="1" w:styleId="WW8Num35z2">
    <w:name w:val="WW8Num35z2"/>
    <w:rsid w:val="00157087"/>
    <w:rPr>
      <w:b w:val="0"/>
      <w:i w:val="0"/>
    </w:rPr>
  </w:style>
  <w:style w:type="character" w:customStyle="1" w:styleId="WW8Num37z3">
    <w:name w:val="WW8Num37z3"/>
    <w:rsid w:val="00157087"/>
    <w:rPr>
      <w:rFonts w:ascii="Symbol" w:hAnsi="Symbol"/>
    </w:rPr>
  </w:style>
  <w:style w:type="character" w:customStyle="1" w:styleId="WW8Num39z3">
    <w:name w:val="WW8Num39z3"/>
    <w:rsid w:val="00157087"/>
    <w:rPr>
      <w:rFonts w:ascii="Symbol" w:hAnsi="Symbol"/>
    </w:rPr>
  </w:style>
  <w:style w:type="character" w:customStyle="1" w:styleId="WW8Num42z1">
    <w:name w:val="WW8Num42z1"/>
    <w:rsid w:val="00157087"/>
    <w:rPr>
      <w:rFonts w:ascii="Courier New" w:hAnsi="Courier New" w:cs="Courier New"/>
    </w:rPr>
  </w:style>
  <w:style w:type="character" w:customStyle="1" w:styleId="WW8Num42z2">
    <w:name w:val="WW8Num42z2"/>
    <w:rsid w:val="00157087"/>
    <w:rPr>
      <w:rFonts w:ascii="Wingdings" w:hAnsi="Wingdings"/>
    </w:rPr>
  </w:style>
  <w:style w:type="character" w:customStyle="1" w:styleId="WW8Num42z3">
    <w:name w:val="WW8Num42z3"/>
    <w:rsid w:val="00157087"/>
    <w:rPr>
      <w:rFonts w:ascii="Symbol" w:hAnsi="Symbol"/>
    </w:rPr>
  </w:style>
  <w:style w:type="character" w:customStyle="1" w:styleId="WW8Num43z1">
    <w:name w:val="WW8Num43z1"/>
    <w:rsid w:val="00157087"/>
    <w:rPr>
      <w:rFonts w:ascii="Courier New" w:hAnsi="Courier New" w:cs="Courier New"/>
    </w:rPr>
  </w:style>
  <w:style w:type="character" w:customStyle="1" w:styleId="WW8Num43z2">
    <w:name w:val="WW8Num43z2"/>
    <w:rsid w:val="00157087"/>
    <w:rPr>
      <w:rFonts w:ascii="Wingdings" w:hAnsi="Wingdings"/>
    </w:rPr>
  </w:style>
  <w:style w:type="character" w:customStyle="1" w:styleId="WW8Num43z3">
    <w:name w:val="WW8Num43z3"/>
    <w:rsid w:val="00157087"/>
    <w:rPr>
      <w:rFonts w:ascii="Symbol" w:hAnsi="Symbol"/>
    </w:rPr>
  </w:style>
  <w:style w:type="character" w:customStyle="1" w:styleId="WW8Num44z1">
    <w:name w:val="WW8Num44z1"/>
    <w:rsid w:val="00157087"/>
    <w:rPr>
      <w:rFonts w:ascii="Courier New" w:hAnsi="Courier New" w:cs="Courier New"/>
    </w:rPr>
  </w:style>
  <w:style w:type="character" w:customStyle="1" w:styleId="WW8Num44z2">
    <w:name w:val="WW8Num44z2"/>
    <w:rsid w:val="00157087"/>
    <w:rPr>
      <w:rFonts w:ascii="Wingdings" w:hAnsi="Wingdings"/>
    </w:rPr>
  </w:style>
  <w:style w:type="character" w:customStyle="1" w:styleId="WW8Num44z3">
    <w:name w:val="WW8Num44z3"/>
    <w:rsid w:val="00157087"/>
    <w:rPr>
      <w:rFonts w:ascii="Symbol" w:hAnsi="Symbol"/>
    </w:rPr>
  </w:style>
  <w:style w:type="character" w:customStyle="1" w:styleId="WW8Num45z3">
    <w:name w:val="WW8Num45z3"/>
    <w:rsid w:val="00157087"/>
    <w:rPr>
      <w:rFonts w:ascii="Symbol" w:hAnsi="Symbol"/>
    </w:rPr>
  </w:style>
  <w:style w:type="character" w:customStyle="1" w:styleId="WW8Num46z3">
    <w:name w:val="WW8Num46z3"/>
    <w:rsid w:val="00157087"/>
    <w:rPr>
      <w:rFonts w:ascii="Symbol" w:hAnsi="Symbol"/>
    </w:rPr>
  </w:style>
  <w:style w:type="character" w:customStyle="1" w:styleId="WW8Num47z1">
    <w:name w:val="WW8Num47z1"/>
    <w:rsid w:val="00157087"/>
    <w:rPr>
      <w:b w:val="0"/>
      <w:i w:val="0"/>
      <w:sz w:val="22"/>
      <w:szCs w:val="22"/>
    </w:rPr>
  </w:style>
  <w:style w:type="character" w:customStyle="1" w:styleId="WW8Num47z2">
    <w:name w:val="WW8Num47z2"/>
    <w:rsid w:val="00157087"/>
    <w:rPr>
      <w:b w:val="0"/>
      <w:i w:val="0"/>
    </w:rPr>
  </w:style>
  <w:style w:type="character" w:customStyle="1" w:styleId="WW8Num48z0">
    <w:name w:val="WW8Num48z0"/>
    <w:rsid w:val="00157087"/>
    <w:rPr>
      <w:sz w:val="20"/>
    </w:rPr>
  </w:style>
  <w:style w:type="character" w:customStyle="1" w:styleId="WW8Num48z1">
    <w:name w:val="WW8Num48z1"/>
    <w:rsid w:val="00157087"/>
    <w:rPr>
      <w:rFonts w:ascii="Courier New" w:hAnsi="Courier New" w:cs="Courier New"/>
    </w:rPr>
  </w:style>
  <w:style w:type="character" w:customStyle="1" w:styleId="WW8Num48z2">
    <w:name w:val="WW8Num48z2"/>
    <w:rsid w:val="00157087"/>
    <w:rPr>
      <w:rFonts w:ascii="Wingdings" w:hAnsi="Wingdings"/>
    </w:rPr>
  </w:style>
  <w:style w:type="character" w:customStyle="1" w:styleId="WW8Num48z3">
    <w:name w:val="WW8Num48z3"/>
    <w:rsid w:val="00157087"/>
    <w:rPr>
      <w:rFonts w:ascii="Symbol" w:hAnsi="Symbol"/>
    </w:rPr>
  </w:style>
  <w:style w:type="character" w:customStyle="1" w:styleId="WW8Num49z1">
    <w:name w:val="WW8Num49z1"/>
    <w:rsid w:val="00157087"/>
    <w:rPr>
      <w:b w:val="0"/>
      <w:i w:val="0"/>
      <w:sz w:val="22"/>
      <w:szCs w:val="22"/>
    </w:rPr>
  </w:style>
  <w:style w:type="character" w:customStyle="1" w:styleId="WW8Num49z2">
    <w:name w:val="WW8Num49z2"/>
    <w:rsid w:val="00157087"/>
    <w:rPr>
      <w:b w:val="0"/>
      <w:i w:val="0"/>
    </w:rPr>
  </w:style>
  <w:style w:type="character" w:customStyle="1" w:styleId="WW8Num52z3">
    <w:name w:val="WW8Num52z3"/>
    <w:rsid w:val="00157087"/>
    <w:rPr>
      <w:rFonts w:ascii="Symbol" w:hAnsi="Symbol"/>
    </w:rPr>
  </w:style>
  <w:style w:type="character" w:customStyle="1" w:styleId="WW8Num55z3">
    <w:name w:val="WW8Num55z3"/>
    <w:rsid w:val="00157087"/>
    <w:rPr>
      <w:rFonts w:ascii="Symbol" w:hAnsi="Symbol"/>
    </w:rPr>
  </w:style>
  <w:style w:type="character" w:customStyle="1" w:styleId="Bullets">
    <w:name w:val="Bullets"/>
    <w:rsid w:val="00157087"/>
    <w:rPr>
      <w:rFonts w:ascii="StarSymbol" w:eastAsia="StarSymbol" w:hAnsi="StarSymbol" w:cs="StarSymbol"/>
      <w:sz w:val="18"/>
      <w:szCs w:val="18"/>
    </w:rPr>
  </w:style>
  <w:style w:type="paragraph" w:customStyle="1" w:styleId="Texte1">
    <w:name w:val="Texte_1"/>
    <w:basedOn w:val="Normal"/>
    <w:rsid w:val="00157087"/>
    <w:pPr>
      <w:suppressAutoHyphens w:val="0"/>
      <w:spacing w:before="120" w:after="120"/>
      <w:jc w:val="both"/>
    </w:pPr>
    <w:rPr>
      <w:rFonts w:ascii="FuturaA Md BT" w:hAnsi="FuturaA Md BT"/>
      <w:sz w:val="22"/>
      <w:szCs w:val="22"/>
      <w:lang w:val="en-US" w:eastAsia="fr-FR"/>
    </w:rPr>
  </w:style>
  <w:style w:type="paragraph" w:customStyle="1" w:styleId="xl30">
    <w:name w:val="xl30"/>
    <w:basedOn w:val="Normal"/>
    <w:rsid w:val="00157087"/>
    <w:pPr>
      <w:pBdr>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Unicode MS" w:eastAsia="Arial Unicode MS" w:hAnsi="Arial Unicode MS"/>
      <w:sz w:val="22"/>
      <w:lang w:val="fr-FR" w:eastAsia="fr-FR"/>
    </w:rPr>
  </w:style>
  <w:style w:type="paragraph" w:styleId="ListBullet">
    <w:name w:val="List Bullet"/>
    <w:basedOn w:val="Normal"/>
    <w:rsid w:val="00157087"/>
    <w:pPr>
      <w:numPr>
        <w:numId w:val="23"/>
      </w:numPr>
      <w:suppressAutoHyphens w:val="0"/>
      <w:spacing w:before="120"/>
      <w:jc w:val="both"/>
    </w:pPr>
    <w:rPr>
      <w:rFonts w:ascii="Arial" w:hAnsi="Arial"/>
      <w:noProof/>
      <w:sz w:val="22"/>
      <w:lang w:val="sr-Latn-CS" w:eastAsia="en-US"/>
    </w:rPr>
  </w:style>
  <w:style w:type="paragraph" w:customStyle="1" w:styleId="pip">
    <w:name w:val="pip"/>
    <w:basedOn w:val="Normal"/>
    <w:rsid w:val="00157087"/>
    <w:pPr>
      <w:widowControl w:val="0"/>
      <w:tabs>
        <w:tab w:val="left" w:pos="425"/>
        <w:tab w:val="left" w:pos="709"/>
        <w:tab w:val="left" w:pos="4253"/>
        <w:tab w:val="right" w:pos="5387"/>
        <w:tab w:val="right" w:pos="6804"/>
        <w:tab w:val="right" w:pos="8789"/>
      </w:tabs>
      <w:suppressAutoHyphens w:val="0"/>
      <w:spacing w:before="120"/>
      <w:jc w:val="both"/>
    </w:pPr>
    <w:rPr>
      <w:rFonts w:ascii="Arial" w:hAnsi="Arial" w:cs="Arial"/>
      <w:sz w:val="22"/>
      <w:szCs w:val="22"/>
      <w:lang w:val="en-US" w:eastAsia="en-US"/>
    </w:rPr>
  </w:style>
  <w:style w:type="character" w:customStyle="1" w:styleId="tekstnei1">
    <w:name w:val="tekst_nei1"/>
    <w:rsid w:val="00157087"/>
    <w:rPr>
      <w:vanish w:val="0"/>
      <w:webHidden w:val="0"/>
      <w:specVanish/>
    </w:rPr>
  </w:style>
  <w:style w:type="paragraph" w:customStyle="1" w:styleId="d1">
    <w:name w:val="d1"/>
    <w:basedOn w:val="Style"/>
    <w:rsid w:val="00157087"/>
    <w:pPr>
      <w:tabs>
        <w:tab w:val="left" w:pos="510"/>
      </w:tabs>
      <w:autoSpaceDE/>
      <w:autoSpaceDN/>
      <w:adjustRightInd/>
      <w:spacing w:before="120" w:line="360" w:lineRule="auto"/>
      <w:ind w:left="510" w:hanging="510"/>
      <w:jc w:val="both"/>
    </w:pPr>
    <w:rPr>
      <w:rFonts w:cs="Times New Roman"/>
      <w:snapToGrid w:val="0"/>
      <w:szCs w:val="20"/>
    </w:rPr>
  </w:style>
  <w:style w:type="paragraph" w:customStyle="1" w:styleId="Naslov">
    <w:name w:val="Naslov"/>
    <w:basedOn w:val="Style"/>
    <w:rsid w:val="00157087"/>
    <w:pPr>
      <w:autoSpaceDE/>
      <w:autoSpaceDN/>
      <w:adjustRightInd/>
      <w:spacing w:before="400" w:line="360" w:lineRule="auto"/>
      <w:jc w:val="both"/>
    </w:pPr>
    <w:rPr>
      <w:rFonts w:cs="Times New Roman"/>
      <w:b/>
      <w:snapToGrid w:val="0"/>
      <w:sz w:val="28"/>
      <w:szCs w:val="20"/>
    </w:rPr>
  </w:style>
  <w:style w:type="paragraph" w:customStyle="1" w:styleId="Tekst">
    <w:name w:val="Tekst"/>
    <w:basedOn w:val="Style"/>
    <w:rsid w:val="00157087"/>
    <w:pPr>
      <w:autoSpaceDE/>
      <w:autoSpaceDN/>
      <w:adjustRightInd/>
      <w:spacing w:before="120" w:line="360" w:lineRule="auto"/>
      <w:jc w:val="both"/>
    </w:pPr>
    <w:rPr>
      <w:rFonts w:cs="Times New Roman"/>
      <w:snapToGrid w:val="0"/>
      <w:szCs w:val="20"/>
    </w:rPr>
  </w:style>
  <w:style w:type="paragraph" w:customStyle="1" w:styleId="sadA">
    <w:name w:val="sad_A"/>
    <w:basedOn w:val="Heading10"/>
    <w:rsid w:val="00157087"/>
    <w:pPr>
      <w:keepNext/>
      <w:tabs>
        <w:tab w:val="num" w:pos="0"/>
        <w:tab w:val="left" w:pos="567"/>
        <w:tab w:val="right" w:leader="dot" w:pos="9639"/>
      </w:tabs>
      <w:suppressAutoHyphens w:val="0"/>
      <w:autoSpaceDE w:val="0"/>
      <w:autoSpaceDN w:val="0"/>
      <w:spacing w:before="120" w:after="120"/>
      <w:ind w:left="0" w:firstLine="0"/>
    </w:pPr>
    <w:rPr>
      <w:rFonts w:ascii="HelveticaBold" w:hAnsi="HelveticaBold" w:cs="Times New Roman"/>
      <w:b w:val="0"/>
      <w:caps/>
      <w:lang w:val="sr-Latn-CS"/>
    </w:rPr>
  </w:style>
  <w:style w:type="paragraph" w:customStyle="1" w:styleId="ns1">
    <w:name w:val="ns1"/>
    <w:basedOn w:val="Normal"/>
    <w:rsid w:val="00157087"/>
    <w:pPr>
      <w:tabs>
        <w:tab w:val="left" w:pos="1134"/>
        <w:tab w:val="left" w:pos="2268"/>
      </w:tabs>
      <w:suppressAutoHyphens w:val="0"/>
      <w:autoSpaceDE w:val="0"/>
      <w:autoSpaceDN w:val="0"/>
      <w:spacing w:before="120" w:after="120"/>
      <w:ind w:left="851" w:hanging="851"/>
      <w:jc w:val="both"/>
    </w:pPr>
    <w:rPr>
      <w:rFonts w:ascii="HelveticaBold" w:hAnsi="HelveticaBold"/>
      <w:caps/>
      <w:sz w:val="22"/>
      <w:szCs w:val="22"/>
      <w:lang w:val="sr-Latn-CS" w:eastAsia="en-US"/>
    </w:rPr>
  </w:style>
  <w:style w:type="paragraph" w:customStyle="1" w:styleId="ns3">
    <w:name w:val="ns3"/>
    <w:basedOn w:val="Normal"/>
    <w:rsid w:val="00157087"/>
    <w:pPr>
      <w:tabs>
        <w:tab w:val="left" w:pos="851"/>
        <w:tab w:val="left" w:pos="1134"/>
        <w:tab w:val="left" w:pos="2268"/>
      </w:tabs>
      <w:suppressAutoHyphens w:val="0"/>
      <w:autoSpaceDE w:val="0"/>
      <w:autoSpaceDN w:val="0"/>
      <w:spacing w:before="120" w:after="120"/>
      <w:jc w:val="both"/>
    </w:pPr>
    <w:rPr>
      <w:rFonts w:ascii="HelveticaBold" w:hAnsi="HelveticaBold"/>
      <w:sz w:val="22"/>
      <w:szCs w:val="22"/>
      <w:lang w:val="sr-Latn-CS" w:eastAsia="en-US"/>
    </w:rPr>
  </w:style>
  <w:style w:type="paragraph" w:customStyle="1" w:styleId="Annexetitle">
    <w:name w:val="Annexe_title"/>
    <w:basedOn w:val="Heading10"/>
    <w:next w:val="Normal"/>
    <w:autoRedefine/>
    <w:rsid w:val="00157087"/>
    <w:pPr>
      <w:tabs>
        <w:tab w:val="num" w:pos="0"/>
        <w:tab w:val="left" w:pos="1701"/>
        <w:tab w:val="left" w:pos="2552"/>
      </w:tabs>
      <w:suppressAutoHyphens w:val="0"/>
      <w:spacing w:before="240" w:after="240"/>
      <w:ind w:left="0" w:firstLine="0"/>
      <w:jc w:val="center"/>
      <w:outlineLvl w:val="9"/>
    </w:pPr>
    <w:rPr>
      <w:rFonts w:cs="Times New Roman"/>
      <w:caps/>
      <w:sz w:val="32"/>
      <w:lang w:val="en-GB"/>
    </w:rPr>
  </w:style>
  <w:style w:type="paragraph" w:customStyle="1" w:styleId="normaltableau">
    <w:name w:val="normal_tableau"/>
    <w:basedOn w:val="Normal"/>
    <w:rsid w:val="00157087"/>
    <w:pPr>
      <w:suppressAutoHyphens w:val="0"/>
      <w:spacing w:before="120" w:after="120"/>
      <w:jc w:val="both"/>
    </w:pPr>
    <w:rPr>
      <w:rFonts w:ascii="Optima" w:hAnsi="Optima"/>
      <w:sz w:val="22"/>
      <w:szCs w:val="22"/>
      <w:lang w:val="en-GB" w:eastAsia="en-US"/>
    </w:rPr>
  </w:style>
  <w:style w:type="paragraph" w:styleId="EnvelopeReturn">
    <w:name w:val="envelope return"/>
    <w:basedOn w:val="Normal"/>
    <w:rsid w:val="00157087"/>
    <w:pPr>
      <w:suppressAutoHyphens w:val="0"/>
      <w:spacing w:before="120"/>
      <w:jc w:val="both"/>
    </w:pPr>
    <w:rPr>
      <w:rFonts w:ascii="CTimesRoman" w:hAnsi="CTimesRoman"/>
      <w:sz w:val="22"/>
      <w:lang w:val="en-US" w:eastAsia="en-US"/>
    </w:rPr>
  </w:style>
  <w:style w:type="paragraph" w:styleId="EnvelopeAddress">
    <w:name w:val="envelope address"/>
    <w:basedOn w:val="Normal"/>
    <w:rsid w:val="00157087"/>
    <w:pPr>
      <w:framePr w:w="7920" w:h="1980" w:hRule="exact" w:hSpace="180" w:wrap="auto" w:hAnchor="page" w:xAlign="center" w:yAlign="bottom"/>
      <w:suppressAutoHyphens w:val="0"/>
      <w:spacing w:before="120"/>
      <w:ind w:left="2880"/>
      <w:jc w:val="both"/>
    </w:pPr>
    <w:rPr>
      <w:rFonts w:ascii="CTimesBold" w:hAnsi="CTimesBold"/>
      <w:sz w:val="22"/>
      <w:lang w:val="en-US" w:eastAsia="en-US"/>
    </w:rPr>
  </w:style>
  <w:style w:type="paragraph" w:customStyle="1" w:styleId="Ctimes12">
    <w:name w:val="Ctimes12"/>
    <w:basedOn w:val="Normal"/>
    <w:rsid w:val="00157087"/>
    <w:pPr>
      <w:suppressAutoHyphens w:val="0"/>
      <w:spacing w:before="120"/>
      <w:ind w:left="-284" w:right="-851"/>
      <w:jc w:val="both"/>
    </w:pPr>
    <w:rPr>
      <w:rFonts w:ascii="CTimesRoman" w:hAnsi="CTimesRoman"/>
      <w:sz w:val="22"/>
      <w:lang w:val="en-US" w:eastAsia="en-US"/>
    </w:rPr>
  </w:style>
  <w:style w:type="numbering" w:customStyle="1" w:styleId="NoList1">
    <w:name w:val="No List1"/>
    <w:next w:val="NoList"/>
    <w:semiHidden/>
    <w:rsid w:val="00157087"/>
  </w:style>
  <w:style w:type="table" w:customStyle="1" w:styleId="TableGrid1">
    <w:name w:val="Table Grid1"/>
    <w:basedOn w:val="TableNormal"/>
    <w:next w:val="TableGrid"/>
    <w:rsid w:val="00157087"/>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157087"/>
    <w:rPr>
      <w:rFonts w:ascii="Calibri" w:hAnsi="Calibri" w:cs="Calibri"/>
      <w:sz w:val="22"/>
      <w:szCs w:val="22"/>
      <w:lang w:val="en-US" w:eastAsia="en-US"/>
    </w:rPr>
  </w:style>
  <w:style w:type="numbering" w:styleId="111111">
    <w:name w:val="Outline List 2"/>
    <w:basedOn w:val="NoList"/>
    <w:rsid w:val="00157087"/>
    <w:pPr>
      <w:numPr>
        <w:numId w:val="24"/>
      </w:numPr>
    </w:pPr>
  </w:style>
  <w:style w:type="character" w:customStyle="1" w:styleId="Absatz-Standardschriftart">
    <w:name w:val="Absatz-Standardschriftart"/>
    <w:rsid w:val="00157087"/>
  </w:style>
  <w:style w:type="paragraph" w:customStyle="1" w:styleId="Style1">
    <w:name w:val="Style1"/>
    <w:basedOn w:val="BodyTextIndent"/>
    <w:link w:val="Style1Char"/>
    <w:rsid w:val="00157087"/>
    <w:pPr>
      <w:suppressAutoHyphens w:val="0"/>
      <w:spacing w:before="120" w:after="240"/>
      <w:ind w:left="0" w:firstLine="0"/>
    </w:pPr>
    <w:rPr>
      <w:rFonts w:ascii="Arial" w:hAnsi="Arial"/>
    </w:rPr>
  </w:style>
  <w:style w:type="character" w:customStyle="1" w:styleId="Style1Char">
    <w:name w:val="Style1 Char"/>
    <w:link w:val="Style1"/>
    <w:rsid w:val="00157087"/>
    <w:rPr>
      <w:rFonts w:ascii="Arial" w:hAnsi="Arial"/>
      <w:sz w:val="24"/>
      <w:szCs w:val="24"/>
      <w:lang w:val="sr-Cyrl-CS" w:eastAsia="ar-SA"/>
    </w:rPr>
  </w:style>
  <w:style w:type="paragraph" w:customStyle="1" w:styleId="Naslov2">
    <w:name w:val="Naslov 2"/>
    <w:basedOn w:val="Heading10"/>
    <w:link w:val="Naslov2Char"/>
    <w:qFormat/>
    <w:rsid w:val="00157087"/>
    <w:pPr>
      <w:keepNext/>
      <w:suppressAutoHyphens w:val="0"/>
      <w:spacing w:before="240" w:after="240"/>
      <w:ind w:left="0" w:firstLine="0"/>
      <w:jc w:val="both"/>
    </w:pPr>
    <w:rPr>
      <w:rFonts w:cs="Times New Roman"/>
      <w:sz w:val="24"/>
      <w:szCs w:val="24"/>
    </w:rPr>
  </w:style>
  <w:style w:type="paragraph" w:customStyle="1" w:styleId="Naslov3">
    <w:name w:val="Naslov 3"/>
    <w:basedOn w:val="Naslov2"/>
    <w:link w:val="Naslov3Char"/>
    <w:qFormat/>
    <w:rsid w:val="00157087"/>
    <w:rPr>
      <w:b w:val="0"/>
    </w:rPr>
  </w:style>
  <w:style w:type="character" w:customStyle="1" w:styleId="Naslov2Char">
    <w:name w:val="Naslov 2 Char"/>
    <w:link w:val="Naslov2"/>
    <w:rsid w:val="00157087"/>
    <w:rPr>
      <w:rFonts w:ascii="Arial" w:hAnsi="Arial"/>
      <w:b/>
      <w:bCs/>
      <w:sz w:val="24"/>
      <w:szCs w:val="24"/>
      <w:lang w:val="sr-Cyrl-CS" w:eastAsia="ar-SA"/>
    </w:rPr>
  </w:style>
  <w:style w:type="paragraph" w:customStyle="1" w:styleId="Podnaslov1">
    <w:name w:val="Podnaslov 1"/>
    <w:basedOn w:val="Normal"/>
    <w:link w:val="Podnaslov1Char"/>
    <w:qFormat/>
    <w:rsid w:val="00157087"/>
    <w:pPr>
      <w:suppressAutoHyphens w:val="0"/>
      <w:spacing w:before="240" w:after="240"/>
      <w:jc w:val="both"/>
    </w:pPr>
    <w:rPr>
      <w:rFonts w:ascii="Arial" w:hAnsi="Arial"/>
      <w:b/>
      <w:lang w:eastAsia="en-US"/>
    </w:rPr>
  </w:style>
  <w:style w:type="character" w:customStyle="1" w:styleId="Naslov3Char">
    <w:name w:val="Naslov 3 Char"/>
    <w:link w:val="Naslov3"/>
    <w:rsid w:val="00157087"/>
    <w:rPr>
      <w:rFonts w:ascii="Arial" w:hAnsi="Arial"/>
      <w:bCs/>
      <w:sz w:val="24"/>
      <w:szCs w:val="24"/>
      <w:lang w:val="sr-Cyrl-CS" w:eastAsia="ar-SA"/>
    </w:rPr>
  </w:style>
  <w:style w:type="paragraph" w:customStyle="1" w:styleId="Slika">
    <w:name w:val="Slika"/>
    <w:basedOn w:val="Normal"/>
    <w:link w:val="SlikaChar"/>
    <w:qFormat/>
    <w:rsid w:val="00157087"/>
    <w:pPr>
      <w:suppressAutoHyphens w:val="0"/>
      <w:spacing w:before="120" w:after="240"/>
      <w:jc w:val="center"/>
    </w:pPr>
    <w:rPr>
      <w:rFonts w:ascii="Arial" w:hAnsi="Arial"/>
      <w:lang w:eastAsia="en-US"/>
    </w:rPr>
  </w:style>
  <w:style w:type="character" w:customStyle="1" w:styleId="Podnaslov1Char">
    <w:name w:val="Podnaslov 1 Char"/>
    <w:link w:val="Podnaslov1"/>
    <w:rsid w:val="00157087"/>
    <w:rPr>
      <w:rFonts w:ascii="Arial" w:hAnsi="Arial"/>
      <w:b/>
      <w:sz w:val="24"/>
      <w:szCs w:val="24"/>
      <w:lang w:val="sr-Cyrl-CS" w:eastAsia="en-US"/>
    </w:rPr>
  </w:style>
  <w:style w:type="paragraph" w:customStyle="1" w:styleId="Tabela1">
    <w:name w:val="Tabela 1"/>
    <w:basedOn w:val="Normal"/>
    <w:link w:val="Tabela1Char"/>
    <w:qFormat/>
    <w:rsid w:val="00157087"/>
    <w:pPr>
      <w:suppressAutoHyphens w:val="0"/>
      <w:spacing w:before="120" w:after="80"/>
      <w:jc w:val="both"/>
    </w:pPr>
    <w:rPr>
      <w:rFonts w:ascii="Arial" w:hAnsi="Arial"/>
      <w:i/>
      <w:iCs/>
      <w:sz w:val="22"/>
      <w:szCs w:val="20"/>
      <w:lang w:eastAsia="en-US"/>
    </w:rPr>
  </w:style>
  <w:style w:type="character" w:customStyle="1" w:styleId="SlikaChar">
    <w:name w:val="Slika Char"/>
    <w:link w:val="Slika"/>
    <w:rsid w:val="00157087"/>
    <w:rPr>
      <w:rFonts w:ascii="Arial" w:hAnsi="Arial"/>
      <w:sz w:val="24"/>
      <w:szCs w:val="24"/>
      <w:lang w:val="sr-Cyrl-CS" w:eastAsia="en-US"/>
    </w:rPr>
  </w:style>
  <w:style w:type="character" w:customStyle="1" w:styleId="Tabela1Char">
    <w:name w:val="Tabela 1 Char"/>
    <w:link w:val="Tabela1"/>
    <w:rsid w:val="00157087"/>
    <w:rPr>
      <w:rFonts w:ascii="Arial" w:hAnsi="Arial"/>
      <w:i/>
      <w:iCs/>
      <w:sz w:val="22"/>
      <w:lang w:val="sr-Cyrl-CS" w:eastAsia="en-US"/>
    </w:rPr>
  </w:style>
  <w:style w:type="paragraph" w:customStyle="1" w:styleId="Sadrzaj">
    <w:name w:val="Sadrzaj"/>
    <w:basedOn w:val="Normal"/>
    <w:link w:val="SadrzajChar"/>
    <w:qFormat/>
    <w:rsid w:val="00157087"/>
    <w:pPr>
      <w:suppressAutoHyphens w:val="0"/>
      <w:spacing w:before="120" w:after="240"/>
      <w:jc w:val="both"/>
    </w:pPr>
    <w:rPr>
      <w:rFonts w:ascii="Arial" w:hAnsi="Arial"/>
      <w:color w:val="000000"/>
      <w:szCs w:val="20"/>
      <w:lang w:val="en-US" w:eastAsia="en-US"/>
    </w:rPr>
  </w:style>
  <w:style w:type="character" w:customStyle="1" w:styleId="SadrzajChar">
    <w:name w:val="Sadrzaj Char"/>
    <w:link w:val="Sadrzaj"/>
    <w:rsid w:val="00157087"/>
    <w:rPr>
      <w:rFonts w:ascii="Arial" w:hAnsi="Arial"/>
      <w:color w:val="000000"/>
      <w:sz w:val="24"/>
      <w:lang w:val="en-US" w:eastAsia="en-US"/>
    </w:rPr>
  </w:style>
  <w:style w:type="numbering" w:customStyle="1" w:styleId="NoList2">
    <w:name w:val="No List2"/>
    <w:next w:val="NoList"/>
    <w:uiPriority w:val="99"/>
    <w:semiHidden/>
    <w:rsid w:val="00157087"/>
  </w:style>
  <w:style w:type="numbering" w:customStyle="1" w:styleId="1111111">
    <w:name w:val="1 / 1.1 / 1.1.11"/>
    <w:basedOn w:val="NoList"/>
    <w:next w:val="111111"/>
    <w:rsid w:val="00157087"/>
    <w:pPr>
      <w:numPr>
        <w:numId w:val="22"/>
      </w:numPr>
    </w:pPr>
  </w:style>
  <w:style w:type="table" w:customStyle="1" w:styleId="TableGrid2">
    <w:name w:val="Table Grid2"/>
    <w:basedOn w:val="TableNormal"/>
    <w:next w:val="TableGrid"/>
    <w:rsid w:val="00157087"/>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157087"/>
    <w:pPr>
      <w:suppressAutoHyphens w:val="0"/>
      <w:spacing w:before="120"/>
      <w:ind w:left="720"/>
      <w:jc w:val="both"/>
    </w:pPr>
    <w:rPr>
      <w:rFonts w:ascii="Calibri" w:eastAsia="Calibri" w:hAnsi="Calibri"/>
      <w:color w:val="000000"/>
      <w:sz w:val="22"/>
      <w:szCs w:val="22"/>
      <w:lang w:val="en-US" w:eastAsia="en-US"/>
    </w:rPr>
  </w:style>
  <w:style w:type="character" w:customStyle="1" w:styleId="HeaderChar2">
    <w:name w:val="Header Char2"/>
    <w:rsid w:val="00157087"/>
    <w:rPr>
      <w:sz w:val="24"/>
      <w:szCs w:val="24"/>
      <w:lang w:val="sr-Cyrl-CS" w:eastAsia="en-US"/>
    </w:rPr>
  </w:style>
  <w:style w:type="paragraph" w:customStyle="1" w:styleId="KDPodnaslov3">
    <w:name w:val="KDPodnaslov3"/>
    <w:basedOn w:val="KDPodnaslov2"/>
    <w:next w:val="Normal"/>
    <w:link w:val="KDPodnaslov3Char"/>
    <w:qFormat/>
    <w:rsid w:val="00157087"/>
    <w:pPr>
      <w:tabs>
        <w:tab w:val="left" w:pos="851"/>
      </w:tabs>
      <w:spacing w:before="120"/>
      <w:jc w:val="both"/>
      <w:outlineLvl w:val="2"/>
    </w:pPr>
    <w:rPr>
      <w:b w:val="0"/>
    </w:rPr>
  </w:style>
  <w:style w:type="paragraph" w:customStyle="1" w:styleId="KDNabrajanje">
    <w:name w:val="KDNabrajanje"/>
    <w:basedOn w:val="Normal"/>
    <w:link w:val="KDNabrajanjeChar"/>
    <w:qFormat/>
    <w:rsid w:val="00157087"/>
    <w:pPr>
      <w:numPr>
        <w:numId w:val="18"/>
      </w:numPr>
      <w:suppressAutoHyphens w:val="0"/>
      <w:spacing w:before="80"/>
      <w:jc w:val="both"/>
    </w:pPr>
    <w:rPr>
      <w:rFonts w:ascii="Arial" w:hAnsi="Arial"/>
      <w:sz w:val="22"/>
      <w:szCs w:val="22"/>
      <w:lang w:val="ru-RU" w:eastAsia="en-US"/>
    </w:rPr>
  </w:style>
  <w:style w:type="character" w:customStyle="1" w:styleId="KDPodnaslov3Char">
    <w:name w:val="KDPodnaslov3 Char"/>
    <w:link w:val="KDPodnaslov3"/>
    <w:rsid w:val="00157087"/>
    <w:rPr>
      <w:rFonts w:ascii="Arial" w:hAnsi="Arial"/>
      <w:sz w:val="22"/>
      <w:szCs w:val="22"/>
      <w:lang w:val="en-US" w:eastAsia="en-US"/>
    </w:rPr>
  </w:style>
  <w:style w:type="character" w:customStyle="1" w:styleId="KDNabrajanjeChar">
    <w:name w:val="KDNabrajanje Char"/>
    <w:link w:val="KDNabrajanje"/>
    <w:rsid w:val="00157087"/>
    <w:rPr>
      <w:rFonts w:ascii="Arial" w:hAnsi="Arial"/>
      <w:sz w:val="22"/>
      <w:szCs w:val="22"/>
      <w:lang w:val="ru-RU" w:eastAsia="en-US"/>
    </w:rPr>
  </w:style>
  <w:style w:type="paragraph" w:customStyle="1" w:styleId="KDMojTekst">
    <w:name w:val="KDMojTekst"/>
    <w:basedOn w:val="Normal"/>
    <w:link w:val="KDMojTekstChar"/>
    <w:qFormat/>
    <w:rsid w:val="00157087"/>
    <w:pPr>
      <w:suppressAutoHyphens w:val="0"/>
      <w:autoSpaceDE w:val="0"/>
      <w:autoSpaceDN w:val="0"/>
      <w:adjustRightInd w:val="0"/>
      <w:spacing w:before="120"/>
      <w:jc w:val="both"/>
    </w:pPr>
    <w:rPr>
      <w:rFonts w:ascii="Arial" w:hAnsi="Arial"/>
      <w:i/>
      <w:color w:val="92D050"/>
      <w:sz w:val="20"/>
      <w:szCs w:val="20"/>
      <w:lang w:val="sr-Latn-CS" w:eastAsia="sr-Latn-CS"/>
    </w:rPr>
  </w:style>
  <w:style w:type="paragraph" w:customStyle="1" w:styleId="KDPodnaslov3uTabeli">
    <w:name w:val="KDPodnaslov3_uTabeli"/>
    <w:basedOn w:val="KDPodnaslov3"/>
    <w:qFormat/>
    <w:rsid w:val="00157087"/>
    <w:pPr>
      <w:keepNext w:val="0"/>
      <w:tabs>
        <w:tab w:val="clear" w:pos="851"/>
        <w:tab w:val="left" w:pos="176"/>
        <w:tab w:val="num" w:pos="720"/>
      </w:tabs>
      <w:jc w:val="left"/>
    </w:pPr>
  </w:style>
  <w:style w:type="character" w:customStyle="1" w:styleId="KDMojTekstChar">
    <w:name w:val="KDMojTekst Char"/>
    <w:link w:val="KDMojTekst"/>
    <w:rsid w:val="00157087"/>
    <w:rPr>
      <w:rFonts w:ascii="Arial" w:hAnsi="Arial"/>
      <w:i/>
      <w:color w:val="92D050"/>
    </w:rPr>
  </w:style>
  <w:style w:type="paragraph" w:customStyle="1" w:styleId="KDObrazac">
    <w:name w:val="KDObrazac"/>
    <w:basedOn w:val="Normal"/>
    <w:qFormat/>
    <w:rsid w:val="00157087"/>
    <w:pPr>
      <w:suppressAutoHyphens w:val="0"/>
      <w:spacing w:before="120"/>
      <w:jc w:val="right"/>
      <w:outlineLvl w:val="1"/>
    </w:pPr>
    <w:rPr>
      <w:rFonts w:ascii="Arial" w:hAnsi="Arial" w:cs="Arial"/>
      <w:b/>
      <w:sz w:val="22"/>
      <w:szCs w:val="22"/>
      <w:lang w:val="en-US" w:eastAsia="en-US"/>
    </w:rPr>
  </w:style>
  <w:style w:type="character" w:customStyle="1" w:styleId="CommentTextChar1">
    <w:name w:val="Comment Text Char1"/>
    <w:locked/>
    <w:rsid w:val="00157087"/>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15708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57087"/>
  </w:style>
  <w:style w:type="table" w:customStyle="1" w:styleId="TableGrid10">
    <w:name w:val="Table Grid10"/>
    <w:basedOn w:val="TableNormal"/>
    <w:next w:val="TableGrid"/>
    <w:rsid w:val="0015708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НАБРАЈАЊЕ"/>
    <w:basedOn w:val="ListParagraph"/>
    <w:qFormat/>
    <w:rsid w:val="00157087"/>
    <w:pPr>
      <w:numPr>
        <w:numId w:val="25"/>
      </w:numPr>
      <w:tabs>
        <w:tab w:val="clear" w:pos="720"/>
        <w:tab w:val="num" w:pos="360"/>
      </w:tabs>
      <w:spacing w:before="60" w:after="0" w:line="264" w:lineRule="auto"/>
      <w:ind w:firstLine="0"/>
      <w:jc w:val="both"/>
    </w:pPr>
    <w:rPr>
      <w:rFonts w:ascii="Arial" w:eastAsia="Calibri" w:hAnsi="Arial" w:cs="Arial"/>
      <w:lang w:val="sr-Latn-CS"/>
    </w:rPr>
  </w:style>
  <w:style w:type="paragraph" w:customStyle="1" w:styleId="a2">
    <w:name w:val="Текст А"/>
    <w:basedOn w:val="Normal"/>
    <w:link w:val="Char"/>
    <w:qFormat/>
    <w:rsid w:val="00157087"/>
    <w:pPr>
      <w:suppressAutoHyphens w:val="0"/>
      <w:spacing w:line="276" w:lineRule="auto"/>
      <w:jc w:val="both"/>
    </w:pPr>
    <w:rPr>
      <w:rFonts w:ascii="Arial" w:eastAsia="Calibri" w:hAnsi="Arial"/>
      <w:sz w:val="22"/>
      <w:szCs w:val="22"/>
      <w:lang w:eastAsia="en-US"/>
    </w:rPr>
  </w:style>
  <w:style w:type="character" w:customStyle="1" w:styleId="Char">
    <w:name w:val="Текст А Char"/>
    <w:link w:val="a2"/>
    <w:rsid w:val="00157087"/>
    <w:rPr>
      <w:rFonts w:ascii="Arial" w:eastAsia="Calibri" w:hAnsi="Arial"/>
      <w:sz w:val="22"/>
      <w:szCs w:val="22"/>
      <w:lang w:val="sr-Cyrl-CS" w:eastAsia="en-US"/>
    </w:rPr>
  </w:style>
  <w:style w:type="character" w:customStyle="1" w:styleId="CaptionChar">
    <w:name w:val="Caption Char"/>
    <w:aliases w:val="Caption Table Char"/>
    <w:basedOn w:val="DefaultParagraphFont"/>
    <w:link w:val="Caption"/>
    <w:uiPriority w:val="35"/>
    <w:locked/>
    <w:rsid w:val="00157087"/>
    <w:rPr>
      <w:i/>
      <w:iCs/>
      <w:lang w:val="sr-Cyrl-CS" w:eastAsia="ar-SA"/>
    </w:rPr>
  </w:style>
  <w:style w:type="paragraph" w:customStyle="1" w:styleId="template">
    <w:name w:val="template"/>
    <w:basedOn w:val="Normal"/>
    <w:rsid w:val="00157087"/>
    <w:pPr>
      <w:suppressAutoHyphens w:val="0"/>
      <w:spacing w:line="240" w:lineRule="exact"/>
    </w:pPr>
    <w:rPr>
      <w:rFonts w:ascii="Arial" w:hAnsi="Arial"/>
      <w:i/>
      <w:sz w:val="22"/>
      <w:szCs w:val="20"/>
      <w:lang w:val="en-US" w:eastAsia="en-US"/>
    </w:rPr>
  </w:style>
  <w:style w:type="paragraph" w:customStyle="1" w:styleId="a3">
    <w:name w:val="Текст"/>
    <w:basedOn w:val="Normal"/>
    <w:link w:val="Char0"/>
    <w:qFormat/>
    <w:rsid w:val="00157087"/>
    <w:pPr>
      <w:suppressAutoHyphens w:val="0"/>
      <w:spacing w:before="120"/>
      <w:jc w:val="both"/>
    </w:pPr>
    <w:rPr>
      <w:rFonts w:ascii="Arial" w:hAnsi="Arial" w:cs="Arial"/>
      <w:sz w:val="20"/>
      <w:szCs w:val="20"/>
      <w:lang w:eastAsia="sr-Latn-CS"/>
    </w:rPr>
  </w:style>
  <w:style w:type="character" w:customStyle="1" w:styleId="Char0">
    <w:name w:val="Текст Char"/>
    <w:basedOn w:val="DefaultParagraphFont"/>
    <w:link w:val="a3"/>
    <w:rsid w:val="00157087"/>
    <w:rPr>
      <w:rFonts w:ascii="Arial" w:hAnsi="Arial" w:cs="Arial"/>
      <w:lang w:val="sr-Cyrl-CS"/>
    </w:rPr>
  </w:style>
  <w:style w:type="table" w:customStyle="1" w:styleId="GridTable4-Accent11">
    <w:name w:val="Grid Table 4 - Accent 11"/>
    <w:basedOn w:val="TableNormal"/>
    <w:uiPriority w:val="49"/>
    <w:rsid w:val="00157087"/>
    <w:pPr>
      <w:spacing w:before="120"/>
    </w:pPr>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4">
    <w:name w:val="текст"/>
    <w:basedOn w:val="Normal"/>
    <w:uiPriority w:val="99"/>
    <w:qFormat/>
    <w:rsid w:val="00157087"/>
    <w:pPr>
      <w:suppressAutoHyphens w:val="0"/>
      <w:spacing w:before="200"/>
      <w:jc w:val="both"/>
    </w:pPr>
    <w:rPr>
      <w:rFonts w:asciiTheme="minorHAnsi" w:eastAsiaTheme="minorEastAsia" w:hAnsiTheme="minorHAnsi" w:cstheme="minorBidi"/>
      <w:sz w:val="22"/>
      <w:szCs w:val="22"/>
      <w:lang w:val="sr-Latn-CS" w:eastAsia="en-US"/>
    </w:rPr>
  </w:style>
  <w:style w:type="paragraph" w:customStyle="1" w:styleId="a">
    <w:name w:val="Набрајање бројеви"/>
    <w:basedOn w:val="a4"/>
    <w:autoRedefine/>
    <w:uiPriority w:val="99"/>
    <w:qFormat/>
    <w:rsid w:val="00157087"/>
    <w:pPr>
      <w:numPr>
        <w:numId w:val="26"/>
      </w:numPr>
      <w:tabs>
        <w:tab w:val="num" w:pos="360"/>
        <w:tab w:val="num" w:pos="964"/>
      </w:tabs>
      <w:spacing w:before="60" w:after="60"/>
      <w:ind w:left="0" w:firstLine="0"/>
      <w:jc w:val="left"/>
    </w:pPr>
  </w:style>
  <w:style w:type="paragraph" w:customStyle="1" w:styleId="slika0">
    <w:name w:val="slika"/>
    <w:basedOn w:val="Normal"/>
    <w:rsid w:val="00157087"/>
    <w:pPr>
      <w:keepNext/>
      <w:suppressAutoHyphens w:val="0"/>
      <w:spacing w:after="60"/>
      <w:jc w:val="center"/>
    </w:pPr>
    <w:rPr>
      <w:rFonts w:ascii="Arial" w:hAnsi="Arial" w:cs="Arial"/>
      <w:color w:val="000000"/>
      <w:spacing w:val="-5"/>
      <w:sz w:val="18"/>
      <w:szCs w:val="18"/>
      <w:lang w:val="en-US" w:eastAsia="en-US"/>
    </w:rPr>
  </w:style>
  <w:style w:type="paragraph" w:customStyle="1" w:styleId="SlikaI">
    <w:name w:val="Slika I"/>
    <w:basedOn w:val="Normal"/>
    <w:autoRedefine/>
    <w:rsid w:val="00157087"/>
    <w:pPr>
      <w:numPr>
        <w:numId w:val="27"/>
      </w:numPr>
      <w:tabs>
        <w:tab w:val="clear" w:pos="1627"/>
      </w:tabs>
      <w:suppressAutoHyphens w:val="0"/>
      <w:spacing w:before="60" w:after="120"/>
      <w:ind w:left="357" w:hanging="357"/>
      <w:jc w:val="center"/>
    </w:pPr>
    <w:rPr>
      <w:rFonts w:ascii="Arial" w:hAnsi="Arial" w:cs="Arial"/>
      <w:i/>
      <w:color w:val="000000"/>
      <w:sz w:val="20"/>
      <w:szCs w:val="18"/>
      <w:lang w:val="en-US" w:eastAsia="en-US"/>
    </w:rPr>
  </w:style>
  <w:style w:type="paragraph" w:customStyle="1" w:styleId="Brslike">
    <w:name w:val="Br slike"/>
    <w:basedOn w:val="Normal"/>
    <w:qFormat/>
    <w:rsid w:val="00157087"/>
    <w:pPr>
      <w:numPr>
        <w:numId w:val="28"/>
      </w:numPr>
      <w:suppressAutoHyphens w:val="0"/>
      <w:spacing w:after="200" w:line="276" w:lineRule="auto"/>
      <w:jc w:val="both"/>
    </w:pPr>
    <w:rPr>
      <w:rFonts w:eastAsiaTheme="minorEastAsia" w:cstheme="minorBidi"/>
      <w: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90">
      <w:bodyDiv w:val="1"/>
      <w:marLeft w:val="0"/>
      <w:marRight w:val="0"/>
      <w:marTop w:val="0"/>
      <w:marBottom w:val="0"/>
      <w:divBdr>
        <w:top w:val="none" w:sz="0" w:space="0" w:color="auto"/>
        <w:left w:val="none" w:sz="0" w:space="0" w:color="auto"/>
        <w:bottom w:val="none" w:sz="0" w:space="0" w:color="auto"/>
        <w:right w:val="none" w:sz="0" w:space="0" w:color="auto"/>
      </w:divBdr>
    </w:div>
    <w:div w:id="87700421">
      <w:bodyDiv w:val="1"/>
      <w:marLeft w:val="0"/>
      <w:marRight w:val="0"/>
      <w:marTop w:val="0"/>
      <w:marBottom w:val="0"/>
      <w:divBdr>
        <w:top w:val="none" w:sz="0" w:space="0" w:color="auto"/>
        <w:left w:val="none" w:sz="0" w:space="0" w:color="auto"/>
        <w:bottom w:val="none" w:sz="0" w:space="0" w:color="auto"/>
        <w:right w:val="none" w:sz="0" w:space="0" w:color="auto"/>
      </w:divBdr>
    </w:div>
    <w:div w:id="183594235">
      <w:bodyDiv w:val="1"/>
      <w:marLeft w:val="0"/>
      <w:marRight w:val="0"/>
      <w:marTop w:val="0"/>
      <w:marBottom w:val="0"/>
      <w:divBdr>
        <w:top w:val="none" w:sz="0" w:space="0" w:color="auto"/>
        <w:left w:val="none" w:sz="0" w:space="0" w:color="auto"/>
        <w:bottom w:val="none" w:sz="0" w:space="0" w:color="auto"/>
        <w:right w:val="none" w:sz="0" w:space="0" w:color="auto"/>
      </w:divBdr>
    </w:div>
    <w:div w:id="306935277">
      <w:bodyDiv w:val="1"/>
      <w:marLeft w:val="0"/>
      <w:marRight w:val="0"/>
      <w:marTop w:val="0"/>
      <w:marBottom w:val="0"/>
      <w:divBdr>
        <w:top w:val="none" w:sz="0" w:space="0" w:color="auto"/>
        <w:left w:val="none" w:sz="0" w:space="0" w:color="auto"/>
        <w:bottom w:val="none" w:sz="0" w:space="0" w:color="auto"/>
        <w:right w:val="none" w:sz="0" w:space="0" w:color="auto"/>
      </w:divBdr>
    </w:div>
    <w:div w:id="465313913">
      <w:bodyDiv w:val="1"/>
      <w:marLeft w:val="0"/>
      <w:marRight w:val="0"/>
      <w:marTop w:val="0"/>
      <w:marBottom w:val="0"/>
      <w:divBdr>
        <w:top w:val="none" w:sz="0" w:space="0" w:color="auto"/>
        <w:left w:val="none" w:sz="0" w:space="0" w:color="auto"/>
        <w:bottom w:val="none" w:sz="0" w:space="0" w:color="auto"/>
        <w:right w:val="none" w:sz="0" w:space="0" w:color="auto"/>
      </w:divBdr>
    </w:div>
    <w:div w:id="556402140">
      <w:bodyDiv w:val="1"/>
      <w:marLeft w:val="0"/>
      <w:marRight w:val="0"/>
      <w:marTop w:val="0"/>
      <w:marBottom w:val="0"/>
      <w:divBdr>
        <w:top w:val="none" w:sz="0" w:space="0" w:color="auto"/>
        <w:left w:val="none" w:sz="0" w:space="0" w:color="auto"/>
        <w:bottom w:val="none" w:sz="0" w:space="0" w:color="auto"/>
        <w:right w:val="none" w:sz="0" w:space="0" w:color="auto"/>
      </w:divBdr>
    </w:div>
    <w:div w:id="574629992">
      <w:bodyDiv w:val="1"/>
      <w:marLeft w:val="0"/>
      <w:marRight w:val="0"/>
      <w:marTop w:val="0"/>
      <w:marBottom w:val="0"/>
      <w:divBdr>
        <w:top w:val="none" w:sz="0" w:space="0" w:color="auto"/>
        <w:left w:val="none" w:sz="0" w:space="0" w:color="auto"/>
        <w:bottom w:val="none" w:sz="0" w:space="0" w:color="auto"/>
        <w:right w:val="none" w:sz="0" w:space="0" w:color="auto"/>
      </w:divBdr>
    </w:div>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629287491">
      <w:bodyDiv w:val="1"/>
      <w:marLeft w:val="0"/>
      <w:marRight w:val="0"/>
      <w:marTop w:val="0"/>
      <w:marBottom w:val="0"/>
      <w:divBdr>
        <w:top w:val="none" w:sz="0" w:space="0" w:color="auto"/>
        <w:left w:val="none" w:sz="0" w:space="0" w:color="auto"/>
        <w:bottom w:val="none" w:sz="0" w:space="0" w:color="auto"/>
        <w:right w:val="none" w:sz="0" w:space="0" w:color="auto"/>
      </w:divBdr>
    </w:div>
    <w:div w:id="704059749">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885069549">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085229556">
      <w:bodyDiv w:val="1"/>
      <w:marLeft w:val="0"/>
      <w:marRight w:val="0"/>
      <w:marTop w:val="0"/>
      <w:marBottom w:val="0"/>
      <w:divBdr>
        <w:top w:val="none" w:sz="0" w:space="0" w:color="auto"/>
        <w:left w:val="none" w:sz="0" w:space="0" w:color="auto"/>
        <w:bottom w:val="none" w:sz="0" w:space="0" w:color="auto"/>
        <w:right w:val="none" w:sz="0" w:space="0" w:color="auto"/>
      </w:divBdr>
    </w:div>
    <w:div w:id="1164126663">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51281623">
      <w:bodyDiv w:val="1"/>
      <w:marLeft w:val="0"/>
      <w:marRight w:val="0"/>
      <w:marTop w:val="0"/>
      <w:marBottom w:val="0"/>
      <w:divBdr>
        <w:top w:val="none" w:sz="0" w:space="0" w:color="auto"/>
        <w:left w:val="none" w:sz="0" w:space="0" w:color="auto"/>
        <w:bottom w:val="none" w:sz="0" w:space="0" w:color="auto"/>
        <w:right w:val="none" w:sz="0" w:space="0" w:color="auto"/>
      </w:divBdr>
    </w:div>
    <w:div w:id="1320618648">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589385743">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69719120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40990838">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1979651580">
      <w:bodyDiv w:val="1"/>
      <w:marLeft w:val="0"/>
      <w:marRight w:val="0"/>
      <w:marTop w:val="0"/>
      <w:marBottom w:val="0"/>
      <w:divBdr>
        <w:top w:val="none" w:sz="0" w:space="0" w:color="auto"/>
        <w:left w:val="none" w:sz="0" w:space="0" w:color="auto"/>
        <w:bottom w:val="none" w:sz="0" w:space="0" w:color="auto"/>
        <w:right w:val="none" w:sz="0" w:space="0" w:color="auto"/>
      </w:divBdr>
    </w:div>
    <w:div w:id="1986927411">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webSettings" Target="webSetting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tyles" Target="styles.xml"/><Relationship Id="rId58" Type="http://schemas.openxmlformats.org/officeDocument/2006/relationships/image" Target="media/image1.png"/><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eader" Target="head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ettings" Target="settings.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numbering" Target="numbering.xml"/><Relationship Id="rId60" Type="http://schemas.openxmlformats.org/officeDocument/2006/relationships/footer" Target="footer1.xml"/><Relationship Id="rId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5DA74-E127-4356-95A3-3B9B8733094D}"/>
</file>

<file path=customXml/itemProps10.xml><?xml version="1.0" encoding="utf-8"?>
<ds:datastoreItem xmlns:ds="http://schemas.openxmlformats.org/officeDocument/2006/customXml" ds:itemID="{28B96464-3FE7-4697-A0F0-C30BC7CD23A8}"/>
</file>

<file path=customXml/itemProps11.xml><?xml version="1.0" encoding="utf-8"?>
<ds:datastoreItem xmlns:ds="http://schemas.openxmlformats.org/officeDocument/2006/customXml" ds:itemID="{8DD1DDDE-F5D1-46F6-AE8A-3D93265D15F9}"/>
</file>

<file path=customXml/itemProps12.xml><?xml version="1.0" encoding="utf-8"?>
<ds:datastoreItem xmlns:ds="http://schemas.openxmlformats.org/officeDocument/2006/customXml" ds:itemID="{7FD8518D-4E41-457B-A960-BAD3FC6724F9}"/>
</file>

<file path=customXml/itemProps13.xml><?xml version="1.0" encoding="utf-8"?>
<ds:datastoreItem xmlns:ds="http://schemas.openxmlformats.org/officeDocument/2006/customXml" ds:itemID="{9B55C346-FA3C-472D-93D5-553C6A152AF5}"/>
</file>

<file path=customXml/itemProps14.xml><?xml version="1.0" encoding="utf-8"?>
<ds:datastoreItem xmlns:ds="http://schemas.openxmlformats.org/officeDocument/2006/customXml" ds:itemID="{F4424414-8F29-4682-8474-183287091399}"/>
</file>

<file path=customXml/itemProps15.xml><?xml version="1.0" encoding="utf-8"?>
<ds:datastoreItem xmlns:ds="http://schemas.openxmlformats.org/officeDocument/2006/customXml" ds:itemID="{39688751-C3F6-427B-B787-0FF9429E6990}"/>
</file>

<file path=customXml/itemProps16.xml><?xml version="1.0" encoding="utf-8"?>
<ds:datastoreItem xmlns:ds="http://schemas.openxmlformats.org/officeDocument/2006/customXml" ds:itemID="{DE96FC20-5433-41B7-A998-FCCF3C75916B}"/>
</file>

<file path=customXml/itemProps17.xml><?xml version="1.0" encoding="utf-8"?>
<ds:datastoreItem xmlns:ds="http://schemas.openxmlformats.org/officeDocument/2006/customXml" ds:itemID="{8754BB60-54AC-4429-B6D2-9331CA22F22B}"/>
</file>

<file path=customXml/itemProps18.xml><?xml version="1.0" encoding="utf-8"?>
<ds:datastoreItem xmlns:ds="http://schemas.openxmlformats.org/officeDocument/2006/customXml" ds:itemID="{667B22FA-5186-42FF-973E-5F20091A0713}"/>
</file>

<file path=customXml/itemProps19.xml><?xml version="1.0" encoding="utf-8"?>
<ds:datastoreItem xmlns:ds="http://schemas.openxmlformats.org/officeDocument/2006/customXml" ds:itemID="{DEDE2AFF-6FFA-48CE-9A03-637BA858C87F}"/>
</file>

<file path=customXml/itemProps2.xml><?xml version="1.0" encoding="utf-8"?>
<ds:datastoreItem xmlns:ds="http://schemas.openxmlformats.org/officeDocument/2006/customXml" ds:itemID="{554D76C1-E7AC-4562-948F-B6D8DB9E5225}"/>
</file>

<file path=customXml/itemProps20.xml><?xml version="1.0" encoding="utf-8"?>
<ds:datastoreItem xmlns:ds="http://schemas.openxmlformats.org/officeDocument/2006/customXml" ds:itemID="{CCADC7D2-8B31-4E04-8F6C-DAB736D9722D}"/>
</file>

<file path=customXml/itemProps21.xml><?xml version="1.0" encoding="utf-8"?>
<ds:datastoreItem xmlns:ds="http://schemas.openxmlformats.org/officeDocument/2006/customXml" ds:itemID="{E93D023C-A2D0-4DE2-8EE5-00747DD07E31}"/>
</file>

<file path=customXml/itemProps22.xml><?xml version="1.0" encoding="utf-8"?>
<ds:datastoreItem xmlns:ds="http://schemas.openxmlformats.org/officeDocument/2006/customXml" ds:itemID="{524E7F2B-9492-4239-B509-10CD5D87DA38}"/>
</file>

<file path=customXml/itemProps23.xml><?xml version="1.0" encoding="utf-8"?>
<ds:datastoreItem xmlns:ds="http://schemas.openxmlformats.org/officeDocument/2006/customXml" ds:itemID="{4CE6268E-4F53-4FE4-A364-F6179CC09B03}"/>
</file>

<file path=customXml/itemProps24.xml><?xml version="1.0" encoding="utf-8"?>
<ds:datastoreItem xmlns:ds="http://schemas.openxmlformats.org/officeDocument/2006/customXml" ds:itemID="{C247A1A2-E775-4503-9180-AE006C73A554}"/>
</file>

<file path=customXml/itemProps25.xml><?xml version="1.0" encoding="utf-8"?>
<ds:datastoreItem xmlns:ds="http://schemas.openxmlformats.org/officeDocument/2006/customXml" ds:itemID="{AA473D27-F661-41AC-A897-36FEABA5096A}"/>
</file>

<file path=customXml/itemProps26.xml><?xml version="1.0" encoding="utf-8"?>
<ds:datastoreItem xmlns:ds="http://schemas.openxmlformats.org/officeDocument/2006/customXml" ds:itemID="{1DAA88FE-3164-43C9-9D99-3AAA4E4D66C1}"/>
</file>

<file path=customXml/itemProps27.xml><?xml version="1.0" encoding="utf-8"?>
<ds:datastoreItem xmlns:ds="http://schemas.openxmlformats.org/officeDocument/2006/customXml" ds:itemID="{14CDDCCB-B793-4375-9C81-7CF722C97642}"/>
</file>

<file path=customXml/itemProps28.xml><?xml version="1.0" encoding="utf-8"?>
<ds:datastoreItem xmlns:ds="http://schemas.openxmlformats.org/officeDocument/2006/customXml" ds:itemID="{66D9B3C7-60B9-445E-850B-8AE026B62A88}"/>
</file>

<file path=customXml/itemProps29.xml><?xml version="1.0" encoding="utf-8"?>
<ds:datastoreItem xmlns:ds="http://schemas.openxmlformats.org/officeDocument/2006/customXml" ds:itemID="{80569C1D-B6BC-46A5-BDC4-B20B5A8D52C8}"/>
</file>

<file path=customXml/itemProps3.xml><?xml version="1.0" encoding="utf-8"?>
<ds:datastoreItem xmlns:ds="http://schemas.openxmlformats.org/officeDocument/2006/customXml" ds:itemID="{FB258D43-EEF4-4502-BF7B-8086F89A2176}"/>
</file>

<file path=customXml/itemProps30.xml><?xml version="1.0" encoding="utf-8"?>
<ds:datastoreItem xmlns:ds="http://schemas.openxmlformats.org/officeDocument/2006/customXml" ds:itemID="{5F8CA84D-5FC4-4B60-AF57-81915FBB9CBB}"/>
</file>

<file path=customXml/itemProps31.xml><?xml version="1.0" encoding="utf-8"?>
<ds:datastoreItem xmlns:ds="http://schemas.openxmlformats.org/officeDocument/2006/customXml" ds:itemID="{CFB08A52-23F9-4CC4-B1ED-F2D861923C10}"/>
</file>

<file path=customXml/itemProps32.xml><?xml version="1.0" encoding="utf-8"?>
<ds:datastoreItem xmlns:ds="http://schemas.openxmlformats.org/officeDocument/2006/customXml" ds:itemID="{B5E8D1A1-0DFE-4B90-98FB-425180C177BE}"/>
</file>

<file path=customXml/itemProps33.xml><?xml version="1.0" encoding="utf-8"?>
<ds:datastoreItem xmlns:ds="http://schemas.openxmlformats.org/officeDocument/2006/customXml" ds:itemID="{406B48CA-6B0C-47C4-93A4-2553C0BF884A}"/>
</file>

<file path=customXml/itemProps34.xml><?xml version="1.0" encoding="utf-8"?>
<ds:datastoreItem xmlns:ds="http://schemas.openxmlformats.org/officeDocument/2006/customXml" ds:itemID="{0BCEC2EC-D160-48BB-9FAB-48A99A47B4D6}"/>
</file>

<file path=customXml/itemProps35.xml><?xml version="1.0" encoding="utf-8"?>
<ds:datastoreItem xmlns:ds="http://schemas.openxmlformats.org/officeDocument/2006/customXml" ds:itemID="{3C0D34D5-FFCC-435E-94FF-9382CEAC6FF5}"/>
</file>

<file path=customXml/itemProps36.xml><?xml version="1.0" encoding="utf-8"?>
<ds:datastoreItem xmlns:ds="http://schemas.openxmlformats.org/officeDocument/2006/customXml" ds:itemID="{A6904A88-13BB-4DEA-AE81-5F08B7852FF6}"/>
</file>

<file path=customXml/itemProps37.xml><?xml version="1.0" encoding="utf-8"?>
<ds:datastoreItem xmlns:ds="http://schemas.openxmlformats.org/officeDocument/2006/customXml" ds:itemID="{AAF5104C-7288-4184-9FFB-BAB04417BB93}"/>
</file>

<file path=customXml/itemProps38.xml><?xml version="1.0" encoding="utf-8"?>
<ds:datastoreItem xmlns:ds="http://schemas.openxmlformats.org/officeDocument/2006/customXml" ds:itemID="{A8447DB4-C6FD-4DA0-A711-FAC5576F728A}"/>
</file>

<file path=customXml/itemProps39.xml><?xml version="1.0" encoding="utf-8"?>
<ds:datastoreItem xmlns:ds="http://schemas.openxmlformats.org/officeDocument/2006/customXml" ds:itemID="{B48BF7D8-B376-4CC2-B9E3-83EB74963CCD}"/>
</file>

<file path=customXml/itemProps4.xml><?xml version="1.0" encoding="utf-8"?>
<ds:datastoreItem xmlns:ds="http://schemas.openxmlformats.org/officeDocument/2006/customXml" ds:itemID="{923B7A37-BD38-4358-86A2-F7BADAB5CB10}"/>
</file>

<file path=customXml/itemProps40.xml><?xml version="1.0" encoding="utf-8"?>
<ds:datastoreItem xmlns:ds="http://schemas.openxmlformats.org/officeDocument/2006/customXml" ds:itemID="{A89D07E9-545E-4F9D-91D4-F849D74D06E1}"/>
</file>

<file path=customXml/itemProps41.xml><?xml version="1.0" encoding="utf-8"?>
<ds:datastoreItem xmlns:ds="http://schemas.openxmlformats.org/officeDocument/2006/customXml" ds:itemID="{78E68D48-77B6-4CEE-8BF5-CBD1274674F7}"/>
</file>

<file path=customXml/itemProps42.xml><?xml version="1.0" encoding="utf-8"?>
<ds:datastoreItem xmlns:ds="http://schemas.openxmlformats.org/officeDocument/2006/customXml" ds:itemID="{D5981A4E-C432-4463-9D7C-18C8C09BE868}"/>
</file>

<file path=customXml/itemProps43.xml><?xml version="1.0" encoding="utf-8"?>
<ds:datastoreItem xmlns:ds="http://schemas.openxmlformats.org/officeDocument/2006/customXml" ds:itemID="{49A179CC-D7EE-4362-AEF1-106BBEA63D64}"/>
</file>

<file path=customXml/itemProps44.xml><?xml version="1.0" encoding="utf-8"?>
<ds:datastoreItem xmlns:ds="http://schemas.openxmlformats.org/officeDocument/2006/customXml" ds:itemID="{5015BF9C-AFC6-46DE-BD0D-47E5DC35C52F}"/>
</file>

<file path=customXml/itemProps45.xml><?xml version="1.0" encoding="utf-8"?>
<ds:datastoreItem xmlns:ds="http://schemas.openxmlformats.org/officeDocument/2006/customXml" ds:itemID="{D3323E59-8AB0-4ACE-B539-D6F064A1003B}"/>
</file>

<file path=customXml/itemProps46.xml><?xml version="1.0" encoding="utf-8"?>
<ds:datastoreItem xmlns:ds="http://schemas.openxmlformats.org/officeDocument/2006/customXml" ds:itemID="{13B7BC95-9198-44D0-8E01-448536CD1E83}"/>
</file>

<file path=customXml/itemProps47.xml><?xml version="1.0" encoding="utf-8"?>
<ds:datastoreItem xmlns:ds="http://schemas.openxmlformats.org/officeDocument/2006/customXml" ds:itemID="{EA398725-0CBE-46E2-97C8-1E271D1E57E3}"/>
</file>

<file path=customXml/itemProps48.xml><?xml version="1.0" encoding="utf-8"?>
<ds:datastoreItem xmlns:ds="http://schemas.openxmlformats.org/officeDocument/2006/customXml" ds:itemID="{B2467FA5-719F-4009-9AA2-FD7209ED85D9}"/>
</file>

<file path=customXml/itemProps49.xml><?xml version="1.0" encoding="utf-8"?>
<ds:datastoreItem xmlns:ds="http://schemas.openxmlformats.org/officeDocument/2006/customXml" ds:itemID="{9622B18C-6D35-4B5B-BB6F-60A80B342130}"/>
</file>

<file path=customXml/itemProps5.xml><?xml version="1.0" encoding="utf-8"?>
<ds:datastoreItem xmlns:ds="http://schemas.openxmlformats.org/officeDocument/2006/customXml" ds:itemID="{5EC3CC21-C635-4B1B-8A84-0486AA0014AD}"/>
</file>

<file path=customXml/itemProps50.xml><?xml version="1.0" encoding="utf-8"?>
<ds:datastoreItem xmlns:ds="http://schemas.openxmlformats.org/officeDocument/2006/customXml" ds:itemID="{0521260A-0B71-4268-B62D-6E29A5362935}"/>
</file>

<file path=customXml/itemProps51.xml><?xml version="1.0" encoding="utf-8"?>
<ds:datastoreItem xmlns:ds="http://schemas.openxmlformats.org/officeDocument/2006/customXml" ds:itemID="{879C2C7F-D8F1-4432-80B8-A869065214F3}"/>
</file>

<file path=customXml/itemProps6.xml><?xml version="1.0" encoding="utf-8"?>
<ds:datastoreItem xmlns:ds="http://schemas.openxmlformats.org/officeDocument/2006/customXml" ds:itemID="{E275F9A7-E1CC-4D75-B81D-E705BF0DB8E5}"/>
</file>

<file path=customXml/itemProps7.xml><?xml version="1.0" encoding="utf-8"?>
<ds:datastoreItem xmlns:ds="http://schemas.openxmlformats.org/officeDocument/2006/customXml" ds:itemID="{EECD99E7-AE74-44FA-801B-531409577D60}"/>
</file>

<file path=customXml/itemProps8.xml><?xml version="1.0" encoding="utf-8"?>
<ds:datastoreItem xmlns:ds="http://schemas.openxmlformats.org/officeDocument/2006/customXml" ds:itemID="{1AED8ACF-0F28-41A8-AD10-F5AA2A37AC26}"/>
</file>

<file path=customXml/itemProps9.xml><?xml version="1.0" encoding="utf-8"?>
<ds:datastoreItem xmlns:ds="http://schemas.openxmlformats.org/officeDocument/2006/customXml" ds:itemID="{5015BF9C-AFC6-46DE-BD0D-47E5DC35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9920</Words>
  <Characters>56544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66332</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Nikolajevic</cp:lastModifiedBy>
  <cp:revision>9</cp:revision>
  <cp:lastPrinted>2018-11-09T13:44:00Z</cp:lastPrinted>
  <dcterms:created xsi:type="dcterms:W3CDTF">2018-11-30T11:40:00Z</dcterms:created>
  <dcterms:modified xsi:type="dcterms:W3CDTF">2018-11-30T13:30:00Z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a50ab4f8-2cdd-42e3-a908-84f05211121b</vt:lpwstr>
  </property>
  <property fmtid="{D5CDD505-2E9C-101B-9397-08002B2CF9AE}" pid="4" name="TitusGUID">
    <vt:lpwstr>68ed3488-29b4-417b-878e-fbb323689896</vt:lpwstr>
  </property>
</Properties>
</file>